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AE3865" w14:textId="77777777" w:rsidR="00A8214B" w:rsidRPr="00BC7C5B" w:rsidRDefault="00A8214B" w:rsidP="004B0BAA">
      <w:pPr>
        <w:jc w:val="center"/>
        <w:rPr>
          <w:rFonts w:ascii="Arial Narrow" w:hAnsi="Arial Narrow"/>
          <w:b/>
          <w:color w:val="808080"/>
          <w:sz w:val="50"/>
          <w:szCs w:val="50"/>
        </w:rPr>
      </w:pPr>
    </w:p>
    <w:p w14:paraId="69B66277" w14:textId="77777777" w:rsidR="00A8214B" w:rsidRPr="00BC7C5B" w:rsidRDefault="00A8214B" w:rsidP="004B0BAA">
      <w:pPr>
        <w:jc w:val="center"/>
        <w:rPr>
          <w:rFonts w:ascii="Arial Narrow" w:hAnsi="Arial Narrow"/>
          <w:b/>
          <w:color w:val="808080"/>
          <w:sz w:val="50"/>
          <w:szCs w:val="50"/>
        </w:rPr>
      </w:pPr>
    </w:p>
    <w:p w14:paraId="14EC5F07" w14:textId="55EC409C" w:rsidR="00B835A9" w:rsidRDefault="008921B9" w:rsidP="004B0BAA">
      <w:pPr>
        <w:jc w:val="center"/>
        <w:rPr>
          <w:rFonts w:ascii="Arial Narrow" w:hAnsi="Arial Narrow"/>
          <w:b/>
          <w:color w:val="808080"/>
          <w:sz w:val="50"/>
          <w:szCs w:val="50"/>
        </w:rPr>
      </w:pPr>
      <w:r w:rsidRPr="00BC7C5B">
        <w:rPr>
          <w:rFonts w:ascii="Arial Narrow" w:hAnsi="Arial Narrow"/>
          <w:b/>
          <w:color w:val="808080"/>
          <w:sz w:val="50"/>
          <w:szCs w:val="50"/>
        </w:rPr>
        <w:t>Institución</w:t>
      </w:r>
    </w:p>
    <w:p w14:paraId="7A223F91" w14:textId="77777777" w:rsidR="001E5732" w:rsidRPr="00BC7C5B" w:rsidRDefault="001E5732" w:rsidP="001E5732">
      <w:pPr>
        <w:jc w:val="center"/>
        <w:rPr>
          <w:rFonts w:ascii="Arial Narrow" w:hAnsi="Arial Narrow"/>
          <w:b/>
          <w:color w:val="808080"/>
          <w:sz w:val="50"/>
          <w:szCs w:val="50"/>
        </w:rPr>
      </w:pPr>
      <w:r>
        <w:rPr>
          <w:rFonts w:ascii="Arial Narrow" w:hAnsi="Arial Narrow"/>
          <w:b/>
          <w:color w:val="808080"/>
          <w:sz w:val="50"/>
          <w:szCs w:val="50"/>
        </w:rPr>
        <w:t>MUNICIPALIDAD DE BUENOS AIRES</w:t>
      </w:r>
    </w:p>
    <w:p w14:paraId="63777DCE" w14:textId="77777777" w:rsidR="001E5732" w:rsidRPr="00BC7C5B" w:rsidRDefault="001E5732" w:rsidP="004B0BAA">
      <w:pPr>
        <w:jc w:val="center"/>
        <w:rPr>
          <w:rFonts w:ascii="Arial Narrow" w:hAnsi="Arial Narrow"/>
          <w:b/>
          <w:color w:val="808080"/>
          <w:sz w:val="50"/>
          <w:szCs w:val="50"/>
        </w:rPr>
      </w:pPr>
    </w:p>
    <w:p w14:paraId="4B064351" w14:textId="77777777" w:rsidR="00B835A9" w:rsidRPr="00BC7C5B" w:rsidRDefault="00B835A9" w:rsidP="006318CB">
      <w:pPr>
        <w:rPr>
          <w:rFonts w:ascii="Arial Narrow" w:hAnsi="Arial Narrow"/>
        </w:rPr>
      </w:pPr>
    </w:p>
    <w:p w14:paraId="4A5167F8" w14:textId="77777777" w:rsidR="00B835A9" w:rsidRPr="00BC7C5B" w:rsidRDefault="00B835A9" w:rsidP="006318CB">
      <w:pPr>
        <w:rPr>
          <w:rFonts w:ascii="Arial Narrow" w:hAnsi="Arial Narrow"/>
        </w:rPr>
      </w:pPr>
    </w:p>
    <w:p w14:paraId="300E845D" w14:textId="77777777" w:rsidR="00B835A9" w:rsidRPr="00BC7C5B" w:rsidRDefault="00B835A9" w:rsidP="006318CB">
      <w:pPr>
        <w:rPr>
          <w:rFonts w:ascii="Arial Narrow" w:hAnsi="Arial Narrow"/>
        </w:rPr>
      </w:pPr>
    </w:p>
    <w:p w14:paraId="37F8B382" w14:textId="77777777" w:rsidR="00B835A9" w:rsidRPr="00BC7C5B" w:rsidRDefault="00B835A9" w:rsidP="006318CB">
      <w:pPr>
        <w:rPr>
          <w:rFonts w:ascii="Arial Narrow" w:hAnsi="Arial Narrow"/>
        </w:rPr>
      </w:pPr>
    </w:p>
    <w:p w14:paraId="5B0B6641" w14:textId="77777777" w:rsidR="00B835A9" w:rsidRPr="00BC7C5B" w:rsidRDefault="00B835A9" w:rsidP="006318CB">
      <w:pPr>
        <w:rPr>
          <w:rFonts w:ascii="Arial Narrow" w:hAnsi="Arial Narrow"/>
        </w:rPr>
      </w:pPr>
    </w:p>
    <w:p w14:paraId="5F5EB842" w14:textId="149DB3C0" w:rsidR="00B835A9" w:rsidRPr="00BC7C5B" w:rsidRDefault="00B835A9" w:rsidP="00B835A9">
      <w:pPr>
        <w:jc w:val="center"/>
        <w:rPr>
          <w:rFonts w:ascii="Arial Narrow" w:hAnsi="Arial Narrow"/>
          <w:b/>
          <w:color w:val="808080"/>
          <w:sz w:val="50"/>
          <w:szCs w:val="50"/>
        </w:rPr>
      </w:pPr>
      <w:r w:rsidRPr="00BC7C5B">
        <w:rPr>
          <w:rFonts w:ascii="Arial Narrow" w:hAnsi="Arial Narrow"/>
          <w:b/>
          <w:color w:val="808080"/>
          <w:sz w:val="50"/>
          <w:szCs w:val="50"/>
        </w:rPr>
        <w:t xml:space="preserve">NOTAS CONTABLES ESTADOS FINANCIEROS </w:t>
      </w:r>
      <w:r w:rsidR="00A24C39">
        <w:rPr>
          <w:rFonts w:ascii="Arial Narrow" w:hAnsi="Arial Narrow"/>
          <w:b/>
          <w:color w:val="808080"/>
          <w:sz w:val="50"/>
          <w:szCs w:val="50"/>
        </w:rPr>
        <w:t xml:space="preserve">MENSUAL </w:t>
      </w:r>
      <w:r w:rsidR="00617BC1">
        <w:rPr>
          <w:rFonts w:ascii="Arial Narrow" w:hAnsi="Arial Narrow"/>
          <w:b/>
          <w:color w:val="808080"/>
          <w:sz w:val="50"/>
          <w:szCs w:val="50"/>
        </w:rPr>
        <w:t>JULIO</w:t>
      </w:r>
      <w:r w:rsidR="00275640" w:rsidRPr="00BC7C5B">
        <w:rPr>
          <w:rFonts w:ascii="Arial Narrow" w:hAnsi="Arial Narrow"/>
          <w:b/>
          <w:color w:val="808080"/>
          <w:sz w:val="50"/>
          <w:szCs w:val="50"/>
        </w:rPr>
        <w:t xml:space="preserve"> 202</w:t>
      </w:r>
      <w:r w:rsidR="007C1C25">
        <w:rPr>
          <w:rFonts w:ascii="Arial Narrow" w:hAnsi="Arial Narrow"/>
          <w:b/>
          <w:color w:val="808080"/>
          <w:sz w:val="50"/>
          <w:szCs w:val="50"/>
        </w:rPr>
        <w:t>2</w:t>
      </w:r>
    </w:p>
    <w:p w14:paraId="4FCFA45A" w14:textId="77777777" w:rsidR="00B835A9" w:rsidRPr="00BC7C5B" w:rsidRDefault="00B835A9" w:rsidP="00B835A9">
      <w:pPr>
        <w:rPr>
          <w:rFonts w:ascii="Arial Narrow" w:hAnsi="Arial Narrow"/>
          <w:noProof/>
          <w:color w:val="808080"/>
          <w:sz w:val="52"/>
          <w:szCs w:val="52"/>
          <w:lang w:eastAsia="es-CR"/>
        </w:rPr>
      </w:pPr>
    </w:p>
    <w:p w14:paraId="6BE0EB82" w14:textId="77777777" w:rsidR="00B835A9" w:rsidRPr="00BC7C5B" w:rsidRDefault="00B835A9" w:rsidP="00B835A9">
      <w:pPr>
        <w:rPr>
          <w:rFonts w:ascii="Arial Narrow" w:hAnsi="Arial Narrow"/>
          <w:noProof/>
          <w:color w:val="808080"/>
          <w:sz w:val="40"/>
          <w:szCs w:val="40"/>
          <w:lang w:eastAsia="es-CR"/>
        </w:rPr>
      </w:pPr>
    </w:p>
    <w:p w14:paraId="2EB7B9C3" w14:textId="77777777" w:rsidR="00B835A9" w:rsidRPr="00BC7C5B" w:rsidRDefault="00B835A9" w:rsidP="00B835A9">
      <w:pPr>
        <w:rPr>
          <w:rFonts w:ascii="Arial Narrow" w:hAnsi="Arial Narrow"/>
          <w:noProof/>
          <w:color w:val="808080"/>
          <w:sz w:val="40"/>
          <w:szCs w:val="40"/>
          <w:lang w:eastAsia="es-CR"/>
        </w:rPr>
      </w:pPr>
    </w:p>
    <w:p w14:paraId="595E3818" w14:textId="77777777" w:rsidR="00B835A9" w:rsidRPr="00BC7C5B" w:rsidRDefault="00B835A9" w:rsidP="00B835A9">
      <w:pPr>
        <w:rPr>
          <w:rFonts w:ascii="Arial Narrow" w:hAnsi="Arial Narrow"/>
          <w:noProof/>
          <w:color w:val="808080"/>
          <w:sz w:val="40"/>
          <w:szCs w:val="40"/>
          <w:lang w:eastAsia="es-CR"/>
        </w:rPr>
      </w:pPr>
    </w:p>
    <w:p w14:paraId="6362413B" w14:textId="77777777" w:rsidR="00275640" w:rsidRPr="00BC7C5B" w:rsidRDefault="00275640" w:rsidP="00B835A9">
      <w:pPr>
        <w:jc w:val="center"/>
        <w:rPr>
          <w:rFonts w:ascii="Arial Narrow" w:hAnsi="Arial Narrow"/>
          <w:color w:val="808080"/>
          <w:sz w:val="40"/>
          <w:szCs w:val="40"/>
        </w:rPr>
      </w:pPr>
    </w:p>
    <w:p w14:paraId="4B6D67D3" w14:textId="24DE13FC" w:rsidR="00B835A9" w:rsidRPr="00BC7C5B" w:rsidRDefault="00617BC1" w:rsidP="00B835A9">
      <w:pPr>
        <w:jc w:val="center"/>
        <w:rPr>
          <w:rFonts w:ascii="Arial Narrow" w:hAnsi="Arial Narrow"/>
        </w:rPr>
      </w:pPr>
      <w:r>
        <w:rPr>
          <w:rFonts w:ascii="Arial Narrow" w:hAnsi="Arial Narrow"/>
          <w:color w:val="808080"/>
          <w:sz w:val="40"/>
          <w:szCs w:val="40"/>
        </w:rPr>
        <w:t>AGOSTO</w:t>
      </w:r>
      <w:r w:rsidR="00B835A9" w:rsidRPr="00BC7C5B">
        <w:rPr>
          <w:rFonts w:ascii="Arial Narrow" w:hAnsi="Arial Narrow"/>
          <w:color w:val="808080"/>
          <w:sz w:val="40"/>
          <w:szCs w:val="40"/>
        </w:rPr>
        <w:t>, 202</w:t>
      </w:r>
      <w:r w:rsidR="007C1C25">
        <w:rPr>
          <w:rFonts w:ascii="Arial Narrow" w:hAnsi="Arial Narrow"/>
          <w:color w:val="808080"/>
          <w:sz w:val="40"/>
          <w:szCs w:val="40"/>
        </w:rPr>
        <w:t>2</w:t>
      </w:r>
    </w:p>
    <w:p w14:paraId="3F34D900" w14:textId="77777777" w:rsidR="00B835A9" w:rsidRPr="00BC7C5B" w:rsidRDefault="00B835A9" w:rsidP="00B835A9">
      <w:pPr>
        <w:rPr>
          <w:rFonts w:ascii="Arial Narrow" w:hAnsi="Arial Narrow"/>
        </w:rPr>
      </w:pPr>
    </w:p>
    <w:p w14:paraId="6975BC8C" w14:textId="77777777" w:rsidR="008921B9" w:rsidRPr="00BC7C5B" w:rsidRDefault="008921B9" w:rsidP="00B835A9">
      <w:pPr>
        <w:rPr>
          <w:rFonts w:ascii="Arial Narrow" w:hAnsi="Arial Narrow"/>
        </w:rPr>
      </w:pPr>
    </w:p>
    <w:p w14:paraId="64CF481C" w14:textId="77777777" w:rsidR="008921B9" w:rsidRPr="00BC7C5B" w:rsidRDefault="008921B9" w:rsidP="00B835A9">
      <w:pPr>
        <w:rPr>
          <w:rFonts w:ascii="Arial Narrow" w:hAnsi="Arial Narrow"/>
        </w:rPr>
      </w:pPr>
    </w:p>
    <w:p w14:paraId="7F0E40AC" w14:textId="77777777" w:rsidR="0023308A" w:rsidRPr="00BC7C5B" w:rsidRDefault="0023308A">
      <w:pPr>
        <w:pStyle w:val="TtulodeTDC"/>
        <w:rPr>
          <w:rFonts w:ascii="Arial Narrow" w:hAnsi="Arial Narrow"/>
          <w:lang w:val="es-ES"/>
        </w:rPr>
      </w:pPr>
      <w:r w:rsidRPr="00BC7C5B">
        <w:rPr>
          <w:rFonts w:ascii="Arial Narrow" w:hAnsi="Arial Narrow"/>
          <w:lang w:val="es-ES"/>
        </w:rPr>
        <w:t>Tabla de contenido</w:t>
      </w:r>
    </w:p>
    <w:p w14:paraId="36F0F84C" w14:textId="21B846F2" w:rsidR="00FB0C8D" w:rsidRDefault="00885B72">
      <w:pPr>
        <w:pStyle w:val="TDC1"/>
        <w:rPr>
          <w:rFonts w:asciiTheme="minorHAnsi" w:eastAsiaTheme="minorEastAsia" w:hAnsiTheme="minorHAnsi" w:cstheme="minorBidi"/>
          <w:noProof/>
          <w:sz w:val="22"/>
          <w:szCs w:val="22"/>
          <w:lang w:val="en-US" w:eastAsia="en-US"/>
        </w:rPr>
      </w:pPr>
      <w:r w:rsidRPr="00BC7C5B">
        <w:rPr>
          <w:rFonts w:ascii="Arial Narrow" w:hAnsi="Arial Narrow"/>
        </w:rPr>
        <w:fldChar w:fldCharType="begin"/>
      </w:r>
      <w:r w:rsidRPr="00BC7C5B">
        <w:rPr>
          <w:rFonts w:ascii="Arial Narrow" w:hAnsi="Arial Narrow"/>
        </w:rPr>
        <w:instrText xml:space="preserve"> TOC \o "1-3" \h \z \u </w:instrText>
      </w:r>
      <w:r w:rsidRPr="00BC7C5B">
        <w:rPr>
          <w:rFonts w:ascii="Arial Narrow" w:hAnsi="Arial Narrow"/>
        </w:rPr>
        <w:fldChar w:fldCharType="separate"/>
      </w:r>
      <w:hyperlink w:anchor="_Toc107398565" w:history="1">
        <w:r w:rsidR="00FB0C8D" w:rsidRPr="00D42A8F">
          <w:rPr>
            <w:rStyle w:val="Hipervnculo"/>
            <w:rFonts w:ascii="Arial Narrow" w:hAnsi="Arial Narrow"/>
            <w:noProof/>
          </w:rPr>
          <w:t>NOTAS NORMAS INTERNACIONALES DE CONTABILIDAD PARA EL SECTOR PUBLICO COSTARRICENSE</w:t>
        </w:r>
        <w:r w:rsidR="00FB0C8D">
          <w:rPr>
            <w:noProof/>
            <w:webHidden/>
          </w:rPr>
          <w:tab/>
        </w:r>
        <w:r w:rsidR="00FB0C8D">
          <w:rPr>
            <w:noProof/>
            <w:webHidden/>
          </w:rPr>
          <w:fldChar w:fldCharType="begin"/>
        </w:r>
        <w:r w:rsidR="00FB0C8D">
          <w:rPr>
            <w:noProof/>
            <w:webHidden/>
          </w:rPr>
          <w:instrText xml:space="preserve"> PAGEREF _Toc107398565 \h </w:instrText>
        </w:r>
        <w:r w:rsidR="00FB0C8D">
          <w:rPr>
            <w:noProof/>
            <w:webHidden/>
          </w:rPr>
        </w:r>
        <w:r w:rsidR="00FB0C8D">
          <w:rPr>
            <w:noProof/>
            <w:webHidden/>
          </w:rPr>
          <w:fldChar w:fldCharType="separate"/>
        </w:r>
        <w:r w:rsidR="0014619A">
          <w:rPr>
            <w:noProof/>
            <w:webHidden/>
          </w:rPr>
          <w:t>8</w:t>
        </w:r>
        <w:r w:rsidR="00FB0C8D">
          <w:rPr>
            <w:noProof/>
            <w:webHidden/>
          </w:rPr>
          <w:fldChar w:fldCharType="end"/>
        </w:r>
      </w:hyperlink>
    </w:p>
    <w:p w14:paraId="55723B5F" w14:textId="1CFA55D3" w:rsidR="00FB0C8D" w:rsidRDefault="0014619A">
      <w:pPr>
        <w:pStyle w:val="TDC3"/>
        <w:tabs>
          <w:tab w:val="left" w:pos="880"/>
          <w:tab w:val="right" w:leader="dot" w:pos="8830"/>
        </w:tabs>
        <w:rPr>
          <w:rFonts w:asciiTheme="minorHAnsi" w:eastAsiaTheme="minorEastAsia" w:hAnsiTheme="minorHAnsi" w:cstheme="minorBidi"/>
          <w:noProof/>
          <w:lang w:val="en-US" w:eastAsia="en-US"/>
        </w:rPr>
      </w:pPr>
      <w:hyperlink w:anchor="_Toc107398566" w:history="1">
        <w:r w:rsidR="00FB0C8D" w:rsidRPr="00D42A8F">
          <w:rPr>
            <w:rStyle w:val="Hipervnculo"/>
            <w:rFonts w:ascii="Arial Narrow" w:hAnsi="Arial Narrow"/>
            <w:noProof/>
          </w:rPr>
          <w:t>I.</w:t>
        </w:r>
        <w:r w:rsidR="00FB0C8D">
          <w:rPr>
            <w:rFonts w:asciiTheme="minorHAnsi" w:eastAsiaTheme="minorEastAsia" w:hAnsiTheme="minorHAnsi" w:cstheme="minorBidi"/>
            <w:noProof/>
            <w:lang w:val="en-US" w:eastAsia="en-US"/>
          </w:rPr>
          <w:tab/>
        </w:r>
        <w:r w:rsidR="00FB0C8D" w:rsidRPr="00D42A8F">
          <w:rPr>
            <w:rStyle w:val="Hipervnculo"/>
            <w:rFonts w:ascii="Arial Narrow" w:hAnsi="Arial Narrow"/>
            <w:noProof/>
          </w:rPr>
          <w:t>DECLARACIÓN DE CUMPLIMIENTO</w:t>
        </w:r>
        <w:r w:rsidR="00FB0C8D">
          <w:rPr>
            <w:noProof/>
            <w:webHidden/>
          </w:rPr>
          <w:tab/>
        </w:r>
        <w:r w:rsidR="00FB0C8D">
          <w:rPr>
            <w:noProof/>
            <w:webHidden/>
          </w:rPr>
          <w:fldChar w:fldCharType="begin"/>
        </w:r>
        <w:r w:rsidR="00FB0C8D">
          <w:rPr>
            <w:noProof/>
            <w:webHidden/>
          </w:rPr>
          <w:instrText xml:space="preserve"> PAGEREF _Toc107398566 \h </w:instrText>
        </w:r>
        <w:r w:rsidR="00FB0C8D">
          <w:rPr>
            <w:noProof/>
            <w:webHidden/>
          </w:rPr>
        </w:r>
        <w:r w:rsidR="00FB0C8D">
          <w:rPr>
            <w:noProof/>
            <w:webHidden/>
          </w:rPr>
          <w:fldChar w:fldCharType="separate"/>
        </w:r>
        <w:r>
          <w:rPr>
            <w:noProof/>
            <w:webHidden/>
          </w:rPr>
          <w:t>8</w:t>
        </w:r>
        <w:r w:rsidR="00FB0C8D">
          <w:rPr>
            <w:noProof/>
            <w:webHidden/>
          </w:rPr>
          <w:fldChar w:fldCharType="end"/>
        </w:r>
      </w:hyperlink>
    </w:p>
    <w:p w14:paraId="1A5C9B75" w14:textId="0A466EEE" w:rsidR="00FB0C8D" w:rsidRDefault="0014619A">
      <w:pPr>
        <w:pStyle w:val="TDC3"/>
        <w:tabs>
          <w:tab w:val="left" w:pos="880"/>
          <w:tab w:val="right" w:leader="dot" w:pos="8830"/>
        </w:tabs>
        <w:rPr>
          <w:rFonts w:asciiTheme="minorHAnsi" w:eastAsiaTheme="minorEastAsia" w:hAnsiTheme="minorHAnsi" w:cstheme="minorBidi"/>
          <w:noProof/>
          <w:lang w:val="en-US" w:eastAsia="en-US"/>
        </w:rPr>
      </w:pPr>
      <w:hyperlink w:anchor="_Toc107398567" w:history="1">
        <w:r w:rsidR="00FB0C8D" w:rsidRPr="00D42A8F">
          <w:rPr>
            <w:rStyle w:val="Hipervnculo"/>
            <w:rFonts w:ascii="Arial Narrow" w:hAnsi="Arial Narrow"/>
            <w:noProof/>
          </w:rPr>
          <w:t>II.</w:t>
        </w:r>
        <w:r w:rsidR="00FB0C8D">
          <w:rPr>
            <w:rFonts w:asciiTheme="minorHAnsi" w:eastAsiaTheme="minorEastAsia" w:hAnsiTheme="minorHAnsi" w:cstheme="minorBidi"/>
            <w:noProof/>
            <w:lang w:val="en-US" w:eastAsia="en-US"/>
          </w:rPr>
          <w:tab/>
        </w:r>
        <w:r w:rsidR="00FB0C8D" w:rsidRPr="00D42A8F">
          <w:rPr>
            <w:rStyle w:val="Hipervnculo"/>
            <w:rFonts w:ascii="Arial Narrow" w:hAnsi="Arial Narrow"/>
            <w:noProof/>
          </w:rPr>
          <w:t>CERTIFICACIÓN COMISIÓN DE NICSP INSTITUCIONAL</w:t>
        </w:r>
        <w:r w:rsidR="00FB0C8D">
          <w:rPr>
            <w:noProof/>
            <w:webHidden/>
          </w:rPr>
          <w:tab/>
        </w:r>
        <w:r w:rsidR="00FB0C8D">
          <w:rPr>
            <w:noProof/>
            <w:webHidden/>
          </w:rPr>
          <w:fldChar w:fldCharType="begin"/>
        </w:r>
        <w:r w:rsidR="00FB0C8D">
          <w:rPr>
            <w:noProof/>
            <w:webHidden/>
          </w:rPr>
          <w:instrText xml:space="preserve"> PAGEREF _Toc107398567 \h </w:instrText>
        </w:r>
        <w:r w:rsidR="00FB0C8D">
          <w:rPr>
            <w:noProof/>
            <w:webHidden/>
          </w:rPr>
        </w:r>
        <w:r w:rsidR="00FB0C8D">
          <w:rPr>
            <w:noProof/>
            <w:webHidden/>
          </w:rPr>
          <w:fldChar w:fldCharType="separate"/>
        </w:r>
        <w:r>
          <w:rPr>
            <w:noProof/>
            <w:webHidden/>
          </w:rPr>
          <w:t>8</w:t>
        </w:r>
        <w:r w:rsidR="00FB0C8D">
          <w:rPr>
            <w:noProof/>
            <w:webHidden/>
          </w:rPr>
          <w:fldChar w:fldCharType="end"/>
        </w:r>
      </w:hyperlink>
    </w:p>
    <w:p w14:paraId="6DC49937" w14:textId="4F23AC8E" w:rsidR="00FB0C8D" w:rsidRDefault="0014619A">
      <w:pPr>
        <w:pStyle w:val="TDC3"/>
        <w:tabs>
          <w:tab w:val="left" w:pos="880"/>
          <w:tab w:val="right" w:leader="dot" w:pos="8830"/>
        </w:tabs>
        <w:rPr>
          <w:rFonts w:asciiTheme="minorHAnsi" w:eastAsiaTheme="minorEastAsia" w:hAnsiTheme="minorHAnsi" w:cstheme="minorBidi"/>
          <w:noProof/>
          <w:lang w:val="en-US" w:eastAsia="en-US"/>
        </w:rPr>
      </w:pPr>
      <w:hyperlink w:anchor="_Toc107398568" w:history="1">
        <w:r w:rsidR="00FB0C8D" w:rsidRPr="00D42A8F">
          <w:rPr>
            <w:rStyle w:val="Hipervnculo"/>
            <w:rFonts w:ascii="Arial Narrow" w:hAnsi="Arial Narrow"/>
            <w:noProof/>
          </w:rPr>
          <w:t>III.</w:t>
        </w:r>
        <w:r w:rsidR="00FB0C8D">
          <w:rPr>
            <w:rFonts w:asciiTheme="minorHAnsi" w:eastAsiaTheme="minorEastAsia" w:hAnsiTheme="minorHAnsi" w:cstheme="minorBidi"/>
            <w:noProof/>
            <w:lang w:val="en-US" w:eastAsia="en-US"/>
          </w:rPr>
          <w:tab/>
        </w:r>
        <w:r w:rsidR="00FB0C8D" w:rsidRPr="00D42A8F">
          <w:rPr>
            <w:rStyle w:val="Hipervnculo"/>
            <w:rFonts w:ascii="Arial Narrow" w:hAnsi="Arial Narrow"/>
            <w:noProof/>
          </w:rPr>
          <w:t>NORMATIVA CONTABLE APLICABLE</w:t>
        </w:r>
        <w:r w:rsidR="00FB0C8D">
          <w:rPr>
            <w:noProof/>
            <w:webHidden/>
          </w:rPr>
          <w:tab/>
        </w:r>
        <w:r w:rsidR="00FB0C8D">
          <w:rPr>
            <w:noProof/>
            <w:webHidden/>
          </w:rPr>
          <w:fldChar w:fldCharType="begin"/>
        </w:r>
        <w:r w:rsidR="00FB0C8D">
          <w:rPr>
            <w:noProof/>
            <w:webHidden/>
          </w:rPr>
          <w:instrText xml:space="preserve"> PAGEREF _Toc107398568 \h </w:instrText>
        </w:r>
        <w:r w:rsidR="00FB0C8D">
          <w:rPr>
            <w:noProof/>
            <w:webHidden/>
          </w:rPr>
        </w:r>
        <w:r w:rsidR="00FB0C8D">
          <w:rPr>
            <w:noProof/>
            <w:webHidden/>
          </w:rPr>
          <w:fldChar w:fldCharType="separate"/>
        </w:r>
        <w:r>
          <w:rPr>
            <w:noProof/>
            <w:webHidden/>
          </w:rPr>
          <w:t>9</w:t>
        </w:r>
        <w:r w:rsidR="00FB0C8D">
          <w:rPr>
            <w:noProof/>
            <w:webHidden/>
          </w:rPr>
          <w:fldChar w:fldCharType="end"/>
        </w:r>
      </w:hyperlink>
    </w:p>
    <w:p w14:paraId="2A36B849" w14:textId="5275E6A4" w:rsidR="00FB0C8D" w:rsidRDefault="0014619A">
      <w:pPr>
        <w:pStyle w:val="TDC3"/>
        <w:tabs>
          <w:tab w:val="left" w:pos="1100"/>
          <w:tab w:val="right" w:leader="dot" w:pos="8830"/>
        </w:tabs>
        <w:rPr>
          <w:rFonts w:asciiTheme="minorHAnsi" w:eastAsiaTheme="minorEastAsia" w:hAnsiTheme="minorHAnsi" w:cstheme="minorBidi"/>
          <w:noProof/>
          <w:lang w:val="en-US" w:eastAsia="en-US"/>
        </w:rPr>
      </w:pPr>
      <w:hyperlink w:anchor="_Toc107398569" w:history="1">
        <w:r w:rsidR="00FB0C8D" w:rsidRPr="00D42A8F">
          <w:rPr>
            <w:rStyle w:val="Hipervnculo"/>
            <w:rFonts w:ascii="Arial Narrow" w:hAnsi="Arial Narrow"/>
            <w:noProof/>
          </w:rPr>
          <w:t>IV.</w:t>
        </w:r>
        <w:r w:rsidR="00FB0C8D">
          <w:rPr>
            <w:rFonts w:asciiTheme="minorHAnsi" w:eastAsiaTheme="minorEastAsia" w:hAnsiTheme="minorHAnsi" w:cstheme="minorBidi"/>
            <w:noProof/>
            <w:lang w:val="en-US" w:eastAsia="en-US"/>
          </w:rPr>
          <w:tab/>
        </w:r>
        <w:r w:rsidR="00FB0C8D" w:rsidRPr="00D42A8F">
          <w:rPr>
            <w:rStyle w:val="Hipervnculo"/>
            <w:rFonts w:ascii="Arial Narrow" w:hAnsi="Arial Narrow"/>
            <w:noProof/>
          </w:rPr>
          <w:t>TRANSITORIOS A LOS QUE SE ACOGIÓ LA MUNICIPALIDAD DE BUENOS AIRES</w:t>
        </w:r>
        <w:r w:rsidR="00FB0C8D">
          <w:rPr>
            <w:noProof/>
            <w:webHidden/>
          </w:rPr>
          <w:tab/>
        </w:r>
        <w:r w:rsidR="00FB0C8D">
          <w:rPr>
            <w:noProof/>
            <w:webHidden/>
          </w:rPr>
          <w:fldChar w:fldCharType="begin"/>
        </w:r>
        <w:r w:rsidR="00FB0C8D">
          <w:rPr>
            <w:noProof/>
            <w:webHidden/>
          </w:rPr>
          <w:instrText xml:space="preserve"> PAGEREF _Toc107398569 \h </w:instrText>
        </w:r>
        <w:r w:rsidR="00FB0C8D">
          <w:rPr>
            <w:noProof/>
            <w:webHidden/>
          </w:rPr>
        </w:r>
        <w:r w:rsidR="00FB0C8D">
          <w:rPr>
            <w:noProof/>
            <w:webHidden/>
          </w:rPr>
          <w:fldChar w:fldCharType="separate"/>
        </w:r>
        <w:r>
          <w:rPr>
            <w:noProof/>
            <w:webHidden/>
          </w:rPr>
          <w:t>11</w:t>
        </w:r>
        <w:r w:rsidR="00FB0C8D">
          <w:rPr>
            <w:noProof/>
            <w:webHidden/>
          </w:rPr>
          <w:fldChar w:fldCharType="end"/>
        </w:r>
      </w:hyperlink>
    </w:p>
    <w:p w14:paraId="1048922D" w14:textId="6C8D43A6" w:rsidR="00FB0C8D" w:rsidRDefault="0014619A">
      <w:pPr>
        <w:pStyle w:val="TDC1"/>
        <w:rPr>
          <w:rFonts w:asciiTheme="minorHAnsi" w:eastAsiaTheme="minorEastAsia" w:hAnsiTheme="minorHAnsi" w:cstheme="minorBidi"/>
          <w:noProof/>
          <w:sz w:val="22"/>
          <w:szCs w:val="22"/>
          <w:lang w:val="en-US" w:eastAsia="en-US"/>
        </w:rPr>
      </w:pPr>
      <w:hyperlink w:anchor="_Toc107398570" w:history="1">
        <w:r w:rsidR="00FB0C8D" w:rsidRPr="00D42A8F">
          <w:rPr>
            <w:rStyle w:val="Hipervnculo"/>
            <w:rFonts w:ascii="Arial Narrow" w:hAnsi="Arial Narrow"/>
            <w:noProof/>
          </w:rPr>
          <w:t>POLÍTICAS CONTABLES:</w:t>
        </w:r>
        <w:r w:rsidR="00FB0C8D">
          <w:rPr>
            <w:noProof/>
            <w:webHidden/>
          </w:rPr>
          <w:tab/>
        </w:r>
        <w:r w:rsidR="00FB0C8D">
          <w:rPr>
            <w:noProof/>
            <w:webHidden/>
          </w:rPr>
          <w:fldChar w:fldCharType="begin"/>
        </w:r>
        <w:r w:rsidR="00FB0C8D">
          <w:rPr>
            <w:noProof/>
            <w:webHidden/>
          </w:rPr>
          <w:instrText xml:space="preserve"> PAGEREF _Toc107398570 \h </w:instrText>
        </w:r>
        <w:r w:rsidR="00FB0C8D">
          <w:rPr>
            <w:noProof/>
            <w:webHidden/>
          </w:rPr>
        </w:r>
        <w:r w:rsidR="00FB0C8D">
          <w:rPr>
            <w:noProof/>
            <w:webHidden/>
          </w:rPr>
          <w:fldChar w:fldCharType="separate"/>
        </w:r>
        <w:r>
          <w:rPr>
            <w:noProof/>
            <w:webHidden/>
          </w:rPr>
          <w:t>12</w:t>
        </w:r>
        <w:r w:rsidR="00FB0C8D">
          <w:rPr>
            <w:noProof/>
            <w:webHidden/>
          </w:rPr>
          <w:fldChar w:fldCharType="end"/>
        </w:r>
      </w:hyperlink>
    </w:p>
    <w:p w14:paraId="4B1C9107" w14:textId="16B78841" w:rsidR="00FB0C8D" w:rsidRDefault="0014619A">
      <w:pPr>
        <w:pStyle w:val="TDC3"/>
        <w:tabs>
          <w:tab w:val="right" w:leader="dot" w:pos="8830"/>
        </w:tabs>
        <w:rPr>
          <w:rFonts w:asciiTheme="minorHAnsi" w:eastAsiaTheme="minorEastAsia" w:hAnsiTheme="minorHAnsi" w:cstheme="minorBidi"/>
          <w:noProof/>
          <w:lang w:val="en-US" w:eastAsia="en-US"/>
        </w:rPr>
      </w:pPr>
      <w:hyperlink w:anchor="_Toc107398571" w:history="1">
        <w:r w:rsidR="00FB0C8D" w:rsidRPr="00D42A8F">
          <w:rPr>
            <w:rStyle w:val="Hipervnculo"/>
            <w:rFonts w:ascii="Arial Narrow" w:hAnsi="Arial Narrow"/>
            <w:noProof/>
          </w:rPr>
          <w:t>CERTIFICACIÓN POLITICAS CONTABLES</w:t>
        </w:r>
        <w:r w:rsidR="00FB0C8D">
          <w:rPr>
            <w:noProof/>
            <w:webHidden/>
          </w:rPr>
          <w:tab/>
        </w:r>
        <w:r w:rsidR="00FB0C8D">
          <w:rPr>
            <w:noProof/>
            <w:webHidden/>
          </w:rPr>
          <w:fldChar w:fldCharType="begin"/>
        </w:r>
        <w:r w:rsidR="00FB0C8D">
          <w:rPr>
            <w:noProof/>
            <w:webHidden/>
          </w:rPr>
          <w:instrText xml:space="preserve"> PAGEREF _Toc107398571 \h </w:instrText>
        </w:r>
        <w:r w:rsidR="00FB0C8D">
          <w:rPr>
            <w:noProof/>
            <w:webHidden/>
          </w:rPr>
        </w:r>
        <w:r w:rsidR="00FB0C8D">
          <w:rPr>
            <w:noProof/>
            <w:webHidden/>
          </w:rPr>
          <w:fldChar w:fldCharType="separate"/>
        </w:r>
        <w:r>
          <w:rPr>
            <w:noProof/>
            <w:webHidden/>
          </w:rPr>
          <w:t>12</w:t>
        </w:r>
        <w:r w:rsidR="00FB0C8D">
          <w:rPr>
            <w:noProof/>
            <w:webHidden/>
          </w:rPr>
          <w:fldChar w:fldCharType="end"/>
        </w:r>
      </w:hyperlink>
    </w:p>
    <w:p w14:paraId="21F49ABA" w14:textId="1511C970" w:rsidR="00FB0C8D" w:rsidRDefault="0014619A">
      <w:pPr>
        <w:pStyle w:val="TDC2"/>
        <w:tabs>
          <w:tab w:val="left" w:pos="660"/>
        </w:tabs>
        <w:rPr>
          <w:rFonts w:asciiTheme="minorHAnsi" w:eastAsiaTheme="minorEastAsia" w:hAnsiTheme="minorHAnsi" w:cstheme="minorBidi"/>
          <w:sz w:val="22"/>
          <w:szCs w:val="22"/>
          <w:lang w:val="en-US" w:eastAsia="en-US"/>
        </w:rPr>
      </w:pPr>
      <w:hyperlink w:anchor="_Toc107398572" w:history="1">
        <w:r w:rsidR="00FB0C8D" w:rsidRPr="00D42A8F">
          <w:rPr>
            <w:rStyle w:val="Hipervnculo"/>
            <w:rFonts w:ascii="Arial Narrow" w:hAnsi="Arial Narrow"/>
            <w:lang w:eastAsia="es-CR"/>
          </w:rPr>
          <w:t>I.</w:t>
        </w:r>
        <w:r w:rsidR="00FB0C8D">
          <w:rPr>
            <w:rFonts w:asciiTheme="minorHAnsi" w:eastAsiaTheme="minorEastAsia" w:hAnsiTheme="minorHAnsi" w:cstheme="minorBidi"/>
            <w:sz w:val="22"/>
            <w:szCs w:val="22"/>
            <w:lang w:val="en-US" w:eastAsia="en-US"/>
          </w:rPr>
          <w:tab/>
        </w:r>
        <w:r w:rsidR="00FB0C8D" w:rsidRPr="00D42A8F">
          <w:rPr>
            <w:rStyle w:val="Hipervnculo"/>
            <w:rFonts w:ascii="Arial Narrow" w:hAnsi="Arial Narrow"/>
            <w:lang w:eastAsia="es-CR"/>
          </w:rPr>
          <w:t>CRITERIOS DE MEDICIÓN</w:t>
        </w:r>
        <w:r w:rsidR="00FB0C8D">
          <w:rPr>
            <w:webHidden/>
          </w:rPr>
          <w:tab/>
        </w:r>
        <w:r w:rsidR="00FB0C8D">
          <w:rPr>
            <w:webHidden/>
          </w:rPr>
          <w:fldChar w:fldCharType="begin"/>
        </w:r>
        <w:r w:rsidR="00FB0C8D">
          <w:rPr>
            <w:webHidden/>
          </w:rPr>
          <w:instrText xml:space="preserve"> PAGEREF _Toc107398572 \h </w:instrText>
        </w:r>
        <w:r w:rsidR="00FB0C8D">
          <w:rPr>
            <w:webHidden/>
          </w:rPr>
        </w:r>
        <w:r w:rsidR="00FB0C8D">
          <w:rPr>
            <w:webHidden/>
          </w:rPr>
          <w:fldChar w:fldCharType="separate"/>
        </w:r>
        <w:r>
          <w:rPr>
            <w:webHidden/>
          </w:rPr>
          <w:t>12</w:t>
        </w:r>
        <w:r w:rsidR="00FB0C8D">
          <w:rPr>
            <w:webHidden/>
          </w:rPr>
          <w:fldChar w:fldCharType="end"/>
        </w:r>
      </w:hyperlink>
    </w:p>
    <w:p w14:paraId="3FE09B9A" w14:textId="7A1F67D2" w:rsidR="00FB0C8D" w:rsidRDefault="0014619A">
      <w:pPr>
        <w:pStyle w:val="TDC2"/>
        <w:tabs>
          <w:tab w:val="left" w:pos="660"/>
        </w:tabs>
        <w:rPr>
          <w:rFonts w:asciiTheme="minorHAnsi" w:eastAsiaTheme="minorEastAsia" w:hAnsiTheme="minorHAnsi" w:cstheme="minorBidi"/>
          <w:sz w:val="22"/>
          <w:szCs w:val="22"/>
          <w:lang w:val="en-US" w:eastAsia="en-US"/>
        </w:rPr>
      </w:pPr>
      <w:hyperlink w:anchor="_Toc107398573" w:history="1">
        <w:r w:rsidR="00FB0C8D" w:rsidRPr="00D42A8F">
          <w:rPr>
            <w:rStyle w:val="Hipervnculo"/>
            <w:rFonts w:ascii="Arial Narrow" w:hAnsi="Arial Narrow"/>
            <w:i/>
            <w:iCs/>
            <w:lang w:eastAsia="es-CR"/>
          </w:rPr>
          <w:t>II.</w:t>
        </w:r>
        <w:r w:rsidR="00FB0C8D">
          <w:rPr>
            <w:rFonts w:asciiTheme="minorHAnsi" w:eastAsiaTheme="minorEastAsia" w:hAnsiTheme="minorHAnsi" w:cstheme="minorBidi"/>
            <w:sz w:val="22"/>
            <w:szCs w:val="22"/>
            <w:lang w:val="en-US" w:eastAsia="en-US"/>
          </w:rPr>
          <w:tab/>
        </w:r>
        <w:r w:rsidR="00FB0C8D" w:rsidRPr="00D42A8F">
          <w:rPr>
            <w:rStyle w:val="Hipervnculo"/>
            <w:rFonts w:ascii="Arial Narrow" w:hAnsi="Arial Narrow"/>
            <w:lang w:eastAsia="es-CR"/>
          </w:rPr>
          <w:t>CRITERIO DE VALORACIÓN</w:t>
        </w:r>
        <w:r w:rsidR="00FB0C8D">
          <w:rPr>
            <w:webHidden/>
          </w:rPr>
          <w:tab/>
        </w:r>
        <w:r w:rsidR="00FB0C8D">
          <w:rPr>
            <w:webHidden/>
          </w:rPr>
          <w:fldChar w:fldCharType="begin"/>
        </w:r>
        <w:r w:rsidR="00FB0C8D">
          <w:rPr>
            <w:webHidden/>
          </w:rPr>
          <w:instrText xml:space="preserve"> PAGEREF _Toc107398573 \h </w:instrText>
        </w:r>
        <w:r w:rsidR="00FB0C8D">
          <w:rPr>
            <w:webHidden/>
          </w:rPr>
        </w:r>
        <w:r w:rsidR="00FB0C8D">
          <w:rPr>
            <w:webHidden/>
          </w:rPr>
          <w:fldChar w:fldCharType="separate"/>
        </w:r>
        <w:r>
          <w:rPr>
            <w:webHidden/>
          </w:rPr>
          <w:t>13</w:t>
        </w:r>
        <w:r w:rsidR="00FB0C8D">
          <w:rPr>
            <w:webHidden/>
          </w:rPr>
          <w:fldChar w:fldCharType="end"/>
        </w:r>
      </w:hyperlink>
    </w:p>
    <w:p w14:paraId="26BE281B" w14:textId="7E7F6DE1" w:rsidR="00FB0C8D" w:rsidRDefault="0014619A">
      <w:pPr>
        <w:pStyle w:val="TDC2"/>
        <w:tabs>
          <w:tab w:val="left" w:pos="660"/>
        </w:tabs>
        <w:rPr>
          <w:rFonts w:asciiTheme="minorHAnsi" w:eastAsiaTheme="minorEastAsia" w:hAnsiTheme="minorHAnsi" w:cstheme="minorBidi"/>
          <w:sz w:val="22"/>
          <w:szCs w:val="22"/>
          <w:lang w:val="en-US" w:eastAsia="en-US"/>
        </w:rPr>
      </w:pPr>
      <w:hyperlink w:anchor="_Toc107398574" w:history="1">
        <w:r w:rsidR="00FB0C8D" w:rsidRPr="00D42A8F">
          <w:rPr>
            <w:rStyle w:val="Hipervnculo"/>
            <w:rFonts w:ascii="Arial Narrow" w:hAnsi="Arial Narrow"/>
            <w:lang w:eastAsia="es-CR"/>
          </w:rPr>
          <w:t>III.</w:t>
        </w:r>
        <w:r w:rsidR="00FB0C8D">
          <w:rPr>
            <w:rFonts w:asciiTheme="minorHAnsi" w:eastAsiaTheme="minorEastAsia" w:hAnsiTheme="minorHAnsi" w:cstheme="minorBidi"/>
            <w:sz w:val="22"/>
            <w:szCs w:val="22"/>
            <w:lang w:val="en-US" w:eastAsia="en-US"/>
          </w:rPr>
          <w:tab/>
        </w:r>
        <w:r w:rsidR="00FB0C8D" w:rsidRPr="00D42A8F">
          <w:rPr>
            <w:rStyle w:val="Hipervnculo"/>
            <w:rFonts w:ascii="Arial Narrow" w:hAnsi="Arial Narrow"/>
            <w:lang w:eastAsia="es-CR"/>
          </w:rPr>
          <w:t>CRITERIOS SOBRE LOS ESTADOS FINANCIEROS</w:t>
        </w:r>
        <w:r w:rsidR="00FB0C8D">
          <w:rPr>
            <w:webHidden/>
          </w:rPr>
          <w:tab/>
        </w:r>
        <w:r w:rsidR="00FB0C8D">
          <w:rPr>
            <w:webHidden/>
          </w:rPr>
          <w:fldChar w:fldCharType="begin"/>
        </w:r>
        <w:r w:rsidR="00FB0C8D">
          <w:rPr>
            <w:webHidden/>
          </w:rPr>
          <w:instrText xml:space="preserve"> PAGEREF _Toc107398574 \h </w:instrText>
        </w:r>
        <w:r w:rsidR="00FB0C8D">
          <w:rPr>
            <w:webHidden/>
          </w:rPr>
        </w:r>
        <w:r w:rsidR="00FB0C8D">
          <w:rPr>
            <w:webHidden/>
          </w:rPr>
          <w:fldChar w:fldCharType="separate"/>
        </w:r>
        <w:r>
          <w:rPr>
            <w:webHidden/>
          </w:rPr>
          <w:t>13</w:t>
        </w:r>
        <w:r w:rsidR="00FB0C8D">
          <w:rPr>
            <w:webHidden/>
          </w:rPr>
          <w:fldChar w:fldCharType="end"/>
        </w:r>
      </w:hyperlink>
    </w:p>
    <w:p w14:paraId="68156062" w14:textId="22A261AF" w:rsidR="00FB0C8D" w:rsidRDefault="0014619A">
      <w:pPr>
        <w:pStyle w:val="TDC1"/>
        <w:rPr>
          <w:rFonts w:asciiTheme="minorHAnsi" w:eastAsiaTheme="minorEastAsia" w:hAnsiTheme="minorHAnsi" w:cstheme="minorBidi"/>
          <w:noProof/>
          <w:sz w:val="22"/>
          <w:szCs w:val="22"/>
          <w:lang w:val="en-US" w:eastAsia="en-US"/>
        </w:rPr>
      </w:pPr>
      <w:hyperlink w:anchor="_Toc107398575" w:history="1">
        <w:r w:rsidR="00FB0C8D" w:rsidRPr="00D42A8F">
          <w:rPr>
            <w:rStyle w:val="Hipervnculo"/>
            <w:rFonts w:ascii="Arial Narrow" w:hAnsi="Arial Narrow"/>
            <w:noProof/>
          </w:rPr>
          <w:t>NOTAS CONTABLES A ESTADOS FINANCIEROS</w:t>
        </w:r>
        <w:r w:rsidR="00FB0C8D">
          <w:rPr>
            <w:noProof/>
            <w:webHidden/>
          </w:rPr>
          <w:tab/>
        </w:r>
        <w:r w:rsidR="00FB0C8D">
          <w:rPr>
            <w:noProof/>
            <w:webHidden/>
          </w:rPr>
          <w:fldChar w:fldCharType="begin"/>
        </w:r>
        <w:r w:rsidR="00FB0C8D">
          <w:rPr>
            <w:noProof/>
            <w:webHidden/>
          </w:rPr>
          <w:instrText xml:space="preserve"> PAGEREF _Toc107398575 \h </w:instrText>
        </w:r>
        <w:r w:rsidR="00FB0C8D">
          <w:rPr>
            <w:noProof/>
            <w:webHidden/>
          </w:rPr>
        </w:r>
        <w:r w:rsidR="00FB0C8D">
          <w:rPr>
            <w:noProof/>
            <w:webHidden/>
          </w:rPr>
          <w:fldChar w:fldCharType="separate"/>
        </w:r>
        <w:r>
          <w:rPr>
            <w:noProof/>
            <w:webHidden/>
          </w:rPr>
          <w:t>18</w:t>
        </w:r>
        <w:r w:rsidR="00FB0C8D">
          <w:rPr>
            <w:noProof/>
            <w:webHidden/>
          </w:rPr>
          <w:fldChar w:fldCharType="end"/>
        </w:r>
      </w:hyperlink>
    </w:p>
    <w:p w14:paraId="171F81DF" w14:textId="31AA0454" w:rsidR="00FB0C8D" w:rsidRDefault="0014619A">
      <w:pPr>
        <w:pStyle w:val="TDC2"/>
        <w:rPr>
          <w:rFonts w:asciiTheme="minorHAnsi" w:eastAsiaTheme="minorEastAsia" w:hAnsiTheme="minorHAnsi" w:cstheme="minorBidi"/>
          <w:sz w:val="22"/>
          <w:szCs w:val="22"/>
          <w:lang w:val="en-US" w:eastAsia="en-US"/>
        </w:rPr>
      </w:pPr>
      <w:hyperlink w:anchor="_Toc107398576" w:history="1">
        <w:r w:rsidR="00FB0C8D" w:rsidRPr="00D42A8F">
          <w:rPr>
            <w:rStyle w:val="Hipervnculo"/>
            <w:rFonts w:ascii="Arial Narrow" w:hAnsi="Arial Narrow"/>
          </w:rPr>
          <w:t>NOTAS ESTADO DE SITUACION FINANCIERA</w:t>
        </w:r>
        <w:r w:rsidR="00FB0C8D">
          <w:rPr>
            <w:webHidden/>
          </w:rPr>
          <w:tab/>
        </w:r>
        <w:r w:rsidR="00FB0C8D">
          <w:rPr>
            <w:webHidden/>
          </w:rPr>
          <w:fldChar w:fldCharType="begin"/>
        </w:r>
        <w:r w:rsidR="00FB0C8D">
          <w:rPr>
            <w:webHidden/>
          </w:rPr>
          <w:instrText xml:space="preserve"> PAGEREF _Toc107398576 \h </w:instrText>
        </w:r>
        <w:r w:rsidR="00FB0C8D">
          <w:rPr>
            <w:webHidden/>
          </w:rPr>
        </w:r>
        <w:r w:rsidR="00FB0C8D">
          <w:rPr>
            <w:webHidden/>
          </w:rPr>
          <w:fldChar w:fldCharType="separate"/>
        </w:r>
        <w:r>
          <w:rPr>
            <w:webHidden/>
          </w:rPr>
          <w:t>19</w:t>
        </w:r>
        <w:r w:rsidR="00FB0C8D">
          <w:rPr>
            <w:webHidden/>
          </w:rPr>
          <w:fldChar w:fldCharType="end"/>
        </w:r>
      </w:hyperlink>
    </w:p>
    <w:p w14:paraId="2EC5FB90" w14:textId="35363919" w:rsidR="00FB0C8D" w:rsidRDefault="0014619A">
      <w:pPr>
        <w:pStyle w:val="TDC3"/>
        <w:tabs>
          <w:tab w:val="left" w:pos="880"/>
          <w:tab w:val="right" w:leader="dot" w:pos="8830"/>
        </w:tabs>
        <w:rPr>
          <w:rFonts w:asciiTheme="minorHAnsi" w:eastAsiaTheme="minorEastAsia" w:hAnsiTheme="minorHAnsi" w:cstheme="minorBidi"/>
          <w:noProof/>
          <w:lang w:val="en-US" w:eastAsia="en-US"/>
        </w:rPr>
      </w:pPr>
      <w:hyperlink w:anchor="_Toc107398577" w:history="1">
        <w:r w:rsidR="00FB0C8D" w:rsidRPr="00D42A8F">
          <w:rPr>
            <w:rStyle w:val="Hipervnculo"/>
            <w:rFonts w:ascii="Arial Narrow" w:hAnsi="Arial Narrow"/>
            <w:i/>
            <w:noProof/>
          </w:rPr>
          <w:t>1.</w:t>
        </w:r>
        <w:r w:rsidR="00FB0C8D">
          <w:rPr>
            <w:rFonts w:asciiTheme="minorHAnsi" w:eastAsiaTheme="minorEastAsia" w:hAnsiTheme="minorHAnsi" w:cstheme="minorBidi"/>
            <w:noProof/>
            <w:lang w:val="en-US" w:eastAsia="en-US"/>
          </w:rPr>
          <w:tab/>
        </w:r>
        <w:r w:rsidR="00FB0C8D" w:rsidRPr="00D42A8F">
          <w:rPr>
            <w:rStyle w:val="Hipervnculo"/>
            <w:rFonts w:ascii="Arial Narrow" w:hAnsi="Arial Narrow"/>
            <w:i/>
            <w:noProof/>
          </w:rPr>
          <w:t>ACTIVO</w:t>
        </w:r>
        <w:r w:rsidR="00FB0C8D">
          <w:rPr>
            <w:noProof/>
            <w:webHidden/>
          </w:rPr>
          <w:tab/>
        </w:r>
        <w:r w:rsidR="00FB0C8D">
          <w:rPr>
            <w:noProof/>
            <w:webHidden/>
          </w:rPr>
          <w:fldChar w:fldCharType="begin"/>
        </w:r>
        <w:r w:rsidR="00FB0C8D">
          <w:rPr>
            <w:noProof/>
            <w:webHidden/>
          </w:rPr>
          <w:instrText xml:space="preserve"> PAGEREF _Toc107398577 \h </w:instrText>
        </w:r>
        <w:r w:rsidR="00FB0C8D">
          <w:rPr>
            <w:noProof/>
            <w:webHidden/>
          </w:rPr>
        </w:r>
        <w:r w:rsidR="00FB0C8D">
          <w:rPr>
            <w:noProof/>
            <w:webHidden/>
          </w:rPr>
          <w:fldChar w:fldCharType="separate"/>
        </w:r>
        <w:r>
          <w:rPr>
            <w:noProof/>
            <w:webHidden/>
          </w:rPr>
          <w:t>19</w:t>
        </w:r>
        <w:r w:rsidR="00FB0C8D">
          <w:rPr>
            <w:noProof/>
            <w:webHidden/>
          </w:rPr>
          <w:fldChar w:fldCharType="end"/>
        </w:r>
      </w:hyperlink>
    </w:p>
    <w:p w14:paraId="7C509BF3" w14:textId="3E609D8B" w:rsidR="00FB0C8D" w:rsidRDefault="0014619A">
      <w:pPr>
        <w:pStyle w:val="TDC3"/>
        <w:tabs>
          <w:tab w:val="right" w:leader="dot" w:pos="8830"/>
        </w:tabs>
        <w:rPr>
          <w:rFonts w:asciiTheme="minorHAnsi" w:eastAsiaTheme="minorEastAsia" w:hAnsiTheme="minorHAnsi" w:cstheme="minorBidi"/>
          <w:noProof/>
          <w:lang w:val="en-US" w:eastAsia="en-US"/>
        </w:rPr>
      </w:pPr>
      <w:hyperlink w:anchor="_Toc107398578" w:history="1">
        <w:r w:rsidR="00FB0C8D" w:rsidRPr="00D42A8F">
          <w:rPr>
            <w:rStyle w:val="Hipervnculo"/>
            <w:rFonts w:ascii="Arial Narrow" w:eastAsia="Calibri" w:hAnsi="Arial Narrow"/>
            <w:i/>
            <w:noProof/>
          </w:rPr>
          <w:t>1.1 ACTIVO CORRIENTE</w:t>
        </w:r>
        <w:r w:rsidR="00FB0C8D">
          <w:rPr>
            <w:noProof/>
            <w:webHidden/>
          </w:rPr>
          <w:tab/>
        </w:r>
        <w:r w:rsidR="00FB0C8D">
          <w:rPr>
            <w:noProof/>
            <w:webHidden/>
          </w:rPr>
          <w:fldChar w:fldCharType="begin"/>
        </w:r>
        <w:r w:rsidR="00FB0C8D">
          <w:rPr>
            <w:noProof/>
            <w:webHidden/>
          </w:rPr>
          <w:instrText xml:space="preserve"> PAGEREF _Toc107398578 \h </w:instrText>
        </w:r>
        <w:r w:rsidR="00FB0C8D">
          <w:rPr>
            <w:noProof/>
            <w:webHidden/>
          </w:rPr>
        </w:r>
        <w:r w:rsidR="00FB0C8D">
          <w:rPr>
            <w:noProof/>
            <w:webHidden/>
          </w:rPr>
          <w:fldChar w:fldCharType="separate"/>
        </w:r>
        <w:r>
          <w:rPr>
            <w:noProof/>
            <w:webHidden/>
          </w:rPr>
          <w:t>19</w:t>
        </w:r>
        <w:r w:rsidR="00FB0C8D">
          <w:rPr>
            <w:noProof/>
            <w:webHidden/>
          </w:rPr>
          <w:fldChar w:fldCharType="end"/>
        </w:r>
      </w:hyperlink>
    </w:p>
    <w:p w14:paraId="3B7BB4E9" w14:textId="66C031FB" w:rsidR="00FB0C8D" w:rsidRDefault="0014619A">
      <w:pPr>
        <w:pStyle w:val="TDC2"/>
        <w:rPr>
          <w:rFonts w:asciiTheme="minorHAnsi" w:eastAsiaTheme="minorEastAsia" w:hAnsiTheme="minorHAnsi" w:cstheme="minorBidi"/>
          <w:sz w:val="22"/>
          <w:szCs w:val="22"/>
          <w:lang w:val="en-US" w:eastAsia="en-US"/>
        </w:rPr>
      </w:pPr>
      <w:hyperlink w:anchor="_Toc107398579" w:history="1">
        <w:r w:rsidR="00FB0C8D" w:rsidRPr="00D42A8F">
          <w:rPr>
            <w:rStyle w:val="Hipervnculo"/>
            <w:rFonts w:ascii="Arial Narrow" w:hAnsi="Arial Narrow"/>
            <w:b/>
            <w:smallCaps/>
            <w:lang w:eastAsia="es-CR"/>
          </w:rPr>
          <w:t>NOTA N° 3</w:t>
        </w:r>
        <w:r w:rsidR="00FB0C8D">
          <w:rPr>
            <w:webHidden/>
          </w:rPr>
          <w:tab/>
        </w:r>
        <w:r w:rsidR="00FB0C8D">
          <w:rPr>
            <w:webHidden/>
          </w:rPr>
          <w:fldChar w:fldCharType="begin"/>
        </w:r>
        <w:r w:rsidR="00FB0C8D">
          <w:rPr>
            <w:webHidden/>
          </w:rPr>
          <w:instrText xml:space="preserve"> PAGEREF _Toc107398579 \h </w:instrText>
        </w:r>
        <w:r w:rsidR="00FB0C8D">
          <w:rPr>
            <w:webHidden/>
          </w:rPr>
        </w:r>
        <w:r w:rsidR="00FB0C8D">
          <w:rPr>
            <w:webHidden/>
          </w:rPr>
          <w:fldChar w:fldCharType="separate"/>
        </w:r>
        <w:r>
          <w:rPr>
            <w:webHidden/>
          </w:rPr>
          <w:t>19</w:t>
        </w:r>
        <w:r w:rsidR="00FB0C8D">
          <w:rPr>
            <w:webHidden/>
          </w:rPr>
          <w:fldChar w:fldCharType="end"/>
        </w:r>
      </w:hyperlink>
    </w:p>
    <w:p w14:paraId="13D81D66" w14:textId="1E30FD0A" w:rsidR="00FB0C8D" w:rsidRDefault="0014619A">
      <w:pPr>
        <w:pStyle w:val="TDC2"/>
        <w:rPr>
          <w:rFonts w:asciiTheme="minorHAnsi" w:eastAsiaTheme="minorEastAsia" w:hAnsiTheme="minorHAnsi" w:cstheme="minorBidi"/>
          <w:sz w:val="22"/>
          <w:szCs w:val="22"/>
          <w:lang w:val="en-US" w:eastAsia="en-US"/>
        </w:rPr>
      </w:pPr>
      <w:hyperlink w:anchor="_Toc107398580" w:history="1">
        <w:r w:rsidR="00FB0C8D" w:rsidRPr="00D42A8F">
          <w:rPr>
            <w:rStyle w:val="Hipervnculo"/>
            <w:rFonts w:ascii="Arial Narrow" w:hAnsi="Arial Narrow"/>
            <w:b/>
            <w:smallCaps/>
            <w:lang w:eastAsia="es-CR"/>
          </w:rPr>
          <w:t>Efectivo y equivalente de efectivo</w:t>
        </w:r>
        <w:r w:rsidR="00FB0C8D">
          <w:rPr>
            <w:webHidden/>
          </w:rPr>
          <w:tab/>
        </w:r>
        <w:r w:rsidR="00FB0C8D">
          <w:rPr>
            <w:webHidden/>
          </w:rPr>
          <w:fldChar w:fldCharType="begin"/>
        </w:r>
        <w:r w:rsidR="00FB0C8D">
          <w:rPr>
            <w:webHidden/>
          </w:rPr>
          <w:instrText xml:space="preserve"> PAGEREF _Toc107398580 \h </w:instrText>
        </w:r>
        <w:r w:rsidR="00FB0C8D">
          <w:rPr>
            <w:webHidden/>
          </w:rPr>
        </w:r>
        <w:r w:rsidR="00FB0C8D">
          <w:rPr>
            <w:webHidden/>
          </w:rPr>
          <w:fldChar w:fldCharType="separate"/>
        </w:r>
        <w:r>
          <w:rPr>
            <w:webHidden/>
          </w:rPr>
          <w:t>19</w:t>
        </w:r>
        <w:r w:rsidR="00FB0C8D">
          <w:rPr>
            <w:webHidden/>
          </w:rPr>
          <w:fldChar w:fldCharType="end"/>
        </w:r>
      </w:hyperlink>
    </w:p>
    <w:p w14:paraId="64EC81DB" w14:textId="2DA0A91F" w:rsidR="00FB0C8D" w:rsidRDefault="0014619A">
      <w:pPr>
        <w:pStyle w:val="TDC2"/>
        <w:rPr>
          <w:rFonts w:asciiTheme="minorHAnsi" w:eastAsiaTheme="minorEastAsia" w:hAnsiTheme="minorHAnsi" w:cstheme="minorBidi"/>
          <w:sz w:val="22"/>
          <w:szCs w:val="22"/>
          <w:lang w:val="en-US" w:eastAsia="en-US"/>
        </w:rPr>
      </w:pPr>
      <w:hyperlink w:anchor="_Toc107398581" w:history="1">
        <w:r w:rsidR="00FB0C8D" w:rsidRPr="00D42A8F">
          <w:rPr>
            <w:rStyle w:val="Hipervnculo"/>
            <w:rFonts w:ascii="Arial Narrow" w:hAnsi="Arial Narrow"/>
            <w:b/>
            <w:smallCaps/>
            <w:lang w:eastAsia="es-CR"/>
          </w:rPr>
          <w:t>NOTA N° 4</w:t>
        </w:r>
        <w:r w:rsidR="00FB0C8D">
          <w:rPr>
            <w:webHidden/>
          </w:rPr>
          <w:tab/>
        </w:r>
        <w:r w:rsidR="00FB0C8D">
          <w:rPr>
            <w:webHidden/>
          </w:rPr>
          <w:fldChar w:fldCharType="begin"/>
        </w:r>
        <w:r w:rsidR="00FB0C8D">
          <w:rPr>
            <w:webHidden/>
          </w:rPr>
          <w:instrText xml:space="preserve"> PAGEREF _Toc107398581 \h </w:instrText>
        </w:r>
        <w:r w:rsidR="00FB0C8D">
          <w:rPr>
            <w:webHidden/>
          </w:rPr>
        </w:r>
        <w:r w:rsidR="00FB0C8D">
          <w:rPr>
            <w:webHidden/>
          </w:rPr>
          <w:fldChar w:fldCharType="separate"/>
        </w:r>
        <w:r>
          <w:rPr>
            <w:webHidden/>
          </w:rPr>
          <w:t>21</w:t>
        </w:r>
        <w:r w:rsidR="00FB0C8D">
          <w:rPr>
            <w:webHidden/>
          </w:rPr>
          <w:fldChar w:fldCharType="end"/>
        </w:r>
      </w:hyperlink>
    </w:p>
    <w:p w14:paraId="603EAA6A" w14:textId="0CBFF2B2" w:rsidR="00FB0C8D" w:rsidRDefault="0014619A">
      <w:pPr>
        <w:pStyle w:val="TDC2"/>
        <w:rPr>
          <w:rFonts w:asciiTheme="minorHAnsi" w:eastAsiaTheme="minorEastAsia" w:hAnsiTheme="minorHAnsi" w:cstheme="minorBidi"/>
          <w:sz w:val="22"/>
          <w:szCs w:val="22"/>
          <w:lang w:val="en-US" w:eastAsia="en-US"/>
        </w:rPr>
      </w:pPr>
      <w:hyperlink w:anchor="_Toc107398582" w:history="1">
        <w:r w:rsidR="00FB0C8D" w:rsidRPr="00D42A8F">
          <w:rPr>
            <w:rStyle w:val="Hipervnculo"/>
            <w:rFonts w:ascii="Arial Narrow" w:hAnsi="Arial Narrow"/>
            <w:b/>
            <w:smallCaps/>
            <w:lang w:eastAsia="es-CR"/>
          </w:rPr>
          <w:t>Inversiones a corto plazo</w:t>
        </w:r>
        <w:r w:rsidR="00FB0C8D">
          <w:rPr>
            <w:webHidden/>
          </w:rPr>
          <w:tab/>
        </w:r>
        <w:r w:rsidR="00FB0C8D">
          <w:rPr>
            <w:webHidden/>
          </w:rPr>
          <w:fldChar w:fldCharType="begin"/>
        </w:r>
        <w:r w:rsidR="00FB0C8D">
          <w:rPr>
            <w:webHidden/>
          </w:rPr>
          <w:instrText xml:space="preserve"> PAGEREF _Toc107398582 \h </w:instrText>
        </w:r>
        <w:r w:rsidR="00FB0C8D">
          <w:rPr>
            <w:webHidden/>
          </w:rPr>
        </w:r>
        <w:r w:rsidR="00FB0C8D">
          <w:rPr>
            <w:webHidden/>
          </w:rPr>
          <w:fldChar w:fldCharType="separate"/>
        </w:r>
        <w:r>
          <w:rPr>
            <w:webHidden/>
          </w:rPr>
          <w:t>21</w:t>
        </w:r>
        <w:r w:rsidR="00FB0C8D">
          <w:rPr>
            <w:webHidden/>
          </w:rPr>
          <w:fldChar w:fldCharType="end"/>
        </w:r>
      </w:hyperlink>
    </w:p>
    <w:p w14:paraId="5F1C8803" w14:textId="16302210" w:rsidR="00FB0C8D" w:rsidRDefault="0014619A">
      <w:pPr>
        <w:pStyle w:val="TDC2"/>
        <w:rPr>
          <w:rFonts w:asciiTheme="minorHAnsi" w:eastAsiaTheme="minorEastAsia" w:hAnsiTheme="minorHAnsi" w:cstheme="minorBidi"/>
          <w:sz w:val="22"/>
          <w:szCs w:val="22"/>
          <w:lang w:val="en-US" w:eastAsia="en-US"/>
        </w:rPr>
      </w:pPr>
      <w:hyperlink w:anchor="_Toc107398583" w:history="1">
        <w:r w:rsidR="00FB0C8D" w:rsidRPr="00D42A8F">
          <w:rPr>
            <w:rStyle w:val="Hipervnculo"/>
            <w:rFonts w:ascii="Arial Narrow" w:hAnsi="Arial Narrow"/>
            <w:b/>
            <w:smallCaps/>
            <w:lang w:eastAsia="es-CR"/>
          </w:rPr>
          <w:t>NOTA N° 5</w:t>
        </w:r>
        <w:r w:rsidR="00FB0C8D">
          <w:rPr>
            <w:webHidden/>
          </w:rPr>
          <w:tab/>
        </w:r>
        <w:r w:rsidR="00FB0C8D">
          <w:rPr>
            <w:webHidden/>
          </w:rPr>
          <w:fldChar w:fldCharType="begin"/>
        </w:r>
        <w:r w:rsidR="00FB0C8D">
          <w:rPr>
            <w:webHidden/>
          </w:rPr>
          <w:instrText xml:space="preserve"> PAGEREF _Toc107398583 \h </w:instrText>
        </w:r>
        <w:r w:rsidR="00FB0C8D">
          <w:rPr>
            <w:webHidden/>
          </w:rPr>
        </w:r>
        <w:r w:rsidR="00FB0C8D">
          <w:rPr>
            <w:webHidden/>
          </w:rPr>
          <w:fldChar w:fldCharType="separate"/>
        </w:r>
        <w:r>
          <w:rPr>
            <w:webHidden/>
          </w:rPr>
          <w:t>22</w:t>
        </w:r>
        <w:r w:rsidR="00FB0C8D">
          <w:rPr>
            <w:webHidden/>
          </w:rPr>
          <w:fldChar w:fldCharType="end"/>
        </w:r>
      </w:hyperlink>
    </w:p>
    <w:p w14:paraId="649ABD52" w14:textId="04563FB5" w:rsidR="00FB0C8D" w:rsidRDefault="0014619A">
      <w:pPr>
        <w:pStyle w:val="TDC2"/>
        <w:rPr>
          <w:rFonts w:asciiTheme="minorHAnsi" w:eastAsiaTheme="minorEastAsia" w:hAnsiTheme="minorHAnsi" w:cstheme="minorBidi"/>
          <w:sz w:val="22"/>
          <w:szCs w:val="22"/>
          <w:lang w:val="en-US" w:eastAsia="en-US"/>
        </w:rPr>
      </w:pPr>
      <w:hyperlink w:anchor="_Toc107398584" w:history="1">
        <w:r w:rsidR="00FB0C8D" w:rsidRPr="00D42A8F">
          <w:rPr>
            <w:rStyle w:val="Hipervnculo"/>
            <w:rFonts w:ascii="Arial Narrow" w:hAnsi="Arial Narrow"/>
            <w:b/>
            <w:smallCaps/>
            <w:lang w:eastAsia="es-CR"/>
          </w:rPr>
          <w:t>Cuentas a cobrar corto plazo</w:t>
        </w:r>
        <w:r w:rsidR="00FB0C8D">
          <w:rPr>
            <w:webHidden/>
          </w:rPr>
          <w:tab/>
        </w:r>
        <w:r w:rsidR="00FB0C8D">
          <w:rPr>
            <w:webHidden/>
          </w:rPr>
          <w:fldChar w:fldCharType="begin"/>
        </w:r>
        <w:r w:rsidR="00FB0C8D">
          <w:rPr>
            <w:webHidden/>
          </w:rPr>
          <w:instrText xml:space="preserve"> PAGEREF _Toc107398584 \h </w:instrText>
        </w:r>
        <w:r w:rsidR="00FB0C8D">
          <w:rPr>
            <w:webHidden/>
          </w:rPr>
        </w:r>
        <w:r w:rsidR="00FB0C8D">
          <w:rPr>
            <w:webHidden/>
          </w:rPr>
          <w:fldChar w:fldCharType="separate"/>
        </w:r>
        <w:r>
          <w:rPr>
            <w:webHidden/>
          </w:rPr>
          <w:t>22</w:t>
        </w:r>
        <w:r w:rsidR="00FB0C8D">
          <w:rPr>
            <w:webHidden/>
          </w:rPr>
          <w:fldChar w:fldCharType="end"/>
        </w:r>
      </w:hyperlink>
    </w:p>
    <w:p w14:paraId="1F5DD1A7" w14:textId="787E3711" w:rsidR="00FB0C8D" w:rsidRDefault="0014619A">
      <w:pPr>
        <w:pStyle w:val="TDC2"/>
        <w:rPr>
          <w:rFonts w:asciiTheme="minorHAnsi" w:eastAsiaTheme="minorEastAsia" w:hAnsiTheme="minorHAnsi" w:cstheme="minorBidi"/>
          <w:sz w:val="22"/>
          <w:szCs w:val="22"/>
          <w:lang w:val="en-US" w:eastAsia="en-US"/>
        </w:rPr>
      </w:pPr>
      <w:hyperlink w:anchor="_Toc107398585" w:history="1">
        <w:r w:rsidR="00FB0C8D" w:rsidRPr="00D42A8F">
          <w:rPr>
            <w:rStyle w:val="Hipervnculo"/>
            <w:rFonts w:ascii="Arial Narrow" w:hAnsi="Arial Narrow"/>
            <w:b/>
            <w:smallCaps/>
            <w:lang w:eastAsia="es-CR"/>
          </w:rPr>
          <w:t>NOTA N° 6</w:t>
        </w:r>
        <w:r w:rsidR="00FB0C8D">
          <w:rPr>
            <w:webHidden/>
          </w:rPr>
          <w:tab/>
        </w:r>
        <w:r w:rsidR="00FB0C8D">
          <w:rPr>
            <w:webHidden/>
          </w:rPr>
          <w:fldChar w:fldCharType="begin"/>
        </w:r>
        <w:r w:rsidR="00FB0C8D">
          <w:rPr>
            <w:webHidden/>
          </w:rPr>
          <w:instrText xml:space="preserve"> PAGEREF _Toc107398585 \h </w:instrText>
        </w:r>
        <w:r w:rsidR="00FB0C8D">
          <w:rPr>
            <w:webHidden/>
          </w:rPr>
        </w:r>
        <w:r w:rsidR="00FB0C8D">
          <w:rPr>
            <w:webHidden/>
          </w:rPr>
          <w:fldChar w:fldCharType="separate"/>
        </w:r>
        <w:r>
          <w:rPr>
            <w:webHidden/>
          </w:rPr>
          <w:t>24</w:t>
        </w:r>
        <w:r w:rsidR="00FB0C8D">
          <w:rPr>
            <w:webHidden/>
          </w:rPr>
          <w:fldChar w:fldCharType="end"/>
        </w:r>
      </w:hyperlink>
    </w:p>
    <w:p w14:paraId="6D40A57E" w14:textId="0F5A7BB7" w:rsidR="00FB0C8D" w:rsidRDefault="0014619A">
      <w:pPr>
        <w:pStyle w:val="TDC2"/>
        <w:rPr>
          <w:rFonts w:asciiTheme="minorHAnsi" w:eastAsiaTheme="minorEastAsia" w:hAnsiTheme="minorHAnsi" w:cstheme="minorBidi"/>
          <w:sz w:val="22"/>
          <w:szCs w:val="22"/>
          <w:lang w:val="en-US" w:eastAsia="en-US"/>
        </w:rPr>
      </w:pPr>
      <w:hyperlink w:anchor="_Toc107398586" w:history="1">
        <w:r w:rsidR="00FB0C8D" w:rsidRPr="00D42A8F">
          <w:rPr>
            <w:rStyle w:val="Hipervnculo"/>
            <w:rFonts w:ascii="Arial Narrow" w:hAnsi="Arial Narrow"/>
            <w:b/>
            <w:smallCaps/>
            <w:lang w:eastAsia="es-CR"/>
          </w:rPr>
          <w:t>Inventarios</w:t>
        </w:r>
        <w:r w:rsidR="00FB0C8D">
          <w:rPr>
            <w:webHidden/>
          </w:rPr>
          <w:tab/>
        </w:r>
        <w:r w:rsidR="00FB0C8D">
          <w:rPr>
            <w:webHidden/>
          </w:rPr>
          <w:fldChar w:fldCharType="begin"/>
        </w:r>
        <w:r w:rsidR="00FB0C8D">
          <w:rPr>
            <w:webHidden/>
          </w:rPr>
          <w:instrText xml:space="preserve"> PAGEREF _Toc107398586 \h </w:instrText>
        </w:r>
        <w:r w:rsidR="00FB0C8D">
          <w:rPr>
            <w:webHidden/>
          </w:rPr>
        </w:r>
        <w:r w:rsidR="00FB0C8D">
          <w:rPr>
            <w:webHidden/>
          </w:rPr>
          <w:fldChar w:fldCharType="separate"/>
        </w:r>
        <w:r>
          <w:rPr>
            <w:webHidden/>
          </w:rPr>
          <w:t>24</w:t>
        </w:r>
        <w:r w:rsidR="00FB0C8D">
          <w:rPr>
            <w:webHidden/>
          </w:rPr>
          <w:fldChar w:fldCharType="end"/>
        </w:r>
      </w:hyperlink>
    </w:p>
    <w:p w14:paraId="6419CAF5" w14:textId="0E777053" w:rsidR="00FB0C8D" w:rsidRDefault="0014619A">
      <w:pPr>
        <w:pStyle w:val="TDC2"/>
        <w:rPr>
          <w:rFonts w:asciiTheme="minorHAnsi" w:eastAsiaTheme="minorEastAsia" w:hAnsiTheme="minorHAnsi" w:cstheme="minorBidi"/>
          <w:sz w:val="22"/>
          <w:szCs w:val="22"/>
          <w:lang w:val="en-US" w:eastAsia="en-US"/>
        </w:rPr>
      </w:pPr>
      <w:hyperlink w:anchor="_Toc107398587" w:history="1">
        <w:r w:rsidR="00FB0C8D" w:rsidRPr="00D42A8F">
          <w:rPr>
            <w:rStyle w:val="Hipervnculo"/>
            <w:rFonts w:ascii="Arial Narrow" w:hAnsi="Arial Narrow"/>
            <w:b/>
            <w:bCs/>
          </w:rPr>
          <w:t>NOTA N° 7</w:t>
        </w:r>
        <w:r w:rsidR="00FB0C8D">
          <w:rPr>
            <w:webHidden/>
          </w:rPr>
          <w:tab/>
        </w:r>
        <w:r w:rsidR="00FB0C8D">
          <w:rPr>
            <w:webHidden/>
          </w:rPr>
          <w:fldChar w:fldCharType="begin"/>
        </w:r>
        <w:r w:rsidR="00FB0C8D">
          <w:rPr>
            <w:webHidden/>
          </w:rPr>
          <w:instrText xml:space="preserve"> PAGEREF _Toc107398587 \h </w:instrText>
        </w:r>
        <w:r w:rsidR="00FB0C8D">
          <w:rPr>
            <w:webHidden/>
          </w:rPr>
        </w:r>
        <w:r w:rsidR="00FB0C8D">
          <w:rPr>
            <w:webHidden/>
          </w:rPr>
          <w:fldChar w:fldCharType="separate"/>
        </w:r>
        <w:r>
          <w:rPr>
            <w:webHidden/>
          </w:rPr>
          <w:t>26</w:t>
        </w:r>
        <w:r w:rsidR="00FB0C8D">
          <w:rPr>
            <w:webHidden/>
          </w:rPr>
          <w:fldChar w:fldCharType="end"/>
        </w:r>
      </w:hyperlink>
    </w:p>
    <w:p w14:paraId="4C8C0054" w14:textId="484E74E4" w:rsidR="00FB0C8D" w:rsidRDefault="0014619A">
      <w:pPr>
        <w:pStyle w:val="TDC2"/>
        <w:rPr>
          <w:rFonts w:asciiTheme="minorHAnsi" w:eastAsiaTheme="minorEastAsia" w:hAnsiTheme="minorHAnsi" w:cstheme="minorBidi"/>
          <w:sz w:val="22"/>
          <w:szCs w:val="22"/>
          <w:lang w:val="en-US" w:eastAsia="en-US"/>
        </w:rPr>
      </w:pPr>
      <w:hyperlink w:anchor="_Toc107398588" w:history="1">
        <w:r w:rsidR="00FB0C8D" w:rsidRPr="00D42A8F">
          <w:rPr>
            <w:rStyle w:val="Hipervnculo"/>
            <w:rFonts w:ascii="Arial Narrow" w:hAnsi="Arial Narrow"/>
            <w:b/>
            <w:bCs/>
          </w:rPr>
          <w:t>Otros activos a corto plazo</w:t>
        </w:r>
        <w:r w:rsidR="00FB0C8D">
          <w:rPr>
            <w:webHidden/>
          </w:rPr>
          <w:tab/>
        </w:r>
        <w:r w:rsidR="00FB0C8D">
          <w:rPr>
            <w:webHidden/>
          </w:rPr>
          <w:fldChar w:fldCharType="begin"/>
        </w:r>
        <w:r w:rsidR="00FB0C8D">
          <w:rPr>
            <w:webHidden/>
          </w:rPr>
          <w:instrText xml:space="preserve"> PAGEREF _Toc107398588 \h </w:instrText>
        </w:r>
        <w:r w:rsidR="00FB0C8D">
          <w:rPr>
            <w:webHidden/>
          </w:rPr>
        </w:r>
        <w:r w:rsidR="00FB0C8D">
          <w:rPr>
            <w:webHidden/>
          </w:rPr>
          <w:fldChar w:fldCharType="separate"/>
        </w:r>
        <w:r>
          <w:rPr>
            <w:webHidden/>
          </w:rPr>
          <w:t>26</w:t>
        </w:r>
        <w:r w:rsidR="00FB0C8D">
          <w:rPr>
            <w:webHidden/>
          </w:rPr>
          <w:fldChar w:fldCharType="end"/>
        </w:r>
      </w:hyperlink>
    </w:p>
    <w:p w14:paraId="31F582DD" w14:textId="359C7C70" w:rsidR="00FB0C8D" w:rsidRDefault="0014619A">
      <w:pPr>
        <w:pStyle w:val="TDC3"/>
        <w:tabs>
          <w:tab w:val="right" w:leader="dot" w:pos="8830"/>
        </w:tabs>
        <w:rPr>
          <w:rFonts w:asciiTheme="minorHAnsi" w:eastAsiaTheme="minorEastAsia" w:hAnsiTheme="minorHAnsi" w:cstheme="minorBidi"/>
          <w:noProof/>
          <w:lang w:val="en-US" w:eastAsia="en-US"/>
        </w:rPr>
      </w:pPr>
      <w:hyperlink w:anchor="_Toc107398589" w:history="1">
        <w:r w:rsidR="00FB0C8D" w:rsidRPr="00D42A8F">
          <w:rPr>
            <w:rStyle w:val="Hipervnculo"/>
            <w:rFonts w:ascii="Arial Narrow" w:eastAsia="Calibri" w:hAnsi="Arial Narrow"/>
            <w:i/>
            <w:noProof/>
          </w:rPr>
          <w:t>1.2 ACTIVO NO CORRIENTE</w:t>
        </w:r>
        <w:r w:rsidR="00FB0C8D">
          <w:rPr>
            <w:noProof/>
            <w:webHidden/>
          </w:rPr>
          <w:tab/>
        </w:r>
        <w:r w:rsidR="00FB0C8D">
          <w:rPr>
            <w:noProof/>
            <w:webHidden/>
          </w:rPr>
          <w:fldChar w:fldCharType="begin"/>
        </w:r>
        <w:r w:rsidR="00FB0C8D">
          <w:rPr>
            <w:noProof/>
            <w:webHidden/>
          </w:rPr>
          <w:instrText xml:space="preserve"> PAGEREF _Toc107398589 \h </w:instrText>
        </w:r>
        <w:r w:rsidR="00FB0C8D">
          <w:rPr>
            <w:noProof/>
            <w:webHidden/>
          </w:rPr>
        </w:r>
        <w:r w:rsidR="00FB0C8D">
          <w:rPr>
            <w:noProof/>
            <w:webHidden/>
          </w:rPr>
          <w:fldChar w:fldCharType="separate"/>
        </w:r>
        <w:r>
          <w:rPr>
            <w:noProof/>
            <w:webHidden/>
          </w:rPr>
          <w:t>27</w:t>
        </w:r>
        <w:r w:rsidR="00FB0C8D">
          <w:rPr>
            <w:noProof/>
            <w:webHidden/>
          </w:rPr>
          <w:fldChar w:fldCharType="end"/>
        </w:r>
      </w:hyperlink>
    </w:p>
    <w:p w14:paraId="32AA24CA" w14:textId="7C12BCF7" w:rsidR="00FB0C8D" w:rsidRDefault="0014619A">
      <w:pPr>
        <w:pStyle w:val="TDC2"/>
        <w:rPr>
          <w:rFonts w:asciiTheme="minorHAnsi" w:eastAsiaTheme="minorEastAsia" w:hAnsiTheme="minorHAnsi" w:cstheme="minorBidi"/>
          <w:sz w:val="22"/>
          <w:szCs w:val="22"/>
          <w:lang w:val="en-US" w:eastAsia="en-US"/>
        </w:rPr>
      </w:pPr>
      <w:hyperlink w:anchor="_Toc107398590" w:history="1">
        <w:r w:rsidR="00FB0C8D" w:rsidRPr="00D42A8F">
          <w:rPr>
            <w:rStyle w:val="Hipervnculo"/>
            <w:rFonts w:ascii="Arial Narrow" w:hAnsi="Arial Narrow"/>
            <w:b/>
            <w:bCs/>
          </w:rPr>
          <w:t>NOTA N° 8</w:t>
        </w:r>
        <w:r w:rsidR="00FB0C8D">
          <w:rPr>
            <w:webHidden/>
          </w:rPr>
          <w:tab/>
        </w:r>
        <w:r w:rsidR="00FB0C8D">
          <w:rPr>
            <w:webHidden/>
          </w:rPr>
          <w:fldChar w:fldCharType="begin"/>
        </w:r>
        <w:r w:rsidR="00FB0C8D">
          <w:rPr>
            <w:webHidden/>
          </w:rPr>
          <w:instrText xml:space="preserve"> PAGEREF _Toc107398590 \h </w:instrText>
        </w:r>
        <w:r w:rsidR="00FB0C8D">
          <w:rPr>
            <w:webHidden/>
          </w:rPr>
        </w:r>
        <w:r w:rsidR="00FB0C8D">
          <w:rPr>
            <w:webHidden/>
          </w:rPr>
          <w:fldChar w:fldCharType="separate"/>
        </w:r>
        <w:r>
          <w:rPr>
            <w:webHidden/>
          </w:rPr>
          <w:t>27</w:t>
        </w:r>
        <w:r w:rsidR="00FB0C8D">
          <w:rPr>
            <w:webHidden/>
          </w:rPr>
          <w:fldChar w:fldCharType="end"/>
        </w:r>
      </w:hyperlink>
    </w:p>
    <w:p w14:paraId="44521E51" w14:textId="6B218339" w:rsidR="00FB0C8D" w:rsidRDefault="0014619A">
      <w:pPr>
        <w:pStyle w:val="TDC2"/>
        <w:rPr>
          <w:rFonts w:asciiTheme="minorHAnsi" w:eastAsiaTheme="minorEastAsia" w:hAnsiTheme="minorHAnsi" w:cstheme="minorBidi"/>
          <w:sz w:val="22"/>
          <w:szCs w:val="22"/>
          <w:lang w:val="en-US" w:eastAsia="en-US"/>
        </w:rPr>
      </w:pPr>
      <w:hyperlink w:anchor="_Toc107398591" w:history="1">
        <w:r w:rsidR="00FB0C8D" w:rsidRPr="00D42A8F">
          <w:rPr>
            <w:rStyle w:val="Hipervnculo"/>
            <w:rFonts w:ascii="Arial Narrow" w:hAnsi="Arial Narrow"/>
            <w:b/>
            <w:bCs/>
          </w:rPr>
          <w:t>Inversiones a largo plazo</w:t>
        </w:r>
        <w:r w:rsidR="00FB0C8D">
          <w:rPr>
            <w:webHidden/>
          </w:rPr>
          <w:tab/>
        </w:r>
        <w:r w:rsidR="00FB0C8D">
          <w:rPr>
            <w:webHidden/>
          </w:rPr>
          <w:fldChar w:fldCharType="begin"/>
        </w:r>
        <w:r w:rsidR="00FB0C8D">
          <w:rPr>
            <w:webHidden/>
          </w:rPr>
          <w:instrText xml:space="preserve"> PAGEREF _Toc107398591 \h </w:instrText>
        </w:r>
        <w:r w:rsidR="00FB0C8D">
          <w:rPr>
            <w:webHidden/>
          </w:rPr>
        </w:r>
        <w:r w:rsidR="00FB0C8D">
          <w:rPr>
            <w:webHidden/>
          </w:rPr>
          <w:fldChar w:fldCharType="separate"/>
        </w:r>
        <w:r>
          <w:rPr>
            <w:webHidden/>
          </w:rPr>
          <w:t>27</w:t>
        </w:r>
        <w:r w:rsidR="00FB0C8D">
          <w:rPr>
            <w:webHidden/>
          </w:rPr>
          <w:fldChar w:fldCharType="end"/>
        </w:r>
      </w:hyperlink>
    </w:p>
    <w:p w14:paraId="1D61E777" w14:textId="3A6951B5" w:rsidR="00FB0C8D" w:rsidRDefault="0014619A">
      <w:pPr>
        <w:pStyle w:val="TDC2"/>
        <w:rPr>
          <w:rFonts w:asciiTheme="minorHAnsi" w:eastAsiaTheme="minorEastAsia" w:hAnsiTheme="minorHAnsi" w:cstheme="minorBidi"/>
          <w:sz w:val="22"/>
          <w:szCs w:val="22"/>
          <w:lang w:val="en-US" w:eastAsia="en-US"/>
        </w:rPr>
      </w:pPr>
      <w:hyperlink w:anchor="_Toc107398592" w:history="1">
        <w:r w:rsidR="00FB0C8D" w:rsidRPr="00D42A8F">
          <w:rPr>
            <w:rStyle w:val="Hipervnculo"/>
            <w:rFonts w:ascii="Arial Narrow" w:hAnsi="Arial Narrow"/>
            <w:b/>
            <w:bCs/>
          </w:rPr>
          <w:t>NOTA N° 9</w:t>
        </w:r>
        <w:r w:rsidR="00FB0C8D">
          <w:rPr>
            <w:webHidden/>
          </w:rPr>
          <w:tab/>
        </w:r>
        <w:r w:rsidR="00FB0C8D">
          <w:rPr>
            <w:webHidden/>
          </w:rPr>
          <w:fldChar w:fldCharType="begin"/>
        </w:r>
        <w:r w:rsidR="00FB0C8D">
          <w:rPr>
            <w:webHidden/>
          </w:rPr>
          <w:instrText xml:space="preserve"> PAGEREF _Toc107398592 \h </w:instrText>
        </w:r>
        <w:r w:rsidR="00FB0C8D">
          <w:rPr>
            <w:webHidden/>
          </w:rPr>
        </w:r>
        <w:r w:rsidR="00FB0C8D">
          <w:rPr>
            <w:webHidden/>
          </w:rPr>
          <w:fldChar w:fldCharType="separate"/>
        </w:r>
        <w:r>
          <w:rPr>
            <w:webHidden/>
          </w:rPr>
          <w:t>27</w:t>
        </w:r>
        <w:r w:rsidR="00FB0C8D">
          <w:rPr>
            <w:webHidden/>
          </w:rPr>
          <w:fldChar w:fldCharType="end"/>
        </w:r>
      </w:hyperlink>
    </w:p>
    <w:p w14:paraId="4FF97222" w14:textId="707950CA" w:rsidR="00FB0C8D" w:rsidRDefault="0014619A">
      <w:pPr>
        <w:pStyle w:val="TDC2"/>
        <w:rPr>
          <w:rFonts w:asciiTheme="minorHAnsi" w:eastAsiaTheme="minorEastAsia" w:hAnsiTheme="minorHAnsi" w:cstheme="minorBidi"/>
          <w:sz w:val="22"/>
          <w:szCs w:val="22"/>
          <w:lang w:val="en-US" w:eastAsia="en-US"/>
        </w:rPr>
      </w:pPr>
      <w:hyperlink w:anchor="_Toc107398593" w:history="1">
        <w:r w:rsidR="00FB0C8D" w:rsidRPr="00D42A8F">
          <w:rPr>
            <w:rStyle w:val="Hipervnculo"/>
            <w:rFonts w:ascii="Arial Narrow" w:hAnsi="Arial Narrow"/>
            <w:b/>
            <w:bCs/>
          </w:rPr>
          <w:t>Cuentas a cobrar a largo plazo</w:t>
        </w:r>
        <w:r w:rsidR="00FB0C8D">
          <w:rPr>
            <w:webHidden/>
          </w:rPr>
          <w:tab/>
        </w:r>
        <w:r w:rsidR="00FB0C8D">
          <w:rPr>
            <w:webHidden/>
          </w:rPr>
          <w:fldChar w:fldCharType="begin"/>
        </w:r>
        <w:r w:rsidR="00FB0C8D">
          <w:rPr>
            <w:webHidden/>
          </w:rPr>
          <w:instrText xml:space="preserve"> PAGEREF _Toc107398593 \h </w:instrText>
        </w:r>
        <w:r w:rsidR="00FB0C8D">
          <w:rPr>
            <w:webHidden/>
          </w:rPr>
        </w:r>
        <w:r w:rsidR="00FB0C8D">
          <w:rPr>
            <w:webHidden/>
          </w:rPr>
          <w:fldChar w:fldCharType="separate"/>
        </w:r>
        <w:r>
          <w:rPr>
            <w:webHidden/>
          </w:rPr>
          <w:t>27</w:t>
        </w:r>
        <w:r w:rsidR="00FB0C8D">
          <w:rPr>
            <w:webHidden/>
          </w:rPr>
          <w:fldChar w:fldCharType="end"/>
        </w:r>
      </w:hyperlink>
    </w:p>
    <w:p w14:paraId="2F9C5B25" w14:textId="743E3AB0" w:rsidR="00FB0C8D" w:rsidRDefault="0014619A">
      <w:pPr>
        <w:pStyle w:val="TDC2"/>
        <w:rPr>
          <w:rFonts w:asciiTheme="minorHAnsi" w:eastAsiaTheme="minorEastAsia" w:hAnsiTheme="minorHAnsi" w:cstheme="minorBidi"/>
          <w:sz w:val="22"/>
          <w:szCs w:val="22"/>
          <w:lang w:val="en-US" w:eastAsia="en-US"/>
        </w:rPr>
      </w:pPr>
      <w:hyperlink w:anchor="_Toc107398594" w:history="1">
        <w:r w:rsidR="00FB0C8D" w:rsidRPr="00D42A8F">
          <w:rPr>
            <w:rStyle w:val="Hipervnculo"/>
            <w:rFonts w:ascii="Arial Narrow" w:hAnsi="Arial Narrow"/>
            <w:b/>
            <w:bCs/>
          </w:rPr>
          <w:t>NOTA N° 10</w:t>
        </w:r>
        <w:r w:rsidR="00FB0C8D">
          <w:rPr>
            <w:webHidden/>
          </w:rPr>
          <w:tab/>
        </w:r>
        <w:r w:rsidR="00FB0C8D">
          <w:rPr>
            <w:webHidden/>
          </w:rPr>
          <w:fldChar w:fldCharType="begin"/>
        </w:r>
        <w:r w:rsidR="00FB0C8D">
          <w:rPr>
            <w:webHidden/>
          </w:rPr>
          <w:instrText xml:space="preserve"> PAGEREF _Toc107398594 \h </w:instrText>
        </w:r>
        <w:r w:rsidR="00FB0C8D">
          <w:rPr>
            <w:webHidden/>
          </w:rPr>
        </w:r>
        <w:r w:rsidR="00FB0C8D">
          <w:rPr>
            <w:webHidden/>
          </w:rPr>
          <w:fldChar w:fldCharType="separate"/>
        </w:r>
        <w:r>
          <w:rPr>
            <w:webHidden/>
          </w:rPr>
          <w:t>28</w:t>
        </w:r>
        <w:r w:rsidR="00FB0C8D">
          <w:rPr>
            <w:webHidden/>
          </w:rPr>
          <w:fldChar w:fldCharType="end"/>
        </w:r>
      </w:hyperlink>
    </w:p>
    <w:p w14:paraId="1C615749" w14:textId="4887CC47" w:rsidR="00FB0C8D" w:rsidRDefault="0014619A">
      <w:pPr>
        <w:pStyle w:val="TDC2"/>
        <w:rPr>
          <w:rFonts w:asciiTheme="minorHAnsi" w:eastAsiaTheme="minorEastAsia" w:hAnsiTheme="minorHAnsi" w:cstheme="minorBidi"/>
          <w:sz w:val="22"/>
          <w:szCs w:val="22"/>
          <w:lang w:val="en-US" w:eastAsia="en-US"/>
        </w:rPr>
      </w:pPr>
      <w:hyperlink w:anchor="_Toc107398595" w:history="1">
        <w:r w:rsidR="00FB0C8D" w:rsidRPr="00D42A8F">
          <w:rPr>
            <w:rStyle w:val="Hipervnculo"/>
            <w:rFonts w:ascii="Arial Narrow" w:hAnsi="Arial Narrow"/>
            <w:b/>
            <w:bCs/>
          </w:rPr>
          <w:t>Bienes no concesionados</w:t>
        </w:r>
        <w:r w:rsidR="00FB0C8D">
          <w:rPr>
            <w:webHidden/>
          </w:rPr>
          <w:tab/>
        </w:r>
        <w:r w:rsidR="00FB0C8D">
          <w:rPr>
            <w:webHidden/>
          </w:rPr>
          <w:fldChar w:fldCharType="begin"/>
        </w:r>
        <w:r w:rsidR="00FB0C8D">
          <w:rPr>
            <w:webHidden/>
          </w:rPr>
          <w:instrText xml:space="preserve"> PAGEREF _Toc107398595 \h </w:instrText>
        </w:r>
        <w:r w:rsidR="00FB0C8D">
          <w:rPr>
            <w:webHidden/>
          </w:rPr>
        </w:r>
        <w:r w:rsidR="00FB0C8D">
          <w:rPr>
            <w:webHidden/>
          </w:rPr>
          <w:fldChar w:fldCharType="separate"/>
        </w:r>
        <w:r>
          <w:rPr>
            <w:webHidden/>
          </w:rPr>
          <w:t>28</w:t>
        </w:r>
        <w:r w:rsidR="00FB0C8D">
          <w:rPr>
            <w:webHidden/>
          </w:rPr>
          <w:fldChar w:fldCharType="end"/>
        </w:r>
      </w:hyperlink>
    </w:p>
    <w:p w14:paraId="5D5E51E0" w14:textId="58FABC10" w:rsidR="00FB0C8D" w:rsidRDefault="0014619A">
      <w:pPr>
        <w:pStyle w:val="TDC2"/>
        <w:rPr>
          <w:rFonts w:asciiTheme="minorHAnsi" w:eastAsiaTheme="minorEastAsia" w:hAnsiTheme="minorHAnsi" w:cstheme="minorBidi"/>
          <w:sz w:val="22"/>
          <w:szCs w:val="22"/>
          <w:lang w:val="en-US" w:eastAsia="en-US"/>
        </w:rPr>
      </w:pPr>
      <w:hyperlink w:anchor="_Toc107398596" w:history="1">
        <w:r w:rsidR="00FB0C8D" w:rsidRPr="00D42A8F">
          <w:rPr>
            <w:rStyle w:val="Hipervnculo"/>
            <w:rFonts w:ascii="Arial Narrow" w:hAnsi="Arial Narrow"/>
            <w:b/>
            <w:bCs/>
          </w:rPr>
          <w:t>NOTA N° 11</w:t>
        </w:r>
        <w:r w:rsidR="00FB0C8D">
          <w:rPr>
            <w:webHidden/>
          </w:rPr>
          <w:tab/>
        </w:r>
        <w:r w:rsidR="00FB0C8D">
          <w:rPr>
            <w:webHidden/>
          </w:rPr>
          <w:fldChar w:fldCharType="begin"/>
        </w:r>
        <w:r w:rsidR="00FB0C8D">
          <w:rPr>
            <w:webHidden/>
          </w:rPr>
          <w:instrText xml:space="preserve"> PAGEREF _Toc107398596 \h </w:instrText>
        </w:r>
        <w:r w:rsidR="00FB0C8D">
          <w:rPr>
            <w:webHidden/>
          </w:rPr>
        </w:r>
        <w:r w:rsidR="00FB0C8D">
          <w:rPr>
            <w:webHidden/>
          </w:rPr>
          <w:fldChar w:fldCharType="separate"/>
        </w:r>
        <w:r>
          <w:rPr>
            <w:webHidden/>
          </w:rPr>
          <w:t>36</w:t>
        </w:r>
        <w:r w:rsidR="00FB0C8D">
          <w:rPr>
            <w:webHidden/>
          </w:rPr>
          <w:fldChar w:fldCharType="end"/>
        </w:r>
      </w:hyperlink>
    </w:p>
    <w:p w14:paraId="0677EDB9" w14:textId="737F1723" w:rsidR="00FB0C8D" w:rsidRDefault="0014619A">
      <w:pPr>
        <w:pStyle w:val="TDC2"/>
        <w:rPr>
          <w:rFonts w:asciiTheme="minorHAnsi" w:eastAsiaTheme="minorEastAsia" w:hAnsiTheme="minorHAnsi" w:cstheme="minorBidi"/>
          <w:sz w:val="22"/>
          <w:szCs w:val="22"/>
          <w:lang w:val="en-US" w:eastAsia="en-US"/>
        </w:rPr>
      </w:pPr>
      <w:hyperlink w:anchor="_Toc107398597" w:history="1">
        <w:r w:rsidR="00FB0C8D" w:rsidRPr="00D42A8F">
          <w:rPr>
            <w:rStyle w:val="Hipervnculo"/>
            <w:rFonts w:ascii="Arial Narrow" w:hAnsi="Arial Narrow"/>
            <w:b/>
            <w:bCs/>
          </w:rPr>
          <w:t>Bienes concesionados</w:t>
        </w:r>
        <w:r w:rsidR="00FB0C8D">
          <w:rPr>
            <w:webHidden/>
          </w:rPr>
          <w:tab/>
        </w:r>
        <w:r w:rsidR="00FB0C8D">
          <w:rPr>
            <w:webHidden/>
          </w:rPr>
          <w:fldChar w:fldCharType="begin"/>
        </w:r>
        <w:r w:rsidR="00FB0C8D">
          <w:rPr>
            <w:webHidden/>
          </w:rPr>
          <w:instrText xml:space="preserve"> PAGEREF _Toc107398597 \h </w:instrText>
        </w:r>
        <w:r w:rsidR="00FB0C8D">
          <w:rPr>
            <w:webHidden/>
          </w:rPr>
        </w:r>
        <w:r w:rsidR="00FB0C8D">
          <w:rPr>
            <w:webHidden/>
          </w:rPr>
          <w:fldChar w:fldCharType="separate"/>
        </w:r>
        <w:r>
          <w:rPr>
            <w:webHidden/>
          </w:rPr>
          <w:t>36</w:t>
        </w:r>
        <w:r w:rsidR="00FB0C8D">
          <w:rPr>
            <w:webHidden/>
          </w:rPr>
          <w:fldChar w:fldCharType="end"/>
        </w:r>
      </w:hyperlink>
    </w:p>
    <w:p w14:paraId="41E78289" w14:textId="4D6A7080" w:rsidR="00FB0C8D" w:rsidRDefault="0014619A">
      <w:pPr>
        <w:pStyle w:val="TDC2"/>
        <w:rPr>
          <w:rFonts w:asciiTheme="minorHAnsi" w:eastAsiaTheme="minorEastAsia" w:hAnsiTheme="minorHAnsi" w:cstheme="minorBidi"/>
          <w:sz w:val="22"/>
          <w:szCs w:val="22"/>
          <w:lang w:val="en-US" w:eastAsia="en-US"/>
        </w:rPr>
      </w:pPr>
      <w:hyperlink w:anchor="_Toc107398598" w:history="1">
        <w:r w:rsidR="00FB0C8D" w:rsidRPr="00D42A8F">
          <w:rPr>
            <w:rStyle w:val="Hipervnculo"/>
            <w:rFonts w:ascii="Arial Narrow" w:hAnsi="Arial Narrow"/>
            <w:b/>
            <w:bCs/>
          </w:rPr>
          <w:t>NOTA N° 12</w:t>
        </w:r>
        <w:r w:rsidR="00FB0C8D">
          <w:rPr>
            <w:webHidden/>
          </w:rPr>
          <w:tab/>
        </w:r>
        <w:r w:rsidR="00FB0C8D">
          <w:rPr>
            <w:webHidden/>
          </w:rPr>
          <w:fldChar w:fldCharType="begin"/>
        </w:r>
        <w:r w:rsidR="00FB0C8D">
          <w:rPr>
            <w:webHidden/>
          </w:rPr>
          <w:instrText xml:space="preserve"> PAGEREF _Toc107398598 \h </w:instrText>
        </w:r>
        <w:r w:rsidR="00FB0C8D">
          <w:rPr>
            <w:webHidden/>
          </w:rPr>
        </w:r>
        <w:r w:rsidR="00FB0C8D">
          <w:rPr>
            <w:webHidden/>
          </w:rPr>
          <w:fldChar w:fldCharType="separate"/>
        </w:r>
        <w:r>
          <w:rPr>
            <w:webHidden/>
          </w:rPr>
          <w:t>38</w:t>
        </w:r>
        <w:r w:rsidR="00FB0C8D">
          <w:rPr>
            <w:webHidden/>
          </w:rPr>
          <w:fldChar w:fldCharType="end"/>
        </w:r>
      </w:hyperlink>
    </w:p>
    <w:p w14:paraId="6987A1AD" w14:textId="24FDA9F8" w:rsidR="00FB0C8D" w:rsidRDefault="0014619A">
      <w:pPr>
        <w:pStyle w:val="TDC2"/>
        <w:rPr>
          <w:rFonts w:asciiTheme="minorHAnsi" w:eastAsiaTheme="minorEastAsia" w:hAnsiTheme="minorHAnsi" w:cstheme="minorBidi"/>
          <w:sz w:val="22"/>
          <w:szCs w:val="22"/>
          <w:lang w:val="en-US" w:eastAsia="en-US"/>
        </w:rPr>
      </w:pPr>
      <w:hyperlink w:anchor="_Toc107398599" w:history="1">
        <w:r w:rsidR="00FB0C8D" w:rsidRPr="00D42A8F">
          <w:rPr>
            <w:rStyle w:val="Hipervnculo"/>
            <w:rFonts w:ascii="Arial Narrow" w:hAnsi="Arial Narrow"/>
            <w:b/>
            <w:bCs/>
          </w:rPr>
          <w:t>Inversiones patrimoniales - Método de participación</w:t>
        </w:r>
        <w:r w:rsidR="00FB0C8D">
          <w:rPr>
            <w:webHidden/>
          </w:rPr>
          <w:tab/>
        </w:r>
        <w:r w:rsidR="00FB0C8D">
          <w:rPr>
            <w:webHidden/>
          </w:rPr>
          <w:fldChar w:fldCharType="begin"/>
        </w:r>
        <w:r w:rsidR="00FB0C8D">
          <w:rPr>
            <w:webHidden/>
          </w:rPr>
          <w:instrText xml:space="preserve"> PAGEREF _Toc107398599 \h </w:instrText>
        </w:r>
        <w:r w:rsidR="00FB0C8D">
          <w:rPr>
            <w:webHidden/>
          </w:rPr>
        </w:r>
        <w:r w:rsidR="00FB0C8D">
          <w:rPr>
            <w:webHidden/>
          </w:rPr>
          <w:fldChar w:fldCharType="separate"/>
        </w:r>
        <w:r>
          <w:rPr>
            <w:webHidden/>
          </w:rPr>
          <w:t>38</w:t>
        </w:r>
        <w:r w:rsidR="00FB0C8D">
          <w:rPr>
            <w:webHidden/>
          </w:rPr>
          <w:fldChar w:fldCharType="end"/>
        </w:r>
      </w:hyperlink>
    </w:p>
    <w:p w14:paraId="135256DF" w14:textId="4C725BE6" w:rsidR="00FB0C8D" w:rsidRDefault="0014619A">
      <w:pPr>
        <w:pStyle w:val="TDC2"/>
        <w:rPr>
          <w:rFonts w:asciiTheme="minorHAnsi" w:eastAsiaTheme="minorEastAsia" w:hAnsiTheme="minorHAnsi" w:cstheme="minorBidi"/>
          <w:sz w:val="22"/>
          <w:szCs w:val="22"/>
          <w:lang w:val="en-US" w:eastAsia="en-US"/>
        </w:rPr>
      </w:pPr>
      <w:hyperlink w:anchor="_Toc107398600" w:history="1">
        <w:r w:rsidR="00FB0C8D" w:rsidRPr="00D42A8F">
          <w:rPr>
            <w:rStyle w:val="Hipervnculo"/>
            <w:rFonts w:ascii="Arial Narrow" w:hAnsi="Arial Narrow"/>
            <w:b/>
            <w:bCs/>
          </w:rPr>
          <w:t>NOTA N° 13</w:t>
        </w:r>
        <w:r w:rsidR="00FB0C8D">
          <w:rPr>
            <w:webHidden/>
          </w:rPr>
          <w:tab/>
        </w:r>
        <w:r w:rsidR="00FB0C8D">
          <w:rPr>
            <w:webHidden/>
          </w:rPr>
          <w:fldChar w:fldCharType="begin"/>
        </w:r>
        <w:r w:rsidR="00FB0C8D">
          <w:rPr>
            <w:webHidden/>
          </w:rPr>
          <w:instrText xml:space="preserve"> PAGEREF _Toc107398600 \h </w:instrText>
        </w:r>
        <w:r w:rsidR="00FB0C8D">
          <w:rPr>
            <w:webHidden/>
          </w:rPr>
        </w:r>
        <w:r w:rsidR="00FB0C8D">
          <w:rPr>
            <w:webHidden/>
          </w:rPr>
          <w:fldChar w:fldCharType="separate"/>
        </w:r>
        <w:r>
          <w:rPr>
            <w:webHidden/>
          </w:rPr>
          <w:t>38</w:t>
        </w:r>
        <w:r w:rsidR="00FB0C8D">
          <w:rPr>
            <w:webHidden/>
          </w:rPr>
          <w:fldChar w:fldCharType="end"/>
        </w:r>
      </w:hyperlink>
    </w:p>
    <w:p w14:paraId="58DB6780" w14:textId="596D52CF" w:rsidR="00FB0C8D" w:rsidRDefault="0014619A">
      <w:pPr>
        <w:pStyle w:val="TDC2"/>
        <w:rPr>
          <w:rFonts w:asciiTheme="minorHAnsi" w:eastAsiaTheme="minorEastAsia" w:hAnsiTheme="minorHAnsi" w:cstheme="minorBidi"/>
          <w:sz w:val="22"/>
          <w:szCs w:val="22"/>
          <w:lang w:val="en-US" w:eastAsia="en-US"/>
        </w:rPr>
      </w:pPr>
      <w:hyperlink w:anchor="_Toc107398601" w:history="1">
        <w:r w:rsidR="00FB0C8D" w:rsidRPr="00D42A8F">
          <w:rPr>
            <w:rStyle w:val="Hipervnculo"/>
            <w:rFonts w:ascii="Arial Narrow" w:hAnsi="Arial Narrow"/>
            <w:b/>
            <w:bCs/>
          </w:rPr>
          <w:t>Otros activos a largo plazo</w:t>
        </w:r>
        <w:r w:rsidR="00FB0C8D">
          <w:rPr>
            <w:webHidden/>
          </w:rPr>
          <w:tab/>
        </w:r>
        <w:r w:rsidR="00FB0C8D">
          <w:rPr>
            <w:webHidden/>
          </w:rPr>
          <w:fldChar w:fldCharType="begin"/>
        </w:r>
        <w:r w:rsidR="00FB0C8D">
          <w:rPr>
            <w:webHidden/>
          </w:rPr>
          <w:instrText xml:space="preserve"> PAGEREF _Toc107398601 \h </w:instrText>
        </w:r>
        <w:r w:rsidR="00FB0C8D">
          <w:rPr>
            <w:webHidden/>
          </w:rPr>
        </w:r>
        <w:r w:rsidR="00FB0C8D">
          <w:rPr>
            <w:webHidden/>
          </w:rPr>
          <w:fldChar w:fldCharType="separate"/>
        </w:r>
        <w:r>
          <w:rPr>
            <w:webHidden/>
          </w:rPr>
          <w:t>38</w:t>
        </w:r>
        <w:r w:rsidR="00FB0C8D">
          <w:rPr>
            <w:webHidden/>
          </w:rPr>
          <w:fldChar w:fldCharType="end"/>
        </w:r>
      </w:hyperlink>
    </w:p>
    <w:p w14:paraId="741E8611" w14:textId="1B7CC802" w:rsidR="00FB0C8D" w:rsidRDefault="0014619A">
      <w:pPr>
        <w:pStyle w:val="TDC3"/>
        <w:tabs>
          <w:tab w:val="left" w:pos="880"/>
          <w:tab w:val="right" w:leader="dot" w:pos="8830"/>
        </w:tabs>
        <w:rPr>
          <w:rFonts w:asciiTheme="minorHAnsi" w:eastAsiaTheme="minorEastAsia" w:hAnsiTheme="minorHAnsi" w:cstheme="minorBidi"/>
          <w:noProof/>
          <w:lang w:val="en-US" w:eastAsia="en-US"/>
        </w:rPr>
      </w:pPr>
      <w:hyperlink w:anchor="_Toc107398602" w:history="1">
        <w:r w:rsidR="00FB0C8D" w:rsidRPr="00D42A8F">
          <w:rPr>
            <w:rStyle w:val="Hipervnculo"/>
            <w:rFonts w:ascii="Arial Narrow" w:hAnsi="Arial Narrow"/>
            <w:i/>
            <w:noProof/>
          </w:rPr>
          <w:t>2.</w:t>
        </w:r>
        <w:r w:rsidR="00FB0C8D">
          <w:rPr>
            <w:rFonts w:asciiTheme="minorHAnsi" w:eastAsiaTheme="minorEastAsia" w:hAnsiTheme="minorHAnsi" w:cstheme="minorBidi"/>
            <w:noProof/>
            <w:lang w:val="en-US" w:eastAsia="en-US"/>
          </w:rPr>
          <w:tab/>
        </w:r>
        <w:r w:rsidR="00FB0C8D" w:rsidRPr="00D42A8F">
          <w:rPr>
            <w:rStyle w:val="Hipervnculo"/>
            <w:rFonts w:ascii="Arial Narrow" w:hAnsi="Arial Narrow"/>
            <w:i/>
            <w:noProof/>
          </w:rPr>
          <w:t>PASIVO</w:t>
        </w:r>
        <w:r w:rsidR="00FB0C8D">
          <w:rPr>
            <w:noProof/>
            <w:webHidden/>
          </w:rPr>
          <w:tab/>
        </w:r>
        <w:r w:rsidR="00FB0C8D">
          <w:rPr>
            <w:noProof/>
            <w:webHidden/>
          </w:rPr>
          <w:fldChar w:fldCharType="begin"/>
        </w:r>
        <w:r w:rsidR="00FB0C8D">
          <w:rPr>
            <w:noProof/>
            <w:webHidden/>
          </w:rPr>
          <w:instrText xml:space="preserve"> PAGEREF _Toc107398602 \h </w:instrText>
        </w:r>
        <w:r w:rsidR="00FB0C8D">
          <w:rPr>
            <w:noProof/>
            <w:webHidden/>
          </w:rPr>
        </w:r>
        <w:r w:rsidR="00FB0C8D">
          <w:rPr>
            <w:noProof/>
            <w:webHidden/>
          </w:rPr>
          <w:fldChar w:fldCharType="separate"/>
        </w:r>
        <w:r>
          <w:rPr>
            <w:noProof/>
            <w:webHidden/>
          </w:rPr>
          <w:t>39</w:t>
        </w:r>
        <w:r w:rsidR="00FB0C8D">
          <w:rPr>
            <w:noProof/>
            <w:webHidden/>
          </w:rPr>
          <w:fldChar w:fldCharType="end"/>
        </w:r>
      </w:hyperlink>
    </w:p>
    <w:p w14:paraId="520A41F2" w14:textId="4C7C8163" w:rsidR="00FB0C8D" w:rsidRDefault="0014619A">
      <w:pPr>
        <w:pStyle w:val="TDC3"/>
        <w:tabs>
          <w:tab w:val="right" w:leader="dot" w:pos="8830"/>
        </w:tabs>
        <w:rPr>
          <w:rFonts w:asciiTheme="minorHAnsi" w:eastAsiaTheme="minorEastAsia" w:hAnsiTheme="minorHAnsi" w:cstheme="minorBidi"/>
          <w:noProof/>
          <w:lang w:val="en-US" w:eastAsia="en-US"/>
        </w:rPr>
      </w:pPr>
      <w:hyperlink w:anchor="_Toc107398603" w:history="1">
        <w:r w:rsidR="00FB0C8D" w:rsidRPr="00D42A8F">
          <w:rPr>
            <w:rStyle w:val="Hipervnculo"/>
            <w:rFonts w:ascii="Arial Narrow" w:eastAsia="Calibri" w:hAnsi="Arial Narrow"/>
            <w:i/>
            <w:noProof/>
          </w:rPr>
          <w:t>2.1 PASIVO CORRIENTE</w:t>
        </w:r>
        <w:r w:rsidR="00FB0C8D">
          <w:rPr>
            <w:noProof/>
            <w:webHidden/>
          </w:rPr>
          <w:tab/>
        </w:r>
        <w:r w:rsidR="00FB0C8D">
          <w:rPr>
            <w:noProof/>
            <w:webHidden/>
          </w:rPr>
          <w:fldChar w:fldCharType="begin"/>
        </w:r>
        <w:r w:rsidR="00FB0C8D">
          <w:rPr>
            <w:noProof/>
            <w:webHidden/>
          </w:rPr>
          <w:instrText xml:space="preserve"> PAGEREF _Toc107398603 \h </w:instrText>
        </w:r>
        <w:r w:rsidR="00FB0C8D">
          <w:rPr>
            <w:noProof/>
            <w:webHidden/>
          </w:rPr>
        </w:r>
        <w:r w:rsidR="00FB0C8D">
          <w:rPr>
            <w:noProof/>
            <w:webHidden/>
          </w:rPr>
          <w:fldChar w:fldCharType="separate"/>
        </w:r>
        <w:r>
          <w:rPr>
            <w:noProof/>
            <w:webHidden/>
          </w:rPr>
          <w:t>39</w:t>
        </w:r>
        <w:r w:rsidR="00FB0C8D">
          <w:rPr>
            <w:noProof/>
            <w:webHidden/>
          </w:rPr>
          <w:fldChar w:fldCharType="end"/>
        </w:r>
      </w:hyperlink>
    </w:p>
    <w:p w14:paraId="6E90BFD8" w14:textId="46DF5BC5" w:rsidR="00FB0C8D" w:rsidRDefault="0014619A">
      <w:pPr>
        <w:pStyle w:val="TDC2"/>
        <w:rPr>
          <w:rFonts w:asciiTheme="minorHAnsi" w:eastAsiaTheme="minorEastAsia" w:hAnsiTheme="minorHAnsi" w:cstheme="minorBidi"/>
          <w:sz w:val="22"/>
          <w:szCs w:val="22"/>
          <w:lang w:val="en-US" w:eastAsia="en-US"/>
        </w:rPr>
      </w:pPr>
      <w:hyperlink w:anchor="_Toc107398604" w:history="1">
        <w:r w:rsidR="00FB0C8D" w:rsidRPr="00D42A8F">
          <w:rPr>
            <w:rStyle w:val="Hipervnculo"/>
            <w:rFonts w:ascii="Arial Narrow" w:hAnsi="Arial Narrow"/>
            <w:b/>
            <w:bCs/>
          </w:rPr>
          <w:t>NOTA N° 14</w:t>
        </w:r>
        <w:r w:rsidR="00FB0C8D">
          <w:rPr>
            <w:webHidden/>
          </w:rPr>
          <w:tab/>
        </w:r>
        <w:r w:rsidR="00FB0C8D">
          <w:rPr>
            <w:webHidden/>
          </w:rPr>
          <w:fldChar w:fldCharType="begin"/>
        </w:r>
        <w:r w:rsidR="00FB0C8D">
          <w:rPr>
            <w:webHidden/>
          </w:rPr>
          <w:instrText xml:space="preserve"> PAGEREF _Toc107398604 \h </w:instrText>
        </w:r>
        <w:r w:rsidR="00FB0C8D">
          <w:rPr>
            <w:webHidden/>
          </w:rPr>
        </w:r>
        <w:r w:rsidR="00FB0C8D">
          <w:rPr>
            <w:webHidden/>
          </w:rPr>
          <w:fldChar w:fldCharType="separate"/>
        </w:r>
        <w:r>
          <w:rPr>
            <w:webHidden/>
          </w:rPr>
          <w:t>39</w:t>
        </w:r>
        <w:r w:rsidR="00FB0C8D">
          <w:rPr>
            <w:webHidden/>
          </w:rPr>
          <w:fldChar w:fldCharType="end"/>
        </w:r>
      </w:hyperlink>
    </w:p>
    <w:p w14:paraId="421CC6FE" w14:textId="3239F3B3" w:rsidR="00FB0C8D" w:rsidRDefault="0014619A">
      <w:pPr>
        <w:pStyle w:val="TDC2"/>
        <w:rPr>
          <w:rFonts w:asciiTheme="minorHAnsi" w:eastAsiaTheme="minorEastAsia" w:hAnsiTheme="minorHAnsi" w:cstheme="minorBidi"/>
          <w:sz w:val="22"/>
          <w:szCs w:val="22"/>
          <w:lang w:val="en-US" w:eastAsia="en-US"/>
        </w:rPr>
      </w:pPr>
      <w:hyperlink w:anchor="_Toc107398605" w:history="1">
        <w:r w:rsidR="00FB0C8D" w:rsidRPr="00D42A8F">
          <w:rPr>
            <w:rStyle w:val="Hipervnculo"/>
            <w:rFonts w:ascii="Arial Narrow" w:hAnsi="Arial Narrow"/>
            <w:b/>
            <w:bCs/>
          </w:rPr>
          <w:t>Deudas a corto plazo</w:t>
        </w:r>
        <w:r w:rsidR="00FB0C8D">
          <w:rPr>
            <w:webHidden/>
          </w:rPr>
          <w:tab/>
        </w:r>
        <w:r w:rsidR="00FB0C8D">
          <w:rPr>
            <w:webHidden/>
          </w:rPr>
          <w:fldChar w:fldCharType="begin"/>
        </w:r>
        <w:r w:rsidR="00FB0C8D">
          <w:rPr>
            <w:webHidden/>
          </w:rPr>
          <w:instrText xml:space="preserve"> PAGEREF _Toc107398605 \h </w:instrText>
        </w:r>
        <w:r w:rsidR="00FB0C8D">
          <w:rPr>
            <w:webHidden/>
          </w:rPr>
        </w:r>
        <w:r w:rsidR="00FB0C8D">
          <w:rPr>
            <w:webHidden/>
          </w:rPr>
          <w:fldChar w:fldCharType="separate"/>
        </w:r>
        <w:r>
          <w:rPr>
            <w:webHidden/>
          </w:rPr>
          <w:t>39</w:t>
        </w:r>
        <w:r w:rsidR="00FB0C8D">
          <w:rPr>
            <w:webHidden/>
          </w:rPr>
          <w:fldChar w:fldCharType="end"/>
        </w:r>
      </w:hyperlink>
    </w:p>
    <w:p w14:paraId="650ACC1F" w14:textId="5DF2D7C2" w:rsidR="00FB0C8D" w:rsidRDefault="0014619A">
      <w:pPr>
        <w:pStyle w:val="TDC2"/>
        <w:rPr>
          <w:rFonts w:asciiTheme="minorHAnsi" w:eastAsiaTheme="minorEastAsia" w:hAnsiTheme="minorHAnsi" w:cstheme="minorBidi"/>
          <w:sz w:val="22"/>
          <w:szCs w:val="22"/>
          <w:lang w:val="en-US" w:eastAsia="en-US"/>
        </w:rPr>
      </w:pPr>
      <w:hyperlink w:anchor="_Toc107398606" w:history="1">
        <w:r w:rsidR="00FB0C8D" w:rsidRPr="00D42A8F">
          <w:rPr>
            <w:rStyle w:val="Hipervnculo"/>
            <w:rFonts w:ascii="Arial Narrow" w:hAnsi="Arial Narrow"/>
            <w:b/>
            <w:bCs/>
          </w:rPr>
          <w:t>NOTA N° 15</w:t>
        </w:r>
        <w:r w:rsidR="00FB0C8D">
          <w:rPr>
            <w:webHidden/>
          </w:rPr>
          <w:tab/>
        </w:r>
        <w:r w:rsidR="00FB0C8D">
          <w:rPr>
            <w:webHidden/>
          </w:rPr>
          <w:fldChar w:fldCharType="begin"/>
        </w:r>
        <w:r w:rsidR="00FB0C8D">
          <w:rPr>
            <w:webHidden/>
          </w:rPr>
          <w:instrText xml:space="preserve"> PAGEREF _Toc107398606 \h </w:instrText>
        </w:r>
        <w:r w:rsidR="00FB0C8D">
          <w:rPr>
            <w:webHidden/>
          </w:rPr>
        </w:r>
        <w:r w:rsidR="00FB0C8D">
          <w:rPr>
            <w:webHidden/>
          </w:rPr>
          <w:fldChar w:fldCharType="separate"/>
        </w:r>
        <w:r>
          <w:rPr>
            <w:webHidden/>
          </w:rPr>
          <w:t>41</w:t>
        </w:r>
        <w:r w:rsidR="00FB0C8D">
          <w:rPr>
            <w:webHidden/>
          </w:rPr>
          <w:fldChar w:fldCharType="end"/>
        </w:r>
      </w:hyperlink>
    </w:p>
    <w:p w14:paraId="6A45B6E6" w14:textId="28D573AF" w:rsidR="00FB0C8D" w:rsidRDefault="0014619A">
      <w:pPr>
        <w:pStyle w:val="TDC2"/>
        <w:rPr>
          <w:rFonts w:asciiTheme="minorHAnsi" w:eastAsiaTheme="minorEastAsia" w:hAnsiTheme="minorHAnsi" w:cstheme="minorBidi"/>
          <w:sz w:val="22"/>
          <w:szCs w:val="22"/>
          <w:lang w:val="en-US" w:eastAsia="en-US"/>
        </w:rPr>
      </w:pPr>
      <w:hyperlink w:anchor="_Toc107398607" w:history="1">
        <w:r w:rsidR="00FB0C8D" w:rsidRPr="00D42A8F">
          <w:rPr>
            <w:rStyle w:val="Hipervnculo"/>
            <w:rFonts w:ascii="Arial Narrow" w:hAnsi="Arial Narrow"/>
            <w:b/>
            <w:bCs/>
          </w:rPr>
          <w:t>Endeudamiento público a corto plazo</w:t>
        </w:r>
        <w:r w:rsidR="00FB0C8D">
          <w:rPr>
            <w:webHidden/>
          </w:rPr>
          <w:tab/>
        </w:r>
        <w:r w:rsidR="00FB0C8D">
          <w:rPr>
            <w:webHidden/>
          </w:rPr>
          <w:fldChar w:fldCharType="begin"/>
        </w:r>
        <w:r w:rsidR="00FB0C8D">
          <w:rPr>
            <w:webHidden/>
          </w:rPr>
          <w:instrText xml:space="preserve"> PAGEREF _Toc107398607 \h </w:instrText>
        </w:r>
        <w:r w:rsidR="00FB0C8D">
          <w:rPr>
            <w:webHidden/>
          </w:rPr>
        </w:r>
        <w:r w:rsidR="00FB0C8D">
          <w:rPr>
            <w:webHidden/>
          </w:rPr>
          <w:fldChar w:fldCharType="separate"/>
        </w:r>
        <w:r>
          <w:rPr>
            <w:webHidden/>
          </w:rPr>
          <w:t>41</w:t>
        </w:r>
        <w:r w:rsidR="00FB0C8D">
          <w:rPr>
            <w:webHidden/>
          </w:rPr>
          <w:fldChar w:fldCharType="end"/>
        </w:r>
      </w:hyperlink>
    </w:p>
    <w:p w14:paraId="0F867624" w14:textId="35C1BBA6" w:rsidR="00FB0C8D" w:rsidRDefault="0014619A">
      <w:pPr>
        <w:pStyle w:val="TDC2"/>
        <w:rPr>
          <w:rFonts w:asciiTheme="minorHAnsi" w:eastAsiaTheme="minorEastAsia" w:hAnsiTheme="minorHAnsi" w:cstheme="minorBidi"/>
          <w:sz w:val="22"/>
          <w:szCs w:val="22"/>
          <w:lang w:val="en-US" w:eastAsia="en-US"/>
        </w:rPr>
      </w:pPr>
      <w:hyperlink w:anchor="_Toc107398608" w:history="1">
        <w:r w:rsidR="00FB0C8D" w:rsidRPr="00D42A8F">
          <w:rPr>
            <w:rStyle w:val="Hipervnculo"/>
            <w:rFonts w:ascii="Arial Narrow" w:hAnsi="Arial Narrow"/>
            <w:b/>
            <w:bCs/>
          </w:rPr>
          <w:t>NOTA N° 16</w:t>
        </w:r>
        <w:r w:rsidR="00FB0C8D">
          <w:rPr>
            <w:webHidden/>
          </w:rPr>
          <w:tab/>
        </w:r>
        <w:r w:rsidR="00FB0C8D">
          <w:rPr>
            <w:webHidden/>
          </w:rPr>
          <w:fldChar w:fldCharType="begin"/>
        </w:r>
        <w:r w:rsidR="00FB0C8D">
          <w:rPr>
            <w:webHidden/>
          </w:rPr>
          <w:instrText xml:space="preserve"> PAGEREF _Toc107398608 \h </w:instrText>
        </w:r>
        <w:r w:rsidR="00FB0C8D">
          <w:rPr>
            <w:webHidden/>
          </w:rPr>
        </w:r>
        <w:r w:rsidR="00FB0C8D">
          <w:rPr>
            <w:webHidden/>
          </w:rPr>
          <w:fldChar w:fldCharType="separate"/>
        </w:r>
        <w:r>
          <w:rPr>
            <w:webHidden/>
          </w:rPr>
          <w:t>42</w:t>
        </w:r>
        <w:r w:rsidR="00FB0C8D">
          <w:rPr>
            <w:webHidden/>
          </w:rPr>
          <w:fldChar w:fldCharType="end"/>
        </w:r>
      </w:hyperlink>
    </w:p>
    <w:p w14:paraId="346EFBBA" w14:textId="51854E03" w:rsidR="00FB0C8D" w:rsidRDefault="0014619A">
      <w:pPr>
        <w:pStyle w:val="TDC2"/>
        <w:rPr>
          <w:rFonts w:asciiTheme="minorHAnsi" w:eastAsiaTheme="minorEastAsia" w:hAnsiTheme="minorHAnsi" w:cstheme="minorBidi"/>
          <w:sz w:val="22"/>
          <w:szCs w:val="22"/>
          <w:lang w:val="en-US" w:eastAsia="en-US"/>
        </w:rPr>
      </w:pPr>
      <w:hyperlink w:anchor="_Toc107398609" w:history="1">
        <w:r w:rsidR="00FB0C8D" w:rsidRPr="00D42A8F">
          <w:rPr>
            <w:rStyle w:val="Hipervnculo"/>
            <w:rFonts w:ascii="Arial Narrow" w:hAnsi="Arial Narrow"/>
            <w:b/>
            <w:bCs/>
          </w:rPr>
          <w:t>Fondos de terceros y en garantía</w:t>
        </w:r>
        <w:r w:rsidR="00FB0C8D">
          <w:rPr>
            <w:webHidden/>
          </w:rPr>
          <w:tab/>
        </w:r>
        <w:r w:rsidR="00FB0C8D">
          <w:rPr>
            <w:webHidden/>
          </w:rPr>
          <w:fldChar w:fldCharType="begin"/>
        </w:r>
        <w:r w:rsidR="00FB0C8D">
          <w:rPr>
            <w:webHidden/>
          </w:rPr>
          <w:instrText xml:space="preserve"> PAGEREF _Toc107398609 \h </w:instrText>
        </w:r>
        <w:r w:rsidR="00FB0C8D">
          <w:rPr>
            <w:webHidden/>
          </w:rPr>
        </w:r>
        <w:r w:rsidR="00FB0C8D">
          <w:rPr>
            <w:webHidden/>
          </w:rPr>
          <w:fldChar w:fldCharType="separate"/>
        </w:r>
        <w:r>
          <w:rPr>
            <w:webHidden/>
          </w:rPr>
          <w:t>42</w:t>
        </w:r>
        <w:r w:rsidR="00FB0C8D">
          <w:rPr>
            <w:webHidden/>
          </w:rPr>
          <w:fldChar w:fldCharType="end"/>
        </w:r>
      </w:hyperlink>
    </w:p>
    <w:p w14:paraId="20BBCE56" w14:textId="05CF9EAC" w:rsidR="00FB0C8D" w:rsidRDefault="0014619A">
      <w:pPr>
        <w:pStyle w:val="TDC2"/>
        <w:rPr>
          <w:rFonts w:asciiTheme="minorHAnsi" w:eastAsiaTheme="minorEastAsia" w:hAnsiTheme="minorHAnsi" w:cstheme="minorBidi"/>
          <w:sz w:val="22"/>
          <w:szCs w:val="22"/>
          <w:lang w:val="en-US" w:eastAsia="en-US"/>
        </w:rPr>
      </w:pPr>
      <w:hyperlink w:anchor="_Toc107398610" w:history="1">
        <w:r w:rsidR="00FB0C8D" w:rsidRPr="00D42A8F">
          <w:rPr>
            <w:rStyle w:val="Hipervnculo"/>
            <w:rFonts w:ascii="Arial Narrow" w:hAnsi="Arial Narrow"/>
            <w:b/>
            <w:bCs/>
          </w:rPr>
          <w:t>NOTA N° 17</w:t>
        </w:r>
        <w:r w:rsidR="00FB0C8D">
          <w:rPr>
            <w:webHidden/>
          </w:rPr>
          <w:tab/>
        </w:r>
        <w:r w:rsidR="00FB0C8D">
          <w:rPr>
            <w:webHidden/>
          </w:rPr>
          <w:fldChar w:fldCharType="begin"/>
        </w:r>
        <w:r w:rsidR="00FB0C8D">
          <w:rPr>
            <w:webHidden/>
          </w:rPr>
          <w:instrText xml:space="preserve"> PAGEREF _Toc107398610 \h </w:instrText>
        </w:r>
        <w:r w:rsidR="00FB0C8D">
          <w:rPr>
            <w:webHidden/>
          </w:rPr>
        </w:r>
        <w:r w:rsidR="00FB0C8D">
          <w:rPr>
            <w:webHidden/>
          </w:rPr>
          <w:fldChar w:fldCharType="separate"/>
        </w:r>
        <w:r>
          <w:rPr>
            <w:webHidden/>
          </w:rPr>
          <w:t>43</w:t>
        </w:r>
        <w:r w:rsidR="00FB0C8D">
          <w:rPr>
            <w:webHidden/>
          </w:rPr>
          <w:fldChar w:fldCharType="end"/>
        </w:r>
      </w:hyperlink>
    </w:p>
    <w:p w14:paraId="5FE782D2" w14:textId="683DC3DC" w:rsidR="00FB0C8D" w:rsidRDefault="0014619A">
      <w:pPr>
        <w:pStyle w:val="TDC2"/>
        <w:rPr>
          <w:rFonts w:asciiTheme="minorHAnsi" w:eastAsiaTheme="minorEastAsia" w:hAnsiTheme="minorHAnsi" w:cstheme="minorBidi"/>
          <w:sz w:val="22"/>
          <w:szCs w:val="22"/>
          <w:lang w:val="en-US" w:eastAsia="en-US"/>
        </w:rPr>
      </w:pPr>
      <w:hyperlink w:anchor="_Toc107398611" w:history="1">
        <w:r w:rsidR="00FB0C8D" w:rsidRPr="00D42A8F">
          <w:rPr>
            <w:rStyle w:val="Hipervnculo"/>
            <w:rFonts w:ascii="Arial Narrow" w:hAnsi="Arial Narrow"/>
            <w:b/>
            <w:bCs/>
          </w:rPr>
          <w:t>Provisiones y reservas técnicas a corto plazo</w:t>
        </w:r>
        <w:r w:rsidR="00FB0C8D">
          <w:rPr>
            <w:webHidden/>
          </w:rPr>
          <w:tab/>
        </w:r>
        <w:r w:rsidR="00FB0C8D">
          <w:rPr>
            <w:webHidden/>
          </w:rPr>
          <w:fldChar w:fldCharType="begin"/>
        </w:r>
        <w:r w:rsidR="00FB0C8D">
          <w:rPr>
            <w:webHidden/>
          </w:rPr>
          <w:instrText xml:space="preserve"> PAGEREF _Toc107398611 \h </w:instrText>
        </w:r>
        <w:r w:rsidR="00FB0C8D">
          <w:rPr>
            <w:webHidden/>
          </w:rPr>
        </w:r>
        <w:r w:rsidR="00FB0C8D">
          <w:rPr>
            <w:webHidden/>
          </w:rPr>
          <w:fldChar w:fldCharType="separate"/>
        </w:r>
        <w:r>
          <w:rPr>
            <w:webHidden/>
          </w:rPr>
          <w:t>43</w:t>
        </w:r>
        <w:r w:rsidR="00FB0C8D">
          <w:rPr>
            <w:webHidden/>
          </w:rPr>
          <w:fldChar w:fldCharType="end"/>
        </w:r>
      </w:hyperlink>
    </w:p>
    <w:p w14:paraId="4F929A5D" w14:textId="369E82B9" w:rsidR="00FB0C8D" w:rsidRDefault="0014619A">
      <w:pPr>
        <w:pStyle w:val="TDC2"/>
        <w:rPr>
          <w:rFonts w:asciiTheme="minorHAnsi" w:eastAsiaTheme="minorEastAsia" w:hAnsiTheme="minorHAnsi" w:cstheme="minorBidi"/>
          <w:sz w:val="22"/>
          <w:szCs w:val="22"/>
          <w:lang w:val="en-US" w:eastAsia="en-US"/>
        </w:rPr>
      </w:pPr>
      <w:hyperlink w:anchor="_Toc107398612" w:history="1">
        <w:r w:rsidR="00FB0C8D" w:rsidRPr="00D42A8F">
          <w:rPr>
            <w:rStyle w:val="Hipervnculo"/>
            <w:rFonts w:ascii="Arial Narrow" w:hAnsi="Arial Narrow"/>
            <w:b/>
            <w:bCs/>
          </w:rPr>
          <w:t>NOTA N° 18</w:t>
        </w:r>
        <w:r w:rsidR="00FB0C8D">
          <w:rPr>
            <w:webHidden/>
          </w:rPr>
          <w:tab/>
        </w:r>
        <w:r w:rsidR="00FB0C8D">
          <w:rPr>
            <w:webHidden/>
          </w:rPr>
          <w:fldChar w:fldCharType="begin"/>
        </w:r>
        <w:r w:rsidR="00FB0C8D">
          <w:rPr>
            <w:webHidden/>
          </w:rPr>
          <w:instrText xml:space="preserve"> PAGEREF _Toc107398612 \h </w:instrText>
        </w:r>
        <w:r w:rsidR="00FB0C8D">
          <w:rPr>
            <w:webHidden/>
          </w:rPr>
        </w:r>
        <w:r w:rsidR="00FB0C8D">
          <w:rPr>
            <w:webHidden/>
          </w:rPr>
          <w:fldChar w:fldCharType="separate"/>
        </w:r>
        <w:r>
          <w:rPr>
            <w:webHidden/>
          </w:rPr>
          <w:t>44</w:t>
        </w:r>
        <w:r w:rsidR="00FB0C8D">
          <w:rPr>
            <w:webHidden/>
          </w:rPr>
          <w:fldChar w:fldCharType="end"/>
        </w:r>
      </w:hyperlink>
    </w:p>
    <w:p w14:paraId="4638C717" w14:textId="64376099" w:rsidR="00FB0C8D" w:rsidRDefault="0014619A">
      <w:pPr>
        <w:pStyle w:val="TDC2"/>
        <w:rPr>
          <w:rFonts w:asciiTheme="minorHAnsi" w:eastAsiaTheme="minorEastAsia" w:hAnsiTheme="minorHAnsi" w:cstheme="minorBidi"/>
          <w:sz w:val="22"/>
          <w:szCs w:val="22"/>
          <w:lang w:val="en-US" w:eastAsia="en-US"/>
        </w:rPr>
      </w:pPr>
      <w:hyperlink w:anchor="_Toc107398613" w:history="1">
        <w:r w:rsidR="00FB0C8D" w:rsidRPr="00D42A8F">
          <w:rPr>
            <w:rStyle w:val="Hipervnculo"/>
            <w:rFonts w:ascii="Arial Narrow" w:hAnsi="Arial Narrow"/>
            <w:b/>
            <w:bCs/>
          </w:rPr>
          <w:t>Otros pasivos a corto plazo</w:t>
        </w:r>
        <w:r w:rsidR="00FB0C8D">
          <w:rPr>
            <w:webHidden/>
          </w:rPr>
          <w:tab/>
        </w:r>
        <w:r w:rsidR="00FB0C8D">
          <w:rPr>
            <w:webHidden/>
          </w:rPr>
          <w:fldChar w:fldCharType="begin"/>
        </w:r>
        <w:r w:rsidR="00FB0C8D">
          <w:rPr>
            <w:webHidden/>
          </w:rPr>
          <w:instrText xml:space="preserve"> PAGEREF _Toc107398613 \h </w:instrText>
        </w:r>
        <w:r w:rsidR="00FB0C8D">
          <w:rPr>
            <w:webHidden/>
          </w:rPr>
        </w:r>
        <w:r w:rsidR="00FB0C8D">
          <w:rPr>
            <w:webHidden/>
          </w:rPr>
          <w:fldChar w:fldCharType="separate"/>
        </w:r>
        <w:r>
          <w:rPr>
            <w:webHidden/>
          </w:rPr>
          <w:t>44</w:t>
        </w:r>
        <w:r w:rsidR="00FB0C8D">
          <w:rPr>
            <w:webHidden/>
          </w:rPr>
          <w:fldChar w:fldCharType="end"/>
        </w:r>
      </w:hyperlink>
    </w:p>
    <w:p w14:paraId="0B3A8703" w14:textId="7D646DD4" w:rsidR="00FB0C8D" w:rsidRDefault="0014619A">
      <w:pPr>
        <w:pStyle w:val="TDC3"/>
        <w:tabs>
          <w:tab w:val="right" w:leader="dot" w:pos="8830"/>
        </w:tabs>
        <w:rPr>
          <w:rFonts w:asciiTheme="minorHAnsi" w:eastAsiaTheme="minorEastAsia" w:hAnsiTheme="minorHAnsi" w:cstheme="minorBidi"/>
          <w:noProof/>
          <w:lang w:val="en-US" w:eastAsia="en-US"/>
        </w:rPr>
      </w:pPr>
      <w:hyperlink w:anchor="_Toc107398614" w:history="1">
        <w:r w:rsidR="00FB0C8D" w:rsidRPr="00D42A8F">
          <w:rPr>
            <w:rStyle w:val="Hipervnculo"/>
            <w:rFonts w:ascii="Arial Narrow" w:eastAsia="Calibri" w:hAnsi="Arial Narrow"/>
            <w:i/>
            <w:noProof/>
          </w:rPr>
          <w:t>2.2 PASIVO NO CORRIENTE</w:t>
        </w:r>
        <w:r w:rsidR="00FB0C8D">
          <w:rPr>
            <w:noProof/>
            <w:webHidden/>
          </w:rPr>
          <w:tab/>
        </w:r>
        <w:r w:rsidR="00FB0C8D">
          <w:rPr>
            <w:noProof/>
            <w:webHidden/>
          </w:rPr>
          <w:fldChar w:fldCharType="begin"/>
        </w:r>
        <w:r w:rsidR="00FB0C8D">
          <w:rPr>
            <w:noProof/>
            <w:webHidden/>
          </w:rPr>
          <w:instrText xml:space="preserve"> PAGEREF _Toc107398614 \h </w:instrText>
        </w:r>
        <w:r w:rsidR="00FB0C8D">
          <w:rPr>
            <w:noProof/>
            <w:webHidden/>
          </w:rPr>
        </w:r>
        <w:r w:rsidR="00FB0C8D">
          <w:rPr>
            <w:noProof/>
            <w:webHidden/>
          </w:rPr>
          <w:fldChar w:fldCharType="separate"/>
        </w:r>
        <w:r>
          <w:rPr>
            <w:noProof/>
            <w:webHidden/>
          </w:rPr>
          <w:t>45</w:t>
        </w:r>
        <w:r w:rsidR="00FB0C8D">
          <w:rPr>
            <w:noProof/>
            <w:webHidden/>
          </w:rPr>
          <w:fldChar w:fldCharType="end"/>
        </w:r>
      </w:hyperlink>
    </w:p>
    <w:p w14:paraId="5F5A46C5" w14:textId="079C421E" w:rsidR="00FB0C8D" w:rsidRDefault="0014619A">
      <w:pPr>
        <w:pStyle w:val="TDC2"/>
        <w:rPr>
          <w:rFonts w:asciiTheme="minorHAnsi" w:eastAsiaTheme="minorEastAsia" w:hAnsiTheme="minorHAnsi" w:cstheme="minorBidi"/>
          <w:sz w:val="22"/>
          <w:szCs w:val="22"/>
          <w:lang w:val="en-US" w:eastAsia="en-US"/>
        </w:rPr>
      </w:pPr>
      <w:hyperlink w:anchor="_Toc107398615" w:history="1">
        <w:r w:rsidR="00FB0C8D" w:rsidRPr="00D42A8F">
          <w:rPr>
            <w:rStyle w:val="Hipervnculo"/>
            <w:rFonts w:ascii="Arial Narrow" w:hAnsi="Arial Narrow"/>
            <w:b/>
            <w:bCs/>
          </w:rPr>
          <w:t>NOTA N° 19</w:t>
        </w:r>
        <w:r w:rsidR="00FB0C8D">
          <w:rPr>
            <w:webHidden/>
          </w:rPr>
          <w:tab/>
        </w:r>
        <w:r w:rsidR="00FB0C8D">
          <w:rPr>
            <w:webHidden/>
          </w:rPr>
          <w:fldChar w:fldCharType="begin"/>
        </w:r>
        <w:r w:rsidR="00FB0C8D">
          <w:rPr>
            <w:webHidden/>
          </w:rPr>
          <w:instrText xml:space="preserve"> PAGEREF _Toc107398615 \h </w:instrText>
        </w:r>
        <w:r w:rsidR="00FB0C8D">
          <w:rPr>
            <w:webHidden/>
          </w:rPr>
        </w:r>
        <w:r w:rsidR="00FB0C8D">
          <w:rPr>
            <w:webHidden/>
          </w:rPr>
          <w:fldChar w:fldCharType="separate"/>
        </w:r>
        <w:r>
          <w:rPr>
            <w:webHidden/>
          </w:rPr>
          <w:t>45</w:t>
        </w:r>
        <w:r w:rsidR="00FB0C8D">
          <w:rPr>
            <w:webHidden/>
          </w:rPr>
          <w:fldChar w:fldCharType="end"/>
        </w:r>
      </w:hyperlink>
    </w:p>
    <w:p w14:paraId="2559D4C0" w14:textId="10C320F9" w:rsidR="00FB0C8D" w:rsidRDefault="0014619A">
      <w:pPr>
        <w:pStyle w:val="TDC2"/>
        <w:rPr>
          <w:rFonts w:asciiTheme="minorHAnsi" w:eastAsiaTheme="minorEastAsia" w:hAnsiTheme="minorHAnsi" w:cstheme="minorBidi"/>
          <w:sz w:val="22"/>
          <w:szCs w:val="22"/>
          <w:lang w:val="en-US" w:eastAsia="en-US"/>
        </w:rPr>
      </w:pPr>
      <w:hyperlink w:anchor="_Toc107398616" w:history="1">
        <w:r w:rsidR="00FB0C8D" w:rsidRPr="00D42A8F">
          <w:rPr>
            <w:rStyle w:val="Hipervnculo"/>
            <w:rFonts w:ascii="Arial Narrow" w:hAnsi="Arial Narrow"/>
            <w:b/>
            <w:bCs/>
          </w:rPr>
          <w:t>Deudas a largo plazo</w:t>
        </w:r>
        <w:r w:rsidR="00FB0C8D">
          <w:rPr>
            <w:webHidden/>
          </w:rPr>
          <w:tab/>
        </w:r>
        <w:r w:rsidR="00FB0C8D">
          <w:rPr>
            <w:webHidden/>
          </w:rPr>
          <w:fldChar w:fldCharType="begin"/>
        </w:r>
        <w:r w:rsidR="00FB0C8D">
          <w:rPr>
            <w:webHidden/>
          </w:rPr>
          <w:instrText xml:space="preserve"> PAGEREF _Toc107398616 \h </w:instrText>
        </w:r>
        <w:r w:rsidR="00FB0C8D">
          <w:rPr>
            <w:webHidden/>
          </w:rPr>
        </w:r>
        <w:r w:rsidR="00FB0C8D">
          <w:rPr>
            <w:webHidden/>
          </w:rPr>
          <w:fldChar w:fldCharType="separate"/>
        </w:r>
        <w:r>
          <w:rPr>
            <w:webHidden/>
          </w:rPr>
          <w:t>45</w:t>
        </w:r>
        <w:r w:rsidR="00FB0C8D">
          <w:rPr>
            <w:webHidden/>
          </w:rPr>
          <w:fldChar w:fldCharType="end"/>
        </w:r>
      </w:hyperlink>
    </w:p>
    <w:p w14:paraId="024393C9" w14:textId="04424FBA" w:rsidR="00FB0C8D" w:rsidRDefault="0014619A">
      <w:pPr>
        <w:pStyle w:val="TDC2"/>
        <w:rPr>
          <w:rFonts w:asciiTheme="minorHAnsi" w:eastAsiaTheme="minorEastAsia" w:hAnsiTheme="minorHAnsi" w:cstheme="minorBidi"/>
          <w:sz w:val="22"/>
          <w:szCs w:val="22"/>
          <w:lang w:val="en-US" w:eastAsia="en-US"/>
        </w:rPr>
      </w:pPr>
      <w:hyperlink w:anchor="_Toc107398617" w:history="1">
        <w:r w:rsidR="00FB0C8D" w:rsidRPr="00D42A8F">
          <w:rPr>
            <w:rStyle w:val="Hipervnculo"/>
            <w:rFonts w:ascii="Arial Narrow" w:hAnsi="Arial Narrow"/>
            <w:b/>
            <w:bCs/>
          </w:rPr>
          <w:t>NOTA N° 20</w:t>
        </w:r>
        <w:r w:rsidR="00FB0C8D">
          <w:rPr>
            <w:webHidden/>
          </w:rPr>
          <w:tab/>
        </w:r>
        <w:r w:rsidR="00FB0C8D">
          <w:rPr>
            <w:webHidden/>
          </w:rPr>
          <w:fldChar w:fldCharType="begin"/>
        </w:r>
        <w:r w:rsidR="00FB0C8D">
          <w:rPr>
            <w:webHidden/>
          </w:rPr>
          <w:instrText xml:space="preserve"> PAGEREF _Toc107398617 \h </w:instrText>
        </w:r>
        <w:r w:rsidR="00FB0C8D">
          <w:rPr>
            <w:webHidden/>
          </w:rPr>
        </w:r>
        <w:r w:rsidR="00FB0C8D">
          <w:rPr>
            <w:webHidden/>
          </w:rPr>
          <w:fldChar w:fldCharType="separate"/>
        </w:r>
        <w:r>
          <w:rPr>
            <w:webHidden/>
          </w:rPr>
          <w:t>45</w:t>
        </w:r>
        <w:r w:rsidR="00FB0C8D">
          <w:rPr>
            <w:webHidden/>
          </w:rPr>
          <w:fldChar w:fldCharType="end"/>
        </w:r>
      </w:hyperlink>
    </w:p>
    <w:p w14:paraId="758924D0" w14:textId="3DAD58C3" w:rsidR="00FB0C8D" w:rsidRDefault="0014619A">
      <w:pPr>
        <w:pStyle w:val="TDC2"/>
        <w:rPr>
          <w:rFonts w:asciiTheme="minorHAnsi" w:eastAsiaTheme="minorEastAsia" w:hAnsiTheme="minorHAnsi" w:cstheme="minorBidi"/>
          <w:sz w:val="22"/>
          <w:szCs w:val="22"/>
          <w:lang w:val="en-US" w:eastAsia="en-US"/>
        </w:rPr>
      </w:pPr>
      <w:hyperlink w:anchor="_Toc107398618" w:history="1">
        <w:r w:rsidR="00FB0C8D" w:rsidRPr="00D42A8F">
          <w:rPr>
            <w:rStyle w:val="Hipervnculo"/>
            <w:rFonts w:ascii="Arial Narrow" w:hAnsi="Arial Narrow"/>
            <w:b/>
            <w:bCs/>
          </w:rPr>
          <w:t>Endeudamiento público a largo plazo</w:t>
        </w:r>
        <w:r w:rsidR="00FB0C8D">
          <w:rPr>
            <w:webHidden/>
          </w:rPr>
          <w:tab/>
        </w:r>
        <w:r w:rsidR="00FB0C8D">
          <w:rPr>
            <w:webHidden/>
          </w:rPr>
          <w:fldChar w:fldCharType="begin"/>
        </w:r>
        <w:r w:rsidR="00FB0C8D">
          <w:rPr>
            <w:webHidden/>
          </w:rPr>
          <w:instrText xml:space="preserve"> PAGEREF _Toc107398618 \h </w:instrText>
        </w:r>
        <w:r w:rsidR="00FB0C8D">
          <w:rPr>
            <w:webHidden/>
          </w:rPr>
        </w:r>
        <w:r w:rsidR="00FB0C8D">
          <w:rPr>
            <w:webHidden/>
          </w:rPr>
          <w:fldChar w:fldCharType="separate"/>
        </w:r>
        <w:r>
          <w:rPr>
            <w:webHidden/>
          </w:rPr>
          <w:t>45</w:t>
        </w:r>
        <w:r w:rsidR="00FB0C8D">
          <w:rPr>
            <w:webHidden/>
          </w:rPr>
          <w:fldChar w:fldCharType="end"/>
        </w:r>
      </w:hyperlink>
    </w:p>
    <w:p w14:paraId="29563282" w14:textId="471687EB" w:rsidR="00FB0C8D" w:rsidRDefault="0014619A">
      <w:pPr>
        <w:pStyle w:val="TDC2"/>
        <w:rPr>
          <w:rFonts w:asciiTheme="minorHAnsi" w:eastAsiaTheme="minorEastAsia" w:hAnsiTheme="minorHAnsi" w:cstheme="minorBidi"/>
          <w:sz w:val="22"/>
          <w:szCs w:val="22"/>
          <w:lang w:val="en-US" w:eastAsia="en-US"/>
        </w:rPr>
      </w:pPr>
      <w:hyperlink w:anchor="_Toc107398619" w:history="1">
        <w:r w:rsidR="00FB0C8D" w:rsidRPr="00D42A8F">
          <w:rPr>
            <w:rStyle w:val="Hipervnculo"/>
            <w:rFonts w:ascii="Arial Narrow" w:hAnsi="Arial Narrow"/>
            <w:b/>
            <w:bCs/>
          </w:rPr>
          <w:t>NOTA N° 21</w:t>
        </w:r>
        <w:r w:rsidR="00FB0C8D">
          <w:rPr>
            <w:webHidden/>
          </w:rPr>
          <w:tab/>
        </w:r>
        <w:r w:rsidR="00FB0C8D">
          <w:rPr>
            <w:webHidden/>
          </w:rPr>
          <w:fldChar w:fldCharType="begin"/>
        </w:r>
        <w:r w:rsidR="00FB0C8D">
          <w:rPr>
            <w:webHidden/>
          </w:rPr>
          <w:instrText xml:space="preserve"> PAGEREF _Toc107398619 \h </w:instrText>
        </w:r>
        <w:r w:rsidR="00FB0C8D">
          <w:rPr>
            <w:webHidden/>
          </w:rPr>
        </w:r>
        <w:r w:rsidR="00FB0C8D">
          <w:rPr>
            <w:webHidden/>
          </w:rPr>
          <w:fldChar w:fldCharType="separate"/>
        </w:r>
        <w:r>
          <w:rPr>
            <w:webHidden/>
          </w:rPr>
          <w:t>46</w:t>
        </w:r>
        <w:r w:rsidR="00FB0C8D">
          <w:rPr>
            <w:webHidden/>
          </w:rPr>
          <w:fldChar w:fldCharType="end"/>
        </w:r>
      </w:hyperlink>
    </w:p>
    <w:p w14:paraId="6ADC61D7" w14:textId="488BDF60" w:rsidR="00FB0C8D" w:rsidRDefault="0014619A">
      <w:pPr>
        <w:pStyle w:val="TDC2"/>
        <w:rPr>
          <w:rFonts w:asciiTheme="minorHAnsi" w:eastAsiaTheme="minorEastAsia" w:hAnsiTheme="minorHAnsi" w:cstheme="minorBidi"/>
          <w:sz w:val="22"/>
          <w:szCs w:val="22"/>
          <w:lang w:val="en-US" w:eastAsia="en-US"/>
        </w:rPr>
      </w:pPr>
      <w:hyperlink w:anchor="_Toc107398620" w:history="1">
        <w:r w:rsidR="00FB0C8D" w:rsidRPr="00D42A8F">
          <w:rPr>
            <w:rStyle w:val="Hipervnculo"/>
            <w:rFonts w:ascii="Arial Narrow" w:hAnsi="Arial Narrow"/>
            <w:b/>
            <w:bCs/>
          </w:rPr>
          <w:t>Fondos de terceros y en garantía</w:t>
        </w:r>
        <w:r w:rsidR="00FB0C8D">
          <w:rPr>
            <w:webHidden/>
          </w:rPr>
          <w:tab/>
        </w:r>
        <w:r w:rsidR="00FB0C8D">
          <w:rPr>
            <w:webHidden/>
          </w:rPr>
          <w:fldChar w:fldCharType="begin"/>
        </w:r>
        <w:r w:rsidR="00FB0C8D">
          <w:rPr>
            <w:webHidden/>
          </w:rPr>
          <w:instrText xml:space="preserve"> PAGEREF _Toc107398620 \h </w:instrText>
        </w:r>
        <w:r w:rsidR="00FB0C8D">
          <w:rPr>
            <w:webHidden/>
          </w:rPr>
        </w:r>
        <w:r w:rsidR="00FB0C8D">
          <w:rPr>
            <w:webHidden/>
          </w:rPr>
          <w:fldChar w:fldCharType="separate"/>
        </w:r>
        <w:r>
          <w:rPr>
            <w:webHidden/>
          </w:rPr>
          <w:t>46</w:t>
        </w:r>
        <w:r w:rsidR="00FB0C8D">
          <w:rPr>
            <w:webHidden/>
          </w:rPr>
          <w:fldChar w:fldCharType="end"/>
        </w:r>
      </w:hyperlink>
    </w:p>
    <w:p w14:paraId="23A27349" w14:textId="1B8688D7" w:rsidR="00FB0C8D" w:rsidRDefault="0014619A">
      <w:pPr>
        <w:pStyle w:val="TDC2"/>
        <w:rPr>
          <w:rFonts w:asciiTheme="minorHAnsi" w:eastAsiaTheme="minorEastAsia" w:hAnsiTheme="minorHAnsi" w:cstheme="minorBidi"/>
          <w:sz w:val="22"/>
          <w:szCs w:val="22"/>
          <w:lang w:val="en-US" w:eastAsia="en-US"/>
        </w:rPr>
      </w:pPr>
      <w:hyperlink w:anchor="_Toc107398621" w:history="1">
        <w:r w:rsidR="00FB0C8D" w:rsidRPr="00D42A8F">
          <w:rPr>
            <w:rStyle w:val="Hipervnculo"/>
            <w:rFonts w:ascii="Arial Narrow" w:hAnsi="Arial Narrow"/>
            <w:b/>
            <w:bCs/>
          </w:rPr>
          <w:t>NOTA N° 22</w:t>
        </w:r>
        <w:r w:rsidR="00FB0C8D">
          <w:rPr>
            <w:webHidden/>
          </w:rPr>
          <w:tab/>
        </w:r>
        <w:r w:rsidR="00FB0C8D">
          <w:rPr>
            <w:webHidden/>
          </w:rPr>
          <w:fldChar w:fldCharType="begin"/>
        </w:r>
        <w:r w:rsidR="00FB0C8D">
          <w:rPr>
            <w:webHidden/>
          </w:rPr>
          <w:instrText xml:space="preserve"> PAGEREF _Toc107398621 \h </w:instrText>
        </w:r>
        <w:r w:rsidR="00FB0C8D">
          <w:rPr>
            <w:webHidden/>
          </w:rPr>
        </w:r>
        <w:r w:rsidR="00FB0C8D">
          <w:rPr>
            <w:webHidden/>
          </w:rPr>
          <w:fldChar w:fldCharType="separate"/>
        </w:r>
        <w:r>
          <w:rPr>
            <w:webHidden/>
          </w:rPr>
          <w:t>47</w:t>
        </w:r>
        <w:r w:rsidR="00FB0C8D">
          <w:rPr>
            <w:webHidden/>
          </w:rPr>
          <w:fldChar w:fldCharType="end"/>
        </w:r>
      </w:hyperlink>
    </w:p>
    <w:p w14:paraId="2A2D8CDD" w14:textId="10EE584C" w:rsidR="00FB0C8D" w:rsidRDefault="0014619A">
      <w:pPr>
        <w:pStyle w:val="TDC2"/>
        <w:rPr>
          <w:rFonts w:asciiTheme="minorHAnsi" w:eastAsiaTheme="minorEastAsia" w:hAnsiTheme="minorHAnsi" w:cstheme="minorBidi"/>
          <w:sz w:val="22"/>
          <w:szCs w:val="22"/>
          <w:lang w:val="en-US" w:eastAsia="en-US"/>
        </w:rPr>
      </w:pPr>
      <w:hyperlink w:anchor="_Toc107398622" w:history="1">
        <w:r w:rsidR="00FB0C8D" w:rsidRPr="00D42A8F">
          <w:rPr>
            <w:rStyle w:val="Hipervnculo"/>
            <w:rFonts w:ascii="Arial Narrow" w:hAnsi="Arial Narrow"/>
            <w:b/>
            <w:bCs/>
          </w:rPr>
          <w:t>Provisiones y reservas técnicas a largo plazo</w:t>
        </w:r>
        <w:r w:rsidR="00FB0C8D">
          <w:rPr>
            <w:webHidden/>
          </w:rPr>
          <w:tab/>
        </w:r>
        <w:r w:rsidR="00FB0C8D">
          <w:rPr>
            <w:webHidden/>
          </w:rPr>
          <w:fldChar w:fldCharType="begin"/>
        </w:r>
        <w:r w:rsidR="00FB0C8D">
          <w:rPr>
            <w:webHidden/>
          </w:rPr>
          <w:instrText xml:space="preserve"> PAGEREF _Toc107398622 \h </w:instrText>
        </w:r>
        <w:r w:rsidR="00FB0C8D">
          <w:rPr>
            <w:webHidden/>
          </w:rPr>
        </w:r>
        <w:r w:rsidR="00FB0C8D">
          <w:rPr>
            <w:webHidden/>
          </w:rPr>
          <w:fldChar w:fldCharType="separate"/>
        </w:r>
        <w:r>
          <w:rPr>
            <w:webHidden/>
          </w:rPr>
          <w:t>47</w:t>
        </w:r>
        <w:r w:rsidR="00FB0C8D">
          <w:rPr>
            <w:webHidden/>
          </w:rPr>
          <w:fldChar w:fldCharType="end"/>
        </w:r>
      </w:hyperlink>
    </w:p>
    <w:p w14:paraId="3081CFDB" w14:textId="727D77D5" w:rsidR="00FB0C8D" w:rsidRDefault="0014619A">
      <w:pPr>
        <w:pStyle w:val="TDC2"/>
        <w:rPr>
          <w:rFonts w:asciiTheme="minorHAnsi" w:eastAsiaTheme="minorEastAsia" w:hAnsiTheme="minorHAnsi" w:cstheme="minorBidi"/>
          <w:sz w:val="22"/>
          <w:szCs w:val="22"/>
          <w:lang w:val="en-US" w:eastAsia="en-US"/>
        </w:rPr>
      </w:pPr>
      <w:hyperlink w:anchor="_Toc107398623" w:history="1">
        <w:r w:rsidR="00FB0C8D" w:rsidRPr="00D42A8F">
          <w:rPr>
            <w:rStyle w:val="Hipervnculo"/>
            <w:rFonts w:ascii="Arial Narrow" w:hAnsi="Arial Narrow"/>
            <w:b/>
            <w:bCs/>
          </w:rPr>
          <w:t>NOTA N° 23</w:t>
        </w:r>
        <w:r w:rsidR="00FB0C8D">
          <w:rPr>
            <w:webHidden/>
          </w:rPr>
          <w:tab/>
        </w:r>
        <w:r w:rsidR="00FB0C8D">
          <w:rPr>
            <w:webHidden/>
          </w:rPr>
          <w:fldChar w:fldCharType="begin"/>
        </w:r>
        <w:r w:rsidR="00FB0C8D">
          <w:rPr>
            <w:webHidden/>
          </w:rPr>
          <w:instrText xml:space="preserve"> PAGEREF _Toc107398623 \h </w:instrText>
        </w:r>
        <w:r w:rsidR="00FB0C8D">
          <w:rPr>
            <w:webHidden/>
          </w:rPr>
        </w:r>
        <w:r w:rsidR="00FB0C8D">
          <w:rPr>
            <w:webHidden/>
          </w:rPr>
          <w:fldChar w:fldCharType="separate"/>
        </w:r>
        <w:r>
          <w:rPr>
            <w:webHidden/>
          </w:rPr>
          <w:t>47</w:t>
        </w:r>
        <w:r w:rsidR="00FB0C8D">
          <w:rPr>
            <w:webHidden/>
          </w:rPr>
          <w:fldChar w:fldCharType="end"/>
        </w:r>
      </w:hyperlink>
    </w:p>
    <w:p w14:paraId="7F0FC8AA" w14:textId="700ADE09" w:rsidR="00FB0C8D" w:rsidRDefault="0014619A">
      <w:pPr>
        <w:pStyle w:val="TDC2"/>
        <w:rPr>
          <w:rFonts w:asciiTheme="minorHAnsi" w:eastAsiaTheme="minorEastAsia" w:hAnsiTheme="minorHAnsi" w:cstheme="minorBidi"/>
          <w:sz w:val="22"/>
          <w:szCs w:val="22"/>
          <w:lang w:val="en-US" w:eastAsia="en-US"/>
        </w:rPr>
      </w:pPr>
      <w:hyperlink w:anchor="_Toc107398624" w:history="1">
        <w:r w:rsidR="00FB0C8D" w:rsidRPr="00D42A8F">
          <w:rPr>
            <w:rStyle w:val="Hipervnculo"/>
            <w:rFonts w:ascii="Arial Narrow" w:hAnsi="Arial Narrow"/>
            <w:b/>
            <w:bCs/>
          </w:rPr>
          <w:t>Otros pasivos a largo plazo</w:t>
        </w:r>
        <w:r w:rsidR="00FB0C8D">
          <w:rPr>
            <w:webHidden/>
          </w:rPr>
          <w:tab/>
        </w:r>
        <w:r w:rsidR="00FB0C8D">
          <w:rPr>
            <w:webHidden/>
          </w:rPr>
          <w:fldChar w:fldCharType="begin"/>
        </w:r>
        <w:r w:rsidR="00FB0C8D">
          <w:rPr>
            <w:webHidden/>
          </w:rPr>
          <w:instrText xml:space="preserve"> PAGEREF _Toc107398624 \h </w:instrText>
        </w:r>
        <w:r w:rsidR="00FB0C8D">
          <w:rPr>
            <w:webHidden/>
          </w:rPr>
        </w:r>
        <w:r w:rsidR="00FB0C8D">
          <w:rPr>
            <w:webHidden/>
          </w:rPr>
          <w:fldChar w:fldCharType="separate"/>
        </w:r>
        <w:r>
          <w:rPr>
            <w:webHidden/>
          </w:rPr>
          <w:t>47</w:t>
        </w:r>
        <w:r w:rsidR="00FB0C8D">
          <w:rPr>
            <w:webHidden/>
          </w:rPr>
          <w:fldChar w:fldCharType="end"/>
        </w:r>
      </w:hyperlink>
    </w:p>
    <w:p w14:paraId="1B92263C" w14:textId="2C50AC4D" w:rsidR="00FB0C8D" w:rsidRDefault="0014619A">
      <w:pPr>
        <w:pStyle w:val="TDC3"/>
        <w:tabs>
          <w:tab w:val="left" w:pos="880"/>
          <w:tab w:val="right" w:leader="dot" w:pos="8830"/>
        </w:tabs>
        <w:rPr>
          <w:rFonts w:asciiTheme="minorHAnsi" w:eastAsiaTheme="minorEastAsia" w:hAnsiTheme="minorHAnsi" w:cstheme="minorBidi"/>
          <w:noProof/>
          <w:lang w:val="en-US" w:eastAsia="en-US"/>
        </w:rPr>
      </w:pPr>
      <w:hyperlink w:anchor="_Toc107398625" w:history="1">
        <w:r w:rsidR="00FB0C8D" w:rsidRPr="00D42A8F">
          <w:rPr>
            <w:rStyle w:val="Hipervnculo"/>
            <w:rFonts w:ascii="Arial Narrow" w:hAnsi="Arial Narrow"/>
            <w:i/>
            <w:noProof/>
          </w:rPr>
          <w:t>3.</w:t>
        </w:r>
        <w:r w:rsidR="00FB0C8D">
          <w:rPr>
            <w:rFonts w:asciiTheme="minorHAnsi" w:eastAsiaTheme="minorEastAsia" w:hAnsiTheme="minorHAnsi" w:cstheme="minorBidi"/>
            <w:noProof/>
            <w:lang w:val="en-US" w:eastAsia="en-US"/>
          </w:rPr>
          <w:tab/>
        </w:r>
        <w:r w:rsidR="00FB0C8D" w:rsidRPr="00D42A8F">
          <w:rPr>
            <w:rStyle w:val="Hipervnculo"/>
            <w:rFonts w:ascii="Arial Narrow" w:hAnsi="Arial Narrow"/>
            <w:i/>
            <w:noProof/>
          </w:rPr>
          <w:t>PATRIMONIO</w:t>
        </w:r>
        <w:r w:rsidR="00FB0C8D">
          <w:rPr>
            <w:noProof/>
            <w:webHidden/>
          </w:rPr>
          <w:tab/>
        </w:r>
        <w:r w:rsidR="00FB0C8D">
          <w:rPr>
            <w:noProof/>
            <w:webHidden/>
          </w:rPr>
          <w:fldChar w:fldCharType="begin"/>
        </w:r>
        <w:r w:rsidR="00FB0C8D">
          <w:rPr>
            <w:noProof/>
            <w:webHidden/>
          </w:rPr>
          <w:instrText xml:space="preserve"> PAGEREF _Toc107398625 \h </w:instrText>
        </w:r>
        <w:r w:rsidR="00FB0C8D">
          <w:rPr>
            <w:noProof/>
            <w:webHidden/>
          </w:rPr>
        </w:r>
        <w:r w:rsidR="00FB0C8D">
          <w:rPr>
            <w:noProof/>
            <w:webHidden/>
          </w:rPr>
          <w:fldChar w:fldCharType="separate"/>
        </w:r>
        <w:r>
          <w:rPr>
            <w:noProof/>
            <w:webHidden/>
          </w:rPr>
          <w:t>48</w:t>
        </w:r>
        <w:r w:rsidR="00FB0C8D">
          <w:rPr>
            <w:noProof/>
            <w:webHidden/>
          </w:rPr>
          <w:fldChar w:fldCharType="end"/>
        </w:r>
      </w:hyperlink>
    </w:p>
    <w:p w14:paraId="50D184AB" w14:textId="3D949CB0" w:rsidR="00FB0C8D" w:rsidRDefault="0014619A">
      <w:pPr>
        <w:pStyle w:val="TDC3"/>
        <w:tabs>
          <w:tab w:val="right" w:leader="dot" w:pos="8830"/>
        </w:tabs>
        <w:rPr>
          <w:rFonts w:asciiTheme="minorHAnsi" w:eastAsiaTheme="minorEastAsia" w:hAnsiTheme="minorHAnsi" w:cstheme="minorBidi"/>
          <w:noProof/>
          <w:lang w:val="en-US" w:eastAsia="en-US"/>
        </w:rPr>
      </w:pPr>
      <w:hyperlink w:anchor="_Toc107398626" w:history="1">
        <w:r w:rsidR="00FB0C8D" w:rsidRPr="00D42A8F">
          <w:rPr>
            <w:rStyle w:val="Hipervnculo"/>
            <w:rFonts w:ascii="Arial Narrow" w:eastAsia="Calibri" w:hAnsi="Arial Narrow"/>
            <w:i/>
            <w:noProof/>
          </w:rPr>
          <w:t>3.1 PATRIMONIO PUBLICO</w:t>
        </w:r>
        <w:r w:rsidR="00FB0C8D">
          <w:rPr>
            <w:noProof/>
            <w:webHidden/>
          </w:rPr>
          <w:tab/>
        </w:r>
        <w:r w:rsidR="00FB0C8D">
          <w:rPr>
            <w:noProof/>
            <w:webHidden/>
          </w:rPr>
          <w:fldChar w:fldCharType="begin"/>
        </w:r>
        <w:r w:rsidR="00FB0C8D">
          <w:rPr>
            <w:noProof/>
            <w:webHidden/>
          </w:rPr>
          <w:instrText xml:space="preserve"> PAGEREF _Toc107398626 \h </w:instrText>
        </w:r>
        <w:r w:rsidR="00FB0C8D">
          <w:rPr>
            <w:noProof/>
            <w:webHidden/>
          </w:rPr>
        </w:r>
        <w:r w:rsidR="00FB0C8D">
          <w:rPr>
            <w:noProof/>
            <w:webHidden/>
          </w:rPr>
          <w:fldChar w:fldCharType="separate"/>
        </w:r>
        <w:r>
          <w:rPr>
            <w:noProof/>
            <w:webHidden/>
          </w:rPr>
          <w:t>48</w:t>
        </w:r>
        <w:r w:rsidR="00FB0C8D">
          <w:rPr>
            <w:noProof/>
            <w:webHidden/>
          </w:rPr>
          <w:fldChar w:fldCharType="end"/>
        </w:r>
      </w:hyperlink>
    </w:p>
    <w:p w14:paraId="10DB68CB" w14:textId="3D8D2E0E" w:rsidR="00FB0C8D" w:rsidRDefault="0014619A">
      <w:pPr>
        <w:pStyle w:val="TDC2"/>
        <w:rPr>
          <w:rFonts w:asciiTheme="minorHAnsi" w:eastAsiaTheme="minorEastAsia" w:hAnsiTheme="minorHAnsi" w:cstheme="minorBidi"/>
          <w:sz w:val="22"/>
          <w:szCs w:val="22"/>
          <w:lang w:val="en-US" w:eastAsia="en-US"/>
        </w:rPr>
      </w:pPr>
      <w:hyperlink w:anchor="_Toc107398627" w:history="1">
        <w:r w:rsidR="00FB0C8D" w:rsidRPr="00D42A8F">
          <w:rPr>
            <w:rStyle w:val="Hipervnculo"/>
            <w:rFonts w:ascii="Arial Narrow" w:hAnsi="Arial Narrow"/>
            <w:b/>
            <w:bCs/>
          </w:rPr>
          <w:t>NOTA N° 24</w:t>
        </w:r>
        <w:r w:rsidR="00FB0C8D">
          <w:rPr>
            <w:webHidden/>
          </w:rPr>
          <w:tab/>
        </w:r>
        <w:r w:rsidR="00FB0C8D">
          <w:rPr>
            <w:webHidden/>
          </w:rPr>
          <w:fldChar w:fldCharType="begin"/>
        </w:r>
        <w:r w:rsidR="00FB0C8D">
          <w:rPr>
            <w:webHidden/>
          </w:rPr>
          <w:instrText xml:space="preserve"> PAGEREF _Toc107398627 \h </w:instrText>
        </w:r>
        <w:r w:rsidR="00FB0C8D">
          <w:rPr>
            <w:webHidden/>
          </w:rPr>
        </w:r>
        <w:r w:rsidR="00FB0C8D">
          <w:rPr>
            <w:webHidden/>
          </w:rPr>
          <w:fldChar w:fldCharType="separate"/>
        </w:r>
        <w:r>
          <w:rPr>
            <w:webHidden/>
          </w:rPr>
          <w:t>48</w:t>
        </w:r>
        <w:r w:rsidR="00FB0C8D">
          <w:rPr>
            <w:webHidden/>
          </w:rPr>
          <w:fldChar w:fldCharType="end"/>
        </w:r>
      </w:hyperlink>
    </w:p>
    <w:p w14:paraId="4C4FF0F6" w14:textId="075C6927" w:rsidR="00FB0C8D" w:rsidRDefault="0014619A">
      <w:pPr>
        <w:pStyle w:val="TDC2"/>
        <w:rPr>
          <w:rFonts w:asciiTheme="minorHAnsi" w:eastAsiaTheme="minorEastAsia" w:hAnsiTheme="minorHAnsi" w:cstheme="minorBidi"/>
          <w:sz w:val="22"/>
          <w:szCs w:val="22"/>
          <w:lang w:val="en-US" w:eastAsia="en-US"/>
        </w:rPr>
      </w:pPr>
      <w:hyperlink w:anchor="_Toc107398628" w:history="1">
        <w:r w:rsidR="00FB0C8D" w:rsidRPr="00D42A8F">
          <w:rPr>
            <w:rStyle w:val="Hipervnculo"/>
            <w:rFonts w:ascii="Arial Narrow" w:hAnsi="Arial Narrow"/>
            <w:b/>
            <w:bCs/>
          </w:rPr>
          <w:t>Capital</w:t>
        </w:r>
        <w:r w:rsidR="00FB0C8D">
          <w:rPr>
            <w:webHidden/>
          </w:rPr>
          <w:tab/>
        </w:r>
        <w:r w:rsidR="00FB0C8D">
          <w:rPr>
            <w:webHidden/>
          </w:rPr>
          <w:fldChar w:fldCharType="begin"/>
        </w:r>
        <w:r w:rsidR="00FB0C8D">
          <w:rPr>
            <w:webHidden/>
          </w:rPr>
          <w:instrText xml:space="preserve"> PAGEREF _Toc107398628 \h </w:instrText>
        </w:r>
        <w:r w:rsidR="00FB0C8D">
          <w:rPr>
            <w:webHidden/>
          </w:rPr>
        </w:r>
        <w:r w:rsidR="00FB0C8D">
          <w:rPr>
            <w:webHidden/>
          </w:rPr>
          <w:fldChar w:fldCharType="separate"/>
        </w:r>
        <w:r>
          <w:rPr>
            <w:webHidden/>
          </w:rPr>
          <w:t>48</w:t>
        </w:r>
        <w:r w:rsidR="00FB0C8D">
          <w:rPr>
            <w:webHidden/>
          </w:rPr>
          <w:fldChar w:fldCharType="end"/>
        </w:r>
      </w:hyperlink>
    </w:p>
    <w:p w14:paraId="31DBF691" w14:textId="0C26DE21" w:rsidR="00FB0C8D" w:rsidRDefault="0014619A">
      <w:pPr>
        <w:pStyle w:val="TDC2"/>
        <w:rPr>
          <w:rFonts w:asciiTheme="minorHAnsi" w:eastAsiaTheme="minorEastAsia" w:hAnsiTheme="minorHAnsi" w:cstheme="minorBidi"/>
          <w:sz w:val="22"/>
          <w:szCs w:val="22"/>
          <w:lang w:val="en-US" w:eastAsia="en-US"/>
        </w:rPr>
      </w:pPr>
      <w:hyperlink w:anchor="_Toc107398629" w:history="1">
        <w:r w:rsidR="00FB0C8D" w:rsidRPr="00D42A8F">
          <w:rPr>
            <w:rStyle w:val="Hipervnculo"/>
            <w:rFonts w:ascii="Arial Narrow" w:hAnsi="Arial Narrow"/>
            <w:b/>
            <w:bCs/>
          </w:rPr>
          <w:t>NOTA N° 25</w:t>
        </w:r>
        <w:r w:rsidR="00FB0C8D">
          <w:rPr>
            <w:webHidden/>
          </w:rPr>
          <w:tab/>
        </w:r>
        <w:r w:rsidR="00FB0C8D">
          <w:rPr>
            <w:webHidden/>
          </w:rPr>
          <w:fldChar w:fldCharType="begin"/>
        </w:r>
        <w:r w:rsidR="00FB0C8D">
          <w:rPr>
            <w:webHidden/>
          </w:rPr>
          <w:instrText xml:space="preserve"> PAGEREF _Toc107398629 \h </w:instrText>
        </w:r>
        <w:r w:rsidR="00FB0C8D">
          <w:rPr>
            <w:webHidden/>
          </w:rPr>
        </w:r>
        <w:r w:rsidR="00FB0C8D">
          <w:rPr>
            <w:webHidden/>
          </w:rPr>
          <w:fldChar w:fldCharType="separate"/>
        </w:r>
        <w:r>
          <w:rPr>
            <w:webHidden/>
          </w:rPr>
          <w:t>50</w:t>
        </w:r>
        <w:r w:rsidR="00FB0C8D">
          <w:rPr>
            <w:webHidden/>
          </w:rPr>
          <w:fldChar w:fldCharType="end"/>
        </w:r>
      </w:hyperlink>
    </w:p>
    <w:p w14:paraId="5E8EF36A" w14:textId="704FC4CB" w:rsidR="00FB0C8D" w:rsidRDefault="0014619A">
      <w:pPr>
        <w:pStyle w:val="TDC2"/>
        <w:rPr>
          <w:rFonts w:asciiTheme="minorHAnsi" w:eastAsiaTheme="minorEastAsia" w:hAnsiTheme="minorHAnsi" w:cstheme="minorBidi"/>
          <w:sz w:val="22"/>
          <w:szCs w:val="22"/>
          <w:lang w:val="en-US" w:eastAsia="en-US"/>
        </w:rPr>
      </w:pPr>
      <w:hyperlink w:anchor="_Toc107398630" w:history="1">
        <w:r w:rsidR="00FB0C8D" w:rsidRPr="00D42A8F">
          <w:rPr>
            <w:rStyle w:val="Hipervnculo"/>
            <w:rFonts w:ascii="Arial Narrow" w:hAnsi="Arial Narrow"/>
            <w:b/>
            <w:bCs/>
          </w:rPr>
          <w:t>Transferencias de capital</w:t>
        </w:r>
        <w:r w:rsidR="00FB0C8D">
          <w:rPr>
            <w:webHidden/>
          </w:rPr>
          <w:tab/>
        </w:r>
        <w:r w:rsidR="00FB0C8D">
          <w:rPr>
            <w:webHidden/>
          </w:rPr>
          <w:fldChar w:fldCharType="begin"/>
        </w:r>
        <w:r w:rsidR="00FB0C8D">
          <w:rPr>
            <w:webHidden/>
          </w:rPr>
          <w:instrText xml:space="preserve"> PAGEREF _Toc107398630 \h </w:instrText>
        </w:r>
        <w:r w:rsidR="00FB0C8D">
          <w:rPr>
            <w:webHidden/>
          </w:rPr>
        </w:r>
        <w:r w:rsidR="00FB0C8D">
          <w:rPr>
            <w:webHidden/>
          </w:rPr>
          <w:fldChar w:fldCharType="separate"/>
        </w:r>
        <w:r>
          <w:rPr>
            <w:webHidden/>
          </w:rPr>
          <w:t>50</w:t>
        </w:r>
        <w:r w:rsidR="00FB0C8D">
          <w:rPr>
            <w:webHidden/>
          </w:rPr>
          <w:fldChar w:fldCharType="end"/>
        </w:r>
      </w:hyperlink>
    </w:p>
    <w:p w14:paraId="2D1D0213" w14:textId="373CE0E9" w:rsidR="00FB0C8D" w:rsidRDefault="0014619A">
      <w:pPr>
        <w:pStyle w:val="TDC2"/>
        <w:rPr>
          <w:rFonts w:asciiTheme="minorHAnsi" w:eastAsiaTheme="minorEastAsia" w:hAnsiTheme="minorHAnsi" w:cstheme="minorBidi"/>
          <w:sz w:val="22"/>
          <w:szCs w:val="22"/>
          <w:lang w:val="en-US" w:eastAsia="en-US"/>
        </w:rPr>
      </w:pPr>
      <w:hyperlink w:anchor="_Toc107398631" w:history="1">
        <w:r w:rsidR="00FB0C8D" w:rsidRPr="00D42A8F">
          <w:rPr>
            <w:rStyle w:val="Hipervnculo"/>
            <w:rFonts w:ascii="Arial Narrow" w:hAnsi="Arial Narrow"/>
            <w:b/>
            <w:bCs/>
          </w:rPr>
          <w:t>NOTA N° 26</w:t>
        </w:r>
        <w:r w:rsidR="00FB0C8D">
          <w:rPr>
            <w:webHidden/>
          </w:rPr>
          <w:tab/>
        </w:r>
        <w:r w:rsidR="00FB0C8D">
          <w:rPr>
            <w:webHidden/>
          </w:rPr>
          <w:fldChar w:fldCharType="begin"/>
        </w:r>
        <w:r w:rsidR="00FB0C8D">
          <w:rPr>
            <w:webHidden/>
          </w:rPr>
          <w:instrText xml:space="preserve"> PAGEREF _Toc107398631 \h </w:instrText>
        </w:r>
        <w:r w:rsidR="00FB0C8D">
          <w:rPr>
            <w:webHidden/>
          </w:rPr>
        </w:r>
        <w:r w:rsidR="00FB0C8D">
          <w:rPr>
            <w:webHidden/>
          </w:rPr>
          <w:fldChar w:fldCharType="separate"/>
        </w:r>
        <w:r>
          <w:rPr>
            <w:webHidden/>
          </w:rPr>
          <w:t>50</w:t>
        </w:r>
        <w:r w:rsidR="00FB0C8D">
          <w:rPr>
            <w:webHidden/>
          </w:rPr>
          <w:fldChar w:fldCharType="end"/>
        </w:r>
      </w:hyperlink>
    </w:p>
    <w:p w14:paraId="4CE56134" w14:textId="7ECC881C" w:rsidR="00FB0C8D" w:rsidRDefault="0014619A">
      <w:pPr>
        <w:pStyle w:val="TDC2"/>
        <w:rPr>
          <w:rFonts w:asciiTheme="minorHAnsi" w:eastAsiaTheme="minorEastAsia" w:hAnsiTheme="minorHAnsi" w:cstheme="minorBidi"/>
          <w:sz w:val="22"/>
          <w:szCs w:val="22"/>
          <w:lang w:val="en-US" w:eastAsia="en-US"/>
        </w:rPr>
      </w:pPr>
      <w:hyperlink w:anchor="_Toc107398632" w:history="1">
        <w:r w:rsidR="00FB0C8D" w:rsidRPr="00D42A8F">
          <w:rPr>
            <w:rStyle w:val="Hipervnculo"/>
            <w:rFonts w:ascii="Arial Narrow" w:hAnsi="Arial Narrow"/>
            <w:b/>
            <w:bCs/>
          </w:rPr>
          <w:t>Reservas</w:t>
        </w:r>
        <w:r w:rsidR="00FB0C8D">
          <w:rPr>
            <w:webHidden/>
          </w:rPr>
          <w:tab/>
        </w:r>
        <w:r w:rsidR="00FB0C8D">
          <w:rPr>
            <w:webHidden/>
          </w:rPr>
          <w:fldChar w:fldCharType="begin"/>
        </w:r>
        <w:r w:rsidR="00FB0C8D">
          <w:rPr>
            <w:webHidden/>
          </w:rPr>
          <w:instrText xml:space="preserve"> PAGEREF _Toc107398632 \h </w:instrText>
        </w:r>
        <w:r w:rsidR="00FB0C8D">
          <w:rPr>
            <w:webHidden/>
          </w:rPr>
        </w:r>
        <w:r w:rsidR="00FB0C8D">
          <w:rPr>
            <w:webHidden/>
          </w:rPr>
          <w:fldChar w:fldCharType="separate"/>
        </w:r>
        <w:r>
          <w:rPr>
            <w:webHidden/>
          </w:rPr>
          <w:t>50</w:t>
        </w:r>
        <w:r w:rsidR="00FB0C8D">
          <w:rPr>
            <w:webHidden/>
          </w:rPr>
          <w:fldChar w:fldCharType="end"/>
        </w:r>
      </w:hyperlink>
    </w:p>
    <w:p w14:paraId="16CEDA9D" w14:textId="0301DB01" w:rsidR="00FB0C8D" w:rsidRDefault="0014619A">
      <w:pPr>
        <w:pStyle w:val="TDC2"/>
        <w:rPr>
          <w:rFonts w:asciiTheme="minorHAnsi" w:eastAsiaTheme="minorEastAsia" w:hAnsiTheme="minorHAnsi" w:cstheme="minorBidi"/>
          <w:sz w:val="22"/>
          <w:szCs w:val="22"/>
          <w:lang w:val="en-US" w:eastAsia="en-US"/>
        </w:rPr>
      </w:pPr>
      <w:hyperlink w:anchor="_Toc107398633" w:history="1">
        <w:r w:rsidR="00FB0C8D" w:rsidRPr="00D42A8F">
          <w:rPr>
            <w:rStyle w:val="Hipervnculo"/>
            <w:rFonts w:ascii="Arial Narrow" w:hAnsi="Arial Narrow"/>
            <w:b/>
            <w:bCs/>
          </w:rPr>
          <w:t>NOTA N° 27</w:t>
        </w:r>
        <w:r w:rsidR="00FB0C8D">
          <w:rPr>
            <w:webHidden/>
          </w:rPr>
          <w:tab/>
        </w:r>
        <w:r w:rsidR="00FB0C8D">
          <w:rPr>
            <w:webHidden/>
          </w:rPr>
          <w:fldChar w:fldCharType="begin"/>
        </w:r>
        <w:r w:rsidR="00FB0C8D">
          <w:rPr>
            <w:webHidden/>
          </w:rPr>
          <w:instrText xml:space="preserve"> PAGEREF _Toc107398633 \h </w:instrText>
        </w:r>
        <w:r w:rsidR="00FB0C8D">
          <w:rPr>
            <w:webHidden/>
          </w:rPr>
        </w:r>
        <w:r w:rsidR="00FB0C8D">
          <w:rPr>
            <w:webHidden/>
          </w:rPr>
          <w:fldChar w:fldCharType="separate"/>
        </w:r>
        <w:r>
          <w:rPr>
            <w:webHidden/>
          </w:rPr>
          <w:t>51</w:t>
        </w:r>
        <w:r w:rsidR="00FB0C8D">
          <w:rPr>
            <w:webHidden/>
          </w:rPr>
          <w:fldChar w:fldCharType="end"/>
        </w:r>
      </w:hyperlink>
    </w:p>
    <w:p w14:paraId="18A580E5" w14:textId="7870E36C" w:rsidR="00FB0C8D" w:rsidRDefault="0014619A">
      <w:pPr>
        <w:pStyle w:val="TDC2"/>
        <w:rPr>
          <w:rFonts w:asciiTheme="minorHAnsi" w:eastAsiaTheme="minorEastAsia" w:hAnsiTheme="minorHAnsi" w:cstheme="minorBidi"/>
          <w:sz w:val="22"/>
          <w:szCs w:val="22"/>
          <w:lang w:val="en-US" w:eastAsia="en-US"/>
        </w:rPr>
      </w:pPr>
      <w:hyperlink w:anchor="_Toc107398634" w:history="1">
        <w:r w:rsidR="00FB0C8D" w:rsidRPr="00D42A8F">
          <w:rPr>
            <w:rStyle w:val="Hipervnculo"/>
            <w:rFonts w:ascii="Arial Narrow" w:hAnsi="Arial Narrow"/>
            <w:b/>
            <w:bCs/>
          </w:rPr>
          <w:t>Variaciones no asignables a reservas</w:t>
        </w:r>
        <w:r w:rsidR="00FB0C8D">
          <w:rPr>
            <w:webHidden/>
          </w:rPr>
          <w:tab/>
        </w:r>
        <w:r w:rsidR="00FB0C8D">
          <w:rPr>
            <w:webHidden/>
          </w:rPr>
          <w:fldChar w:fldCharType="begin"/>
        </w:r>
        <w:r w:rsidR="00FB0C8D">
          <w:rPr>
            <w:webHidden/>
          </w:rPr>
          <w:instrText xml:space="preserve"> PAGEREF _Toc107398634 \h </w:instrText>
        </w:r>
        <w:r w:rsidR="00FB0C8D">
          <w:rPr>
            <w:webHidden/>
          </w:rPr>
        </w:r>
        <w:r w:rsidR="00FB0C8D">
          <w:rPr>
            <w:webHidden/>
          </w:rPr>
          <w:fldChar w:fldCharType="separate"/>
        </w:r>
        <w:r>
          <w:rPr>
            <w:webHidden/>
          </w:rPr>
          <w:t>51</w:t>
        </w:r>
        <w:r w:rsidR="00FB0C8D">
          <w:rPr>
            <w:webHidden/>
          </w:rPr>
          <w:fldChar w:fldCharType="end"/>
        </w:r>
      </w:hyperlink>
    </w:p>
    <w:p w14:paraId="204E8C16" w14:textId="0CFC7EAF" w:rsidR="00FB0C8D" w:rsidRDefault="0014619A">
      <w:pPr>
        <w:pStyle w:val="TDC2"/>
        <w:rPr>
          <w:rFonts w:asciiTheme="minorHAnsi" w:eastAsiaTheme="minorEastAsia" w:hAnsiTheme="minorHAnsi" w:cstheme="minorBidi"/>
          <w:sz w:val="22"/>
          <w:szCs w:val="22"/>
          <w:lang w:val="en-US" w:eastAsia="en-US"/>
        </w:rPr>
      </w:pPr>
      <w:hyperlink w:anchor="_Toc107398635" w:history="1">
        <w:r w:rsidR="00FB0C8D" w:rsidRPr="00D42A8F">
          <w:rPr>
            <w:rStyle w:val="Hipervnculo"/>
            <w:rFonts w:ascii="Arial Narrow" w:hAnsi="Arial Narrow"/>
            <w:b/>
            <w:bCs/>
          </w:rPr>
          <w:t>NOTA N° 28</w:t>
        </w:r>
        <w:r w:rsidR="00FB0C8D">
          <w:rPr>
            <w:webHidden/>
          </w:rPr>
          <w:tab/>
        </w:r>
        <w:r w:rsidR="00FB0C8D">
          <w:rPr>
            <w:webHidden/>
          </w:rPr>
          <w:fldChar w:fldCharType="begin"/>
        </w:r>
        <w:r w:rsidR="00FB0C8D">
          <w:rPr>
            <w:webHidden/>
          </w:rPr>
          <w:instrText xml:space="preserve"> PAGEREF _Toc107398635 \h </w:instrText>
        </w:r>
        <w:r w:rsidR="00FB0C8D">
          <w:rPr>
            <w:webHidden/>
          </w:rPr>
        </w:r>
        <w:r w:rsidR="00FB0C8D">
          <w:rPr>
            <w:webHidden/>
          </w:rPr>
          <w:fldChar w:fldCharType="separate"/>
        </w:r>
        <w:r>
          <w:rPr>
            <w:webHidden/>
          </w:rPr>
          <w:t>51</w:t>
        </w:r>
        <w:r w:rsidR="00FB0C8D">
          <w:rPr>
            <w:webHidden/>
          </w:rPr>
          <w:fldChar w:fldCharType="end"/>
        </w:r>
      </w:hyperlink>
    </w:p>
    <w:p w14:paraId="0060F8FE" w14:textId="5A9D82CD" w:rsidR="00FB0C8D" w:rsidRDefault="0014619A">
      <w:pPr>
        <w:pStyle w:val="TDC2"/>
        <w:rPr>
          <w:rFonts w:asciiTheme="minorHAnsi" w:eastAsiaTheme="minorEastAsia" w:hAnsiTheme="minorHAnsi" w:cstheme="minorBidi"/>
          <w:sz w:val="22"/>
          <w:szCs w:val="22"/>
          <w:lang w:val="en-US" w:eastAsia="en-US"/>
        </w:rPr>
      </w:pPr>
      <w:hyperlink w:anchor="_Toc107398636" w:history="1">
        <w:r w:rsidR="00FB0C8D" w:rsidRPr="00D42A8F">
          <w:rPr>
            <w:rStyle w:val="Hipervnculo"/>
            <w:rFonts w:ascii="Arial Narrow" w:hAnsi="Arial Narrow"/>
            <w:b/>
            <w:bCs/>
          </w:rPr>
          <w:t>Resultados acumulados</w:t>
        </w:r>
        <w:r w:rsidR="00FB0C8D">
          <w:rPr>
            <w:webHidden/>
          </w:rPr>
          <w:tab/>
        </w:r>
        <w:r w:rsidR="00FB0C8D">
          <w:rPr>
            <w:webHidden/>
          </w:rPr>
          <w:fldChar w:fldCharType="begin"/>
        </w:r>
        <w:r w:rsidR="00FB0C8D">
          <w:rPr>
            <w:webHidden/>
          </w:rPr>
          <w:instrText xml:space="preserve"> PAGEREF _Toc107398636 \h </w:instrText>
        </w:r>
        <w:r w:rsidR="00FB0C8D">
          <w:rPr>
            <w:webHidden/>
          </w:rPr>
        </w:r>
        <w:r w:rsidR="00FB0C8D">
          <w:rPr>
            <w:webHidden/>
          </w:rPr>
          <w:fldChar w:fldCharType="separate"/>
        </w:r>
        <w:r>
          <w:rPr>
            <w:webHidden/>
          </w:rPr>
          <w:t>51</w:t>
        </w:r>
        <w:r w:rsidR="00FB0C8D">
          <w:rPr>
            <w:webHidden/>
          </w:rPr>
          <w:fldChar w:fldCharType="end"/>
        </w:r>
      </w:hyperlink>
    </w:p>
    <w:p w14:paraId="233CE950" w14:textId="60B92E27" w:rsidR="00FB0C8D" w:rsidRDefault="0014619A">
      <w:pPr>
        <w:pStyle w:val="TDC2"/>
        <w:rPr>
          <w:rFonts w:asciiTheme="minorHAnsi" w:eastAsiaTheme="minorEastAsia" w:hAnsiTheme="minorHAnsi" w:cstheme="minorBidi"/>
          <w:sz w:val="22"/>
          <w:szCs w:val="22"/>
          <w:lang w:val="en-US" w:eastAsia="en-US"/>
        </w:rPr>
      </w:pPr>
      <w:hyperlink w:anchor="_Toc107398637" w:history="1">
        <w:r w:rsidR="00FB0C8D" w:rsidRPr="00D42A8F">
          <w:rPr>
            <w:rStyle w:val="Hipervnculo"/>
            <w:rFonts w:ascii="Arial Narrow" w:hAnsi="Arial Narrow"/>
            <w:b/>
            <w:bCs/>
          </w:rPr>
          <w:t>NOTA N° 29</w:t>
        </w:r>
        <w:r w:rsidR="00FB0C8D">
          <w:rPr>
            <w:webHidden/>
          </w:rPr>
          <w:tab/>
        </w:r>
        <w:r w:rsidR="00FB0C8D">
          <w:rPr>
            <w:webHidden/>
          </w:rPr>
          <w:fldChar w:fldCharType="begin"/>
        </w:r>
        <w:r w:rsidR="00FB0C8D">
          <w:rPr>
            <w:webHidden/>
          </w:rPr>
          <w:instrText xml:space="preserve"> PAGEREF _Toc107398637 \h </w:instrText>
        </w:r>
        <w:r w:rsidR="00FB0C8D">
          <w:rPr>
            <w:webHidden/>
          </w:rPr>
        </w:r>
        <w:r w:rsidR="00FB0C8D">
          <w:rPr>
            <w:webHidden/>
          </w:rPr>
          <w:fldChar w:fldCharType="separate"/>
        </w:r>
        <w:r>
          <w:rPr>
            <w:webHidden/>
          </w:rPr>
          <w:t>52</w:t>
        </w:r>
        <w:r w:rsidR="00FB0C8D">
          <w:rPr>
            <w:webHidden/>
          </w:rPr>
          <w:fldChar w:fldCharType="end"/>
        </w:r>
      </w:hyperlink>
    </w:p>
    <w:p w14:paraId="72CF6F03" w14:textId="330BF5FA" w:rsidR="00FB0C8D" w:rsidRDefault="0014619A">
      <w:pPr>
        <w:pStyle w:val="TDC2"/>
        <w:rPr>
          <w:rFonts w:asciiTheme="minorHAnsi" w:eastAsiaTheme="minorEastAsia" w:hAnsiTheme="minorHAnsi" w:cstheme="minorBidi"/>
          <w:sz w:val="22"/>
          <w:szCs w:val="22"/>
          <w:lang w:val="en-US" w:eastAsia="en-US"/>
        </w:rPr>
      </w:pPr>
      <w:hyperlink w:anchor="_Toc107398638" w:history="1">
        <w:r w:rsidR="00FB0C8D" w:rsidRPr="00D42A8F">
          <w:rPr>
            <w:rStyle w:val="Hipervnculo"/>
            <w:rFonts w:ascii="Arial Narrow" w:hAnsi="Arial Narrow"/>
            <w:b/>
            <w:bCs/>
          </w:rPr>
          <w:t>Intereses minoritarios - Participaciones en el patrimonio de entidades controladas</w:t>
        </w:r>
        <w:r w:rsidR="00FB0C8D">
          <w:rPr>
            <w:webHidden/>
          </w:rPr>
          <w:tab/>
        </w:r>
        <w:r w:rsidR="00FB0C8D">
          <w:rPr>
            <w:webHidden/>
          </w:rPr>
          <w:fldChar w:fldCharType="begin"/>
        </w:r>
        <w:r w:rsidR="00FB0C8D">
          <w:rPr>
            <w:webHidden/>
          </w:rPr>
          <w:instrText xml:space="preserve"> PAGEREF _Toc107398638 \h </w:instrText>
        </w:r>
        <w:r w:rsidR="00FB0C8D">
          <w:rPr>
            <w:webHidden/>
          </w:rPr>
        </w:r>
        <w:r w:rsidR="00FB0C8D">
          <w:rPr>
            <w:webHidden/>
          </w:rPr>
          <w:fldChar w:fldCharType="separate"/>
        </w:r>
        <w:r>
          <w:rPr>
            <w:webHidden/>
          </w:rPr>
          <w:t>52</w:t>
        </w:r>
        <w:r w:rsidR="00FB0C8D">
          <w:rPr>
            <w:webHidden/>
          </w:rPr>
          <w:fldChar w:fldCharType="end"/>
        </w:r>
      </w:hyperlink>
    </w:p>
    <w:p w14:paraId="1AE2C339" w14:textId="23CE9D65" w:rsidR="00FB0C8D" w:rsidRDefault="0014619A">
      <w:pPr>
        <w:pStyle w:val="TDC2"/>
        <w:rPr>
          <w:rFonts w:asciiTheme="minorHAnsi" w:eastAsiaTheme="minorEastAsia" w:hAnsiTheme="minorHAnsi" w:cstheme="minorBidi"/>
          <w:sz w:val="22"/>
          <w:szCs w:val="22"/>
          <w:lang w:val="en-US" w:eastAsia="en-US"/>
        </w:rPr>
      </w:pPr>
      <w:hyperlink w:anchor="_Toc107398639" w:history="1">
        <w:r w:rsidR="00FB0C8D" w:rsidRPr="00D42A8F">
          <w:rPr>
            <w:rStyle w:val="Hipervnculo"/>
            <w:rFonts w:ascii="Arial Narrow" w:hAnsi="Arial Narrow"/>
            <w:b/>
            <w:bCs/>
          </w:rPr>
          <w:t>NOTA N° 30</w:t>
        </w:r>
        <w:r w:rsidR="00FB0C8D">
          <w:rPr>
            <w:webHidden/>
          </w:rPr>
          <w:tab/>
        </w:r>
        <w:r w:rsidR="00FB0C8D">
          <w:rPr>
            <w:webHidden/>
          </w:rPr>
          <w:fldChar w:fldCharType="begin"/>
        </w:r>
        <w:r w:rsidR="00FB0C8D">
          <w:rPr>
            <w:webHidden/>
          </w:rPr>
          <w:instrText xml:space="preserve"> PAGEREF _Toc107398639 \h </w:instrText>
        </w:r>
        <w:r w:rsidR="00FB0C8D">
          <w:rPr>
            <w:webHidden/>
          </w:rPr>
        </w:r>
        <w:r w:rsidR="00FB0C8D">
          <w:rPr>
            <w:webHidden/>
          </w:rPr>
          <w:fldChar w:fldCharType="separate"/>
        </w:r>
        <w:r>
          <w:rPr>
            <w:webHidden/>
          </w:rPr>
          <w:t>52</w:t>
        </w:r>
        <w:r w:rsidR="00FB0C8D">
          <w:rPr>
            <w:webHidden/>
          </w:rPr>
          <w:fldChar w:fldCharType="end"/>
        </w:r>
      </w:hyperlink>
    </w:p>
    <w:p w14:paraId="08682260" w14:textId="5FF3C7D8" w:rsidR="00FB0C8D" w:rsidRDefault="0014619A">
      <w:pPr>
        <w:pStyle w:val="TDC2"/>
        <w:rPr>
          <w:rFonts w:asciiTheme="minorHAnsi" w:eastAsiaTheme="minorEastAsia" w:hAnsiTheme="minorHAnsi" w:cstheme="minorBidi"/>
          <w:sz w:val="22"/>
          <w:szCs w:val="22"/>
          <w:lang w:val="en-US" w:eastAsia="en-US"/>
        </w:rPr>
      </w:pPr>
      <w:hyperlink w:anchor="_Toc107398640" w:history="1">
        <w:r w:rsidR="00FB0C8D" w:rsidRPr="00D42A8F">
          <w:rPr>
            <w:rStyle w:val="Hipervnculo"/>
            <w:rFonts w:ascii="Arial Narrow" w:hAnsi="Arial Narrow"/>
            <w:b/>
            <w:bCs/>
          </w:rPr>
          <w:t>Intereses minoritarios - Evolución</w:t>
        </w:r>
        <w:r w:rsidR="00FB0C8D">
          <w:rPr>
            <w:webHidden/>
          </w:rPr>
          <w:tab/>
        </w:r>
        <w:r w:rsidR="00FB0C8D">
          <w:rPr>
            <w:webHidden/>
          </w:rPr>
          <w:fldChar w:fldCharType="begin"/>
        </w:r>
        <w:r w:rsidR="00FB0C8D">
          <w:rPr>
            <w:webHidden/>
          </w:rPr>
          <w:instrText xml:space="preserve"> PAGEREF _Toc107398640 \h </w:instrText>
        </w:r>
        <w:r w:rsidR="00FB0C8D">
          <w:rPr>
            <w:webHidden/>
          </w:rPr>
        </w:r>
        <w:r w:rsidR="00FB0C8D">
          <w:rPr>
            <w:webHidden/>
          </w:rPr>
          <w:fldChar w:fldCharType="separate"/>
        </w:r>
        <w:r>
          <w:rPr>
            <w:webHidden/>
          </w:rPr>
          <w:t>52</w:t>
        </w:r>
        <w:r w:rsidR="00FB0C8D">
          <w:rPr>
            <w:webHidden/>
          </w:rPr>
          <w:fldChar w:fldCharType="end"/>
        </w:r>
      </w:hyperlink>
    </w:p>
    <w:p w14:paraId="1DFB66FD" w14:textId="7BC06D01" w:rsidR="00FB0C8D" w:rsidRDefault="0014619A">
      <w:pPr>
        <w:pStyle w:val="TDC2"/>
        <w:rPr>
          <w:rFonts w:asciiTheme="minorHAnsi" w:eastAsiaTheme="minorEastAsia" w:hAnsiTheme="minorHAnsi" w:cstheme="minorBidi"/>
          <w:sz w:val="22"/>
          <w:szCs w:val="22"/>
          <w:lang w:val="en-US" w:eastAsia="en-US"/>
        </w:rPr>
      </w:pPr>
      <w:hyperlink w:anchor="_Toc107398641" w:history="1">
        <w:r w:rsidR="00FB0C8D" w:rsidRPr="00D42A8F">
          <w:rPr>
            <w:rStyle w:val="Hipervnculo"/>
            <w:rFonts w:ascii="Arial Narrow" w:hAnsi="Arial Narrow"/>
          </w:rPr>
          <w:t>NOTAS EXPLICATIVAS AL ESTADO DE RENDIMIENTO FINANCIERO</w:t>
        </w:r>
        <w:r w:rsidR="00FB0C8D">
          <w:rPr>
            <w:webHidden/>
          </w:rPr>
          <w:tab/>
        </w:r>
        <w:r w:rsidR="00FB0C8D">
          <w:rPr>
            <w:webHidden/>
          </w:rPr>
          <w:fldChar w:fldCharType="begin"/>
        </w:r>
        <w:r w:rsidR="00FB0C8D">
          <w:rPr>
            <w:webHidden/>
          </w:rPr>
          <w:instrText xml:space="preserve"> PAGEREF _Toc107398641 \h </w:instrText>
        </w:r>
        <w:r w:rsidR="00FB0C8D">
          <w:rPr>
            <w:webHidden/>
          </w:rPr>
        </w:r>
        <w:r w:rsidR="00FB0C8D">
          <w:rPr>
            <w:webHidden/>
          </w:rPr>
          <w:fldChar w:fldCharType="separate"/>
        </w:r>
        <w:r>
          <w:rPr>
            <w:webHidden/>
          </w:rPr>
          <w:t>53</w:t>
        </w:r>
        <w:r w:rsidR="00FB0C8D">
          <w:rPr>
            <w:webHidden/>
          </w:rPr>
          <w:fldChar w:fldCharType="end"/>
        </w:r>
      </w:hyperlink>
    </w:p>
    <w:p w14:paraId="50AAAE88" w14:textId="6E950102" w:rsidR="00FB0C8D" w:rsidRDefault="0014619A">
      <w:pPr>
        <w:pStyle w:val="TDC3"/>
        <w:tabs>
          <w:tab w:val="left" w:pos="880"/>
          <w:tab w:val="right" w:leader="dot" w:pos="8830"/>
        </w:tabs>
        <w:rPr>
          <w:rFonts w:asciiTheme="minorHAnsi" w:eastAsiaTheme="minorEastAsia" w:hAnsiTheme="minorHAnsi" w:cstheme="minorBidi"/>
          <w:noProof/>
          <w:lang w:val="en-US" w:eastAsia="en-US"/>
        </w:rPr>
      </w:pPr>
      <w:hyperlink w:anchor="_Toc107398642" w:history="1">
        <w:r w:rsidR="00FB0C8D" w:rsidRPr="00D42A8F">
          <w:rPr>
            <w:rStyle w:val="Hipervnculo"/>
            <w:rFonts w:ascii="Arial Narrow" w:hAnsi="Arial Narrow"/>
            <w:i/>
            <w:noProof/>
          </w:rPr>
          <w:t>4.</w:t>
        </w:r>
        <w:r w:rsidR="00FB0C8D">
          <w:rPr>
            <w:rFonts w:asciiTheme="minorHAnsi" w:eastAsiaTheme="minorEastAsia" w:hAnsiTheme="minorHAnsi" w:cstheme="minorBidi"/>
            <w:noProof/>
            <w:lang w:val="en-US" w:eastAsia="en-US"/>
          </w:rPr>
          <w:tab/>
        </w:r>
        <w:r w:rsidR="00FB0C8D" w:rsidRPr="00D42A8F">
          <w:rPr>
            <w:rStyle w:val="Hipervnculo"/>
            <w:rFonts w:ascii="Arial Narrow" w:hAnsi="Arial Narrow"/>
            <w:i/>
            <w:noProof/>
          </w:rPr>
          <w:t>INGRESOS</w:t>
        </w:r>
        <w:r w:rsidR="00FB0C8D">
          <w:rPr>
            <w:noProof/>
            <w:webHidden/>
          </w:rPr>
          <w:tab/>
        </w:r>
        <w:r w:rsidR="00FB0C8D">
          <w:rPr>
            <w:noProof/>
            <w:webHidden/>
          </w:rPr>
          <w:fldChar w:fldCharType="begin"/>
        </w:r>
        <w:r w:rsidR="00FB0C8D">
          <w:rPr>
            <w:noProof/>
            <w:webHidden/>
          </w:rPr>
          <w:instrText xml:space="preserve"> PAGEREF _Toc107398642 \h </w:instrText>
        </w:r>
        <w:r w:rsidR="00FB0C8D">
          <w:rPr>
            <w:noProof/>
            <w:webHidden/>
          </w:rPr>
        </w:r>
        <w:r w:rsidR="00FB0C8D">
          <w:rPr>
            <w:noProof/>
            <w:webHidden/>
          </w:rPr>
          <w:fldChar w:fldCharType="separate"/>
        </w:r>
        <w:r>
          <w:rPr>
            <w:noProof/>
            <w:webHidden/>
          </w:rPr>
          <w:t>53</w:t>
        </w:r>
        <w:r w:rsidR="00FB0C8D">
          <w:rPr>
            <w:noProof/>
            <w:webHidden/>
          </w:rPr>
          <w:fldChar w:fldCharType="end"/>
        </w:r>
      </w:hyperlink>
    </w:p>
    <w:p w14:paraId="3EF68135" w14:textId="7AC30FE5" w:rsidR="00FB0C8D" w:rsidRDefault="0014619A">
      <w:pPr>
        <w:pStyle w:val="TDC3"/>
        <w:tabs>
          <w:tab w:val="right" w:leader="dot" w:pos="8830"/>
        </w:tabs>
        <w:rPr>
          <w:rFonts w:asciiTheme="minorHAnsi" w:eastAsiaTheme="minorEastAsia" w:hAnsiTheme="minorHAnsi" w:cstheme="minorBidi"/>
          <w:noProof/>
          <w:lang w:val="en-US" w:eastAsia="en-US"/>
        </w:rPr>
      </w:pPr>
      <w:hyperlink w:anchor="_Toc107398643" w:history="1">
        <w:r w:rsidR="00FB0C8D" w:rsidRPr="00D42A8F">
          <w:rPr>
            <w:rStyle w:val="Hipervnculo"/>
            <w:rFonts w:ascii="Arial Narrow" w:eastAsia="Calibri" w:hAnsi="Arial Narrow"/>
            <w:i/>
            <w:noProof/>
          </w:rPr>
          <w:t>4.1 IMPUESTOS</w:t>
        </w:r>
        <w:r w:rsidR="00FB0C8D">
          <w:rPr>
            <w:noProof/>
            <w:webHidden/>
          </w:rPr>
          <w:tab/>
        </w:r>
        <w:r w:rsidR="00FB0C8D">
          <w:rPr>
            <w:noProof/>
            <w:webHidden/>
          </w:rPr>
          <w:fldChar w:fldCharType="begin"/>
        </w:r>
        <w:r w:rsidR="00FB0C8D">
          <w:rPr>
            <w:noProof/>
            <w:webHidden/>
          </w:rPr>
          <w:instrText xml:space="preserve"> PAGEREF _Toc107398643 \h </w:instrText>
        </w:r>
        <w:r w:rsidR="00FB0C8D">
          <w:rPr>
            <w:noProof/>
            <w:webHidden/>
          </w:rPr>
        </w:r>
        <w:r w:rsidR="00FB0C8D">
          <w:rPr>
            <w:noProof/>
            <w:webHidden/>
          </w:rPr>
          <w:fldChar w:fldCharType="separate"/>
        </w:r>
        <w:r>
          <w:rPr>
            <w:noProof/>
            <w:webHidden/>
          </w:rPr>
          <w:t>54</w:t>
        </w:r>
        <w:r w:rsidR="00FB0C8D">
          <w:rPr>
            <w:noProof/>
            <w:webHidden/>
          </w:rPr>
          <w:fldChar w:fldCharType="end"/>
        </w:r>
      </w:hyperlink>
    </w:p>
    <w:p w14:paraId="11C79404" w14:textId="149DEA45" w:rsidR="00FB0C8D" w:rsidRDefault="0014619A">
      <w:pPr>
        <w:pStyle w:val="TDC2"/>
        <w:rPr>
          <w:rFonts w:asciiTheme="minorHAnsi" w:eastAsiaTheme="minorEastAsia" w:hAnsiTheme="minorHAnsi" w:cstheme="minorBidi"/>
          <w:sz w:val="22"/>
          <w:szCs w:val="22"/>
          <w:lang w:val="en-US" w:eastAsia="en-US"/>
        </w:rPr>
      </w:pPr>
      <w:hyperlink w:anchor="_Toc107398644" w:history="1">
        <w:r w:rsidR="00FB0C8D" w:rsidRPr="00D42A8F">
          <w:rPr>
            <w:rStyle w:val="Hipervnculo"/>
            <w:rFonts w:ascii="Arial Narrow" w:hAnsi="Arial Narrow"/>
            <w:b/>
            <w:bCs/>
          </w:rPr>
          <w:t>NOTA N° 31</w:t>
        </w:r>
        <w:r w:rsidR="00FB0C8D">
          <w:rPr>
            <w:webHidden/>
          </w:rPr>
          <w:tab/>
        </w:r>
        <w:r w:rsidR="00FB0C8D">
          <w:rPr>
            <w:webHidden/>
          </w:rPr>
          <w:fldChar w:fldCharType="begin"/>
        </w:r>
        <w:r w:rsidR="00FB0C8D">
          <w:rPr>
            <w:webHidden/>
          </w:rPr>
          <w:instrText xml:space="preserve"> PAGEREF _Toc107398644 \h </w:instrText>
        </w:r>
        <w:r w:rsidR="00FB0C8D">
          <w:rPr>
            <w:webHidden/>
          </w:rPr>
        </w:r>
        <w:r w:rsidR="00FB0C8D">
          <w:rPr>
            <w:webHidden/>
          </w:rPr>
          <w:fldChar w:fldCharType="separate"/>
        </w:r>
        <w:r>
          <w:rPr>
            <w:webHidden/>
          </w:rPr>
          <w:t>54</w:t>
        </w:r>
        <w:r w:rsidR="00FB0C8D">
          <w:rPr>
            <w:webHidden/>
          </w:rPr>
          <w:fldChar w:fldCharType="end"/>
        </w:r>
      </w:hyperlink>
    </w:p>
    <w:p w14:paraId="3086150D" w14:textId="3BF7086F" w:rsidR="00FB0C8D" w:rsidRDefault="0014619A">
      <w:pPr>
        <w:pStyle w:val="TDC2"/>
        <w:rPr>
          <w:rFonts w:asciiTheme="minorHAnsi" w:eastAsiaTheme="minorEastAsia" w:hAnsiTheme="minorHAnsi" w:cstheme="minorBidi"/>
          <w:sz w:val="22"/>
          <w:szCs w:val="22"/>
          <w:lang w:val="en-US" w:eastAsia="en-US"/>
        </w:rPr>
      </w:pPr>
      <w:hyperlink w:anchor="_Toc107398645" w:history="1">
        <w:r w:rsidR="00FB0C8D" w:rsidRPr="00D42A8F">
          <w:rPr>
            <w:rStyle w:val="Hipervnculo"/>
            <w:rFonts w:ascii="Arial Narrow" w:hAnsi="Arial Narrow"/>
            <w:b/>
            <w:bCs/>
          </w:rPr>
          <w:t>Impuestos sobre los ingresos, las utilidades y las ganancias de capital</w:t>
        </w:r>
        <w:r w:rsidR="00FB0C8D">
          <w:rPr>
            <w:webHidden/>
          </w:rPr>
          <w:tab/>
        </w:r>
        <w:r w:rsidR="00FB0C8D">
          <w:rPr>
            <w:webHidden/>
          </w:rPr>
          <w:fldChar w:fldCharType="begin"/>
        </w:r>
        <w:r w:rsidR="00FB0C8D">
          <w:rPr>
            <w:webHidden/>
          </w:rPr>
          <w:instrText xml:space="preserve"> PAGEREF _Toc107398645 \h </w:instrText>
        </w:r>
        <w:r w:rsidR="00FB0C8D">
          <w:rPr>
            <w:webHidden/>
          </w:rPr>
        </w:r>
        <w:r w:rsidR="00FB0C8D">
          <w:rPr>
            <w:webHidden/>
          </w:rPr>
          <w:fldChar w:fldCharType="separate"/>
        </w:r>
        <w:r>
          <w:rPr>
            <w:webHidden/>
          </w:rPr>
          <w:t>54</w:t>
        </w:r>
        <w:r w:rsidR="00FB0C8D">
          <w:rPr>
            <w:webHidden/>
          </w:rPr>
          <w:fldChar w:fldCharType="end"/>
        </w:r>
      </w:hyperlink>
    </w:p>
    <w:p w14:paraId="22E26506" w14:textId="40D26AAA" w:rsidR="00FB0C8D" w:rsidRDefault="0014619A">
      <w:pPr>
        <w:pStyle w:val="TDC2"/>
        <w:rPr>
          <w:rFonts w:asciiTheme="minorHAnsi" w:eastAsiaTheme="minorEastAsia" w:hAnsiTheme="minorHAnsi" w:cstheme="minorBidi"/>
          <w:sz w:val="22"/>
          <w:szCs w:val="22"/>
          <w:lang w:val="en-US" w:eastAsia="en-US"/>
        </w:rPr>
      </w:pPr>
      <w:hyperlink w:anchor="_Toc107398646" w:history="1">
        <w:r w:rsidR="00FB0C8D" w:rsidRPr="00D42A8F">
          <w:rPr>
            <w:rStyle w:val="Hipervnculo"/>
            <w:rFonts w:ascii="Arial Narrow" w:hAnsi="Arial Narrow"/>
            <w:b/>
            <w:bCs/>
          </w:rPr>
          <w:t>NOTA N° 32</w:t>
        </w:r>
        <w:r w:rsidR="00FB0C8D">
          <w:rPr>
            <w:webHidden/>
          </w:rPr>
          <w:tab/>
        </w:r>
        <w:r w:rsidR="00FB0C8D">
          <w:rPr>
            <w:webHidden/>
          </w:rPr>
          <w:fldChar w:fldCharType="begin"/>
        </w:r>
        <w:r w:rsidR="00FB0C8D">
          <w:rPr>
            <w:webHidden/>
          </w:rPr>
          <w:instrText xml:space="preserve"> PAGEREF _Toc107398646 \h </w:instrText>
        </w:r>
        <w:r w:rsidR="00FB0C8D">
          <w:rPr>
            <w:webHidden/>
          </w:rPr>
        </w:r>
        <w:r w:rsidR="00FB0C8D">
          <w:rPr>
            <w:webHidden/>
          </w:rPr>
          <w:fldChar w:fldCharType="separate"/>
        </w:r>
        <w:r>
          <w:rPr>
            <w:webHidden/>
          </w:rPr>
          <w:t>54</w:t>
        </w:r>
        <w:r w:rsidR="00FB0C8D">
          <w:rPr>
            <w:webHidden/>
          </w:rPr>
          <w:fldChar w:fldCharType="end"/>
        </w:r>
      </w:hyperlink>
    </w:p>
    <w:p w14:paraId="624A4DBA" w14:textId="7DF2A811" w:rsidR="00FB0C8D" w:rsidRDefault="0014619A">
      <w:pPr>
        <w:pStyle w:val="TDC2"/>
        <w:rPr>
          <w:rFonts w:asciiTheme="minorHAnsi" w:eastAsiaTheme="minorEastAsia" w:hAnsiTheme="minorHAnsi" w:cstheme="minorBidi"/>
          <w:sz w:val="22"/>
          <w:szCs w:val="22"/>
          <w:lang w:val="en-US" w:eastAsia="en-US"/>
        </w:rPr>
      </w:pPr>
      <w:hyperlink w:anchor="_Toc107398647" w:history="1">
        <w:r w:rsidR="00FB0C8D" w:rsidRPr="00D42A8F">
          <w:rPr>
            <w:rStyle w:val="Hipervnculo"/>
            <w:rFonts w:ascii="Arial Narrow" w:hAnsi="Arial Narrow"/>
            <w:b/>
            <w:bCs/>
          </w:rPr>
          <w:t>Impuestos sobre la propiedad</w:t>
        </w:r>
        <w:r w:rsidR="00FB0C8D">
          <w:rPr>
            <w:webHidden/>
          </w:rPr>
          <w:tab/>
        </w:r>
        <w:r w:rsidR="00FB0C8D">
          <w:rPr>
            <w:webHidden/>
          </w:rPr>
          <w:fldChar w:fldCharType="begin"/>
        </w:r>
        <w:r w:rsidR="00FB0C8D">
          <w:rPr>
            <w:webHidden/>
          </w:rPr>
          <w:instrText xml:space="preserve"> PAGEREF _Toc107398647 \h </w:instrText>
        </w:r>
        <w:r w:rsidR="00FB0C8D">
          <w:rPr>
            <w:webHidden/>
          </w:rPr>
        </w:r>
        <w:r w:rsidR="00FB0C8D">
          <w:rPr>
            <w:webHidden/>
          </w:rPr>
          <w:fldChar w:fldCharType="separate"/>
        </w:r>
        <w:r>
          <w:rPr>
            <w:webHidden/>
          </w:rPr>
          <w:t>54</w:t>
        </w:r>
        <w:r w:rsidR="00FB0C8D">
          <w:rPr>
            <w:webHidden/>
          </w:rPr>
          <w:fldChar w:fldCharType="end"/>
        </w:r>
      </w:hyperlink>
    </w:p>
    <w:p w14:paraId="5794BB66" w14:textId="1F848582" w:rsidR="00FB0C8D" w:rsidRDefault="0014619A">
      <w:pPr>
        <w:pStyle w:val="TDC2"/>
        <w:rPr>
          <w:rFonts w:asciiTheme="minorHAnsi" w:eastAsiaTheme="minorEastAsia" w:hAnsiTheme="minorHAnsi" w:cstheme="minorBidi"/>
          <w:sz w:val="22"/>
          <w:szCs w:val="22"/>
          <w:lang w:val="en-US" w:eastAsia="en-US"/>
        </w:rPr>
      </w:pPr>
      <w:hyperlink w:anchor="_Toc107398648" w:history="1">
        <w:r w:rsidR="00FB0C8D" w:rsidRPr="00D42A8F">
          <w:rPr>
            <w:rStyle w:val="Hipervnculo"/>
            <w:rFonts w:ascii="Arial Narrow" w:hAnsi="Arial Narrow"/>
            <w:b/>
            <w:bCs/>
          </w:rPr>
          <w:t>NOTA N° 33</w:t>
        </w:r>
        <w:r w:rsidR="00FB0C8D">
          <w:rPr>
            <w:webHidden/>
          </w:rPr>
          <w:tab/>
        </w:r>
        <w:r w:rsidR="00FB0C8D">
          <w:rPr>
            <w:webHidden/>
          </w:rPr>
          <w:fldChar w:fldCharType="begin"/>
        </w:r>
        <w:r w:rsidR="00FB0C8D">
          <w:rPr>
            <w:webHidden/>
          </w:rPr>
          <w:instrText xml:space="preserve"> PAGEREF _Toc107398648 \h </w:instrText>
        </w:r>
        <w:r w:rsidR="00FB0C8D">
          <w:rPr>
            <w:webHidden/>
          </w:rPr>
        </w:r>
        <w:r w:rsidR="00FB0C8D">
          <w:rPr>
            <w:webHidden/>
          </w:rPr>
          <w:fldChar w:fldCharType="separate"/>
        </w:r>
        <w:r>
          <w:rPr>
            <w:webHidden/>
          </w:rPr>
          <w:t>55</w:t>
        </w:r>
        <w:r w:rsidR="00FB0C8D">
          <w:rPr>
            <w:webHidden/>
          </w:rPr>
          <w:fldChar w:fldCharType="end"/>
        </w:r>
      </w:hyperlink>
    </w:p>
    <w:p w14:paraId="7FE6284B" w14:textId="0F98EF28" w:rsidR="00FB0C8D" w:rsidRDefault="0014619A">
      <w:pPr>
        <w:pStyle w:val="TDC2"/>
        <w:rPr>
          <w:rFonts w:asciiTheme="minorHAnsi" w:eastAsiaTheme="minorEastAsia" w:hAnsiTheme="minorHAnsi" w:cstheme="minorBidi"/>
          <w:sz w:val="22"/>
          <w:szCs w:val="22"/>
          <w:lang w:val="en-US" w:eastAsia="en-US"/>
        </w:rPr>
      </w:pPr>
      <w:hyperlink w:anchor="_Toc107398649" w:history="1">
        <w:r w:rsidR="00FB0C8D" w:rsidRPr="00D42A8F">
          <w:rPr>
            <w:rStyle w:val="Hipervnculo"/>
            <w:rFonts w:ascii="Arial Narrow" w:hAnsi="Arial Narrow"/>
            <w:b/>
            <w:bCs/>
          </w:rPr>
          <w:t>Impuestos sobre bienes y servicios</w:t>
        </w:r>
        <w:r w:rsidR="00FB0C8D">
          <w:rPr>
            <w:webHidden/>
          </w:rPr>
          <w:tab/>
        </w:r>
        <w:r w:rsidR="00FB0C8D">
          <w:rPr>
            <w:webHidden/>
          </w:rPr>
          <w:fldChar w:fldCharType="begin"/>
        </w:r>
        <w:r w:rsidR="00FB0C8D">
          <w:rPr>
            <w:webHidden/>
          </w:rPr>
          <w:instrText xml:space="preserve"> PAGEREF _Toc107398649 \h </w:instrText>
        </w:r>
        <w:r w:rsidR="00FB0C8D">
          <w:rPr>
            <w:webHidden/>
          </w:rPr>
        </w:r>
        <w:r w:rsidR="00FB0C8D">
          <w:rPr>
            <w:webHidden/>
          </w:rPr>
          <w:fldChar w:fldCharType="separate"/>
        </w:r>
        <w:r>
          <w:rPr>
            <w:webHidden/>
          </w:rPr>
          <w:t>55</w:t>
        </w:r>
        <w:r w:rsidR="00FB0C8D">
          <w:rPr>
            <w:webHidden/>
          </w:rPr>
          <w:fldChar w:fldCharType="end"/>
        </w:r>
      </w:hyperlink>
    </w:p>
    <w:p w14:paraId="3BA4C932" w14:textId="31993A94" w:rsidR="00FB0C8D" w:rsidRDefault="0014619A">
      <w:pPr>
        <w:pStyle w:val="TDC2"/>
        <w:rPr>
          <w:rFonts w:asciiTheme="minorHAnsi" w:eastAsiaTheme="minorEastAsia" w:hAnsiTheme="minorHAnsi" w:cstheme="minorBidi"/>
          <w:sz w:val="22"/>
          <w:szCs w:val="22"/>
          <w:lang w:val="en-US" w:eastAsia="en-US"/>
        </w:rPr>
      </w:pPr>
      <w:hyperlink w:anchor="_Toc107398650" w:history="1">
        <w:r w:rsidR="00FB0C8D" w:rsidRPr="00D42A8F">
          <w:rPr>
            <w:rStyle w:val="Hipervnculo"/>
            <w:rFonts w:ascii="Arial Narrow" w:hAnsi="Arial Narrow"/>
            <w:b/>
            <w:bCs/>
          </w:rPr>
          <w:t>NOTA N° 34</w:t>
        </w:r>
        <w:r w:rsidR="00FB0C8D">
          <w:rPr>
            <w:webHidden/>
          </w:rPr>
          <w:tab/>
        </w:r>
        <w:r w:rsidR="00FB0C8D">
          <w:rPr>
            <w:webHidden/>
          </w:rPr>
          <w:fldChar w:fldCharType="begin"/>
        </w:r>
        <w:r w:rsidR="00FB0C8D">
          <w:rPr>
            <w:webHidden/>
          </w:rPr>
          <w:instrText xml:space="preserve"> PAGEREF _Toc107398650 \h </w:instrText>
        </w:r>
        <w:r w:rsidR="00FB0C8D">
          <w:rPr>
            <w:webHidden/>
          </w:rPr>
        </w:r>
        <w:r w:rsidR="00FB0C8D">
          <w:rPr>
            <w:webHidden/>
          </w:rPr>
          <w:fldChar w:fldCharType="separate"/>
        </w:r>
        <w:r>
          <w:rPr>
            <w:webHidden/>
          </w:rPr>
          <w:t>56</w:t>
        </w:r>
        <w:r w:rsidR="00FB0C8D">
          <w:rPr>
            <w:webHidden/>
          </w:rPr>
          <w:fldChar w:fldCharType="end"/>
        </w:r>
      </w:hyperlink>
    </w:p>
    <w:p w14:paraId="3BC7580F" w14:textId="7F47B527" w:rsidR="00FB0C8D" w:rsidRDefault="0014619A">
      <w:pPr>
        <w:pStyle w:val="TDC2"/>
        <w:rPr>
          <w:rFonts w:asciiTheme="minorHAnsi" w:eastAsiaTheme="minorEastAsia" w:hAnsiTheme="minorHAnsi" w:cstheme="minorBidi"/>
          <w:sz w:val="22"/>
          <w:szCs w:val="22"/>
          <w:lang w:val="en-US" w:eastAsia="en-US"/>
        </w:rPr>
      </w:pPr>
      <w:hyperlink w:anchor="_Toc107398651" w:history="1">
        <w:r w:rsidR="00FB0C8D" w:rsidRPr="00D42A8F">
          <w:rPr>
            <w:rStyle w:val="Hipervnculo"/>
            <w:rFonts w:ascii="Arial Narrow" w:hAnsi="Arial Narrow"/>
            <w:b/>
            <w:bCs/>
          </w:rPr>
          <w:t>Impuestos sobre el comercio exterior y transacciones internacionales</w:t>
        </w:r>
        <w:r w:rsidR="00FB0C8D">
          <w:rPr>
            <w:webHidden/>
          </w:rPr>
          <w:tab/>
        </w:r>
        <w:r w:rsidR="00FB0C8D">
          <w:rPr>
            <w:webHidden/>
          </w:rPr>
          <w:fldChar w:fldCharType="begin"/>
        </w:r>
        <w:r w:rsidR="00FB0C8D">
          <w:rPr>
            <w:webHidden/>
          </w:rPr>
          <w:instrText xml:space="preserve"> PAGEREF _Toc107398651 \h </w:instrText>
        </w:r>
        <w:r w:rsidR="00FB0C8D">
          <w:rPr>
            <w:webHidden/>
          </w:rPr>
        </w:r>
        <w:r w:rsidR="00FB0C8D">
          <w:rPr>
            <w:webHidden/>
          </w:rPr>
          <w:fldChar w:fldCharType="separate"/>
        </w:r>
        <w:r>
          <w:rPr>
            <w:webHidden/>
          </w:rPr>
          <w:t>56</w:t>
        </w:r>
        <w:r w:rsidR="00FB0C8D">
          <w:rPr>
            <w:webHidden/>
          </w:rPr>
          <w:fldChar w:fldCharType="end"/>
        </w:r>
      </w:hyperlink>
    </w:p>
    <w:p w14:paraId="698A0992" w14:textId="267BF413" w:rsidR="00FB0C8D" w:rsidRDefault="0014619A">
      <w:pPr>
        <w:pStyle w:val="TDC2"/>
        <w:rPr>
          <w:rFonts w:asciiTheme="minorHAnsi" w:eastAsiaTheme="minorEastAsia" w:hAnsiTheme="minorHAnsi" w:cstheme="minorBidi"/>
          <w:sz w:val="22"/>
          <w:szCs w:val="22"/>
          <w:lang w:val="en-US" w:eastAsia="en-US"/>
        </w:rPr>
      </w:pPr>
      <w:hyperlink w:anchor="_Toc107398652" w:history="1">
        <w:r w:rsidR="00FB0C8D" w:rsidRPr="00D42A8F">
          <w:rPr>
            <w:rStyle w:val="Hipervnculo"/>
            <w:rFonts w:ascii="Arial Narrow" w:hAnsi="Arial Narrow"/>
            <w:b/>
            <w:bCs/>
          </w:rPr>
          <w:t>NOTA N° 35</w:t>
        </w:r>
        <w:r w:rsidR="00FB0C8D">
          <w:rPr>
            <w:webHidden/>
          </w:rPr>
          <w:tab/>
        </w:r>
        <w:r w:rsidR="00FB0C8D">
          <w:rPr>
            <w:webHidden/>
          </w:rPr>
          <w:fldChar w:fldCharType="begin"/>
        </w:r>
        <w:r w:rsidR="00FB0C8D">
          <w:rPr>
            <w:webHidden/>
          </w:rPr>
          <w:instrText xml:space="preserve"> PAGEREF _Toc107398652 \h </w:instrText>
        </w:r>
        <w:r w:rsidR="00FB0C8D">
          <w:rPr>
            <w:webHidden/>
          </w:rPr>
        </w:r>
        <w:r w:rsidR="00FB0C8D">
          <w:rPr>
            <w:webHidden/>
          </w:rPr>
          <w:fldChar w:fldCharType="separate"/>
        </w:r>
        <w:r>
          <w:rPr>
            <w:webHidden/>
          </w:rPr>
          <w:t>56</w:t>
        </w:r>
        <w:r w:rsidR="00FB0C8D">
          <w:rPr>
            <w:webHidden/>
          </w:rPr>
          <w:fldChar w:fldCharType="end"/>
        </w:r>
      </w:hyperlink>
    </w:p>
    <w:p w14:paraId="6F9E02DF" w14:textId="05C901DC" w:rsidR="00FB0C8D" w:rsidRDefault="0014619A">
      <w:pPr>
        <w:pStyle w:val="TDC2"/>
        <w:rPr>
          <w:rFonts w:asciiTheme="minorHAnsi" w:eastAsiaTheme="minorEastAsia" w:hAnsiTheme="minorHAnsi" w:cstheme="minorBidi"/>
          <w:sz w:val="22"/>
          <w:szCs w:val="22"/>
          <w:lang w:val="en-US" w:eastAsia="en-US"/>
        </w:rPr>
      </w:pPr>
      <w:hyperlink w:anchor="_Toc107398653" w:history="1">
        <w:r w:rsidR="00FB0C8D" w:rsidRPr="00D42A8F">
          <w:rPr>
            <w:rStyle w:val="Hipervnculo"/>
            <w:rFonts w:ascii="Arial Narrow" w:hAnsi="Arial Narrow"/>
            <w:b/>
            <w:bCs/>
          </w:rPr>
          <w:t>Otros impuestos</w:t>
        </w:r>
        <w:r w:rsidR="00FB0C8D">
          <w:rPr>
            <w:webHidden/>
          </w:rPr>
          <w:tab/>
        </w:r>
        <w:r w:rsidR="00FB0C8D">
          <w:rPr>
            <w:webHidden/>
          </w:rPr>
          <w:fldChar w:fldCharType="begin"/>
        </w:r>
        <w:r w:rsidR="00FB0C8D">
          <w:rPr>
            <w:webHidden/>
          </w:rPr>
          <w:instrText xml:space="preserve"> PAGEREF _Toc107398653 \h </w:instrText>
        </w:r>
        <w:r w:rsidR="00FB0C8D">
          <w:rPr>
            <w:webHidden/>
          </w:rPr>
        </w:r>
        <w:r w:rsidR="00FB0C8D">
          <w:rPr>
            <w:webHidden/>
          </w:rPr>
          <w:fldChar w:fldCharType="separate"/>
        </w:r>
        <w:r>
          <w:rPr>
            <w:webHidden/>
          </w:rPr>
          <w:t>56</w:t>
        </w:r>
        <w:r w:rsidR="00FB0C8D">
          <w:rPr>
            <w:webHidden/>
          </w:rPr>
          <w:fldChar w:fldCharType="end"/>
        </w:r>
      </w:hyperlink>
    </w:p>
    <w:p w14:paraId="1BE1273D" w14:textId="7455E3AF" w:rsidR="00FB0C8D" w:rsidRDefault="0014619A">
      <w:pPr>
        <w:pStyle w:val="TDC3"/>
        <w:tabs>
          <w:tab w:val="right" w:leader="dot" w:pos="8830"/>
        </w:tabs>
        <w:rPr>
          <w:rFonts w:asciiTheme="minorHAnsi" w:eastAsiaTheme="minorEastAsia" w:hAnsiTheme="minorHAnsi" w:cstheme="minorBidi"/>
          <w:noProof/>
          <w:lang w:val="en-US" w:eastAsia="en-US"/>
        </w:rPr>
      </w:pPr>
      <w:hyperlink w:anchor="_Toc107398654" w:history="1">
        <w:r w:rsidR="00FB0C8D" w:rsidRPr="00D42A8F">
          <w:rPr>
            <w:rStyle w:val="Hipervnculo"/>
            <w:rFonts w:ascii="Arial Narrow" w:eastAsia="Calibri" w:hAnsi="Arial Narrow"/>
            <w:i/>
            <w:noProof/>
          </w:rPr>
          <w:t>4.2 CONTRIBUCIONES SOCIALES</w:t>
        </w:r>
        <w:r w:rsidR="00FB0C8D">
          <w:rPr>
            <w:noProof/>
            <w:webHidden/>
          </w:rPr>
          <w:tab/>
        </w:r>
        <w:r w:rsidR="00FB0C8D">
          <w:rPr>
            <w:noProof/>
            <w:webHidden/>
          </w:rPr>
          <w:fldChar w:fldCharType="begin"/>
        </w:r>
        <w:r w:rsidR="00FB0C8D">
          <w:rPr>
            <w:noProof/>
            <w:webHidden/>
          </w:rPr>
          <w:instrText xml:space="preserve"> PAGEREF _Toc107398654 \h </w:instrText>
        </w:r>
        <w:r w:rsidR="00FB0C8D">
          <w:rPr>
            <w:noProof/>
            <w:webHidden/>
          </w:rPr>
        </w:r>
        <w:r w:rsidR="00FB0C8D">
          <w:rPr>
            <w:noProof/>
            <w:webHidden/>
          </w:rPr>
          <w:fldChar w:fldCharType="separate"/>
        </w:r>
        <w:r>
          <w:rPr>
            <w:noProof/>
            <w:webHidden/>
          </w:rPr>
          <w:t>57</w:t>
        </w:r>
        <w:r w:rsidR="00FB0C8D">
          <w:rPr>
            <w:noProof/>
            <w:webHidden/>
          </w:rPr>
          <w:fldChar w:fldCharType="end"/>
        </w:r>
      </w:hyperlink>
    </w:p>
    <w:p w14:paraId="27AB1D50" w14:textId="69174654" w:rsidR="00FB0C8D" w:rsidRDefault="0014619A">
      <w:pPr>
        <w:pStyle w:val="TDC2"/>
        <w:rPr>
          <w:rFonts w:asciiTheme="minorHAnsi" w:eastAsiaTheme="minorEastAsia" w:hAnsiTheme="minorHAnsi" w:cstheme="minorBidi"/>
          <w:sz w:val="22"/>
          <w:szCs w:val="22"/>
          <w:lang w:val="en-US" w:eastAsia="en-US"/>
        </w:rPr>
      </w:pPr>
      <w:hyperlink w:anchor="_Toc107398655" w:history="1">
        <w:r w:rsidR="00FB0C8D" w:rsidRPr="00D42A8F">
          <w:rPr>
            <w:rStyle w:val="Hipervnculo"/>
            <w:rFonts w:ascii="Arial Narrow" w:hAnsi="Arial Narrow"/>
            <w:b/>
            <w:bCs/>
          </w:rPr>
          <w:t>NOTA N°36</w:t>
        </w:r>
        <w:r w:rsidR="00FB0C8D">
          <w:rPr>
            <w:webHidden/>
          </w:rPr>
          <w:tab/>
        </w:r>
        <w:r w:rsidR="00FB0C8D">
          <w:rPr>
            <w:webHidden/>
          </w:rPr>
          <w:fldChar w:fldCharType="begin"/>
        </w:r>
        <w:r w:rsidR="00FB0C8D">
          <w:rPr>
            <w:webHidden/>
          </w:rPr>
          <w:instrText xml:space="preserve"> PAGEREF _Toc107398655 \h </w:instrText>
        </w:r>
        <w:r w:rsidR="00FB0C8D">
          <w:rPr>
            <w:webHidden/>
          </w:rPr>
        </w:r>
        <w:r w:rsidR="00FB0C8D">
          <w:rPr>
            <w:webHidden/>
          </w:rPr>
          <w:fldChar w:fldCharType="separate"/>
        </w:r>
        <w:r>
          <w:rPr>
            <w:webHidden/>
          </w:rPr>
          <w:t>57</w:t>
        </w:r>
        <w:r w:rsidR="00FB0C8D">
          <w:rPr>
            <w:webHidden/>
          </w:rPr>
          <w:fldChar w:fldCharType="end"/>
        </w:r>
      </w:hyperlink>
    </w:p>
    <w:p w14:paraId="6A904AD8" w14:textId="2A6CC6DF" w:rsidR="00FB0C8D" w:rsidRDefault="0014619A">
      <w:pPr>
        <w:pStyle w:val="TDC2"/>
        <w:rPr>
          <w:rFonts w:asciiTheme="minorHAnsi" w:eastAsiaTheme="minorEastAsia" w:hAnsiTheme="minorHAnsi" w:cstheme="minorBidi"/>
          <w:sz w:val="22"/>
          <w:szCs w:val="22"/>
          <w:lang w:val="en-US" w:eastAsia="en-US"/>
        </w:rPr>
      </w:pPr>
      <w:hyperlink w:anchor="_Toc107398656" w:history="1">
        <w:r w:rsidR="00FB0C8D" w:rsidRPr="00D42A8F">
          <w:rPr>
            <w:rStyle w:val="Hipervnculo"/>
            <w:rFonts w:ascii="Arial Narrow" w:hAnsi="Arial Narrow"/>
            <w:b/>
            <w:bCs/>
          </w:rPr>
          <w:t>Contribuciones a la seguridad social</w:t>
        </w:r>
        <w:r w:rsidR="00FB0C8D">
          <w:rPr>
            <w:webHidden/>
          </w:rPr>
          <w:tab/>
        </w:r>
        <w:r w:rsidR="00FB0C8D">
          <w:rPr>
            <w:webHidden/>
          </w:rPr>
          <w:fldChar w:fldCharType="begin"/>
        </w:r>
        <w:r w:rsidR="00FB0C8D">
          <w:rPr>
            <w:webHidden/>
          </w:rPr>
          <w:instrText xml:space="preserve"> PAGEREF _Toc107398656 \h </w:instrText>
        </w:r>
        <w:r w:rsidR="00FB0C8D">
          <w:rPr>
            <w:webHidden/>
          </w:rPr>
        </w:r>
        <w:r w:rsidR="00FB0C8D">
          <w:rPr>
            <w:webHidden/>
          </w:rPr>
          <w:fldChar w:fldCharType="separate"/>
        </w:r>
        <w:r>
          <w:rPr>
            <w:webHidden/>
          </w:rPr>
          <w:t>57</w:t>
        </w:r>
        <w:r w:rsidR="00FB0C8D">
          <w:rPr>
            <w:webHidden/>
          </w:rPr>
          <w:fldChar w:fldCharType="end"/>
        </w:r>
      </w:hyperlink>
    </w:p>
    <w:p w14:paraId="3C9436EE" w14:textId="30284CB0" w:rsidR="00FB0C8D" w:rsidRDefault="0014619A">
      <w:pPr>
        <w:pStyle w:val="TDC2"/>
        <w:rPr>
          <w:rFonts w:asciiTheme="minorHAnsi" w:eastAsiaTheme="minorEastAsia" w:hAnsiTheme="minorHAnsi" w:cstheme="minorBidi"/>
          <w:sz w:val="22"/>
          <w:szCs w:val="22"/>
          <w:lang w:val="en-US" w:eastAsia="en-US"/>
        </w:rPr>
      </w:pPr>
      <w:hyperlink w:anchor="_Toc107398657" w:history="1">
        <w:r w:rsidR="00FB0C8D" w:rsidRPr="00D42A8F">
          <w:rPr>
            <w:rStyle w:val="Hipervnculo"/>
            <w:rFonts w:ascii="Arial Narrow" w:hAnsi="Arial Narrow"/>
            <w:b/>
            <w:bCs/>
          </w:rPr>
          <w:t>NOTA N° 37</w:t>
        </w:r>
        <w:r w:rsidR="00FB0C8D">
          <w:rPr>
            <w:webHidden/>
          </w:rPr>
          <w:tab/>
        </w:r>
        <w:r w:rsidR="00FB0C8D">
          <w:rPr>
            <w:webHidden/>
          </w:rPr>
          <w:fldChar w:fldCharType="begin"/>
        </w:r>
        <w:r w:rsidR="00FB0C8D">
          <w:rPr>
            <w:webHidden/>
          </w:rPr>
          <w:instrText xml:space="preserve"> PAGEREF _Toc107398657 \h </w:instrText>
        </w:r>
        <w:r w:rsidR="00FB0C8D">
          <w:rPr>
            <w:webHidden/>
          </w:rPr>
        </w:r>
        <w:r w:rsidR="00FB0C8D">
          <w:rPr>
            <w:webHidden/>
          </w:rPr>
          <w:fldChar w:fldCharType="separate"/>
        </w:r>
        <w:r>
          <w:rPr>
            <w:webHidden/>
          </w:rPr>
          <w:t>57</w:t>
        </w:r>
        <w:r w:rsidR="00FB0C8D">
          <w:rPr>
            <w:webHidden/>
          </w:rPr>
          <w:fldChar w:fldCharType="end"/>
        </w:r>
      </w:hyperlink>
    </w:p>
    <w:p w14:paraId="1D0C28F9" w14:textId="0D9A70BD" w:rsidR="00FB0C8D" w:rsidRDefault="0014619A">
      <w:pPr>
        <w:pStyle w:val="TDC2"/>
        <w:rPr>
          <w:rFonts w:asciiTheme="minorHAnsi" w:eastAsiaTheme="minorEastAsia" w:hAnsiTheme="minorHAnsi" w:cstheme="minorBidi"/>
          <w:sz w:val="22"/>
          <w:szCs w:val="22"/>
          <w:lang w:val="en-US" w:eastAsia="en-US"/>
        </w:rPr>
      </w:pPr>
      <w:hyperlink w:anchor="_Toc107398658" w:history="1">
        <w:r w:rsidR="00FB0C8D" w:rsidRPr="00D42A8F">
          <w:rPr>
            <w:rStyle w:val="Hipervnculo"/>
            <w:rFonts w:ascii="Arial Narrow" w:hAnsi="Arial Narrow"/>
            <w:b/>
            <w:bCs/>
          </w:rPr>
          <w:t>Contribuciones sociales diversas</w:t>
        </w:r>
        <w:r w:rsidR="00FB0C8D">
          <w:rPr>
            <w:webHidden/>
          </w:rPr>
          <w:tab/>
        </w:r>
        <w:r w:rsidR="00FB0C8D">
          <w:rPr>
            <w:webHidden/>
          </w:rPr>
          <w:fldChar w:fldCharType="begin"/>
        </w:r>
        <w:r w:rsidR="00FB0C8D">
          <w:rPr>
            <w:webHidden/>
          </w:rPr>
          <w:instrText xml:space="preserve"> PAGEREF _Toc107398658 \h </w:instrText>
        </w:r>
        <w:r w:rsidR="00FB0C8D">
          <w:rPr>
            <w:webHidden/>
          </w:rPr>
        </w:r>
        <w:r w:rsidR="00FB0C8D">
          <w:rPr>
            <w:webHidden/>
          </w:rPr>
          <w:fldChar w:fldCharType="separate"/>
        </w:r>
        <w:r>
          <w:rPr>
            <w:webHidden/>
          </w:rPr>
          <w:t>57</w:t>
        </w:r>
        <w:r w:rsidR="00FB0C8D">
          <w:rPr>
            <w:webHidden/>
          </w:rPr>
          <w:fldChar w:fldCharType="end"/>
        </w:r>
      </w:hyperlink>
    </w:p>
    <w:p w14:paraId="768C8A22" w14:textId="51735E09" w:rsidR="00FB0C8D" w:rsidRDefault="0014619A">
      <w:pPr>
        <w:pStyle w:val="TDC3"/>
        <w:tabs>
          <w:tab w:val="right" w:leader="dot" w:pos="8830"/>
        </w:tabs>
        <w:rPr>
          <w:rFonts w:asciiTheme="minorHAnsi" w:eastAsiaTheme="minorEastAsia" w:hAnsiTheme="minorHAnsi" w:cstheme="minorBidi"/>
          <w:noProof/>
          <w:lang w:val="en-US" w:eastAsia="en-US"/>
        </w:rPr>
      </w:pPr>
      <w:hyperlink w:anchor="_Toc107398659" w:history="1">
        <w:r w:rsidR="00FB0C8D" w:rsidRPr="00D42A8F">
          <w:rPr>
            <w:rStyle w:val="Hipervnculo"/>
            <w:rFonts w:ascii="Arial Narrow" w:eastAsia="Calibri" w:hAnsi="Arial Narrow"/>
            <w:i/>
            <w:noProof/>
          </w:rPr>
          <w:t>4.3 MULTAS, SANCIONES, REMATES Y CONFISCACIONES DE ORIGEN NO TRIBUTARIO</w:t>
        </w:r>
        <w:r w:rsidR="00FB0C8D">
          <w:rPr>
            <w:noProof/>
            <w:webHidden/>
          </w:rPr>
          <w:tab/>
        </w:r>
        <w:r w:rsidR="00FB0C8D">
          <w:rPr>
            <w:noProof/>
            <w:webHidden/>
          </w:rPr>
          <w:fldChar w:fldCharType="begin"/>
        </w:r>
        <w:r w:rsidR="00FB0C8D">
          <w:rPr>
            <w:noProof/>
            <w:webHidden/>
          </w:rPr>
          <w:instrText xml:space="preserve"> PAGEREF _Toc107398659 \h </w:instrText>
        </w:r>
        <w:r w:rsidR="00FB0C8D">
          <w:rPr>
            <w:noProof/>
            <w:webHidden/>
          </w:rPr>
        </w:r>
        <w:r w:rsidR="00FB0C8D">
          <w:rPr>
            <w:noProof/>
            <w:webHidden/>
          </w:rPr>
          <w:fldChar w:fldCharType="separate"/>
        </w:r>
        <w:r>
          <w:rPr>
            <w:noProof/>
            <w:webHidden/>
          </w:rPr>
          <w:t>58</w:t>
        </w:r>
        <w:r w:rsidR="00FB0C8D">
          <w:rPr>
            <w:noProof/>
            <w:webHidden/>
          </w:rPr>
          <w:fldChar w:fldCharType="end"/>
        </w:r>
      </w:hyperlink>
    </w:p>
    <w:p w14:paraId="089C249B" w14:textId="4CB5199F" w:rsidR="00FB0C8D" w:rsidRDefault="0014619A">
      <w:pPr>
        <w:pStyle w:val="TDC2"/>
        <w:rPr>
          <w:rFonts w:asciiTheme="minorHAnsi" w:eastAsiaTheme="minorEastAsia" w:hAnsiTheme="minorHAnsi" w:cstheme="minorBidi"/>
          <w:sz w:val="22"/>
          <w:szCs w:val="22"/>
          <w:lang w:val="en-US" w:eastAsia="en-US"/>
        </w:rPr>
      </w:pPr>
      <w:hyperlink w:anchor="_Toc107398660" w:history="1">
        <w:r w:rsidR="00FB0C8D" w:rsidRPr="00D42A8F">
          <w:rPr>
            <w:rStyle w:val="Hipervnculo"/>
            <w:rFonts w:ascii="Arial Narrow" w:hAnsi="Arial Narrow"/>
            <w:b/>
            <w:bCs/>
          </w:rPr>
          <w:t>NOTA N° 38</w:t>
        </w:r>
        <w:r w:rsidR="00FB0C8D">
          <w:rPr>
            <w:webHidden/>
          </w:rPr>
          <w:tab/>
        </w:r>
        <w:r w:rsidR="00FB0C8D">
          <w:rPr>
            <w:webHidden/>
          </w:rPr>
          <w:fldChar w:fldCharType="begin"/>
        </w:r>
        <w:r w:rsidR="00FB0C8D">
          <w:rPr>
            <w:webHidden/>
          </w:rPr>
          <w:instrText xml:space="preserve"> PAGEREF _Toc107398660 \h </w:instrText>
        </w:r>
        <w:r w:rsidR="00FB0C8D">
          <w:rPr>
            <w:webHidden/>
          </w:rPr>
        </w:r>
        <w:r w:rsidR="00FB0C8D">
          <w:rPr>
            <w:webHidden/>
          </w:rPr>
          <w:fldChar w:fldCharType="separate"/>
        </w:r>
        <w:r>
          <w:rPr>
            <w:webHidden/>
          </w:rPr>
          <w:t>58</w:t>
        </w:r>
        <w:r w:rsidR="00FB0C8D">
          <w:rPr>
            <w:webHidden/>
          </w:rPr>
          <w:fldChar w:fldCharType="end"/>
        </w:r>
      </w:hyperlink>
    </w:p>
    <w:p w14:paraId="6934F14C" w14:textId="7BADF7ED" w:rsidR="00FB0C8D" w:rsidRDefault="0014619A">
      <w:pPr>
        <w:pStyle w:val="TDC2"/>
        <w:rPr>
          <w:rFonts w:asciiTheme="minorHAnsi" w:eastAsiaTheme="minorEastAsia" w:hAnsiTheme="minorHAnsi" w:cstheme="minorBidi"/>
          <w:sz w:val="22"/>
          <w:szCs w:val="22"/>
          <w:lang w:val="en-US" w:eastAsia="en-US"/>
        </w:rPr>
      </w:pPr>
      <w:hyperlink w:anchor="_Toc107398661" w:history="1">
        <w:r w:rsidR="00FB0C8D" w:rsidRPr="00D42A8F">
          <w:rPr>
            <w:rStyle w:val="Hipervnculo"/>
            <w:rFonts w:ascii="Arial Narrow" w:hAnsi="Arial Narrow"/>
            <w:b/>
            <w:bCs/>
          </w:rPr>
          <w:t>Multas y sanciones administrativas</w:t>
        </w:r>
        <w:r w:rsidR="00FB0C8D">
          <w:rPr>
            <w:webHidden/>
          </w:rPr>
          <w:tab/>
        </w:r>
        <w:r w:rsidR="00FB0C8D">
          <w:rPr>
            <w:webHidden/>
          </w:rPr>
          <w:fldChar w:fldCharType="begin"/>
        </w:r>
        <w:r w:rsidR="00FB0C8D">
          <w:rPr>
            <w:webHidden/>
          </w:rPr>
          <w:instrText xml:space="preserve"> PAGEREF _Toc107398661 \h </w:instrText>
        </w:r>
        <w:r w:rsidR="00FB0C8D">
          <w:rPr>
            <w:webHidden/>
          </w:rPr>
        </w:r>
        <w:r w:rsidR="00FB0C8D">
          <w:rPr>
            <w:webHidden/>
          </w:rPr>
          <w:fldChar w:fldCharType="separate"/>
        </w:r>
        <w:r>
          <w:rPr>
            <w:webHidden/>
          </w:rPr>
          <w:t>58</w:t>
        </w:r>
        <w:r w:rsidR="00FB0C8D">
          <w:rPr>
            <w:webHidden/>
          </w:rPr>
          <w:fldChar w:fldCharType="end"/>
        </w:r>
      </w:hyperlink>
    </w:p>
    <w:p w14:paraId="2F19EA25" w14:textId="04507291" w:rsidR="00FB0C8D" w:rsidRDefault="0014619A">
      <w:pPr>
        <w:pStyle w:val="TDC2"/>
        <w:rPr>
          <w:rFonts w:asciiTheme="minorHAnsi" w:eastAsiaTheme="minorEastAsia" w:hAnsiTheme="minorHAnsi" w:cstheme="minorBidi"/>
          <w:sz w:val="22"/>
          <w:szCs w:val="22"/>
          <w:lang w:val="en-US" w:eastAsia="en-US"/>
        </w:rPr>
      </w:pPr>
      <w:hyperlink w:anchor="_Toc107398662" w:history="1">
        <w:r w:rsidR="00FB0C8D" w:rsidRPr="00D42A8F">
          <w:rPr>
            <w:rStyle w:val="Hipervnculo"/>
            <w:rFonts w:ascii="Arial Narrow" w:hAnsi="Arial Narrow"/>
            <w:b/>
            <w:bCs/>
          </w:rPr>
          <w:t>NOTA N° 39</w:t>
        </w:r>
        <w:r w:rsidR="00FB0C8D">
          <w:rPr>
            <w:webHidden/>
          </w:rPr>
          <w:tab/>
        </w:r>
        <w:r w:rsidR="00FB0C8D">
          <w:rPr>
            <w:webHidden/>
          </w:rPr>
          <w:fldChar w:fldCharType="begin"/>
        </w:r>
        <w:r w:rsidR="00FB0C8D">
          <w:rPr>
            <w:webHidden/>
          </w:rPr>
          <w:instrText xml:space="preserve"> PAGEREF _Toc107398662 \h </w:instrText>
        </w:r>
        <w:r w:rsidR="00FB0C8D">
          <w:rPr>
            <w:webHidden/>
          </w:rPr>
        </w:r>
        <w:r w:rsidR="00FB0C8D">
          <w:rPr>
            <w:webHidden/>
          </w:rPr>
          <w:fldChar w:fldCharType="separate"/>
        </w:r>
        <w:r>
          <w:rPr>
            <w:webHidden/>
          </w:rPr>
          <w:t>58</w:t>
        </w:r>
        <w:r w:rsidR="00FB0C8D">
          <w:rPr>
            <w:webHidden/>
          </w:rPr>
          <w:fldChar w:fldCharType="end"/>
        </w:r>
      </w:hyperlink>
    </w:p>
    <w:p w14:paraId="103858BF" w14:textId="68A67D0D" w:rsidR="00FB0C8D" w:rsidRDefault="0014619A">
      <w:pPr>
        <w:pStyle w:val="TDC2"/>
        <w:rPr>
          <w:rFonts w:asciiTheme="minorHAnsi" w:eastAsiaTheme="minorEastAsia" w:hAnsiTheme="minorHAnsi" w:cstheme="minorBidi"/>
          <w:sz w:val="22"/>
          <w:szCs w:val="22"/>
          <w:lang w:val="en-US" w:eastAsia="en-US"/>
        </w:rPr>
      </w:pPr>
      <w:hyperlink w:anchor="_Toc107398663" w:history="1">
        <w:r w:rsidR="00FB0C8D" w:rsidRPr="00D42A8F">
          <w:rPr>
            <w:rStyle w:val="Hipervnculo"/>
            <w:rFonts w:ascii="Arial Narrow" w:hAnsi="Arial Narrow"/>
            <w:b/>
            <w:bCs/>
          </w:rPr>
          <w:t>Remates y confiscaciones de origen no tributario</w:t>
        </w:r>
        <w:r w:rsidR="00FB0C8D">
          <w:rPr>
            <w:webHidden/>
          </w:rPr>
          <w:tab/>
        </w:r>
        <w:r w:rsidR="00FB0C8D">
          <w:rPr>
            <w:webHidden/>
          </w:rPr>
          <w:fldChar w:fldCharType="begin"/>
        </w:r>
        <w:r w:rsidR="00FB0C8D">
          <w:rPr>
            <w:webHidden/>
          </w:rPr>
          <w:instrText xml:space="preserve"> PAGEREF _Toc107398663 \h </w:instrText>
        </w:r>
        <w:r w:rsidR="00FB0C8D">
          <w:rPr>
            <w:webHidden/>
          </w:rPr>
        </w:r>
        <w:r w:rsidR="00FB0C8D">
          <w:rPr>
            <w:webHidden/>
          </w:rPr>
          <w:fldChar w:fldCharType="separate"/>
        </w:r>
        <w:r>
          <w:rPr>
            <w:webHidden/>
          </w:rPr>
          <w:t>58</w:t>
        </w:r>
        <w:r w:rsidR="00FB0C8D">
          <w:rPr>
            <w:webHidden/>
          </w:rPr>
          <w:fldChar w:fldCharType="end"/>
        </w:r>
      </w:hyperlink>
    </w:p>
    <w:p w14:paraId="5CB15FEA" w14:textId="7F9F83DC" w:rsidR="00FB0C8D" w:rsidRDefault="0014619A">
      <w:pPr>
        <w:pStyle w:val="TDC2"/>
        <w:rPr>
          <w:rFonts w:asciiTheme="minorHAnsi" w:eastAsiaTheme="minorEastAsia" w:hAnsiTheme="minorHAnsi" w:cstheme="minorBidi"/>
          <w:sz w:val="22"/>
          <w:szCs w:val="22"/>
          <w:lang w:val="en-US" w:eastAsia="en-US"/>
        </w:rPr>
      </w:pPr>
      <w:hyperlink w:anchor="_Toc107398664" w:history="1">
        <w:r w:rsidR="00FB0C8D" w:rsidRPr="00D42A8F">
          <w:rPr>
            <w:rStyle w:val="Hipervnculo"/>
            <w:rFonts w:ascii="Arial Narrow" w:hAnsi="Arial Narrow"/>
            <w:b/>
            <w:bCs/>
          </w:rPr>
          <w:t>NOTA N° 40</w:t>
        </w:r>
        <w:r w:rsidR="00FB0C8D">
          <w:rPr>
            <w:webHidden/>
          </w:rPr>
          <w:tab/>
        </w:r>
        <w:r w:rsidR="00FB0C8D">
          <w:rPr>
            <w:webHidden/>
          </w:rPr>
          <w:fldChar w:fldCharType="begin"/>
        </w:r>
        <w:r w:rsidR="00FB0C8D">
          <w:rPr>
            <w:webHidden/>
          </w:rPr>
          <w:instrText xml:space="preserve"> PAGEREF _Toc107398664 \h </w:instrText>
        </w:r>
        <w:r w:rsidR="00FB0C8D">
          <w:rPr>
            <w:webHidden/>
          </w:rPr>
        </w:r>
        <w:r w:rsidR="00FB0C8D">
          <w:rPr>
            <w:webHidden/>
          </w:rPr>
          <w:fldChar w:fldCharType="separate"/>
        </w:r>
        <w:r>
          <w:rPr>
            <w:webHidden/>
          </w:rPr>
          <w:t>59</w:t>
        </w:r>
        <w:r w:rsidR="00FB0C8D">
          <w:rPr>
            <w:webHidden/>
          </w:rPr>
          <w:fldChar w:fldCharType="end"/>
        </w:r>
      </w:hyperlink>
    </w:p>
    <w:p w14:paraId="1BB98D9E" w14:textId="03E560A7" w:rsidR="00FB0C8D" w:rsidRDefault="0014619A">
      <w:pPr>
        <w:pStyle w:val="TDC2"/>
        <w:rPr>
          <w:rFonts w:asciiTheme="minorHAnsi" w:eastAsiaTheme="minorEastAsia" w:hAnsiTheme="minorHAnsi" w:cstheme="minorBidi"/>
          <w:sz w:val="22"/>
          <w:szCs w:val="22"/>
          <w:lang w:val="en-US" w:eastAsia="en-US"/>
        </w:rPr>
      </w:pPr>
      <w:hyperlink w:anchor="_Toc107398665" w:history="1">
        <w:r w:rsidR="00FB0C8D" w:rsidRPr="00D42A8F">
          <w:rPr>
            <w:rStyle w:val="Hipervnculo"/>
            <w:rFonts w:ascii="Arial Narrow" w:hAnsi="Arial Narrow"/>
            <w:b/>
            <w:bCs/>
          </w:rPr>
          <w:t>Remates y confiscaciones de origen no tributario</w:t>
        </w:r>
        <w:r w:rsidR="00FB0C8D">
          <w:rPr>
            <w:webHidden/>
          </w:rPr>
          <w:tab/>
        </w:r>
        <w:r w:rsidR="00FB0C8D">
          <w:rPr>
            <w:webHidden/>
          </w:rPr>
          <w:fldChar w:fldCharType="begin"/>
        </w:r>
        <w:r w:rsidR="00FB0C8D">
          <w:rPr>
            <w:webHidden/>
          </w:rPr>
          <w:instrText xml:space="preserve"> PAGEREF _Toc107398665 \h </w:instrText>
        </w:r>
        <w:r w:rsidR="00FB0C8D">
          <w:rPr>
            <w:webHidden/>
          </w:rPr>
        </w:r>
        <w:r w:rsidR="00FB0C8D">
          <w:rPr>
            <w:webHidden/>
          </w:rPr>
          <w:fldChar w:fldCharType="separate"/>
        </w:r>
        <w:r>
          <w:rPr>
            <w:webHidden/>
          </w:rPr>
          <w:t>59</w:t>
        </w:r>
        <w:r w:rsidR="00FB0C8D">
          <w:rPr>
            <w:webHidden/>
          </w:rPr>
          <w:fldChar w:fldCharType="end"/>
        </w:r>
      </w:hyperlink>
    </w:p>
    <w:p w14:paraId="387AB8AC" w14:textId="184CEFC3" w:rsidR="00FB0C8D" w:rsidRDefault="0014619A">
      <w:pPr>
        <w:pStyle w:val="TDC3"/>
        <w:tabs>
          <w:tab w:val="right" w:leader="dot" w:pos="8830"/>
        </w:tabs>
        <w:rPr>
          <w:rFonts w:asciiTheme="minorHAnsi" w:eastAsiaTheme="minorEastAsia" w:hAnsiTheme="minorHAnsi" w:cstheme="minorBidi"/>
          <w:noProof/>
          <w:lang w:val="en-US" w:eastAsia="en-US"/>
        </w:rPr>
      </w:pPr>
      <w:hyperlink w:anchor="_Toc107398666" w:history="1">
        <w:r w:rsidR="00FB0C8D" w:rsidRPr="00D42A8F">
          <w:rPr>
            <w:rStyle w:val="Hipervnculo"/>
            <w:rFonts w:ascii="Arial Narrow" w:eastAsia="Calibri" w:hAnsi="Arial Narrow"/>
            <w:i/>
            <w:noProof/>
          </w:rPr>
          <w:t>4.4 INGRESOS Y RESULTADOS POSITIVOS POR VENTAS</w:t>
        </w:r>
        <w:r w:rsidR="00FB0C8D">
          <w:rPr>
            <w:noProof/>
            <w:webHidden/>
          </w:rPr>
          <w:tab/>
        </w:r>
        <w:r w:rsidR="00FB0C8D">
          <w:rPr>
            <w:noProof/>
            <w:webHidden/>
          </w:rPr>
          <w:fldChar w:fldCharType="begin"/>
        </w:r>
        <w:r w:rsidR="00FB0C8D">
          <w:rPr>
            <w:noProof/>
            <w:webHidden/>
          </w:rPr>
          <w:instrText xml:space="preserve"> PAGEREF _Toc107398666 \h </w:instrText>
        </w:r>
        <w:r w:rsidR="00FB0C8D">
          <w:rPr>
            <w:noProof/>
            <w:webHidden/>
          </w:rPr>
        </w:r>
        <w:r w:rsidR="00FB0C8D">
          <w:rPr>
            <w:noProof/>
            <w:webHidden/>
          </w:rPr>
          <w:fldChar w:fldCharType="separate"/>
        </w:r>
        <w:r>
          <w:rPr>
            <w:noProof/>
            <w:webHidden/>
          </w:rPr>
          <w:t>59</w:t>
        </w:r>
        <w:r w:rsidR="00FB0C8D">
          <w:rPr>
            <w:noProof/>
            <w:webHidden/>
          </w:rPr>
          <w:fldChar w:fldCharType="end"/>
        </w:r>
      </w:hyperlink>
    </w:p>
    <w:p w14:paraId="570B62E5" w14:textId="673B954F" w:rsidR="00FB0C8D" w:rsidRDefault="0014619A">
      <w:pPr>
        <w:pStyle w:val="TDC2"/>
        <w:rPr>
          <w:rFonts w:asciiTheme="minorHAnsi" w:eastAsiaTheme="minorEastAsia" w:hAnsiTheme="minorHAnsi" w:cstheme="minorBidi"/>
          <w:sz w:val="22"/>
          <w:szCs w:val="22"/>
          <w:lang w:val="en-US" w:eastAsia="en-US"/>
        </w:rPr>
      </w:pPr>
      <w:hyperlink w:anchor="_Toc107398667" w:history="1">
        <w:r w:rsidR="00FB0C8D" w:rsidRPr="00D42A8F">
          <w:rPr>
            <w:rStyle w:val="Hipervnculo"/>
            <w:rFonts w:ascii="Arial Narrow" w:hAnsi="Arial Narrow"/>
            <w:b/>
            <w:bCs/>
          </w:rPr>
          <w:t>NOTA N° 41</w:t>
        </w:r>
        <w:r w:rsidR="00FB0C8D">
          <w:rPr>
            <w:webHidden/>
          </w:rPr>
          <w:tab/>
        </w:r>
        <w:r w:rsidR="00FB0C8D">
          <w:rPr>
            <w:webHidden/>
          </w:rPr>
          <w:fldChar w:fldCharType="begin"/>
        </w:r>
        <w:r w:rsidR="00FB0C8D">
          <w:rPr>
            <w:webHidden/>
          </w:rPr>
          <w:instrText xml:space="preserve"> PAGEREF _Toc107398667 \h </w:instrText>
        </w:r>
        <w:r w:rsidR="00FB0C8D">
          <w:rPr>
            <w:webHidden/>
          </w:rPr>
        </w:r>
        <w:r w:rsidR="00FB0C8D">
          <w:rPr>
            <w:webHidden/>
          </w:rPr>
          <w:fldChar w:fldCharType="separate"/>
        </w:r>
        <w:r>
          <w:rPr>
            <w:webHidden/>
          </w:rPr>
          <w:t>59</w:t>
        </w:r>
        <w:r w:rsidR="00FB0C8D">
          <w:rPr>
            <w:webHidden/>
          </w:rPr>
          <w:fldChar w:fldCharType="end"/>
        </w:r>
      </w:hyperlink>
    </w:p>
    <w:p w14:paraId="6ADDBECF" w14:textId="538986BA" w:rsidR="00FB0C8D" w:rsidRDefault="0014619A">
      <w:pPr>
        <w:pStyle w:val="TDC2"/>
        <w:rPr>
          <w:rFonts w:asciiTheme="minorHAnsi" w:eastAsiaTheme="minorEastAsia" w:hAnsiTheme="minorHAnsi" w:cstheme="minorBidi"/>
          <w:sz w:val="22"/>
          <w:szCs w:val="22"/>
          <w:lang w:val="en-US" w:eastAsia="en-US"/>
        </w:rPr>
      </w:pPr>
      <w:hyperlink w:anchor="_Toc107398668" w:history="1">
        <w:r w:rsidR="00FB0C8D" w:rsidRPr="00D42A8F">
          <w:rPr>
            <w:rStyle w:val="Hipervnculo"/>
            <w:rFonts w:ascii="Arial Narrow" w:hAnsi="Arial Narrow"/>
            <w:b/>
            <w:bCs/>
          </w:rPr>
          <w:t>Ventas de bienes y servicios</w:t>
        </w:r>
        <w:r w:rsidR="00FB0C8D">
          <w:rPr>
            <w:webHidden/>
          </w:rPr>
          <w:tab/>
        </w:r>
        <w:r w:rsidR="00FB0C8D">
          <w:rPr>
            <w:webHidden/>
          </w:rPr>
          <w:fldChar w:fldCharType="begin"/>
        </w:r>
        <w:r w:rsidR="00FB0C8D">
          <w:rPr>
            <w:webHidden/>
          </w:rPr>
          <w:instrText xml:space="preserve"> PAGEREF _Toc107398668 \h </w:instrText>
        </w:r>
        <w:r w:rsidR="00FB0C8D">
          <w:rPr>
            <w:webHidden/>
          </w:rPr>
        </w:r>
        <w:r w:rsidR="00FB0C8D">
          <w:rPr>
            <w:webHidden/>
          </w:rPr>
          <w:fldChar w:fldCharType="separate"/>
        </w:r>
        <w:r>
          <w:rPr>
            <w:webHidden/>
          </w:rPr>
          <w:t>59</w:t>
        </w:r>
        <w:r w:rsidR="00FB0C8D">
          <w:rPr>
            <w:webHidden/>
          </w:rPr>
          <w:fldChar w:fldCharType="end"/>
        </w:r>
      </w:hyperlink>
    </w:p>
    <w:p w14:paraId="57EE0050" w14:textId="1CEFBCB3" w:rsidR="00FB0C8D" w:rsidRDefault="0014619A">
      <w:pPr>
        <w:pStyle w:val="TDC2"/>
        <w:rPr>
          <w:rFonts w:asciiTheme="minorHAnsi" w:eastAsiaTheme="minorEastAsia" w:hAnsiTheme="minorHAnsi" w:cstheme="minorBidi"/>
          <w:sz w:val="22"/>
          <w:szCs w:val="22"/>
          <w:lang w:val="en-US" w:eastAsia="en-US"/>
        </w:rPr>
      </w:pPr>
      <w:hyperlink w:anchor="_Toc107398669" w:history="1">
        <w:r w:rsidR="00FB0C8D" w:rsidRPr="00D42A8F">
          <w:rPr>
            <w:rStyle w:val="Hipervnculo"/>
            <w:rFonts w:ascii="Arial Narrow" w:hAnsi="Arial Narrow"/>
            <w:b/>
            <w:bCs/>
          </w:rPr>
          <w:t>NOTA N° 42</w:t>
        </w:r>
        <w:r w:rsidR="00FB0C8D">
          <w:rPr>
            <w:webHidden/>
          </w:rPr>
          <w:tab/>
        </w:r>
        <w:r w:rsidR="00FB0C8D">
          <w:rPr>
            <w:webHidden/>
          </w:rPr>
          <w:fldChar w:fldCharType="begin"/>
        </w:r>
        <w:r w:rsidR="00FB0C8D">
          <w:rPr>
            <w:webHidden/>
          </w:rPr>
          <w:instrText xml:space="preserve"> PAGEREF _Toc107398669 \h </w:instrText>
        </w:r>
        <w:r w:rsidR="00FB0C8D">
          <w:rPr>
            <w:webHidden/>
          </w:rPr>
        </w:r>
        <w:r w:rsidR="00FB0C8D">
          <w:rPr>
            <w:webHidden/>
          </w:rPr>
          <w:fldChar w:fldCharType="separate"/>
        </w:r>
        <w:r>
          <w:rPr>
            <w:webHidden/>
          </w:rPr>
          <w:t>60</w:t>
        </w:r>
        <w:r w:rsidR="00FB0C8D">
          <w:rPr>
            <w:webHidden/>
          </w:rPr>
          <w:fldChar w:fldCharType="end"/>
        </w:r>
      </w:hyperlink>
    </w:p>
    <w:p w14:paraId="608ED34E" w14:textId="519CE291" w:rsidR="00FB0C8D" w:rsidRDefault="0014619A">
      <w:pPr>
        <w:pStyle w:val="TDC2"/>
        <w:rPr>
          <w:rFonts w:asciiTheme="minorHAnsi" w:eastAsiaTheme="minorEastAsia" w:hAnsiTheme="minorHAnsi" w:cstheme="minorBidi"/>
          <w:sz w:val="22"/>
          <w:szCs w:val="22"/>
          <w:lang w:val="en-US" w:eastAsia="en-US"/>
        </w:rPr>
      </w:pPr>
      <w:hyperlink w:anchor="_Toc107398670" w:history="1">
        <w:r w:rsidR="00FB0C8D" w:rsidRPr="00D42A8F">
          <w:rPr>
            <w:rStyle w:val="Hipervnculo"/>
            <w:rFonts w:ascii="Arial Narrow" w:hAnsi="Arial Narrow"/>
            <w:b/>
            <w:bCs/>
          </w:rPr>
          <w:t>Derechos administrativos</w:t>
        </w:r>
        <w:r w:rsidR="00FB0C8D">
          <w:rPr>
            <w:webHidden/>
          </w:rPr>
          <w:tab/>
        </w:r>
        <w:r w:rsidR="00FB0C8D">
          <w:rPr>
            <w:webHidden/>
          </w:rPr>
          <w:fldChar w:fldCharType="begin"/>
        </w:r>
        <w:r w:rsidR="00FB0C8D">
          <w:rPr>
            <w:webHidden/>
          </w:rPr>
          <w:instrText xml:space="preserve"> PAGEREF _Toc107398670 \h </w:instrText>
        </w:r>
        <w:r w:rsidR="00FB0C8D">
          <w:rPr>
            <w:webHidden/>
          </w:rPr>
        </w:r>
        <w:r w:rsidR="00FB0C8D">
          <w:rPr>
            <w:webHidden/>
          </w:rPr>
          <w:fldChar w:fldCharType="separate"/>
        </w:r>
        <w:r>
          <w:rPr>
            <w:webHidden/>
          </w:rPr>
          <w:t>60</w:t>
        </w:r>
        <w:r w:rsidR="00FB0C8D">
          <w:rPr>
            <w:webHidden/>
          </w:rPr>
          <w:fldChar w:fldCharType="end"/>
        </w:r>
      </w:hyperlink>
    </w:p>
    <w:p w14:paraId="624D33CC" w14:textId="1FE8F605" w:rsidR="00FB0C8D" w:rsidRDefault="0014619A">
      <w:pPr>
        <w:pStyle w:val="TDC2"/>
        <w:rPr>
          <w:rFonts w:asciiTheme="minorHAnsi" w:eastAsiaTheme="minorEastAsia" w:hAnsiTheme="minorHAnsi" w:cstheme="minorBidi"/>
          <w:sz w:val="22"/>
          <w:szCs w:val="22"/>
          <w:lang w:val="en-US" w:eastAsia="en-US"/>
        </w:rPr>
      </w:pPr>
      <w:hyperlink w:anchor="_Toc107398671" w:history="1">
        <w:r w:rsidR="00FB0C8D" w:rsidRPr="00D42A8F">
          <w:rPr>
            <w:rStyle w:val="Hipervnculo"/>
            <w:rFonts w:ascii="Arial Narrow" w:hAnsi="Arial Narrow"/>
            <w:b/>
            <w:bCs/>
          </w:rPr>
          <w:t>NOTA N° 43</w:t>
        </w:r>
        <w:r w:rsidR="00FB0C8D">
          <w:rPr>
            <w:webHidden/>
          </w:rPr>
          <w:tab/>
        </w:r>
        <w:r w:rsidR="00FB0C8D">
          <w:rPr>
            <w:webHidden/>
          </w:rPr>
          <w:fldChar w:fldCharType="begin"/>
        </w:r>
        <w:r w:rsidR="00FB0C8D">
          <w:rPr>
            <w:webHidden/>
          </w:rPr>
          <w:instrText xml:space="preserve"> PAGEREF _Toc107398671 \h </w:instrText>
        </w:r>
        <w:r w:rsidR="00FB0C8D">
          <w:rPr>
            <w:webHidden/>
          </w:rPr>
        </w:r>
        <w:r w:rsidR="00FB0C8D">
          <w:rPr>
            <w:webHidden/>
          </w:rPr>
          <w:fldChar w:fldCharType="separate"/>
        </w:r>
        <w:r>
          <w:rPr>
            <w:webHidden/>
          </w:rPr>
          <w:t>61</w:t>
        </w:r>
        <w:r w:rsidR="00FB0C8D">
          <w:rPr>
            <w:webHidden/>
          </w:rPr>
          <w:fldChar w:fldCharType="end"/>
        </w:r>
      </w:hyperlink>
    </w:p>
    <w:p w14:paraId="46C8F87E" w14:textId="07B5CC54" w:rsidR="00FB0C8D" w:rsidRDefault="0014619A">
      <w:pPr>
        <w:pStyle w:val="TDC2"/>
        <w:rPr>
          <w:rFonts w:asciiTheme="minorHAnsi" w:eastAsiaTheme="minorEastAsia" w:hAnsiTheme="minorHAnsi" w:cstheme="minorBidi"/>
          <w:sz w:val="22"/>
          <w:szCs w:val="22"/>
          <w:lang w:val="en-US" w:eastAsia="en-US"/>
        </w:rPr>
      </w:pPr>
      <w:hyperlink w:anchor="_Toc107398672" w:history="1">
        <w:r w:rsidR="00FB0C8D" w:rsidRPr="00D42A8F">
          <w:rPr>
            <w:rStyle w:val="Hipervnculo"/>
            <w:rFonts w:ascii="Arial Narrow" w:hAnsi="Arial Narrow"/>
            <w:b/>
            <w:bCs/>
          </w:rPr>
          <w:t>Comisiones por préstamos</w:t>
        </w:r>
        <w:r w:rsidR="00FB0C8D">
          <w:rPr>
            <w:webHidden/>
          </w:rPr>
          <w:tab/>
        </w:r>
        <w:r w:rsidR="00FB0C8D">
          <w:rPr>
            <w:webHidden/>
          </w:rPr>
          <w:fldChar w:fldCharType="begin"/>
        </w:r>
        <w:r w:rsidR="00FB0C8D">
          <w:rPr>
            <w:webHidden/>
          </w:rPr>
          <w:instrText xml:space="preserve"> PAGEREF _Toc107398672 \h </w:instrText>
        </w:r>
        <w:r w:rsidR="00FB0C8D">
          <w:rPr>
            <w:webHidden/>
          </w:rPr>
        </w:r>
        <w:r w:rsidR="00FB0C8D">
          <w:rPr>
            <w:webHidden/>
          </w:rPr>
          <w:fldChar w:fldCharType="separate"/>
        </w:r>
        <w:r>
          <w:rPr>
            <w:webHidden/>
          </w:rPr>
          <w:t>61</w:t>
        </w:r>
        <w:r w:rsidR="00FB0C8D">
          <w:rPr>
            <w:webHidden/>
          </w:rPr>
          <w:fldChar w:fldCharType="end"/>
        </w:r>
      </w:hyperlink>
    </w:p>
    <w:p w14:paraId="26F1DC62" w14:textId="303234AF" w:rsidR="00FB0C8D" w:rsidRDefault="0014619A">
      <w:pPr>
        <w:pStyle w:val="TDC2"/>
        <w:rPr>
          <w:rFonts w:asciiTheme="minorHAnsi" w:eastAsiaTheme="minorEastAsia" w:hAnsiTheme="minorHAnsi" w:cstheme="minorBidi"/>
          <w:sz w:val="22"/>
          <w:szCs w:val="22"/>
          <w:lang w:val="en-US" w:eastAsia="en-US"/>
        </w:rPr>
      </w:pPr>
      <w:hyperlink w:anchor="_Toc107398673" w:history="1">
        <w:r w:rsidR="00FB0C8D" w:rsidRPr="00D42A8F">
          <w:rPr>
            <w:rStyle w:val="Hipervnculo"/>
            <w:rFonts w:ascii="Arial Narrow" w:hAnsi="Arial Narrow"/>
            <w:b/>
            <w:bCs/>
          </w:rPr>
          <w:t>NOTA N° 44</w:t>
        </w:r>
        <w:r w:rsidR="00FB0C8D">
          <w:rPr>
            <w:webHidden/>
          </w:rPr>
          <w:tab/>
        </w:r>
        <w:r w:rsidR="00FB0C8D">
          <w:rPr>
            <w:webHidden/>
          </w:rPr>
          <w:fldChar w:fldCharType="begin"/>
        </w:r>
        <w:r w:rsidR="00FB0C8D">
          <w:rPr>
            <w:webHidden/>
          </w:rPr>
          <w:instrText xml:space="preserve"> PAGEREF _Toc107398673 \h </w:instrText>
        </w:r>
        <w:r w:rsidR="00FB0C8D">
          <w:rPr>
            <w:webHidden/>
          </w:rPr>
        </w:r>
        <w:r w:rsidR="00FB0C8D">
          <w:rPr>
            <w:webHidden/>
          </w:rPr>
          <w:fldChar w:fldCharType="separate"/>
        </w:r>
        <w:r>
          <w:rPr>
            <w:webHidden/>
          </w:rPr>
          <w:t>61</w:t>
        </w:r>
        <w:r w:rsidR="00FB0C8D">
          <w:rPr>
            <w:webHidden/>
          </w:rPr>
          <w:fldChar w:fldCharType="end"/>
        </w:r>
      </w:hyperlink>
    </w:p>
    <w:p w14:paraId="27A05094" w14:textId="7814F901" w:rsidR="00FB0C8D" w:rsidRDefault="0014619A">
      <w:pPr>
        <w:pStyle w:val="TDC2"/>
        <w:rPr>
          <w:rFonts w:asciiTheme="minorHAnsi" w:eastAsiaTheme="minorEastAsia" w:hAnsiTheme="minorHAnsi" w:cstheme="minorBidi"/>
          <w:sz w:val="22"/>
          <w:szCs w:val="22"/>
          <w:lang w:val="en-US" w:eastAsia="en-US"/>
        </w:rPr>
      </w:pPr>
      <w:hyperlink w:anchor="_Toc107398674" w:history="1">
        <w:r w:rsidR="00FB0C8D" w:rsidRPr="00D42A8F">
          <w:rPr>
            <w:rStyle w:val="Hipervnculo"/>
            <w:rFonts w:ascii="Arial Narrow" w:hAnsi="Arial Narrow"/>
            <w:b/>
            <w:bCs/>
          </w:rPr>
          <w:t>Resultados positivos por ventas de inversiones</w:t>
        </w:r>
        <w:r w:rsidR="00FB0C8D">
          <w:rPr>
            <w:webHidden/>
          </w:rPr>
          <w:tab/>
        </w:r>
        <w:r w:rsidR="00FB0C8D">
          <w:rPr>
            <w:webHidden/>
          </w:rPr>
          <w:fldChar w:fldCharType="begin"/>
        </w:r>
        <w:r w:rsidR="00FB0C8D">
          <w:rPr>
            <w:webHidden/>
          </w:rPr>
          <w:instrText xml:space="preserve"> PAGEREF _Toc107398674 \h </w:instrText>
        </w:r>
        <w:r w:rsidR="00FB0C8D">
          <w:rPr>
            <w:webHidden/>
          </w:rPr>
        </w:r>
        <w:r w:rsidR="00FB0C8D">
          <w:rPr>
            <w:webHidden/>
          </w:rPr>
          <w:fldChar w:fldCharType="separate"/>
        </w:r>
        <w:r>
          <w:rPr>
            <w:webHidden/>
          </w:rPr>
          <w:t>61</w:t>
        </w:r>
        <w:r w:rsidR="00FB0C8D">
          <w:rPr>
            <w:webHidden/>
          </w:rPr>
          <w:fldChar w:fldCharType="end"/>
        </w:r>
      </w:hyperlink>
    </w:p>
    <w:p w14:paraId="4C40015A" w14:textId="6EBA1155" w:rsidR="00FB0C8D" w:rsidRDefault="0014619A">
      <w:pPr>
        <w:pStyle w:val="TDC2"/>
        <w:rPr>
          <w:rFonts w:asciiTheme="minorHAnsi" w:eastAsiaTheme="minorEastAsia" w:hAnsiTheme="minorHAnsi" w:cstheme="minorBidi"/>
          <w:sz w:val="22"/>
          <w:szCs w:val="22"/>
          <w:lang w:val="en-US" w:eastAsia="en-US"/>
        </w:rPr>
      </w:pPr>
      <w:hyperlink w:anchor="_Toc107398675" w:history="1">
        <w:r w:rsidR="00FB0C8D" w:rsidRPr="00D42A8F">
          <w:rPr>
            <w:rStyle w:val="Hipervnculo"/>
            <w:rFonts w:ascii="Arial Narrow" w:hAnsi="Arial Narrow"/>
            <w:b/>
            <w:bCs/>
          </w:rPr>
          <w:t>NOTA N° 45</w:t>
        </w:r>
        <w:r w:rsidR="00FB0C8D">
          <w:rPr>
            <w:webHidden/>
          </w:rPr>
          <w:tab/>
        </w:r>
        <w:r w:rsidR="00FB0C8D">
          <w:rPr>
            <w:webHidden/>
          </w:rPr>
          <w:fldChar w:fldCharType="begin"/>
        </w:r>
        <w:r w:rsidR="00FB0C8D">
          <w:rPr>
            <w:webHidden/>
          </w:rPr>
          <w:instrText xml:space="preserve"> PAGEREF _Toc107398675 \h </w:instrText>
        </w:r>
        <w:r w:rsidR="00FB0C8D">
          <w:rPr>
            <w:webHidden/>
          </w:rPr>
        </w:r>
        <w:r w:rsidR="00FB0C8D">
          <w:rPr>
            <w:webHidden/>
          </w:rPr>
          <w:fldChar w:fldCharType="separate"/>
        </w:r>
        <w:r>
          <w:rPr>
            <w:webHidden/>
          </w:rPr>
          <w:t>62</w:t>
        </w:r>
        <w:r w:rsidR="00FB0C8D">
          <w:rPr>
            <w:webHidden/>
          </w:rPr>
          <w:fldChar w:fldCharType="end"/>
        </w:r>
      </w:hyperlink>
    </w:p>
    <w:p w14:paraId="4E80AD64" w14:textId="41E86724" w:rsidR="00FB0C8D" w:rsidRDefault="0014619A">
      <w:pPr>
        <w:pStyle w:val="TDC2"/>
        <w:rPr>
          <w:rFonts w:asciiTheme="minorHAnsi" w:eastAsiaTheme="minorEastAsia" w:hAnsiTheme="minorHAnsi" w:cstheme="minorBidi"/>
          <w:sz w:val="22"/>
          <w:szCs w:val="22"/>
          <w:lang w:val="en-US" w:eastAsia="en-US"/>
        </w:rPr>
      </w:pPr>
      <w:hyperlink w:anchor="_Toc107398676" w:history="1">
        <w:r w:rsidR="00FB0C8D" w:rsidRPr="00D42A8F">
          <w:rPr>
            <w:rStyle w:val="Hipervnculo"/>
            <w:rFonts w:ascii="Arial Narrow" w:hAnsi="Arial Narrow"/>
            <w:b/>
            <w:bCs/>
          </w:rPr>
          <w:t>Resultados positivos por ventas e intercambios de bienes</w:t>
        </w:r>
        <w:r w:rsidR="00FB0C8D">
          <w:rPr>
            <w:webHidden/>
          </w:rPr>
          <w:tab/>
        </w:r>
        <w:r w:rsidR="00FB0C8D">
          <w:rPr>
            <w:webHidden/>
          </w:rPr>
          <w:fldChar w:fldCharType="begin"/>
        </w:r>
        <w:r w:rsidR="00FB0C8D">
          <w:rPr>
            <w:webHidden/>
          </w:rPr>
          <w:instrText xml:space="preserve"> PAGEREF _Toc107398676 \h </w:instrText>
        </w:r>
        <w:r w:rsidR="00FB0C8D">
          <w:rPr>
            <w:webHidden/>
          </w:rPr>
        </w:r>
        <w:r w:rsidR="00FB0C8D">
          <w:rPr>
            <w:webHidden/>
          </w:rPr>
          <w:fldChar w:fldCharType="separate"/>
        </w:r>
        <w:r>
          <w:rPr>
            <w:webHidden/>
          </w:rPr>
          <w:t>62</w:t>
        </w:r>
        <w:r w:rsidR="00FB0C8D">
          <w:rPr>
            <w:webHidden/>
          </w:rPr>
          <w:fldChar w:fldCharType="end"/>
        </w:r>
      </w:hyperlink>
    </w:p>
    <w:p w14:paraId="3988AB0C" w14:textId="4F91902F" w:rsidR="00FB0C8D" w:rsidRDefault="0014619A">
      <w:pPr>
        <w:pStyle w:val="TDC2"/>
        <w:rPr>
          <w:rFonts w:asciiTheme="minorHAnsi" w:eastAsiaTheme="minorEastAsia" w:hAnsiTheme="minorHAnsi" w:cstheme="minorBidi"/>
          <w:sz w:val="22"/>
          <w:szCs w:val="22"/>
          <w:lang w:val="en-US" w:eastAsia="en-US"/>
        </w:rPr>
      </w:pPr>
      <w:hyperlink w:anchor="_Toc107398677" w:history="1">
        <w:r w:rsidR="00FB0C8D" w:rsidRPr="00D42A8F">
          <w:rPr>
            <w:rStyle w:val="Hipervnculo"/>
            <w:rFonts w:ascii="Arial Narrow" w:hAnsi="Arial Narrow"/>
            <w:b/>
            <w:bCs/>
          </w:rPr>
          <w:t>NOTA N° 46</w:t>
        </w:r>
        <w:r w:rsidR="00FB0C8D">
          <w:rPr>
            <w:webHidden/>
          </w:rPr>
          <w:tab/>
        </w:r>
        <w:r w:rsidR="00FB0C8D">
          <w:rPr>
            <w:webHidden/>
          </w:rPr>
          <w:fldChar w:fldCharType="begin"/>
        </w:r>
        <w:r w:rsidR="00FB0C8D">
          <w:rPr>
            <w:webHidden/>
          </w:rPr>
          <w:instrText xml:space="preserve"> PAGEREF _Toc107398677 \h </w:instrText>
        </w:r>
        <w:r w:rsidR="00FB0C8D">
          <w:rPr>
            <w:webHidden/>
          </w:rPr>
        </w:r>
        <w:r w:rsidR="00FB0C8D">
          <w:rPr>
            <w:webHidden/>
          </w:rPr>
          <w:fldChar w:fldCharType="separate"/>
        </w:r>
        <w:r>
          <w:rPr>
            <w:webHidden/>
          </w:rPr>
          <w:t>62</w:t>
        </w:r>
        <w:r w:rsidR="00FB0C8D">
          <w:rPr>
            <w:webHidden/>
          </w:rPr>
          <w:fldChar w:fldCharType="end"/>
        </w:r>
      </w:hyperlink>
    </w:p>
    <w:p w14:paraId="4B16BD68" w14:textId="47DB6FA9" w:rsidR="00FB0C8D" w:rsidRDefault="0014619A">
      <w:pPr>
        <w:pStyle w:val="TDC2"/>
        <w:rPr>
          <w:rFonts w:asciiTheme="minorHAnsi" w:eastAsiaTheme="minorEastAsia" w:hAnsiTheme="minorHAnsi" w:cstheme="minorBidi"/>
          <w:sz w:val="22"/>
          <w:szCs w:val="22"/>
          <w:lang w:val="en-US" w:eastAsia="en-US"/>
        </w:rPr>
      </w:pPr>
      <w:hyperlink w:anchor="_Toc107398678" w:history="1">
        <w:r w:rsidR="00FB0C8D" w:rsidRPr="00D42A8F">
          <w:rPr>
            <w:rStyle w:val="Hipervnculo"/>
            <w:rFonts w:ascii="Arial Narrow" w:hAnsi="Arial Narrow"/>
            <w:b/>
            <w:bCs/>
          </w:rPr>
          <w:t>Resultados positivos por la recuperación de dinero mal acreditado de periodos anteriores</w:t>
        </w:r>
        <w:r w:rsidR="00FB0C8D">
          <w:rPr>
            <w:webHidden/>
          </w:rPr>
          <w:tab/>
        </w:r>
        <w:r w:rsidR="00FB0C8D">
          <w:rPr>
            <w:webHidden/>
          </w:rPr>
          <w:fldChar w:fldCharType="begin"/>
        </w:r>
        <w:r w:rsidR="00FB0C8D">
          <w:rPr>
            <w:webHidden/>
          </w:rPr>
          <w:instrText xml:space="preserve"> PAGEREF _Toc107398678 \h </w:instrText>
        </w:r>
        <w:r w:rsidR="00FB0C8D">
          <w:rPr>
            <w:webHidden/>
          </w:rPr>
        </w:r>
        <w:r w:rsidR="00FB0C8D">
          <w:rPr>
            <w:webHidden/>
          </w:rPr>
          <w:fldChar w:fldCharType="separate"/>
        </w:r>
        <w:r>
          <w:rPr>
            <w:webHidden/>
          </w:rPr>
          <w:t>62</w:t>
        </w:r>
        <w:r w:rsidR="00FB0C8D">
          <w:rPr>
            <w:webHidden/>
          </w:rPr>
          <w:fldChar w:fldCharType="end"/>
        </w:r>
      </w:hyperlink>
    </w:p>
    <w:p w14:paraId="426D14A6" w14:textId="5F1BD843" w:rsidR="00FB0C8D" w:rsidRDefault="0014619A">
      <w:pPr>
        <w:pStyle w:val="TDC3"/>
        <w:tabs>
          <w:tab w:val="right" w:leader="dot" w:pos="8830"/>
        </w:tabs>
        <w:rPr>
          <w:rFonts w:asciiTheme="minorHAnsi" w:eastAsiaTheme="minorEastAsia" w:hAnsiTheme="minorHAnsi" w:cstheme="minorBidi"/>
          <w:noProof/>
          <w:lang w:val="en-US" w:eastAsia="en-US"/>
        </w:rPr>
      </w:pPr>
      <w:hyperlink w:anchor="_Toc107398679" w:history="1">
        <w:r w:rsidR="00FB0C8D" w:rsidRPr="00D42A8F">
          <w:rPr>
            <w:rStyle w:val="Hipervnculo"/>
            <w:rFonts w:ascii="Arial Narrow" w:eastAsia="Calibri" w:hAnsi="Arial Narrow"/>
            <w:i/>
            <w:noProof/>
          </w:rPr>
          <w:t>4.5 INGRESOS DE LA PROPIEDAD</w:t>
        </w:r>
        <w:r w:rsidR="00FB0C8D">
          <w:rPr>
            <w:noProof/>
            <w:webHidden/>
          </w:rPr>
          <w:tab/>
        </w:r>
        <w:r w:rsidR="00FB0C8D">
          <w:rPr>
            <w:noProof/>
            <w:webHidden/>
          </w:rPr>
          <w:fldChar w:fldCharType="begin"/>
        </w:r>
        <w:r w:rsidR="00FB0C8D">
          <w:rPr>
            <w:noProof/>
            <w:webHidden/>
          </w:rPr>
          <w:instrText xml:space="preserve"> PAGEREF _Toc107398679 \h </w:instrText>
        </w:r>
        <w:r w:rsidR="00FB0C8D">
          <w:rPr>
            <w:noProof/>
            <w:webHidden/>
          </w:rPr>
        </w:r>
        <w:r w:rsidR="00FB0C8D">
          <w:rPr>
            <w:noProof/>
            <w:webHidden/>
          </w:rPr>
          <w:fldChar w:fldCharType="separate"/>
        </w:r>
        <w:r>
          <w:rPr>
            <w:noProof/>
            <w:webHidden/>
          </w:rPr>
          <w:t>63</w:t>
        </w:r>
        <w:r w:rsidR="00FB0C8D">
          <w:rPr>
            <w:noProof/>
            <w:webHidden/>
          </w:rPr>
          <w:fldChar w:fldCharType="end"/>
        </w:r>
      </w:hyperlink>
    </w:p>
    <w:p w14:paraId="6DBE0449" w14:textId="3D404EFC" w:rsidR="00FB0C8D" w:rsidRDefault="0014619A">
      <w:pPr>
        <w:pStyle w:val="TDC2"/>
        <w:rPr>
          <w:rFonts w:asciiTheme="minorHAnsi" w:eastAsiaTheme="minorEastAsia" w:hAnsiTheme="minorHAnsi" w:cstheme="minorBidi"/>
          <w:sz w:val="22"/>
          <w:szCs w:val="22"/>
          <w:lang w:val="en-US" w:eastAsia="en-US"/>
        </w:rPr>
      </w:pPr>
      <w:hyperlink w:anchor="_Toc107398680" w:history="1">
        <w:r w:rsidR="00FB0C8D" w:rsidRPr="00D42A8F">
          <w:rPr>
            <w:rStyle w:val="Hipervnculo"/>
            <w:rFonts w:ascii="Arial Narrow" w:hAnsi="Arial Narrow"/>
            <w:b/>
            <w:bCs/>
          </w:rPr>
          <w:t>NOTA N° 47</w:t>
        </w:r>
        <w:r w:rsidR="00FB0C8D">
          <w:rPr>
            <w:webHidden/>
          </w:rPr>
          <w:tab/>
        </w:r>
        <w:r w:rsidR="00FB0C8D">
          <w:rPr>
            <w:webHidden/>
          </w:rPr>
          <w:fldChar w:fldCharType="begin"/>
        </w:r>
        <w:r w:rsidR="00FB0C8D">
          <w:rPr>
            <w:webHidden/>
          </w:rPr>
          <w:instrText xml:space="preserve"> PAGEREF _Toc107398680 \h </w:instrText>
        </w:r>
        <w:r w:rsidR="00FB0C8D">
          <w:rPr>
            <w:webHidden/>
          </w:rPr>
        </w:r>
        <w:r w:rsidR="00FB0C8D">
          <w:rPr>
            <w:webHidden/>
          </w:rPr>
          <w:fldChar w:fldCharType="separate"/>
        </w:r>
        <w:r>
          <w:rPr>
            <w:webHidden/>
          </w:rPr>
          <w:t>63</w:t>
        </w:r>
        <w:r w:rsidR="00FB0C8D">
          <w:rPr>
            <w:webHidden/>
          </w:rPr>
          <w:fldChar w:fldCharType="end"/>
        </w:r>
      </w:hyperlink>
    </w:p>
    <w:p w14:paraId="2DB75883" w14:textId="4227F6EA" w:rsidR="00FB0C8D" w:rsidRDefault="0014619A">
      <w:pPr>
        <w:pStyle w:val="TDC2"/>
        <w:rPr>
          <w:rFonts w:asciiTheme="minorHAnsi" w:eastAsiaTheme="minorEastAsia" w:hAnsiTheme="minorHAnsi" w:cstheme="minorBidi"/>
          <w:sz w:val="22"/>
          <w:szCs w:val="22"/>
          <w:lang w:val="en-US" w:eastAsia="en-US"/>
        </w:rPr>
      </w:pPr>
      <w:hyperlink w:anchor="_Toc107398681" w:history="1">
        <w:r w:rsidR="00FB0C8D" w:rsidRPr="00D42A8F">
          <w:rPr>
            <w:rStyle w:val="Hipervnculo"/>
            <w:rFonts w:ascii="Arial Narrow" w:hAnsi="Arial Narrow"/>
            <w:b/>
            <w:bCs/>
          </w:rPr>
          <w:t>Rentas de inversiones y de colocación de efectivo</w:t>
        </w:r>
        <w:r w:rsidR="00FB0C8D">
          <w:rPr>
            <w:webHidden/>
          </w:rPr>
          <w:tab/>
        </w:r>
        <w:r w:rsidR="00FB0C8D">
          <w:rPr>
            <w:webHidden/>
          </w:rPr>
          <w:fldChar w:fldCharType="begin"/>
        </w:r>
        <w:r w:rsidR="00FB0C8D">
          <w:rPr>
            <w:webHidden/>
          </w:rPr>
          <w:instrText xml:space="preserve"> PAGEREF _Toc107398681 \h </w:instrText>
        </w:r>
        <w:r w:rsidR="00FB0C8D">
          <w:rPr>
            <w:webHidden/>
          </w:rPr>
        </w:r>
        <w:r w:rsidR="00FB0C8D">
          <w:rPr>
            <w:webHidden/>
          </w:rPr>
          <w:fldChar w:fldCharType="separate"/>
        </w:r>
        <w:r>
          <w:rPr>
            <w:webHidden/>
          </w:rPr>
          <w:t>63</w:t>
        </w:r>
        <w:r w:rsidR="00FB0C8D">
          <w:rPr>
            <w:webHidden/>
          </w:rPr>
          <w:fldChar w:fldCharType="end"/>
        </w:r>
      </w:hyperlink>
    </w:p>
    <w:p w14:paraId="6DCB53F5" w14:textId="1386478F" w:rsidR="00FB0C8D" w:rsidRDefault="0014619A">
      <w:pPr>
        <w:pStyle w:val="TDC2"/>
        <w:rPr>
          <w:rFonts w:asciiTheme="minorHAnsi" w:eastAsiaTheme="minorEastAsia" w:hAnsiTheme="minorHAnsi" w:cstheme="minorBidi"/>
          <w:sz w:val="22"/>
          <w:szCs w:val="22"/>
          <w:lang w:val="en-US" w:eastAsia="en-US"/>
        </w:rPr>
      </w:pPr>
      <w:hyperlink w:anchor="_Toc107398682" w:history="1">
        <w:r w:rsidR="00FB0C8D" w:rsidRPr="00D42A8F">
          <w:rPr>
            <w:rStyle w:val="Hipervnculo"/>
            <w:rFonts w:ascii="Arial Narrow" w:hAnsi="Arial Narrow"/>
            <w:b/>
            <w:bCs/>
          </w:rPr>
          <w:t>NOTA N° 48</w:t>
        </w:r>
        <w:r w:rsidR="00FB0C8D">
          <w:rPr>
            <w:webHidden/>
          </w:rPr>
          <w:tab/>
        </w:r>
        <w:r w:rsidR="00FB0C8D">
          <w:rPr>
            <w:webHidden/>
          </w:rPr>
          <w:fldChar w:fldCharType="begin"/>
        </w:r>
        <w:r w:rsidR="00FB0C8D">
          <w:rPr>
            <w:webHidden/>
          </w:rPr>
          <w:instrText xml:space="preserve"> PAGEREF _Toc107398682 \h </w:instrText>
        </w:r>
        <w:r w:rsidR="00FB0C8D">
          <w:rPr>
            <w:webHidden/>
          </w:rPr>
        </w:r>
        <w:r w:rsidR="00FB0C8D">
          <w:rPr>
            <w:webHidden/>
          </w:rPr>
          <w:fldChar w:fldCharType="separate"/>
        </w:r>
        <w:r>
          <w:rPr>
            <w:webHidden/>
          </w:rPr>
          <w:t>63</w:t>
        </w:r>
        <w:r w:rsidR="00FB0C8D">
          <w:rPr>
            <w:webHidden/>
          </w:rPr>
          <w:fldChar w:fldCharType="end"/>
        </w:r>
      </w:hyperlink>
    </w:p>
    <w:p w14:paraId="2C60CAF4" w14:textId="7A2D41A4" w:rsidR="00FB0C8D" w:rsidRDefault="0014619A">
      <w:pPr>
        <w:pStyle w:val="TDC2"/>
        <w:rPr>
          <w:rFonts w:asciiTheme="minorHAnsi" w:eastAsiaTheme="minorEastAsia" w:hAnsiTheme="minorHAnsi" w:cstheme="minorBidi"/>
          <w:sz w:val="22"/>
          <w:szCs w:val="22"/>
          <w:lang w:val="en-US" w:eastAsia="en-US"/>
        </w:rPr>
      </w:pPr>
      <w:hyperlink w:anchor="_Toc107398683" w:history="1">
        <w:r w:rsidR="00FB0C8D" w:rsidRPr="00D42A8F">
          <w:rPr>
            <w:rStyle w:val="Hipervnculo"/>
            <w:rFonts w:ascii="Arial Narrow" w:hAnsi="Arial Narrow"/>
            <w:b/>
            <w:bCs/>
          </w:rPr>
          <w:t>Alquileres y derechos sobre bienes</w:t>
        </w:r>
        <w:r w:rsidR="00FB0C8D">
          <w:rPr>
            <w:webHidden/>
          </w:rPr>
          <w:tab/>
        </w:r>
        <w:r w:rsidR="00FB0C8D">
          <w:rPr>
            <w:webHidden/>
          </w:rPr>
          <w:fldChar w:fldCharType="begin"/>
        </w:r>
        <w:r w:rsidR="00FB0C8D">
          <w:rPr>
            <w:webHidden/>
          </w:rPr>
          <w:instrText xml:space="preserve"> PAGEREF _Toc107398683 \h </w:instrText>
        </w:r>
        <w:r w:rsidR="00FB0C8D">
          <w:rPr>
            <w:webHidden/>
          </w:rPr>
        </w:r>
        <w:r w:rsidR="00FB0C8D">
          <w:rPr>
            <w:webHidden/>
          </w:rPr>
          <w:fldChar w:fldCharType="separate"/>
        </w:r>
        <w:r>
          <w:rPr>
            <w:webHidden/>
          </w:rPr>
          <w:t>63</w:t>
        </w:r>
        <w:r w:rsidR="00FB0C8D">
          <w:rPr>
            <w:webHidden/>
          </w:rPr>
          <w:fldChar w:fldCharType="end"/>
        </w:r>
      </w:hyperlink>
    </w:p>
    <w:p w14:paraId="1856AA51" w14:textId="617E7686" w:rsidR="00FB0C8D" w:rsidRDefault="0014619A">
      <w:pPr>
        <w:pStyle w:val="TDC2"/>
        <w:rPr>
          <w:rFonts w:asciiTheme="minorHAnsi" w:eastAsiaTheme="minorEastAsia" w:hAnsiTheme="minorHAnsi" w:cstheme="minorBidi"/>
          <w:sz w:val="22"/>
          <w:szCs w:val="22"/>
          <w:lang w:val="en-US" w:eastAsia="en-US"/>
        </w:rPr>
      </w:pPr>
      <w:hyperlink w:anchor="_Toc107398684" w:history="1">
        <w:r w:rsidR="00FB0C8D" w:rsidRPr="00D42A8F">
          <w:rPr>
            <w:rStyle w:val="Hipervnculo"/>
            <w:rFonts w:ascii="Arial Narrow" w:hAnsi="Arial Narrow"/>
            <w:b/>
            <w:bCs/>
          </w:rPr>
          <w:t>NOTA N° 49</w:t>
        </w:r>
        <w:r w:rsidR="00FB0C8D">
          <w:rPr>
            <w:webHidden/>
          </w:rPr>
          <w:tab/>
        </w:r>
        <w:r w:rsidR="00FB0C8D">
          <w:rPr>
            <w:webHidden/>
          </w:rPr>
          <w:fldChar w:fldCharType="begin"/>
        </w:r>
        <w:r w:rsidR="00FB0C8D">
          <w:rPr>
            <w:webHidden/>
          </w:rPr>
          <w:instrText xml:space="preserve"> PAGEREF _Toc107398684 \h </w:instrText>
        </w:r>
        <w:r w:rsidR="00FB0C8D">
          <w:rPr>
            <w:webHidden/>
          </w:rPr>
        </w:r>
        <w:r w:rsidR="00FB0C8D">
          <w:rPr>
            <w:webHidden/>
          </w:rPr>
          <w:fldChar w:fldCharType="separate"/>
        </w:r>
        <w:r>
          <w:rPr>
            <w:webHidden/>
          </w:rPr>
          <w:t>64</w:t>
        </w:r>
        <w:r w:rsidR="00FB0C8D">
          <w:rPr>
            <w:webHidden/>
          </w:rPr>
          <w:fldChar w:fldCharType="end"/>
        </w:r>
      </w:hyperlink>
    </w:p>
    <w:p w14:paraId="4FD09754" w14:textId="4C863F7B" w:rsidR="00FB0C8D" w:rsidRDefault="0014619A">
      <w:pPr>
        <w:pStyle w:val="TDC2"/>
        <w:rPr>
          <w:rFonts w:asciiTheme="minorHAnsi" w:eastAsiaTheme="minorEastAsia" w:hAnsiTheme="minorHAnsi" w:cstheme="minorBidi"/>
          <w:sz w:val="22"/>
          <w:szCs w:val="22"/>
          <w:lang w:val="en-US" w:eastAsia="en-US"/>
        </w:rPr>
      </w:pPr>
      <w:hyperlink w:anchor="_Toc107398685" w:history="1">
        <w:r w:rsidR="00FB0C8D" w:rsidRPr="00D42A8F">
          <w:rPr>
            <w:rStyle w:val="Hipervnculo"/>
            <w:rFonts w:ascii="Arial Narrow" w:hAnsi="Arial Narrow"/>
            <w:b/>
            <w:bCs/>
          </w:rPr>
          <w:t>Otros ingresos de la propiedad</w:t>
        </w:r>
        <w:r w:rsidR="00FB0C8D">
          <w:rPr>
            <w:webHidden/>
          </w:rPr>
          <w:tab/>
        </w:r>
        <w:r w:rsidR="00FB0C8D">
          <w:rPr>
            <w:webHidden/>
          </w:rPr>
          <w:fldChar w:fldCharType="begin"/>
        </w:r>
        <w:r w:rsidR="00FB0C8D">
          <w:rPr>
            <w:webHidden/>
          </w:rPr>
          <w:instrText xml:space="preserve"> PAGEREF _Toc107398685 \h </w:instrText>
        </w:r>
        <w:r w:rsidR="00FB0C8D">
          <w:rPr>
            <w:webHidden/>
          </w:rPr>
        </w:r>
        <w:r w:rsidR="00FB0C8D">
          <w:rPr>
            <w:webHidden/>
          </w:rPr>
          <w:fldChar w:fldCharType="separate"/>
        </w:r>
        <w:r>
          <w:rPr>
            <w:webHidden/>
          </w:rPr>
          <w:t>64</w:t>
        </w:r>
        <w:r w:rsidR="00FB0C8D">
          <w:rPr>
            <w:webHidden/>
          </w:rPr>
          <w:fldChar w:fldCharType="end"/>
        </w:r>
      </w:hyperlink>
    </w:p>
    <w:p w14:paraId="104A4A4F" w14:textId="4C74ACB9" w:rsidR="00FB0C8D" w:rsidRDefault="0014619A">
      <w:pPr>
        <w:pStyle w:val="TDC3"/>
        <w:tabs>
          <w:tab w:val="right" w:leader="dot" w:pos="8830"/>
        </w:tabs>
        <w:rPr>
          <w:rFonts w:asciiTheme="minorHAnsi" w:eastAsiaTheme="minorEastAsia" w:hAnsiTheme="minorHAnsi" w:cstheme="minorBidi"/>
          <w:noProof/>
          <w:lang w:val="en-US" w:eastAsia="en-US"/>
        </w:rPr>
      </w:pPr>
      <w:hyperlink w:anchor="_Toc107398686" w:history="1">
        <w:r w:rsidR="00FB0C8D" w:rsidRPr="00D42A8F">
          <w:rPr>
            <w:rStyle w:val="Hipervnculo"/>
            <w:rFonts w:ascii="Arial Narrow" w:eastAsia="Calibri" w:hAnsi="Arial Narrow"/>
            <w:i/>
            <w:noProof/>
          </w:rPr>
          <w:t>4.6 TRANSFERENCIAS</w:t>
        </w:r>
        <w:r w:rsidR="00FB0C8D">
          <w:rPr>
            <w:noProof/>
            <w:webHidden/>
          </w:rPr>
          <w:tab/>
        </w:r>
        <w:r w:rsidR="00FB0C8D">
          <w:rPr>
            <w:noProof/>
            <w:webHidden/>
          </w:rPr>
          <w:fldChar w:fldCharType="begin"/>
        </w:r>
        <w:r w:rsidR="00FB0C8D">
          <w:rPr>
            <w:noProof/>
            <w:webHidden/>
          </w:rPr>
          <w:instrText xml:space="preserve"> PAGEREF _Toc107398686 \h </w:instrText>
        </w:r>
        <w:r w:rsidR="00FB0C8D">
          <w:rPr>
            <w:noProof/>
            <w:webHidden/>
          </w:rPr>
        </w:r>
        <w:r w:rsidR="00FB0C8D">
          <w:rPr>
            <w:noProof/>
            <w:webHidden/>
          </w:rPr>
          <w:fldChar w:fldCharType="separate"/>
        </w:r>
        <w:r>
          <w:rPr>
            <w:noProof/>
            <w:webHidden/>
          </w:rPr>
          <w:t>65</w:t>
        </w:r>
        <w:r w:rsidR="00FB0C8D">
          <w:rPr>
            <w:noProof/>
            <w:webHidden/>
          </w:rPr>
          <w:fldChar w:fldCharType="end"/>
        </w:r>
      </w:hyperlink>
    </w:p>
    <w:p w14:paraId="0D11758B" w14:textId="7DD8E9A8" w:rsidR="00FB0C8D" w:rsidRDefault="0014619A">
      <w:pPr>
        <w:pStyle w:val="TDC2"/>
        <w:rPr>
          <w:rFonts w:asciiTheme="minorHAnsi" w:eastAsiaTheme="minorEastAsia" w:hAnsiTheme="minorHAnsi" w:cstheme="minorBidi"/>
          <w:sz w:val="22"/>
          <w:szCs w:val="22"/>
          <w:lang w:val="en-US" w:eastAsia="en-US"/>
        </w:rPr>
      </w:pPr>
      <w:hyperlink w:anchor="_Toc107398687" w:history="1">
        <w:r w:rsidR="00FB0C8D" w:rsidRPr="00D42A8F">
          <w:rPr>
            <w:rStyle w:val="Hipervnculo"/>
            <w:rFonts w:ascii="Arial Narrow" w:hAnsi="Arial Narrow"/>
            <w:b/>
            <w:bCs/>
          </w:rPr>
          <w:t>NOTA N° 50</w:t>
        </w:r>
        <w:r w:rsidR="00FB0C8D">
          <w:rPr>
            <w:webHidden/>
          </w:rPr>
          <w:tab/>
        </w:r>
        <w:r w:rsidR="00FB0C8D">
          <w:rPr>
            <w:webHidden/>
          </w:rPr>
          <w:fldChar w:fldCharType="begin"/>
        </w:r>
        <w:r w:rsidR="00FB0C8D">
          <w:rPr>
            <w:webHidden/>
          </w:rPr>
          <w:instrText xml:space="preserve"> PAGEREF _Toc107398687 \h </w:instrText>
        </w:r>
        <w:r w:rsidR="00FB0C8D">
          <w:rPr>
            <w:webHidden/>
          </w:rPr>
        </w:r>
        <w:r w:rsidR="00FB0C8D">
          <w:rPr>
            <w:webHidden/>
          </w:rPr>
          <w:fldChar w:fldCharType="separate"/>
        </w:r>
        <w:r>
          <w:rPr>
            <w:webHidden/>
          </w:rPr>
          <w:t>65</w:t>
        </w:r>
        <w:r w:rsidR="00FB0C8D">
          <w:rPr>
            <w:webHidden/>
          </w:rPr>
          <w:fldChar w:fldCharType="end"/>
        </w:r>
      </w:hyperlink>
    </w:p>
    <w:p w14:paraId="71D71BDA" w14:textId="6C2FC28A" w:rsidR="00FB0C8D" w:rsidRDefault="0014619A">
      <w:pPr>
        <w:pStyle w:val="TDC2"/>
        <w:rPr>
          <w:rFonts w:asciiTheme="minorHAnsi" w:eastAsiaTheme="minorEastAsia" w:hAnsiTheme="minorHAnsi" w:cstheme="minorBidi"/>
          <w:sz w:val="22"/>
          <w:szCs w:val="22"/>
          <w:lang w:val="en-US" w:eastAsia="en-US"/>
        </w:rPr>
      </w:pPr>
      <w:hyperlink w:anchor="_Toc107398688" w:history="1">
        <w:r w:rsidR="00FB0C8D" w:rsidRPr="00D42A8F">
          <w:rPr>
            <w:rStyle w:val="Hipervnculo"/>
            <w:rFonts w:ascii="Arial Narrow" w:hAnsi="Arial Narrow"/>
            <w:b/>
            <w:bCs/>
          </w:rPr>
          <w:t>Transferencias corrientes</w:t>
        </w:r>
        <w:r w:rsidR="00FB0C8D">
          <w:rPr>
            <w:webHidden/>
          </w:rPr>
          <w:tab/>
        </w:r>
        <w:r w:rsidR="00FB0C8D">
          <w:rPr>
            <w:webHidden/>
          </w:rPr>
          <w:fldChar w:fldCharType="begin"/>
        </w:r>
        <w:r w:rsidR="00FB0C8D">
          <w:rPr>
            <w:webHidden/>
          </w:rPr>
          <w:instrText xml:space="preserve"> PAGEREF _Toc107398688 \h </w:instrText>
        </w:r>
        <w:r w:rsidR="00FB0C8D">
          <w:rPr>
            <w:webHidden/>
          </w:rPr>
        </w:r>
        <w:r w:rsidR="00FB0C8D">
          <w:rPr>
            <w:webHidden/>
          </w:rPr>
          <w:fldChar w:fldCharType="separate"/>
        </w:r>
        <w:r>
          <w:rPr>
            <w:webHidden/>
          </w:rPr>
          <w:t>65</w:t>
        </w:r>
        <w:r w:rsidR="00FB0C8D">
          <w:rPr>
            <w:webHidden/>
          </w:rPr>
          <w:fldChar w:fldCharType="end"/>
        </w:r>
      </w:hyperlink>
    </w:p>
    <w:p w14:paraId="64546989" w14:textId="66876CB6" w:rsidR="00FB0C8D" w:rsidRDefault="0014619A">
      <w:pPr>
        <w:pStyle w:val="TDC2"/>
        <w:rPr>
          <w:rFonts w:asciiTheme="minorHAnsi" w:eastAsiaTheme="minorEastAsia" w:hAnsiTheme="minorHAnsi" w:cstheme="minorBidi"/>
          <w:sz w:val="22"/>
          <w:szCs w:val="22"/>
          <w:lang w:val="en-US" w:eastAsia="en-US"/>
        </w:rPr>
      </w:pPr>
      <w:hyperlink w:anchor="_Toc107398689" w:history="1">
        <w:r w:rsidR="00FB0C8D" w:rsidRPr="00D42A8F">
          <w:rPr>
            <w:rStyle w:val="Hipervnculo"/>
            <w:rFonts w:ascii="Arial Narrow" w:hAnsi="Arial Narrow"/>
            <w:b/>
            <w:bCs/>
          </w:rPr>
          <w:t>NOTA N° 51</w:t>
        </w:r>
        <w:r w:rsidR="00FB0C8D">
          <w:rPr>
            <w:webHidden/>
          </w:rPr>
          <w:tab/>
        </w:r>
        <w:r w:rsidR="00FB0C8D">
          <w:rPr>
            <w:webHidden/>
          </w:rPr>
          <w:fldChar w:fldCharType="begin"/>
        </w:r>
        <w:r w:rsidR="00FB0C8D">
          <w:rPr>
            <w:webHidden/>
          </w:rPr>
          <w:instrText xml:space="preserve"> PAGEREF _Toc107398689 \h </w:instrText>
        </w:r>
        <w:r w:rsidR="00FB0C8D">
          <w:rPr>
            <w:webHidden/>
          </w:rPr>
        </w:r>
        <w:r w:rsidR="00FB0C8D">
          <w:rPr>
            <w:webHidden/>
          </w:rPr>
          <w:fldChar w:fldCharType="separate"/>
        </w:r>
        <w:r>
          <w:rPr>
            <w:webHidden/>
          </w:rPr>
          <w:t>66</w:t>
        </w:r>
        <w:r w:rsidR="00FB0C8D">
          <w:rPr>
            <w:webHidden/>
          </w:rPr>
          <w:fldChar w:fldCharType="end"/>
        </w:r>
      </w:hyperlink>
    </w:p>
    <w:p w14:paraId="1561A9FA" w14:textId="7E740065" w:rsidR="00FB0C8D" w:rsidRDefault="0014619A">
      <w:pPr>
        <w:pStyle w:val="TDC2"/>
        <w:rPr>
          <w:rFonts w:asciiTheme="minorHAnsi" w:eastAsiaTheme="minorEastAsia" w:hAnsiTheme="minorHAnsi" w:cstheme="minorBidi"/>
          <w:sz w:val="22"/>
          <w:szCs w:val="22"/>
          <w:lang w:val="en-US" w:eastAsia="en-US"/>
        </w:rPr>
      </w:pPr>
      <w:hyperlink w:anchor="_Toc107398690" w:history="1">
        <w:r w:rsidR="00FB0C8D" w:rsidRPr="00D42A8F">
          <w:rPr>
            <w:rStyle w:val="Hipervnculo"/>
            <w:rFonts w:ascii="Arial Narrow" w:hAnsi="Arial Narrow"/>
            <w:b/>
            <w:bCs/>
          </w:rPr>
          <w:t>Transferencias de capital</w:t>
        </w:r>
        <w:r w:rsidR="00FB0C8D">
          <w:rPr>
            <w:webHidden/>
          </w:rPr>
          <w:tab/>
        </w:r>
        <w:r w:rsidR="00FB0C8D">
          <w:rPr>
            <w:webHidden/>
          </w:rPr>
          <w:fldChar w:fldCharType="begin"/>
        </w:r>
        <w:r w:rsidR="00FB0C8D">
          <w:rPr>
            <w:webHidden/>
          </w:rPr>
          <w:instrText xml:space="preserve"> PAGEREF _Toc107398690 \h </w:instrText>
        </w:r>
        <w:r w:rsidR="00FB0C8D">
          <w:rPr>
            <w:webHidden/>
          </w:rPr>
        </w:r>
        <w:r w:rsidR="00FB0C8D">
          <w:rPr>
            <w:webHidden/>
          </w:rPr>
          <w:fldChar w:fldCharType="separate"/>
        </w:r>
        <w:r>
          <w:rPr>
            <w:webHidden/>
          </w:rPr>
          <w:t>66</w:t>
        </w:r>
        <w:r w:rsidR="00FB0C8D">
          <w:rPr>
            <w:webHidden/>
          </w:rPr>
          <w:fldChar w:fldCharType="end"/>
        </w:r>
      </w:hyperlink>
    </w:p>
    <w:p w14:paraId="5EC2A34D" w14:textId="0C8D93B4" w:rsidR="00FB0C8D" w:rsidRDefault="0014619A">
      <w:pPr>
        <w:pStyle w:val="TDC3"/>
        <w:tabs>
          <w:tab w:val="right" w:leader="dot" w:pos="8830"/>
        </w:tabs>
        <w:rPr>
          <w:rFonts w:asciiTheme="minorHAnsi" w:eastAsiaTheme="minorEastAsia" w:hAnsiTheme="minorHAnsi" w:cstheme="minorBidi"/>
          <w:noProof/>
          <w:lang w:val="en-US" w:eastAsia="en-US"/>
        </w:rPr>
      </w:pPr>
      <w:hyperlink w:anchor="_Toc107398691" w:history="1">
        <w:r w:rsidR="00FB0C8D" w:rsidRPr="00D42A8F">
          <w:rPr>
            <w:rStyle w:val="Hipervnculo"/>
            <w:rFonts w:ascii="Arial Narrow" w:eastAsia="Calibri" w:hAnsi="Arial Narrow"/>
            <w:i/>
            <w:noProof/>
          </w:rPr>
          <w:t>4.9 OTROS INGRESOS</w:t>
        </w:r>
        <w:r w:rsidR="00FB0C8D">
          <w:rPr>
            <w:noProof/>
            <w:webHidden/>
          </w:rPr>
          <w:tab/>
        </w:r>
        <w:r w:rsidR="00FB0C8D">
          <w:rPr>
            <w:noProof/>
            <w:webHidden/>
          </w:rPr>
          <w:fldChar w:fldCharType="begin"/>
        </w:r>
        <w:r w:rsidR="00FB0C8D">
          <w:rPr>
            <w:noProof/>
            <w:webHidden/>
          </w:rPr>
          <w:instrText xml:space="preserve"> PAGEREF _Toc107398691 \h </w:instrText>
        </w:r>
        <w:r w:rsidR="00FB0C8D">
          <w:rPr>
            <w:noProof/>
            <w:webHidden/>
          </w:rPr>
        </w:r>
        <w:r w:rsidR="00FB0C8D">
          <w:rPr>
            <w:noProof/>
            <w:webHidden/>
          </w:rPr>
          <w:fldChar w:fldCharType="separate"/>
        </w:r>
        <w:r>
          <w:rPr>
            <w:noProof/>
            <w:webHidden/>
          </w:rPr>
          <w:t>67</w:t>
        </w:r>
        <w:r w:rsidR="00FB0C8D">
          <w:rPr>
            <w:noProof/>
            <w:webHidden/>
          </w:rPr>
          <w:fldChar w:fldCharType="end"/>
        </w:r>
      </w:hyperlink>
    </w:p>
    <w:p w14:paraId="6BFFA5C0" w14:textId="6A3F1846" w:rsidR="00FB0C8D" w:rsidRDefault="0014619A">
      <w:pPr>
        <w:pStyle w:val="TDC2"/>
        <w:rPr>
          <w:rFonts w:asciiTheme="minorHAnsi" w:eastAsiaTheme="minorEastAsia" w:hAnsiTheme="minorHAnsi" w:cstheme="minorBidi"/>
          <w:sz w:val="22"/>
          <w:szCs w:val="22"/>
          <w:lang w:val="en-US" w:eastAsia="en-US"/>
        </w:rPr>
      </w:pPr>
      <w:hyperlink w:anchor="_Toc107398692" w:history="1">
        <w:r w:rsidR="00FB0C8D" w:rsidRPr="00D42A8F">
          <w:rPr>
            <w:rStyle w:val="Hipervnculo"/>
            <w:rFonts w:ascii="Arial Narrow" w:hAnsi="Arial Narrow"/>
            <w:b/>
            <w:bCs/>
          </w:rPr>
          <w:t>NOTA N° 52</w:t>
        </w:r>
        <w:r w:rsidR="00FB0C8D">
          <w:rPr>
            <w:webHidden/>
          </w:rPr>
          <w:tab/>
        </w:r>
        <w:r w:rsidR="00FB0C8D">
          <w:rPr>
            <w:webHidden/>
          </w:rPr>
          <w:fldChar w:fldCharType="begin"/>
        </w:r>
        <w:r w:rsidR="00FB0C8D">
          <w:rPr>
            <w:webHidden/>
          </w:rPr>
          <w:instrText xml:space="preserve"> PAGEREF _Toc107398692 \h </w:instrText>
        </w:r>
        <w:r w:rsidR="00FB0C8D">
          <w:rPr>
            <w:webHidden/>
          </w:rPr>
        </w:r>
        <w:r w:rsidR="00FB0C8D">
          <w:rPr>
            <w:webHidden/>
          </w:rPr>
          <w:fldChar w:fldCharType="separate"/>
        </w:r>
        <w:r>
          <w:rPr>
            <w:webHidden/>
          </w:rPr>
          <w:t>67</w:t>
        </w:r>
        <w:r w:rsidR="00FB0C8D">
          <w:rPr>
            <w:webHidden/>
          </w:rPr>
          <w:fldChar w:fldCharType="end"/>
        </w:r>
      </w:hyperlink>
    </w:p>
    <w:p w14:paraId="49869C5A" w14:textId="565546D8" w:rsidR="00FB0C8D" w:rsidRDefault="0014619A">
      <w:pPr>
        <w:pStyle w:val="TDC2"/>
        <w:rPr>
          <w:rFonts w:asciiTheme="minorHAnsi" w:eastAsiaTheme="minorEastAsia" w:hAnsiTheme="minorHAnsi" w:cstheme="minorBidi"/>
          <w:sz w:val="22"/>
          <w:szCs w:val="22"/>
          <w:lang w:val="en-US" w:eastAsia="en-US"/>
        </w:rPr>
      </w:pPr>
      <w:hyperlink w:anchor="_Toc107398693" w:history="1">
        <w:r w:rsidR="00FB0C8D" w:rsidRPr="00D42A8F">
          <w:rPr>
            <w:rStyle w:val="Hipervnculo"/>
            <w:rFonts w:ascii="Arial Narrow" w:hAnsi="Arial Narrow"/>
            <w:b/>
            <w:bCs/>
          </w:rPr>
          <w:t>Resultados positivos por tenencia y por exposición a la inflación</w:t>
        </w:r>
        <w:r w:rsidR="00FB0C8D">
          <w:rPr>
            <w:webHidden/>
          </w:rPr>
          <w:tab/>
        </w:r>
        <w:r w:rsidR="00FB0C8D">
          <w:rPr>
            <w:webHidden/>
          </w:rPr>
          <w:fldChar w:fldCharType="begin"/>
        </w:r>
        <w:r w:rsidR="00FB0C8D">
          <w:rPr>
            <w:webHidden/>
          </w:rPr>
          <w:instrText xml:space="preserve"> PAGEREF _Toc107398693 \h </w:instrText>
        </w:r>
        <w:r w:rsidR="00FB0C8D">
          <w:rPr>
            <w:webHidden/>
          </w:rPr>
        </w:r>
        <w:r w:rsidR="00FB0C8D">
          <w:rPr>
            <w:webHidden/>
          </w:rPr>
          <w:fldChar w:fldCharType="separate"/>
        </w:r>
        <w:r>
          <w:rPr>
            <w:webHidden/>
          </w:rPr>
          <w:t>67</w:t>
        </w:r>
        <w:r w:rsidR="00FB0C8D">
          <w:rPr>
            <w:webHidden/>
          </w:rPr>
          <w:fldChar w:fldCharType="end"/>
        </w:r>
      </w:hyperlink>
    </w:p>
    <w:p w14:paraId="4C290E39" w14:textId="28C592E2" w:rsidR="00FB0C8D" w:rsidRDefault="0014619A">
      <w:pPr>
        <w:pStyle w:val="TDC2"/>
        <w:rPr>
          <w:rFonts w:asciiTheme="minorHAnsi" w:eastAsiaTheme="minorEastAsia" w:hAnsiTheme="minorHAnsi" w:cstheme="minorBidi"/>
          <w:sz w:val="22"/>
          <w:szCs w:val="22"/>
          <w:lang w:val="en-US" w:eastAsia="en-US"/>
        </w:rPr>
      </w:pPr>
      <w:hyperlink w:anchor="_Toc107398694" w:history="1">
        <w:r w:rsidR="00FB0C8D" w:rsidRPr="00D42A8F">
          <w:rPr>
            <w:rStyle w:val="Hipervnculo"/>
            <w:rFonts w:ascii="Arial Narrow" w:hAnsi="Arial Narrow"/>
            <w:b/>
            <w:bCs/>
          </w:rPr>
          <w:t>NOTA N° 53</w:t>
        </w:r>
        <w:r w:rsidR="00FB0C8D">
          <w:rPr>
            <w:webHidden/>
          </w:rPr>
          <w:tab/>
        </w:r>
        <w:r w:rsidR="00FB0C8D">
          <w:rPr>
            <w:webHidden/>
          </w:rPr>
          <w:fldChar w:fldCharType="begin"/>
        </w:r>
        <w:r w:rsidR="00FB0C8D">
          <w:rPr>
            <w:webHidden/>
          </w:rPr>
          <w:instrText xml:space="preserve"> PAGEREF _Toc107398694 \h </w:instrText>
        </w:r>
        <w:r w:rsidR="00FB0C8D">
          <w:rPr>
            <w:webHidden/>
          </w:rPr>
        </w:r>
        <w:r w:rsidR="00FB0C8D">
          <w:rPr>
            <w:webHidden/>
          </w:rPr>
          <w:fldChar w:fldCharType="separate"/>
        </w:r>
        <w:r>
          <w:rPr>
            <w:webHidden/>
          </w:rPr>
          <w:t>67</w:t>
        </w:r>
        <w:r w:rsidR="00FB0C8D">
          <w:rPr>
            <w:webHidden/>
          </w:rPr>
          <w:fldChar w:fldCharType="end"/>
        </w:r>
      </w:hyperlink>
    </w:p>
    <w:p w14:paraId="5E137F44" w14:textId="32FEA89E" w:rsidR="00FB0C8D" w:rsidRDefault="0014619A">
      <w:pPr>
        <w:pStyle w:val="TDC2"/>
        <w:rPr>
          <w:rFonts w:asciiTheme="minorHAnsi" w:eastAsiaTheme="minorEastAsia" w:hAnsiTheme="minorHAnsi" w:cstheme="minorBidi"/>
          <w:sz w:val="22"/>
          <w:szCs w:val="22"/>
          <w:lang w:val="en-US" w:eastAsia="en-US"/>
        </w:rPr>
      </w:pPr>
      <w:hyperlink w:anchor="_Toc107398695" w:history="1">
        <w:r w:rsidR="00FB0C8D" w:rsidRPr="00D42A8F">
          <w:rPr>
            <w:rStyle w:val="Hipervnculo"/>
            <w:rFonts w:ascii="Arial Narrow" w:hAnsi="Arial Narrow"/>
            <w:b/>
            <w:bCs/>
          </w:rPr>
          <w:t>Reversión de consumo de bienes</w:t>
        </w:r>
        <w:r w:rsidR="00FB0C8D">
          <w:rPr>
            <w:webHidden/>
          </w:rPr>
          <w:tab/>
        </w:r>
        <w:r w:rsidR="00FB0C8D">
          <w:rPr>
            <w:webHidden/>
          </w:rPr>
          <w:fldChar w:fldCharType="begin"/>
        </w:r>
        <w:r w:rsidR="00FB0C8D">
          <w:rPr>
            <w:webHidden/>
          </w:rPr>
          <w:instrText xml:space="preserve"> PAGEREF _Toc107398695 \h </w:instrText>
        </w:r>
        <w:r w:rsidR="00FB0C8D">
          <w:rPr>
            <w:webHidden/>
          </w:rPr>
        </w:r>
        <w:r w:rsidR="00FB0C8D">
          <w:rPr>
            <w:webHidden/>
          </w:rPr>
          <w:fldChar w:fldCharType="separate"/>
        </w:r>
        <w:r>
          <w:rPr>
            <w:webHidden/>
          </w:rPr>
          <w:t>67</w:t>
        </w:r>
        <w:r w:rsidR="00FB0C8D">
          <w:rPr>
            <w:webHidden/>
          </w:rPr>
          <w:fldChar w:fldCharType="end"/>
        </w:r>
      </w:hyperlink>
    </w:p>
    <w:p w14:paraId="2D063663" w14:textId="4841FE9D" w:rsidR="00FB0C8D" w:rsidRDefault="0014619A">
      <w:pPr>
        <w:pStyle w:val="TDC2"/>
        <w:rPr>
          <w:rFonts w:asciiTheme="minorHAnsi" w:eastAsiaTheme="minorEastAsia" w:hAnsiTheme="minorHAnsi" w:cstheme="minorBidi"/>
          <w:sz w:val="22"/>
          <w:szCs w:val="22"/>
          <w:lang w:val="en-US" w:eastAsia="en-US"/>
        </w:rPr>
      </w:pPr>
      <w:hyperlink w:anchor="_Toc107398696" w:history="1">
        <w:r w:rsidR="00FB0C8D" w:rsidRPr="00D42A8F">
          <w:rPr>
            <w:rStyle w:val="Hipervnculo"/>
            <w:rFonts w:ascii="Arial Narrow" w:hAnsi="Arial Narrow"/>
            <w:b/>
            <w:bCs/>
          </w:rPr>
          <w:t>NOTA N° 54</w:t>
        </w:r>
        <w:r w:rsidR="00FB0C8D">
          <w:rPr>
            <w:webHidden/>
          </w:rPr>
          <w:tab/>
        </w:r>
        <w:r w:rsidR="00FB0C8D">
          <w:rPr>
            <w:webHidden/>
          </w:rPr>
          <w:fldChar w:fldCharType="begin"/>
        </w:r>
        <w:r w:rsidR="00FB0C8D">
          <w:rPr>
            <w:webHidden/>
          </w:rPr>
          <w:instrText xml:space="preserve"> PAGEREF _Toc107398696 \h </w:instrText>
        </w:r>
        <w:r w:rsidR="00FB0C8D">
          <w:rPr>
            <w:webHidden/>
          </w:rPr>
        </w:r>
        <w:r w:rsidR="00FB0C8D">
          <w:rPr>
            <w:webHidden/>
          </w:rPr>
          <w:fldChar w:fldCharType="separate"/>
        </w:r>
        <w:r>
          <w:rPr>
            <w:webHidden/>
          </w:rPr>
          <w:t>68</w:t>
        </w:r>
        <w:r w:rsidR="00FB0C8D">
          <w:rPr>
            <w:webHidden/>
          </w:rPr>
          <w:fldChar w:fldCharType="end"/>
        </w:r>
      </w:hyperlink>
    </w:p>
    <w:p w14:paraId="62612FE8" w14:textId="56E14FAE" w:rsidR="00FB0C8D" w:rsidRDefault="0014619A">
      <w:pPr>
        <w:pStyle w:val="TDC2"/>
        <w:rPr>
          <w:rFonts w:asciiTheme="minorHAnsi" w:eastAsiaTheme="minorEastAsia" w:hAnsiTheme="minorHAnsi" w:cstheme="minorBidi"/>
          <w:sz w:val="22"/>
          <w:szCs w:val="22"/>
          <w:lang w:val="en-US" w:eastAsia="en-US"/>
        </w:rPr>
      </w:pPr>
      <w:hyperlink w:anchor="_Toc107398697" w:history="1">
        <w:r w:rsidR="00FB0C8D" w:rsidRPr="00D42A8F">
          <w:rPr>
            <w:rStyle w:val="Hipervnculo"/>
            <w:rFonts w:ascii="Arial Narrow" w:hAnsi="Arial Narrow"/>
            <w:b/>
            <w:bCs/>
          </w:rPr>
          <w:t>Reversión de pérdidas por deterioro y desvalorización de bienes</w:t>
        </w:r>
        <w:r w:rsidR="00FB0C8D">
          <w:rPr>
            <w:webHidden/>
          </w:rPr>
          <w:tab/>
        </w:r>
        <w:r w:rsidR="00FB0C8D">
          <w:rPr>
            <w:webHidden/>
          </w:rPr>
          <w:fldChar w:fldCharType="begin"/>
        </w:r>
        <w:r w:rsidR="00FB0C8D">
          <w:rPr>
            <w:webHidden/>
          </w:rPr>
          <w:instrText xml:space="preserve"> PAGEREF _Toc107398697 \h </w:instrText>
        </w:r>
        <w:r w:rsidR="00FB0C8D">
          <w:rPr>
            <w:webHidden/>
          </w:rPr>
        </w:r>
        <w:r w:rsidR="00FB0C8D">
          <w:rPr>
            <w:webHidden/>
          </w:rPr>
          <w:fldChar w:fldCharType="separate"/>
        </w:r>
        <w:r>
          <w:rPr>
            <w:webHidden/>
          </w:rPr>
          <w:t>68</w:t>
        </w:r>
        <w:r w:rsidR="00FB0C8D">
          <w:rPr>
            <w:webHidden/>
          </w:rPr>
          <w:fldChar w:fldCharType="end"/>
        </w:r>
      </w:hyperlink>
    </w:p>
    <w:p w14:paraId="4577BD1C" w14:textId="402D524A" w:rsidR="00FB0C8D" w:rsidRDefault="0014619A">
      <w:pPr>
        <w:pStyle w:val="TDC2"/>
        <w:rPr>
          <w:rFonts w:asciiTheme="minorHAnsi" w:eastAsiaTheme="minorEastAsia" w:hAnsiTheme="minorHAnsi" w:cstheme="minorBidi"/>
          <w:sz w:val="22"/>
          <w:szCs w:val="22"/>
          <w:lang w:val="en-US" w:eastAsia="en-US"/>
        </w:rPr>
      </w:pPr>
      <w:hyperlink w:anchor="_Toc107398698" w:history="1">
        <w:r w:rsidR="00FB0C8D" w:rsidRPr="00D42A8F">
          <w:rPr>
            <w:rStyle w:val="Hipervnculo"/>
            <w:rFonts w:ascii="Arial Narrow" w:hAnsi="Arial Narrow"/>
            <w:b/>
            <w:bCs/>
          </w:rPr>
          <w:t>NOTA N° 55</w:t>
        </w:r>
        <w:r w:rsidR="00FB0C8D">
          <w:rPr>
            <w:webHidden/>
          </w:rPr>
          <w:tab/>
        </w:r>
        <w:r w:rsidR="00FB0C8D">
          <w:rPr>
            <w:webHidden/>
          </w:rPr>
          <w:fldChar w:fldCharType="begin"/>
        </w:r>
        <w:r w:rsidR="00FB0C8D">
          <w:rPr>
            <w:webHidden/>
          </w:rPr>
          <w:instrText xml:space="preserve"> PAGEREF _Toc107398698 \h </w:instrText>
        </w:r>
        <w:r w:rsidR="00FB0C8D">
          <w:rPr>
            <w:webHidden/>
          </w:rPr>
        </w:r>
        <w:r w:rsidR="00FB0C8D">
          <w:rPr>
            <w:webHidden/>
          </w:rPr>
          <w:fldChar w:fldCharType="separate"/>
        </w:r>
        <w:r>
          <w:rPr>
            <w:webHidden/>
          </w:rPr>
          <w:t>68</w:t>
        </w:r>
        <w:r w:rsidR="00FB0C8D">
          <w:rPr>
            <w:webHidden/>
          </w:rPr>
          <w:fldChar w:fldCharType="end"/>
        </w:r>
      </w:hyperlink>
    </w:p>
    <w:p w14:paraId="1D9EAF3E" w14:textId="074F603F" w:rsidR="00FB0C8D" w:rsidRDefault="0014619A">
      <w:pPr>
        <w:pStyle w:val="TDC2"/>
        <w:rPr>
          <w:rFonts w:asciiTheme="minorHAnsi" w:eastAsiaTheme="minorEastAsia" w:hAnsiTheme="minorHAnsi" w:cstheme="minorBidi"/>
          <w:sz w:val="22"/>
          <w:szCs w:val="22"/>
          <w:lang w:val="en-US" w:eastAsia="en-US"/>
        </w:rPr>
      </w:pPr>
      <w:hyperlink w:anchor="_Toc107398699" w:history="1">
        <w:r w:rsidR="00FB0C8D" w:rsidRPr="00D42A8F">
          <w:rPr>
            <w:rStyle w:val="Hipervnculo"/>
            <w:rFonts w:ascii="Arial Narrow" w:hAnsi="Arial Narrow"/>
            <w:b/>
            <w:bCs/>
          </w:rPr>
          <w:t>Recuperación de previsiones</w:t>
        </w:r>
        <w:r w:rsidR="00FB0C8D">
          <w:rPr>
            <w:webHidden/>
          </w:rPr>
          <w:tab/>
        </w:r>
        <w:r w:rsidR="00FB0C8D">
          <w:rPr>
            <w:webHidden/>
          </w:rPr>
          <w:fldChar w:fldCharType="begin"/>
        </w:r>
        <w:r w:rsidR="00FB0C8D">
          <w:rPr>
            <w:webHidden/>
          </w:rPr>
          <w:instrText xml:space="preserve"> PAGEREF _Toc107398699 \h </w:instrText>
        </w:r>
        <w:r w:rsidR="00FB0C8D">
          <w:rPr>
            <w:webHidden/>
          </w:rPr>
        </w:r>
        <w:r w:rsidR="00FB0C8D">
          <w:rPr>
            <w:webHidden/>
          </w:rPr>
          <w:fldChar w:fldCharType="separate"/>
        </w:r>
        <w:r>
          <w:rPr>
            <w:webHidden/>
          </w:rPr>
          <w:t>68</w:t>
        </w:r>
        <w:r w:rsidR="00FB0C8D">
          <w:rPr>
            <w:webHidden/>
          </w:rPr>
          <w:fldChar w:fldCharType="end"/>
        </w:r>
      </w:hyperlink>
    </w:p>
    <w:p w14:paraId="6BB5AFB8" w14:textId="316E43F1" w:rsidR="00FB0C8D" w:rsidRDefault="0014619A">
      <w:pPr>
        <w:pStyle w:val="TDC2"/>
        <w:rPr>
          <w:rFonts w:asciiTheme="minorHAnsi" w:eastAsiaTheme="minorEastAsia" w:hAnsiTheme="minorHAnsi" w:cstheme="minorBidi"/>
          <w:sz w:val="22"/>
          <w:szCs w:val="22"/>
          <w:lang w:val="en-US" w:eastAsia="en-US"/>
        </w:rPr>
      </w:pPr>
      <w:hyperlink w:anchor="_Toc107398700" w:history="1">
        <w:r w:rsidR="00FB0C8D" w:rsidRPr="00D42A8F">
          <w:rPr>
            <w:rStyle w:val="Hipervnculo"/>
            <w:rFonts w:ascii="Arial Narrow" w:hAnsi="Arial Narrow"/>
            <w:b/>
            <w:bCs/>
          </w:rPr>
          <w:t>NOTA N° 56</w:t>
        </w:r>
        <w:r w:rsidR="00FB0C8D">
          <w:rPr>
            <w:webHidden/>
          </w:rPr>
          <w:tab/>
        </w:r>
        <w:r w:rsidR="00FB0C8D">
          <w:rPr>
            <w:webHidden/>
          </w:rPr>
          <w:fldChar w:fldCharType="begin"/>
        </w:r>
        <w:r w:rsidR="00FB0C8D">
          <w:rPr>
            <w:webHidden/>
          </w:rPr>
          <w:instrText xml:space="preserve"> PAGEREF _Toc107398700 \h </w:instrText>
        </w:r>
        <w:r w:rsidR="00FB0C8D">
          <w:rPr>
            <w:webHidden/>
          </w:rPr>
        </w:r>
        <w:r w:rsidR="00FB0C8D">
          <w:rPr>
            <w:webHidden/>
          </w:rPr>
          <w:fldChar w:fldCharType="separate"/>
        </w:r>
        <w:r>
          <w:rPr>
            <w:webHidden/>
          </w:rPr>
          <w:t>69</w:t>
        </w:r>
        <w:r w:rsidR="00FB0C8D">
          <w:rPr>
            <w:webHidden/>
          </w:rPr>
          <w:fldChar w:fldCharType="end"/>
        </w:r>
      </w:hyperlink>
    </w:p>
    <w:p w14:paraId="342309A6" w14:textId="74B5E2B4" w:rsidR="00FB0C8D" w:rsidRDefault="0014619A">
      <w:pPr>
        <w:pStyle w:val="TDC2"/>
        <w:rPr>
          <w:rFonts w:asciiTheme="minorHAnsi" w:eastAsiaTheme="minorEastAsia" w:hAnsiTheme="minorHAnsi" w:cstheme="minorBidi"/>
          <w:sz w:val="22"/>
          <w:szCs w:val="22"/>
          <w:lang w:val="en-US" w:eastAsia="en-US"/>
        </w:rPr>
      </w:pPr>
      <w:hyperlink w:anchor="_Toc107398701" w:history="1">
        <w:r w:rsidR="00FB0C8D" w:rsidRPr="00D42A8F">
          <w:rPr>
            <w:rStyle w:val="Hipervnculo"/>
            <w:rFonts w:ascii="Arial Narrow" w:hAnsi="Arial Narrow"/>
            <w:b/>
            <w:bCs/>
          </w:rPr>
          <w:t>Recuperación de provisiones y reservas técnicas</w:t>
        </w:r>
        <w:r w:rsidR="00FB0C8D">
          <w:rPr>
            <w:webHidden/>
          </w:rPr>
          <w:tab/>
        </w:r>
        <w:r w:rsidR="00FB0C8D">
          <w:rPr>
            <w:webHidden/>
          </w:rPr>
          <w:fldChar w:fldCharType="begin"/>
        </w:r>
        <w:r w:rsidR="00FB0C8D">
          <w:rPr>
            <w:webHidden/>
          </w:rPr>
          <w:instrText xml:space="preserve"> PAGEREF _Toc107398701 \h </w:instrText>
        </w:r>
        <w:r w:rsidR="00FB0C8D">
          <w:rPr>
            <w:webHidden/>
          </w:rPr>
        </w:r>
        <w:r w:rsidR="00FB0C8D">
          <w:rPr>
            <w:webHidden/>
          </w:rPr>
          <w:fldChar w:fldCharType="separate"/>
        </w:r>
        <w:r>
          <w:rPr>
            <w:webHidden/>
          </w:rPr>
          <w:t>69</w:t>
        </w:r>
        <w:r w:rsidR="00FB0C8D">
          <w:rPr>
            <w:webHidden/>
          </w:rPr>
          <w:fldChar w:fldCharType="end"/>
        </w:r>
      </w:hyperlink>
    </w:p>
    <w:p w14:paraId="3F35FD0C" w14:textId="6FC905A7" w:rsidR="00FB0C8D" w:rsidRDefault="0014619A">
      <w:pPr>
        <w:pStyle w:val="TDC2"/>
        <w:rPr>
          <w:rFonts w:asciiTheme="minorHAnsi" w:eastAsiaTheme="minorEastAsia" w:hAnsiTheme="minorHAnsi" w:cstheme="minorBidi"/>
          <w:sz w:val="22"/>
          <w:szCs w:val="22"/>
          <w:lang w:val="en-US" w:eastAsia="en-US"/>
        </w:rPr>
      </w:pPr>
      <w:hyperlink w:anchor="_Toc107398702" w:history="1">
        <w:r w:rsidR="00FB0C8D" w:rsidRPr="00D42A8F">
          <w:rPr>
            <w:rStyle w:val="Hipervnculo"/>
            <w:rFonts w:ascii="Arial Narrow" w:hAnsi="Arial Narrow"/>
            <w:b/>
            <w:bCs/>
          </w:rPr>
          <w:t>NOTA N° 57</w:t>
        </w:r>
        <w:r w:rsidR="00FB0C8D">
          <w:rPr>
            <w:webHidden/>
          </w:rPr>
          <w:tab/>
        </w:r>
        <w:r w:rsidR="00FB0C8D">
          <w:rPr>
            <w:webHidden/>
          </w:rPr>
          <w:fldChar w:fldCharType="begin"/>
        </w:r>
        <w:r w:rsidR="00FB0C8D">
          <w:rPr>
            <w:webHidden/>
          </w:rPr>
          <w:instrText xml:space="preserve"> PAGEREF _Toc107398702 \h </w:instrText>
        </w:r>
        <w:r w:rsidR="00FB0C8D">
          <w:rPr>
            <w:webHidden/>
          </w:rPr>
        </w:r>
        <w:r w:rsidR="00FB0C8D">
          <w:rPr>
            <w:webHidden/>
          </w:rPr>
          <w:fldChar w:fldCharType="separate"/>
        </w:r>
        <w:r>
          <w:rPr>
            <w:webHidden/>
          </w:rPr>
          <w:t>69</w:t>
        </w:r>
        <w:r w:rsidR="00FB0C8D">
          <w:rPr>
            <w:webHidden/>
          </w:rPr>
          <w:fldChar w:fldCharType="end"/>
        </w:r>
      </w:hyperlink>
    </w:p>
    <w:p w14:paraId="153983BD" w14:textId="04D00A15" w:rsidR="00FB0C8D" w:rsidRDefault="0014619A">
      <w:pPr>
        <w:pStyle w:val="TDC2"/>
        <w:rPr>
          <w:rFonts w:asciiTheme="minorHAnsi" w:eastAsiaTheme="minorEastAsia" w:hAnsiTheme="minorHAnsi" w:cstheme="minorBidi"/>
          <w:sz w:val="22"/>
          <w:szCs w:val="22"/>
          <w:lang w:val="en-US" w:eastAsia="en-US"/>
        </w:rPr>
      </w:pPr>
      <w:hyperlink w:anchor="_Toc107398703" w:history="1">
        <w:r w:rsidR="00FB0C8D" w:rsidRPr="00D42A8F">
          <w:rPr>
            <w:rStyle w:val="Hipervnculo"/>
            <w:rFonts w:ascii="Arial Narrow" w:hAnsi="Arial Narrow"/>
            <w:b/>
            <w:bCs/>
          </w:rPr>
          <w:t>Resultados positivos de inversiones patrimoniales y participación de los intereses minoritarios</w:t>
        </w:r>
        <w:r w:rsidR="00FB0C8D">
          <w:rPr>
            <w:webHidden/>
          </w:rPr>
          <w:tab/>
        </w:r>
        <w:r w:rsidR="00FB0C8D">
          <w:rPr>
            <w:webHidden/>
          </w:rPr>
          <w:fldChar w:fldCharType="begin"/>
        </w:r>
        <w:r w:rsidR="00FB0C8D">
          <w:rPr>
            <w:webHidden/>
          </w:rPr>
          <w:instrText xml:space="preserve"> PAGEREF _Toc107398703 \h </w:instrText>
        </w:r>
        <w:r w:rsidR="00FB0C8D">
          <w:rPr>
            <w:webHidden/>
          </w:rPr>
        </w:r>
        <w:r w:rsidR="00FB0C8D">
          <w:rPr>
            <w:webHidden/>
          </w:rPr>
          <w:fldChar w:fldCharType="separate"/>
        </w:r>
        <w:r>
          <w:rPr>
            <w:webHidden/>
          </w:rPr>
          <w:t>69</w:t>
        </w:r>
        <w:r w:rsidR="00FB0C8D">
          <w:rPr>
            <w:webHidden/>
          </w:rPr>
          <w:fldChar w:fldCharType="end"/>
        </w:r>
      </w:hyperlink>
    </w:p>
    <w:p w14:paraId="5A7F9CFC" w14:textId="1CC5C360" w:rsidR="00FB0C8D" w:rsidRDefault="0014619A">
      <w:pPr>
        <w:pStyle w:val="TDC2"/>
        <w:rPr>
          <w:rFonts w:asciiTheme="minorHAnsi" w:eastAsiaTheme="minorEastAsia" w:hAnsiTheme="minorHAnsi" w:cstheme="minorBidi"/>
          <w:sz w:val="22"/>
          <w:szCs w:val="22"/>
          <w:lang w:val="en-US" w:eastAsia="en-US"/>
        </w:rPr>
      </w:pPr>
      <w:hyperlink w:anchor="_Toc107398704" w:history="1">
        <w:r w:rsidR="00FB0C8D" w:rsidRPr="00D42A8F">
          <w:rPr>
            <w:rStyle w:val="Hipervnculo"/>
            <w:rFonts w:ascii="Arial Narrow" w:hAnsi="Arial Narrow"/>
            <w:b/>
            <w:bCs/>
          </w:rPr>
          <w:t>NOTA N° 58</w:t>
        </w:r>
        <w:r w:rsidR="00FB0C8D">
          <w:rPr>
            <w:webHidden/>
          </w:rPr>
          <w:tab/>
        </w:r>
        <w:r w:rsidR="00FB0C8D">
          <w:rPr>
            <w:webHidden/>
          </w:rPr>
          <w:fldChar w:fldCharType="begin"/>
        </w:r>
        <w:r w:rsidR="00FB0C8D">
          <w:rPr>
            <w:webHidden/>
          </w:rPr>
          <w:instrText xml:space="preserve"> PAGEREF _Toc107398704 \h </w:instrText>
        </w:r>
        <w:r w:rsidR="00FB0C8D">
          <w:rPr>
            <w:webHidden/>
          </w:rPr>
        </w:r>
        <w:r w:rsidR="00FB0C8D">
          <w:rPr>
            <w:webHidden/>
          </w:rPr>
          <w:fldChar w:fldCharType="separate"/>
        </w:r>
        <w:r>
          <w:rPr>
            <w:webHidden/>
          </w:rPr>
          <w:t>70</w:t>
        </w:r>
        <w:r w:rsidR="00FB0C8D">
          <w:rPr>
            <w:webHidden/>
          </w:rPr>
          <w:fldChar w:fldCharType="end"/>
        </w:r>
      </w:hyperlink>
    </w:p>
    <w:p w14:paraId="6CB659A5" w14:textId="0E75473E" w:rsidR="00FB0C8D" w:rsidRDefault="0014619A">
      <w:pPr>
        <w:pStyle w:val="TDC2"/>
        <w:rPr>
          <w:rFonts w:asciiTheme="minorHAnsi" w:eastAsiaTheme="minorEastAsia" w:hAnsiTheme="minorHAnsi" w:cstheme="minorBidi"/>
          <w:sz w:val="22"/>
          <w:szCs w:val="22"/>
          <w:lang w:val="en-US" w:eastAsia="en-US"/>
        </w:rPr>
      </w:pPr>
      <w:hyperlink w:anchor="_Toc107398705" w:history="1">
        <w:r w:rsidR="00FB0C8D" w:rsidRPr="00D42A8F">
          <w:rPr>
            <w:rStyle w:val="Hipervnculo"/>
            <w:rFonts w:ascii="Arial Narrow" w:hAnsi="Arial Narrow"/>
            <w:b/>
            <w:bCs/>
          </w:rPr>
          <w:t>Otros ingresos y resultados positivos</w:t>
        </w:r>
        <w:r w:rsidR="00FB0C8D">
          <w:rPr>
            <w:webHidden/>
          </w:rPr>
          <w:tab/>
        </w:r>
        <w:r w:rsidR="00FB0C8D">
          <w:rPr>
            <w:webHidden/>
          </w:rPr>
          <w:fldChar w:fldCharType="begin"/>
        </w:r>
        <w:r w:rsidR="00FB0C8D">
          <w:rPr>
            <w:webHidden/>
          </w:rPr>
          <w:instrText xml:space="preserve"> PAGEREF _Toc107398705 \h </w:instrText>
        </w:r>
        <w:r w:rsidR="00FB0C8D">
          <w:rPr>
            <w:webHidden/>
          </w:rPr>
        </w:r>
        <w:r w:rsidR="00FB0C8D">
          <w:rPr>
            <w:webHidden/>
          </w:rPr>
          <w:fldChar w:fldCharType="separate"/>
        </w:r>
        <w:r>
          <w:rPr>
            <w:webHidden/>
          </w:rPr>
          <w:t>70</w:t>
        </w:r>
        <w:r w:rsidR="00FB0C8D">
          <w:rPr>
            <w:webHidden/>
          </w:rPr>
          <w:fldChar w:fldCharType="end"/>
        </w:r>
      </w:hyperlink>
    </w:p>
    <w:p w14:paraId="2A99F093" w14:textId="1D8E7E90" w:rsidR="00FB0C8D" w:rsidRDefault="0014619A">
      <w:pPr>
        <w:pStyle w:val="TDC3"/>
        <w:tabs>
          <w:tab w:val="left" w:pos="880"/>
          <w:tab w:val="right" w:leader="dot" w:pos="8830"/>
        </w:tabs>
        <w:rPr>
          <w:rFonts w:asciiTheme="minorHAnsi" w:eastAsiaTheme="minorEastAsia" w:hAnsiTheme="minorHAnsi" w:cstheme="minorBidi"/>
          <w:noProof/>
          <w:lang w:val="en-US" w:eastAsia="en-US"/>
        </w:rPr>
      </w:pPr>
      <w:hyperlink w:anchor="_Toc107398706" w:history="1">
        <w:r w:rsidR="00FB0C8D" w:rsidRPr="00D42A8F">
          <w:rPr>
            <w:rStyle w:val="Hipervnculo"/>
            <w:rFonts w:ascii="Arial Narrow" w:hAnsi="Arial Narrow"/>
            <w:i/>
            <w:noProof/>
          </w:rPr>
          <w:t>5.</w:t>
        </w:r>
        <w:r w:rsidR="00FB0C8D">
          <w:rPr>
            <w:rFonts w:asciiTheme="minorHAnsi" w:eastAsiaTheme="minorEastAsia" w:hAnsiTheme="minorHAnsi" w:cstheme="minorBidi"/>
            <w:noProof/>
            <w:lang w:val="en-US" w:eastAsia="en-US"/>
          </w:rPr>
          <w:tab/>
        </w:r>
        <w:r w:rsidR="00FB0C8D" w:rsidRPr="00D42A8F">
          <w:rPr>
            <w:rStyle w:val="Hipervnculo"/>
            <w:rFonts w:ascii="Arial Narrow" w:hAnsi="Arial Narrow"/>
            <w:i/>
            <w:noProof/>
          </w:rPr>
          <w:t>GASTOS</w:t>
        </w:r>
        <w:r w:rsidR="00FB0C8D">
          <w:rPr>
            <w:noProof/>
            <w:webHidden/>
          </w:rPr>
          <w:tab/>
        </w:r>
        <w:r w:rsidR="00FB0C8D">
          <w:rPr>
            <w:noProof/>
            <w:webHidden/>
          </w:rPr>
          <w:fldChar w:fldCharType="begin"/>
        </w:r>
        <w:r w:rsidR="00FB0C8D">
          <w:rPr>
            <w:noProof/>
            <w:webHidden/>
          </w:rPr>
          <w:instrText xml:space="preserve"> PAGEREF _Toc107398706 \h </w:instrText>
        </w:r>
        <w:r w:rsidR="00FB0C8D">
          <w:rPr>
            <w:noProof/>
            <w:webHidden/>
          </w:rPr>
        </w:r>
        <w:r w:rsidR="00FB0C8D">
          <w:rPr>
            <w:noProof/>
            <w:webHidden/>
          </w:rPr>
          <w:fldChar w:fldCharType="separate"/>
        </w:r>
        <w:r>
          <w:rPr>
            <w:noProof/>
            <w:webHidden/>
          </w:rPr>
          <w:t>70</w:t>
        </w:r>
        <w:r w:rsidR="00FB0C8D">
          <w:rPr>
            <w:noProof/>
            <w:webHidden/>
          </w:rPr>
          <w:fldChar w:fldCharType="end"/>
        </w:r>
      </w:hyperlink>
    </w:p>
    <w:p w14:paraId="6EAF04F3" w14:textId="7A2C0C3A" w:rsidR="00FB0C8D" w:rsidRDefault="0014619A">
      <w:pPr>
        <w:pStyle w:val="TDC3"/>
        <w:tabs>
          <w:tab w:val="right" w:leader="dot" w:pos="8830"/>
        </w:tabs>
        <w:rPr>
          <w:rFonts w:asciiTheme="minorHAnsi" w:eastAsiaTheme="minorEastAsia" w:hAnsiTheme="minorHAnsi" w:cstheme="minorBidi"/>
          <w:noProof/>
          <w:lang w:val="en-US" w:eastAsia="en-US"/>
        </w:rPr>
      </w:pPr>
      <w:hyperlink w:anchor="_Toc107398707" w:history="1">
        <w:r w:rsidR="00FB0C8D" w:rsidRPr="00D42A8F">
          <w:rPr>
            <w:rStyle w:val="Hipervnculo"/>
            <w:rFonts w:ascii="Arial Narrow" w:eastAsia="Calibri" w:hAnsi="Arial Narrow"/>
            <w:i/>
            <w:noProof/>
          </w:rPr>
          <w:t>5.1 GASTOS DE FUNCIONAMIENTO</w:t>
        </w:r>
        <w:r w:rsidR="00FB0C8D">
          <w:rPr>
            <w:noProof/>
            <w:webHidden/>
          </w:rPr>
          <w:tab/>
        </w:r>
        <w:r w:rsidR="00FB0C8D">
          <w:rPr>
            <w:noProof/>
            <w:webHidden/>
          </w:rPr>
          <w:fldChar w:fldCharType="begin"/>
        </w:r>
        <w:r w:rsidR="00FB0C8D">
          <w:rPr>
            <w:noProof/>
            <w:webHidden/>
          </w:rPr>
          <w:instrText xml:space="preserve"> PAGEREF _Toc107398707 \h </w:instrText>
        </w:r>
        <w:r w:rsidR="00FB0C8D">
          <w:rPr>
            <w:noProof/>
            <w:webHidden/>
          </w:rPr>
        </w:r>
        <w:r w:rsidR="00FB0C8D">
          <w:rPr>
            <w:noProof/>
            <w:webHidden/>
          </w:rPr>
          <w:fldChar w:fldCharType="separate"/>
        </w:r>
        <w:r>
          <w:rPr>
            <w:noProof/>
            <w:webHidden/>
          </w:rPr>
          <w:t>70</w:t>
        </w:r>
        <w:r w:rsidR="00FB0C8D">
          <w:rPr>
            <w:noProof/>
            <w:webHidden/>
          </w:rPr>
          <w:fldChar w:fldCharType="end"/>
        </w:r>
      </w:hyperlink>
    </w:p>
    <w:p w14:paraId="4B5DDE68" w14:textId="1108F8A9" w:rsidR="00FB0C8D" w:rsidRDefault="0014619A">
      <w:pPr>
        <w:pStyle w:val="TDC2"/>
        <w:rPr>
          <w:rFonts w:asciiTheme="minorHAnsi" w:eastAsiaTheme="minorEastAsia" w:hAnsiTheme="minorHAnsi" w:cstheme="minorBidi"/>
          <w:sz w:val="22"/>
          <w:szCs w:val="22"/>
          <w:lang w:val="en-US" w:eastAsia="en-US"/>
        </w:rPr>
      </w:pPr>
      <w:hyperlink w:anchor="_Toc107398708" w:history="1">
        <w:r w:rsidR="00FB0C8D" w:rsidRPr="00D42A8F">
          <w:rPr>
            <w:rStyle w:val="Hipervnculo"/>
            <w:rFonts w:ascii="Arial Narrow" w:hAnsi="Arial Narrow"/>
            <w:b/>
            <w:bCs/>
          </w:rPr>
          <w:t>NOTA N° 59</w:t>
        </w:r>
        <w:r w:rsidR="00FB0C8D">
          <w:rPr>
            <w:webHidden/>
          </w:rPr>
          <w:tab/>
        </w:r>
        <w:r w:rsidR="00FB0C8D">
          <w:rPr>
            <w:webHidden/>
          </w:rPr>
          <w:fldChar w:fldCharType="begin"/>
        </w:r>
        <w:r w:rsidR="00FB0C8D">
          <w:rPr>
            <w:webHidden/>
          </w:rPr>
          <w:instrText xml:space="preserve"> PAGEREF _Toc107398708 \h </w:instrText>
        </w:r>
        <w:r w:rsidR="00FB0C8D">
          <w:rPr>
            <w:webHidden/>
          </w:rPr>
        </w:r>
        <w:r w:rsidR="00FB0C8D">
          <w:rPr>
            <w:webHidden/>
          </w:rPr>
          <w:fldChar w:fldCharType="separate"/>
        </w:r>
        <w:r>
          <w:rPr>
            <w:webHidden/>
          </w:rPr>
          <w:t>70</w:t>
        </w:r>
        <w:r w:rsidR="00FB0C8D">
          <w:rPr>
            <w:webHidden/>
          </w:rPr>
          <w:fldChar w:fldCharType="end"/>
        </w:r>
      </w:hyperlink>
    </w:p>
    <w:p w14:paraId="6B2A06A2" w14:textId="25A03031" w:rsidR="00FB0C8D" w:rsidRDefault="0014619A">
      <w:pPr>
        <w:pStyle w:val="TDC2"/>
        <w:rPr>
          <w:rFonts w:asciiTheme="minorHAnsi" w:eastAsiaTheme="minorEastAsia" w:hAnsiTheme="minorHAnsi" w:cstheme="minorBidi"/>
          <w:sz w:val="22"/>
          <w:szCs w:val="22"/>
          <w:lang w:val="en-US" w:eastAsia="en-US"/>
        </w:rPr>
      </w:pPr>
      <w:hyperlink w:anchor="_Toc107398709" w:history="1">
        <w:r w:rsidR="00FB0C8D" w:rsidRPr="00D42A8F">
          <w:rPr>
            <w:rStyle w:val="Hipervnculo"/>
            <w:rFonts w:ascii="Arial Narrow" w:hAnsi="Arial Narrow"/>
            <w:b/>
            <w:bCs/>
          </w:rPr>
          <w:t>Gastos en personal</w:t>
        </w:r>
        <w:r w:rsidR="00FB0C8D">
          <w:rPr>
            <w:webHidden/>
          </w:rPr>
          <w:tab/>
        </w:r>
        <w:r w:rsidR="00FB0C8D">
          <w:rPr>
            <w:webHidden/>
          </w:rPr>
          <w:fldChar w:fldCharType="begin"/>
        </w:r>
        <w:r w:rsidR="00FB0C8D">
          <w:rPr>
            <w:webHidden/>
          </w:rPr>
          <w:instrText xml:space="preserve"> PAGEREF _Toc107398709 \h </w:instrText>
        </w:r>
        <w:r w:rsidR="00FB0C8D">
          <w:rPr>
            <w:webHidden/>
          </w:rPr>
        </w:r>
        <w:r w:rsidR="00FB0C8D">
          <w:rPr>
            <w:webHidden/>
          </w:rPr>
          <w:fldChar w:fldCharType="separate"/>
        </w:r>
        <w:r>
          <w:rPr>
            <w:webHidden/>
          </w:rPr>
          <w:t>70</w:t>
        </w:r>
        <w:r w:rsidR="00FB0C8D">
          <w:rPr>
            <w:webHidden/>
          </w:rPr>
          <w:fldChar w:fldCharType="end"/>
        </w:r>
      </w:hyperlink>
    </w:p>
    <w:p w14:paraId="464D604C" w14:textId="0CD1DAF4" w:rsidR="00FB0C8D" w:rsidRDefault="0014619A">
      <w:pPr>
        <w:pStyle w:val="TDC2"/>
        <w:rPr>
          <w:rFonts w:asciiTheme="minorHAnsi" w:eastAsiaTheme="minorEastAsia" w:hAnsiTheme="minorHAnsi" w:cstheme="minorBidi"/>
          <w:sz w:val="22"/>
          <w:szCs w:val="22"/>
          <w:lang w:val="en-US" w:eastAsia="en-US"/>
        </w:rPr>
      </w:pPr>
      <w:hyperlink w:anchor="_Toc107398710" w:history="1">
        <w:r w:rsidR="00FB0C8D" w:rsidRPr="00D42A8F">
          <w:rPr>
            <w:rStyle w:val="Hipervnculo"/>
            <w:rFonts w:ascii="Arial Narrow" w:hAnsi="Arial Narrow"/>
            <w:b/>
            <w:bCs/>
          </w:rPr>
          <w:t>NOTA N° 60</w:t>
        </w:r>
        <w:r w:rsidR="00FB0C8D">
          <w:rPr>
            <w:webHidden/>
          </w:rPr>
          <w:tab/>
        </w:r>
        <w:r w:rsidR="00FB0C8D">
          <w:rPr>
            <w:webHidden/>
          </w:rPr>
          <w:fldChar w:fldCharType="begin"/>
        </w:r>
        <w:r w:rsidR="00FB0C8D">
          <w:rPr>
            <w:webHidden/>
          </w:rPr>
          <w:instrText xml:space="preserve"> PAGEREF _Toc107398710 \h </w:instrText>
        </w:r>
        <w:r w:rsidR="00FB0C8D">
          <w:rPr>
            <w:webHidden/>
          </w:rPr>
        </w:r>
        <w:r w:rsidR="00FB0C8D">
          <w:rPr>
            <w:webHidden/>
          </w:rPr>
          <w:fldChar w:fldCharType="separate"/>
        </w:r>
        <w:r>
          <w:rPr>
            <w:webHidden/>
          </w:rPr>
          <w:t>71</w:t>
        </w:r>
        <w:r w:rsidR="00FB0C8D">
          <w:rPr>
            <w:webHidden/>
          </w:rPr>
          <w:fldChar w:fldCharType="end"/>
        </w:r>
      </w:hyperlink>
    </w:p>
    <w:p w14:paraId="21742FBC" w14:textId="73ADAD12" w:rsidR="00FB0C8D" w:rsidRDefault="0014619A">
      <w:pPr>
        <w:pStyle w:val="TDC2"/>
        <w:rPr>
          <w:rFonts w:asciiTheme="minorHAnsi" w:eastAsiaTheme="minorEastAsia" w:hAnsiTheme="minorHAnsi" w:cstheme="minorBidi"/>
          <w:sz w:val="22"/>
          <w:szCs w:val="22"/>
          <w:lang w:val="en-US" w:eastAsia="en-US"/>
        </w:rPr>
      </w:pPr>
      <w:hyperlink w:anchor="_Toc107398711" w:history="1">
        <w:r w:rsidR="00FB0C8D" w:rsidRPr="00D42A8F">
          <w:rPr>
            <w:rStyle w:val="Hipervnculo"/>
            <w:rFonts w:ascii="Arial Narrow" w:hAnsi="Arial Narrow"/>
            <w:b/>
            <w:bCs/>
          </w:rPr>
          <w:t>Servicios</w:t>
        </w:r>
        <w:r w:rsidR="00FB0C8D">
          <w:rPr>
            <w:webHidden/>
          </w:rPr>
          <w:tab/>
        </w:r>
        <w:r w:rsidR="00FB0C8D">
          <w:rPr>
            <w:webHidden/>
          </w:rPr>
          <w:fldChar w:fldCharType="begin"/>
        </w:r>
        <w:r w:rsidR="00FB0C8D">
          <w:rPr>
            <w:webHidden/>
          </w:rPr>
          <w:instrText xml:space="preserve"> PAGEREF _Toc107398711 \h </w:instrText>
        </w:r>
        <w:r w:rsidR="00FB0C8D">
          <w:rPr>
            <w:webHidden/>
          </w:rPr>
        </w:r>
        <w:r w:rsidR="00FB0C8D">
          <w:rPr>
            <w:webHidden/>
          </w:rPr>
          <w:fldChar w:fldCharType="separate"/>
        </w:r>
        <w:r>
          <w:rPr>
            <w:webHidden/>
          </w:rPr>
          <w:t>71</w:t>
        </w:r>
        <w:r w:rsidR="00FB0C8D">
          <w:rPr>
            <w:webHidden/>
          </w:rPr>
          <w:fldChar w:fldCharType="end"/>
        </w:r>
      </w:hyperlink>
    </w:p>
    <w:p w14:paraId="0157F6E6" w14:textId="64531EB3" w:rsidR="00FB0C8D" w:rsidRDefault="0014619A">
      <w:pPr>
        <w:pStyle w:val="TDC2"/>
        <w:rPr>
          <w:rFonts w:asciiTheme="minorHAnsi" w:eastAsiaTheme="minorEastAsia" w:hAnsiTheme="minorHAnsi" w:cstheme="minorBidi"/>
          <w:sz w:val="22"/>
          <w:szCs w:val="22"/>
          <w:lang w:val="en-US" w:eastAsia="en-US"/>
        </w:rPr>
      </w:pPr>
      <w:hyperlink w:anchor="_Toc107398712" w:history="1">
        <w:r w:rsidR="00FB0C8D" w:rsidRPr="00D42A8F">
          <w:rPr>
            <w:rStyle w:val="Hipervnculo"/>
            <w:rFonts w:ascii="Arial Narrow" w:hAnsi="Arial Narrow"/>
            <w:b/>
            <w:bCs/>
          </w:rPr>
          <w:t>NOTA N° 61</w:t>
        </w:r>
        <w:r w:rsidR="00FB0C8D">
          <w:rPr>
            <w:webHidden/>
          </w:rPr>
          <w:tab/>
        </w:r>
        <w:r w:rsidR="00FB0C8D">
          <w:rPr>
            <w:webHidden/>
          </w:rPr>
          <w:fldChar w:fldCharType="begin"/>
        </w:r>
        <w:r w:rsidR="00FB0C8D">
          <w:rPr>
            <w:webHidden/>
          </w:rPr>
          <w:instrText xml:space="preserve"> PAGEREF _Toc107398712 \h </w:instrText>
        </w:r>
        <w:r w:rsidR="00FB0C8D">
          <w:rPr>
            <w:webHidden/>
          </w:rPr>
        </w:r>
        <w:r w:rsidR="00FB0C8D">
          <w:rPr>
            <w:webHidden/>
          </w:rPr>
          <w:fldChar w:fldCharType="separate"/>
        </w:r>
        <w:r>
          <w:rPr>
            <w:webHidden/>
          </w:rPr>
          <w:t>72</w:t>
        </w:r>
        <w:r w:rsidR="00FB0C8D">
          <w:rPr>
            <w:webHidden/>
          </w:rPr>
          <w:fldChar w:fldCharType="end"/>
        </w:r>
      </w:hyperlink>
    </w:p>
    <w:p w14:paraId="26A7807E" w14:textId="6576078B" w:rsidR="00FB0C8D" w:rsidRDefault="0014619A">
      <w:pPr>
        <w:pStyle w:val="TDC2"/>
        <w:rPr>
          <w:rFonts w:asciiTheme="minorHAnsi" w:eastAsiaTheme="minorEastAsia" w:hAnsiTheme="minorHAnsi" w:cstheme="minorBidi"/>
          <w:sz w:val="22"/>
          <w:szCs w:val="22"/>
          <w:lang w:val="en-US" w:eastAsia="en-US"/>
        </w:rPr>
      </w:pPr>
      <w:hyperlink w:anchor="_Toc107398713" w:history="1">
        <w:r w:rsidR="00FB0C8D" w:rsidRPr="00D42A8F">
          <w:rPr>
            <w:rStyle w:val="Hipervnculo"/>
            <w:rFonts w:ascii="Arial Narrow" w:hAnsi="Arial Narrow"/>
            <w:b/>
            <w:bCs/>
          </w:rPr>
          <w:t>Materiales y suministros consumidos</w:t>
        </w:r>
        <w:r w:rsidR="00FB0C8D">
          <w:rPr>
            <w:webHidden/>
          </w:rPr>
          <w:tab/>
        </w:r>
        <w:r w:rsidR="00FB0C8D">
          <w:rPr>
            <w:webHidden/>
          </w:rPr>
          <w:fldChar w:fldCharType="begin"/>
        </w:r>
        <w:r w:rsidR="00FB0C8D">
          <w:rPr>
            <w:webHidden/>
          </w:rPr>
          <w:instrText xml:space="preserve"> PAGEREF _Toc107398713 \h </w:instrText>
        </w:r>
        <w:r w:rsidR="00FB0C8D">
          <w:rPr>
            <w:webHidden/>
          </w:rPr>
        </w:r>
        <w:r w:rsidR="00FB0C8D">
          <w:rPr>
            <w:webHidden/>
          </w:rPr>
          <w:fldChar w:fldCharType="separate"/>
        </w:r>
        <w:r>
          <w:rPr>
            <w:webHidden/>
          </w:rPr>
          <w:t>72</w:t>
        </w:r>
        <w:r w:rsidR="00FB0C8D">
          <w:rPr>
            <w:webHidden/>
          </w:rPr>
          <w:fldChar w:fldCharType="end"/>
        </w:r>
      </w:hyperlink>
    </w:p>
    <w:p w14:paraId="02F91854" w14:textId="00C612F4" w:rsidR="00FB0C8D" w:rsidRDefault="0014619A">
      <w:pPr>
        <w:pStyle w:val="TDC2"/>
        <w:rPr>
          <w:rFonts w:asciiTheme="minorHAnsi" w:eastAsiaTheme="minorEastAsia" w:hAnsiTheme="minorHAnsi" w:cstheme="minorBidi"/>
          <w:sz w:val="22"/>
          <w:szCs w:val="22"/>
          <w:lang w:val="en-US" w:eastAsia="en-US"/>
        </w:rPr>
      </w:pPr>
      <w:hyperlink w:anchor="_Toc107398714" w:history="1">
        <w:r w:rsidR="00FB0C8D" w:rsidRPr="00D42A8F">
          <w:rPr>
            <w:rStyle w:val="Hipervnculo"/>
            <w:rFonts w:ascii="Arial Narrow" w:hAnsi="Arial Narrow"/>
            <w:b/>
            <w:bCs/>
          </w:rPr>
          <w:t>NOTA N° 62</w:t>
        </w:r>
        <w:r w:rsidR="00FB0C8D">
          <w:rPr>
            <w:webHidden/>
          </w:rPr>
          <w:tab/>
        </w:r>
        <w:r w:rsidR="00FB0C8D">
          <w:rPr>
            <w:webHidden/>
          </w:rPr>
          <w:fldChar w:fldCharType="begin"/>
        </w:r>
        <w:r w:rsidR="00FB0C8D">
          <w:rPr>
            <w:webHidden/>
          </w:rPr>
          <w:instrText xml:space="preserve"> PAGEREF _Toc107398714 \h </w:instrText>
        </w:r>
        <w:r w:rsidR="00FB0C8D">
          <w:rPr>
            <w:webHidden/>
          </w:rPr>
        </w:r>
        <w:r w:rsidR="00FB0C8D">
          <w:rPr>
            <w:webHidden/>
          </w:rPr>
          <w:fldChar w:fldCharType="separate"/>
        </w:r>
        <w:r>
          <w:rPr>
            <w:webHidden/>
          </w:rPr>
          <w:t>73</w:t>
        </w:r>
        <w:r w:rsidR="00FB0C8D">
          <w:rPr>
            <w:webHidden/>
          </w:rPr>
          <w:fldChar w:fldCharType="end"/>
        </w:r>
      </w:hyperlink>
    </w:p>
    <w:p w14:paraId="2926F01F" w14:textId="12CB9055" w:rsidR="00FB0C8D" w:rsidRDefault="0014619A">
      <w:pPr>
        <w:pStyle w:val="TDC2"/>
        <w:rPr>
          <w:rFonts w:asciiTheme="minorHAnsi" w:eastAsiaTheme="minorEastAsia" w:hAnsiTheme="minorHAnsi" w:cstheme="minorBidi"/>
          <w:sz w:val="22"/>
          <w:szCs w:val="22"/>
          <w:lang w:val="en-US" w:eastAsia="en-US"/>
        </w:rPr>
      </w:pPr>
      <w:hyperlink w:anchor="_Toc107398715" w:history="1">
        <w:r w:rsidR="00FB0C8D" w:rsidRPr="00D42A8F">
          <w:rPr>
            <w:rStyle w:val="Hipervnculo"/>
            <w:rFonts w:ascii="Arial Narrow" w:hAnsi="Arial Narrow"/>
            <w:b/>
            <w:bCs/>
          </w:rPr>
          <w:t>Consumo de bienes distintos de inventarios</w:t>
        </w:r>
        <w:r w:rsidR="00FB0C8D">
          <w:rPr>
            <w:webHidden/>
          </w:rPr>
          <w:tab/>
        </w:r>
        <w:r w:rsidR="00FB0C8D">
          <w:rPr>
            <w:webHidden/>
          </w:rPr>
          <w:fldChar w:fldCharType="begin"/>
        </w:r>
        <w:r w:rsidR="00FB0C8D">
          <w:rPr>
            <w:webHidden/>
          </w:rPr>
          <w:instrText xml:space="preserve"> PAGEREF _Toc107398715 \h </w:instrText>
        </w:r>
        <w:r w:rsidR="00FB0C8D">
          <w:rPr>
            <w:webHidden/>
          </w:rPr>
        </w:r>
        <w:r w:rsidR="00FB0C8D">
          <w:rPr>
            <w:webHidden/>
          </w:rPr>
          <w:fldChar w:fldCharType="separate"/>
        </w:r>
        <w:r>
          <w:rPr>
            <w:webHidden/>
          </w:rPr>
          <w:t>73</w:t>
        </w:r>
        <w:r w:rsidR="00FB0C8D">
          <w:rPr>
            <w:webHidden/>
          </w:rPr>
          <w:fldChar w:fldCharType="end"/>
        </w:r>
      </w:hyperlink>
    </w:p>
    <w:p w14:paraId="55D6ADCA" w14:textId="34056147" w:rsidR="00FB0C8D" w:rsidRDefault="0014619A">
      <w:pPr>
        <w:pStyle w:val="TDC2"/>
        <w:rPr>
          <w:rFonts w:asciiTheme="minorHAnsi" w:eastAsiaTheme="minorEastAsia" w:hAnsiTheme="minorHAnsi" w:cstheme="minorBidi"/>
          <w:sz w:val="22"/>
          <w:szCs w:val="22"/>
          <w:lang w:val="en-US" w:eastAsia="en-US"/>
        </w:rPr>
      </w:pPr>
      <w:hyperlink w:anchor="_Toc107398716" w:history="1">
        <w:r w:rsidR="00FB0C8D" w:rsidRPr="00D42A8F">
          <w:rPr>
            <w:rStyle w:val="Hipervnculo"/>
            <w:rFonts w:ascii="Arial Narrow" w:hAnsi="Arial Narrow"/>
            <w:b/>
            <w:bCs/>
          </w:rPr>
          <w:t>NOTA N° 63</w:t>
        </w:r>
        <w:r w:rsidR="00FB0C8D">
          <w:rPr>
            <w:webHidden/>
          </w:rPr>
          <w:tab/>
        </w:r>
        <w:r w:rsidR="00FB0C8D">
          <w:rPr>
            <w:webHidden/>
          </w:rPr>
          <w:fldChar w:fldCharType="begin"/>
        </w:r>
        <w:r w:rsidR="00FB0C8D">
          <w:rPr>
            <w:webHidden/>
          </w:rPr>
          <w:instrText xml:space="preserve"> PAGEREF _Toc107398716 \h </w:instrText>
        </w:r>
        <w:r w:rsidR="00FB0C8D">
          <w:rPr>
            <w:webHidden/>
          </w:rPr>
        </w:r>
        <w:r w:rsidR="00FB0C8D">
          <w:rPr>
            <w:webHidden/>
          </w:rPr>
          <w:fldChar w:fldCharType="separate"/>
        </w:r>
        <w:r>
          <w:rPr>
            <w:webHidden/>
          </w:rPr>
          <w:t>74</w:t>
        </w:r>
        <w:r w:rsidR="00FB0C8D">
          <w:rPr>
            <w:webHidden/>
          </w:rPr>
          <w:fldChar w:fldCharType="end"/>
        </w:r>
      </w:hyperlink>
    </w:p>
    <w:p w14:paraId="27D61363" w14:textId="1BAAB1B6" w:rsidR="00FB0C8D" w:rsidRDefault="0014619A">
      <w:pPr>
        <w:pStyle w:val="TDC2"/>
        <w:rPr>
          <w:rFonts w:asciiTheme="minorHAnsi" w:eastAsiaTheme="minorEastAsia" w:hAnsiTheme="minorHAnsi" w:cstheme="minorBidi"/>
          <w:sz w:val="22"/>
          <w:szCs w:val="22"/>
          <w:lang w:val="en-US" w:eastAsia="en-US"/>
        </w:rPr>
      </w:pPr>
      <w:hyperlink w:anchor="_Toc107398717" w:history="1">
        <w:r w:rsidR="00FB0C8D" w:rsidRPr="00D42A8F">
          <w:rPr>
            <w:rStyle w:val="Hipervnculo"/>
            <w:rFonts w:ascii="Arial Narrow" w:hAnsi="Arial Narrow"/>
            <w:b/>
            <w:bCs/>
          </w:rPr>
          <w:t>Pérdidas por deterioro y desvalorización de bienes</w:t>
        </w:r>
        <w:r w:rsidR="00FB0C8D">
          <w:rPr>
            <w:webHidden/>
          </w:rPr>
          <w:tab/>
        </w:r>
        <w:r w:rsidR="00FB0C8D">
          <w:rPr>
            <w:webHidden/>
          </w:rPr>
          <w:fldChar w:fldCharType="begin"/>
        </w:r>
        <w:r w:rsidR="00FB0C8D">
          <w:rPr>
            <w:webHidden/>
          </w:rPr>
          <w:instrText xml:space="preserve"> PAGEREF _Toc107398717 \h </w:instrText>
        </w:r>
        <w:r w:rsidR="00FB0C8D">
          <w:rPr>
            <w:webHidden/>
          </w:rPr>
        </w:r>
        <w:r w:rsidR="00FB0C8D">
          <w:rPr>
            <w:webHidden/>
          </w:rPr>
          <w:fldChar w:fldCharType="separate"/>
        </w:r>
        <w:r>
          <w:rPr>
            <w:webHidden/>
          </w:rPr>
          <w:t>74</w:t>
        </w:r>
        <w:r w:rsidR="00FB0C8D">
          <w:rPr>
            <w:webHidden/>
          </w:rPr>
          <w:fldChar w:fldCharType="end"/>
        </w:r>
      </w:hyperlink>
    </w:p>
    <w:p w14:paraId="5AB27576" w14:textId="37678354" w:rsidR="00FB0C8D" w:rsidRDefault="0014619A">
      <w:pPr>
        <w:pStyle w:val="TDC2"/>
        <w:rPr>
          <w:rFonts w:asciiTheme="minorHAnsi" w:eastAsiaTheme="minorEastAsia" w:hAnsiTheme="minorHAnsi" w:cstheme="minorBidi"/>
          <w:sz w:val="22"/>
          <w:szCs w:val="22"/>
          <w:lang w:val="en-US" w:eastAsia="en-US"/>
        </w:rPr>
      </w:pPr>
      <w:hyperlink w:anchor="_Toc107398718" w:history="1">
        <w:r w:rsidR="00FB0C8D" w:rsidRPr="00D42A8F">
          <w:rPr>
            <w:rStyle w:val="Hipervnculo"/>
            <w:rFonts w:ascii="Arial Narrow" w:hAnsi="Arial Narrow"/>
            <w:b/>
            <w:bCs/>
          </w:rPr>
          <w:t>NOTA N° 64</w:t>
        </w:r>
        <w:r w:rsidR="00FB0C8D">
          <w:rPr>
            <w:webHidden/>
          </w:rPr>
          <w:tab/>
        </w:r>
        <w:r w:rsidR="00FB0C8D">
          <w:rPr>
            <w:webHidden/>
          </w:rPr>
          <w:fldChar w:fldCharType="begin"/>
        </w:r>
        <w:r w:rsidR="00FB0C8D">
          <w:rPr>
            <w:webHidden/>
          </w:rPr>
          <w:instrText xml:space="preserve"> PAGEREF _Toc107398718 \h </w:instrText>
        </w:r>
        <w:r w:rsidR="00FB0C8D">
          <w:rPr>
            <w:webHidden/>
          </w:rPr>
        </w:r>
        <w:r w:rsidR="00FB0C8D">
          <w:rPr>
            <w:webHidden/>
          </w:rPr>
          <w:fldChar w:fldCharType="separate"/>
        </w:r>
        <w:r>
          <w:rPr>
            <w:webHidden/>
          </w:rPr>
          <w:t>74</w:t>
        </w:r>
        <w:r w:rsidR="00FB0C8D">
          <w:rPr>
            <w:webHidden/>
          </w:rPr>
          <w:fldChar w:fldCharType="end"/>
        </w:r>
      </w:hyperlink>
    </w:p>
    <w:p w14:paraId="0B510810" w14:textId="5FCA6433" w:rsidR="00FB0C8D" w:rsidRDefault="0014619A">
      <w:pPr>
        <w:pStyle w:val="TDC2"/>
        <w:rPr>
          <w:rFonts w:asciiTheme="minorHAnsi" w:eastAsiaTheme="minorEastAsia" w:hAnsiTheme="minorHAnsi" w:cstheme="minorBidi"/>
          <w:sz w:val="22"/>
          <w:szCs w:val="22"/>
          <w:lang w:val="en-US" w:eastAsia="en-US"/>
        </w:rPr>
      </w:pPr>
      <w:hyperlink w:anchor="_Toc107398719" w:history="1">
        <w:r w:rsidR="00FB0C8D" w:rsidRPr="00D42A8F">
          <w:rPr>
            <w:rStyle w:val="Hipervnculo"/>
            <w:rFonts w:ascii="Arial Narrow" w:hAnsi="Arial Narrow"/>
            <w:b/>
            <w:bCs/>
          </w:rPr>
          <w:t>Deterioro y pérdidas de inventarios</w:t>
        </w:r>
        <w:r w:rsidR="00FB0C8D">
          <w:rPr>
            <w:webHidden/>
          </w:rPr>
          <w:tab/>
        </w:r>
        <w:r w:rsidR="00FB0C8D">
          <w:rPr>
            <w:webHidden/>
          </w:rPr>
          <w:fldChar w:fldCharType="begin"/>
        </w:r>
        <w:r w:rsidR="00FB0C8D">
          <w:rPr>
            <w:webHidden/>
          </w:rPr>
          <w:instrText xml:space="preserve"> PAGEREF _Toc107398719 \h </w:instrText>
        </w:r>
        <w:r w:rsidR="00FB0C8D">
          <w:rPr>
            <w:webHidden/>
          </w:rPr>
        </w:r>
        <w:r w:rsidR="00FB0C8D">
          <w:rPr>
            <w:webHidden/>
          </w:rPr>
          <w:fldChar w:fldCharType="separate"/>
        </w:r>
        <w:r>
          <w:rPr>
            <w:webHidden/>
          </w:rPr>
          <w:t>74</w:t>
        </w:r>
        <w:r w:rsidR="00FB0C8D">
          <w:rPr>
            <w:webHidden/>
          </w:rPr>
          <w:fldChar w:fldCharType="end"/>
        </w:r>
      </w:hyperlink>
    </w:p>
    <w:p w14:paraId="3EAEF945" w14:textId="3B9B1F33" w:rsidR="00FB0C8D" w:rsidRDefault="0014619A">
      <w:pPr>
        <w:pStyle w:val="TDC2"/>
        <w:rPr>
          <w:rFonts w:asciiTheme="minorHAnsi" w:eastAsiaTheme="minorEastAsia" w:hAnsiTheme="minorHAnsi" w:cstheme="minorBidi"/>
          <w:sz w:val="22"/>
          <w:szCs w:val="22"/>
          <w:lang w:val="en-US" w:eastAsia="en-US"/>
        </w:rPr>
      </w:pPr>
      <w:hyperlink w:anchor="_Toc107398720" w:history="1">
        <w:r w:rsidR="00FB0C8D" w:rsidRPr="00D42A8F">
          <w:rPr>
            <w:rStyle w:val="Hipervnculo"/>
            <w:rFonts w:ascii="Arial Narrow" w:hAnsi="Arial Narrow"/>
            <w:b/>
            <w:bCs/>
          </w:rPr>
          <w:t>NOTA N° 65</w:t>
        </w:r>
        <w:r w:rsidR="00FB0C8D">
          <w:rPr>
            <w:webHidden/>
          </w:rPr>
          <w:tab/>
        </w:r>
        <w:r w:rsidR="00FB0C8D">
          <w:rPr>
            <w:webHidden/>
          </w:rPr>
          <w:fldChar w:fldCharType="begin"/>
        </w:r>
        <w:r w:rsidR="00FB0C8D">
          <w:rPr>
            <w:webHidden/>
          </w:rPr>
          <w:instrText xml:space="preserve"> PAGEREF _Toc107398720 \h </w:instrText>
        </w:r>
        <w:r w:rsidR="00FB0C8D">
          <w:rPr>
            <w:webHidden/>
          </w:rPr>
        </w:r>
        <w:r w:rsidR="00FB0C8D">
          <w:rPr>
            <w:webHidden/>
          </w:rPr>
          <w:fldChar w:fldCharType="separate"/>
        </w:r>
        <w:r>
          <w:rPr>
            <w:webHidden/>
          </w:rPr>
          <w:t>75</w:t>
        </w:r>
        <w:r w:rsidR="00FB0C8D">
          <w:rPr>
            <w:webHidden/>
          </w:rPr>
          <w:fldChar w:fldCharType="end"/>
        </w:r>
      </w:hyperlink>
    </w:p>
    <w:p w14:paraId="599DB364" w14:textId="6D31A460" w:rsidR="00FB0C8D" w:rsidRDefault="0014619A">
      <w:pPr>
        <w:pStyle w:val="TDC2"/>
        <w:rPr>
          <w:rFonts w:asciiTheme="minorHAnsi" w:eastAsiaTheme="minorEastAsia" w:hAnsiTheme="minorHAnsi" w:cstheme="minorBidi"/>
          <w:sz w:val="22"/>
          <w:szCs w:val="22"/>
          <w:lang w:val="en-US" w:eastAsia="en-US"/>
        </w:rPr>
      </w:pPr>
      <w:hyperlink w:anchor="_Toc107398721" w:history="1">
        <w:r w:rsidR="00FB0C8D" w:rsidRPr="00D42A8F">
          <w:rPr>
            <w:rStyle w:val="Hipervnculo"/>
            <w:rFonts w:ascii="Arial Narrow" w:hAnsi="Arial Narrow"/>
            <w:b/>
            <w:bCs/>
          </w:rPr>
          <w:t>Deterioro de inversiones y cuentas a cobrar</w:t>
        </w:r>
        <w:r w:rsidR="00FB0C8D">
          <w:rPr>
            <w:webHidden/>
          </w:rPr>
          <w:tab/>
        </w:r>
        <w:r w:rsidR="00FB0C8D">
          <w:rPr>
            <w:webHidden/>
          </w:rPr>
          <w:fldChar w:fldCharType="begin"/>
        </w:r>
        <w:r w:rsidR="00FB0C8D">
          <w:rPr>
            <w:webHidden/>
          </w:rPr>
          <w:instrText xml:space="preserve"> PAGEREF _Toc107398721 \h </w:instrText>
        </w:r>
        <w:r w:rsidR="00FB0C8D">
          <w:rPr>
            <w:webHidden/>
          </w:rPr>
        </w:r>
        <w:r w:rsidR="00FB0C8D">
          <w:rPr>
            <w:webHidden/>
          </w:rPr>
          <w:fldChar w:fldCharType="separate"/>
        </w:r>
        <w:r>
          <w:rPr>
            <w:webHidden/>
          </w:rPr>
          <w:t>75</w:t>
        </w:r>
        <w:r w:rsidR="00FB0C8D">
          <w:rPr>
            <w:webHidden/>
          </w:rPr>
          <w:fldChar w:fldCharType="end"/>
        </w:r>
      </w:hyperlink>
    </w:p>
    <w:p w14:paraId="11F7EFAD" w14:textId="3E280109" w:rsidR="00FB0C8D" w:rsidRDefault="0014619A">
      <w:pPr>
        <w:pStyle w:val="TDC2"/>
        <w:rPr>
          <w:rFonts w:asciiTheme="minorHAnsi" w:eastAsiaTheme="minorEastAsia" w:hAnsiTheme="minorHAnsi" w:cstheme="minorBidi"/>
          <w:sz w:val="22"/>
          <w:szCs w:val="22"/>
          <w:lang w:val="en-US" w:eastAsia="en-US"/>
        </w:rPr>
      </w:pPr>
      <w:hyperlink w:anchor="_Toc107398722" w:history="1">
        <w:r w:rsidR="00FB0C8D" w:rsidRPr="00D42A8F">
          <w:rPr>
            <w:rStyle w:val="Hipervnculo"/>
            <w:rFonts w:ascii="Arial Narrow" w:hAnsi="Arial Narrow"/>
            <w:b/>
            <w:bCs/>
          </w:rPr>
          <w:t>NOTA N° 66</w:t>
        </w:r>
        <w:r w:rsidR="00FB0C8D">
          <w:rPr>
            <w:webHidden/>
          </w:rPr>
          <w:tab/>
        </w:r>
        <w:r w:rsidR="00FB0C8D">
          <w:rPr>
            <w:webHidden/>
          </w:rPr>
          <w:fldChar w:fldCharType="begin"/>
        </w:r>
        <w:r w:rsidR="00FB0C8D">
          <w:rPr>
            <w:webHidden/>
          </w:rPr>
          <w:instrText xml:space="preserve"> PAGEREF _Toc107398722 \h </w:instrText>
        </w:r>
        <w:r w:rsidR="00FB0C8D">
          <w:rPr>
            <w:webHidden/>
          </w:rPr>
        </w:r>
        <w:r w:rsidR="00FB0C8D">
          <w:rPr>
            <w:webHidden/>
          </w:rPr>
          <w:fldChar w:fldCharType="separate"/>
        </w:r>
        <w:r>
          <w:rPr>
            <w:webHidden/>
          </w:rPr>
          <w:t>75</w:t>
        </w:r>
        <w:r w:rsidR="00FB0C8D">
          <w:rPr>
            <w:webHidden/>
          </w:rPr>
          <w:fldChar w:fldCharType="end"/>
        </w:r>
      </w:hyperlink>
    </w:p>
    <w:p w14:paraId="6FB28C59" w14:textId="212AA5C0" w:rsidR="00FB0C8D" w:rsidRDefault="0014619A">
      <w:pPr>
        <w:pStyle w:val="TDC2"/>
        <w:rPr>
          <w:rFonts w:asciiTheme="minorHAnsi" w:eastAsiaTheme="minorEastAsia" w:hAnsiTheme="minorHAnsi" w:cstheme="minorBidi"/>
          <w:sz w:val="22"/>
          <w:szCs w:val="22"/>
          <w:lang w:val="en-US" w:eastAsia="en-US"/>
        </w:rPr>
      </w:pPr>
      <w:hyperlink w:anchor="_Toc107398723" w:history="1">
        <w:r w:rsidR="00FB0C8D" w:rsidRPr="00D42A8F">
          <w:rPr>
            <w:rStyle w:val="Hipervnculo"/>
            <w:rFonts w:ascii="Arial Narrow" w:hAnsi="Arial Narrow"/>
            <w:b/>
            <w:bCs/>
          </w:rPr>
          <w:t>Cargos por provisiones y reservas técnicas</w:t>
        </w:r>
        <w:r w:rsidR="00FB0C8D">
          <w:rPr>
            <w:webHidden/>
          </w:rPr>
          <w:tab/>
        </w:r>
        <w:r w:rsidR="00FB0C8D">
          <w:rPr>
            <w:webHidden/>
          </w:rPr>
          <w:fldChar w:fldCharType="begin"/>
        </w:r>
        <w:r w:rsidR="00FB0C8D">
          <w:rPr>
            <w:webHidden/>
          </w:rPr>
          <w:instrText xml:space="preserve"> PAGEREF _Toc107398723 \h </w:instrText>
        </w:r>
        <w:r w:rsidR="00FB0C8D">
          <w:rPr>
            <w:webHidden/>
          </w:rPr>
        </w:r>
        <w:r w:rsidR="00FB0C8D">
          <w:rPr>
            <w:webHidden/>
          </w:rPr>
          <w:fldChar w:fldCharType="separate"/>
        </w:r>
        <w:r>
          <w:rPr>
            <w:webHidden/>
          </w:rPr>
          <w:t>75</w:t>
        </w:r>
        <w:r w:rsidR="00FB0C8D">
          <w:rPr>
            <w:webHidden/>
          </w:rPr>
          <w:fldChar w:fldCharType="end"/>
        </w:r>
      </w:hyperlink>
    </w:p>
    <w:p w14:paraId="2FBF1DA1" w14:textId="44041240" w:rsidR="00FB0C8D" w:rsidRDefault="0014619A">
      <w:pPr>
        <w:pStyle w:val="TDC3"/>
        <w:tabs>
          <w:tab w:val="right" w:leader="dot" w:pos="8830"/>
        </w:tabs>
        <w:rPr>
          <w:rFonts w:asciiTheme="minorHAnsi" w:eastAsiaTheme="minorEastAsia" w:hAnsiTheme="minorHAnsi" w:cstheme="minorBidi"/>
          <w:noProof/>
          <w:lang w:val="en-US" w:eastAsia="en-US"/>
        </w:rPr>
      </w:pPr>
      <w:hyperlink w:anchor="_Toc107398724" w:history="1">
        <w:r w:rsidR="00FB0C8D" w:rsidRPr="00D42A8F">
          <w:rPr>
            <w:rStyle w:val="Hipervnculo"/>
            <w:rFonts w:ascii="Arial Narrow" w:eastAsia="Calibri" w:hAnsi="Arial Narrow"/>
            <w:i/>
            <w:noProof/>
          </w:rPr>
          <w:t>5.2 GASTOS FINANCIEROS</w:t>
        </w:r>
        <w:r w:rsidR="00FB0C8D">
          <w:rPr>
            <w:noProof/>
            <w:webHidden/>
          </w:rPr>
          <w:tab/>
        </w:r>
        <w:r w:rsidR="00FB0C8D">
          <w:rPr>
            <w:noProof/>
            <w:webHidden/>
          </w:rPr>
          <w:fldChar w:fldCharType="begin"/>
        </w:r>
        <w:r w:rsidR="00FB0C8D">
          <w:rPr>
            <w:noProof/>
            <w:webHidden/>
          </w:rPr>
          <w:instrText xml:space="preserve"> PAGEREF _Toc107398724 \h </w:instrText>
        </w:r>
        <w:r w:rsidR="00FB0C8D">
          <w:rPr>
            <w:noProof/>
            <w:webHidden/>
          </w:rPr>
        </w:r>
        <w:r w:rsidR="00FB0C8D">
          <w:rPr>
            <w:noProof/>
            <w:webHidden/>
          </w:rPr>
          <w:fldChar w:fldCharType="separate"/>
        </w:r>
        <w:r>
          <w:rPr>
            <w:noProof/>
            <w:webHidden/>
          </w:rPr>
          <w:t>76</w:t>
        </w:r>
        <w:r w:rsidR="00FB0C8D">
          <w:rPr>
            <w:noProof/>
            <w:webHidden/>
          </w:rPr>
          <w:fldChar w:fldCharType="end"/>
        </w:r>
      </w:hyperlink>
    </w:p>
    <w:p w14:paraId="51E08786" w14:textId="1B574B9A" w:rsidR="00FB0C8D" w:rsidRDefault="0014619A">
      <w:pPr>
        <w:pStyle w:val="TDC2"/>
        <w:rPr>
          <w:rFonts w:asciiTheme="minorHAnsi" w:eastAsiaTheme="minorEastAsia" w:hAnsiTheme="minorHAnsi" w:cstheme="minorBidi"/>
          <w:sz w:val="22"/>
          <w:szCs w:val="22"/>
          <w:lang w:val="en-US" w:eastAsia="en-US"/>
        </w:rPr>
      </w:pPr>
      <w:hyperlink w:anchor="_Toc107398725" w:history="1">
        <w:r w:rsidR="00FB0C8D" w:rsidRPr="00D42A8F">
          <w:rPr>
            <w:rStyle w:val="Hipervnculo"/>
            <w:rFonts w:ascii="Arial Narrow" w:hAnsi="Arial Narrow"/>
            <w:b/>
            <w:bCs/>
          </w:rPr>
          <w:t>NOTA N° 67</w:t>
        </w:r>
        <w:r w:rsidR="00FB0C8D">
          <w:rPr>
            <w:webHidden/>
          </w:rPr>
          <w:tab/>
        </w:r>
        <w:r w:rsidR="00FB0C8D">
          <w:rPr>
            <w:webHidden/>
          </w:rPr>
          <w:fldChar w:fldCharType="begin"/>
        </w:r>
        <w:r w:rsidR="00FB0C8D">
          <w:rPr>
            <w:webHidden/>
          </w:rPr>
          <w:instrText xml:space="preserve"> PAGEREF _Toc107398725 \h </w:instrText>
        </w:r>
        <w:r w:rsidR="00FB0C8D">
          <w:rPr>
            <w:webHidden/>
          </w:rPr>
        </w:r>
        <w:r w:rsidR="00FB0C8D">
          <w:rPr>
            <w:webHidden/>
          </w:rPr>
          <w:fldChar w:fldCharType="separate"/>
        </w:r>
        <w:r>
          <w:rPr>
            <w:webHidden/>
          </w:rPr>
          <w:t>76</w:t>
        </w:r>
        <w:r w:rsidR="00FB0C8D">
          <w:rPr>
            <w:webHidden/>
          </w:rPr>
          <w:fldChar w:fldCharType="end"/>
        </w:r>
      </w:hyperlink>
    </w:p>
    <w:p w14:paraId="2DBBF7F2" w14:textId="27D99487" w:rsidR="00FB0C8D" w:rsidRDefault="0014619A">
      <w:pPr>
        <w:pStyle w:val="TDC2"/>
        <w:rPr>
          <w:rFonts w:asciiTheme="minorHAnsi" w:eastAsiaTheme="minorEastAsia" w:hAnsiTheme="minorHAnsi" w:cstheme="minorBidi"/>
          <w:sz w:val="22"/>
          <w:szCs w:val="22"/>
          <w:lang w:val="en-US" w:eastAsia="en-US"/>
        </w:rPr>
      </w:pPr>
      <w:hyperlink w:anchor="_Toc107398726" w:history="1">
        <w:r w:rsidR="00FB0C8D" w:rsidRPr="00D42A8F">
          <w:rPr>
            <w:rStyle w:val="Hipervnculo"/>
            <w:rFonts w:ascii="Arial Narrow" w:hAnsi="Arial Narrow"/>
            <w:b/>
            <w:bCs/>
          </w:rPr>
          <w:t>Intereses sobre endeudamiento público</w:t>
        </w:r>
        <w:r w:rsidR="00FB0C8D">
          <w:rPr>
            <w:webHidden/>
          </w:rPr>
          <w:tab/>
        </w:r>
        <w:r w:rsidR="00FB0C8D">
          <w:rPr>
            <w:webHidden/>
          </w:rPr>
          <w:fldChar w:fldCharType="begin"/>
        </w:r>
        <w:r w:rsidR="00FB0C8D">
          <w:rPr>
            <w:webHidden/>
          </w:rPr>
          <w:instrText xml:space="preserve"> PAGEREF _Toc107398726 \h </w:instrText>
        </w:r>
        <w:r w:rsidR="00FB0C8D">
          <w:rPr>
            <w:webHidden/>
          </w:rPr>
        </w:r>
        <w:r w:rsidR="00FB0C8D">
          <w:rPr>
            <w:webHidden/>
          </w:rPr>
          <w:fldChar w:fldCharType="separate"/>
        </w:r>
        <w:r>
          <w:rPr>
            <w:webHidden/>
          </w:rPr>
          <w:t>76</w:t>
        </w:r>
        <w:r w:rsidR="00FB0C8D">
          <w:rPr>
            <w:webHidden/>
          </w:rPr>
          <w:fldChar w:fldCharType="end"/>
        </w:r>
      </w:hyperlink>
    </w:p>
    <w:p w14:paraId="1F23D7B5" w14:textId="31F764D1" w:rsidR="00FB0C8D" w:rsidRDefault="0014619A">
      <w:pPr>
        <w:pStyle w:val="TDC2"/>
        <w:rPr>
          <w:rFonts w:asciiTheme="minorHAnsi" w:eastAsiaTheme="minorEastAsia" w:hAnsiTheme="minorHAnsi" w:cstheme="minorBidi"/>
          <w:sz w:val="22"/>
          <w:szCs w:val="22"/>
          <w:lang w:val="en-US" w:eastAsia="en-US"/>
        </w:rPr>
      </w:pPr>
      <w:hyperlink w:anchor="_Toc107398727" w:history="1">
        <w:r w:rsidR="00FB0C8D" w:rsidRPr="00D42A8F">
          <w:rPr>
            <w:rStyle w:val="Hipervnculo"/>
            <w:rFonts w:ascii="Arial Narrow" w:hAnsi="Arial Narrow"/>
            <w:b/>
            <w:bCs/>
          </w:rPr>
          <w:t>NOTA N° 68</w:t>
        </w:r>
        <w:r w:rsidR="00FB0C8D">
          <w:rPr>
            <w:webHidden/>
          </w:rPr>
          <w:tab/>
        </w:r>
        <w:r w:rsidR="00FB0C8D">
          <w:rPr>
            <w:webHidden/>
          </w:rPr>
          <w:fldChar w:fldCharType="begin"/>
        </w:r>
        <w:r w:rsidR="00FB0C8D">
          <w:rPr>
            <w:webHidden/>
          </w:rPr>
          <w:instrText xml:space="preserve"> PAGEREF _Toc107398727 \h </w:instrText>
        </w:r>
        <w:r w:rsidR="00FB0C8D">
          <w:rPr>
            <w:webHidden/>
          </w:rPr>
        </w:r>
        <w:r w:rsidR="00FB0C8D">
          <w:rPr>
            <w:webHidden/>
          </w:rPr>
          <w:fldChar w:fldCharType="separate"/>
        </w:r>
        <w:r>
          <w:rPr>
            <w:webHidden/>
          </w:rPr>
          <w:t>77</w:t>
        </w:r>
        <w:r w:rsidR="00FB0C8D">
          <w:rPr>
            <w:webHidden/>
          </w:rPr>
          <w:fldChar w:fldCharType="end"/>
        </w:r>
      </w:hyperlink>
    </w:p>
    <w:p w14:paraId="3D16F799" w14:textId="02E32850" w:rsidR="00FB0C8D" w:rsidRDefault="0014619A">
      <w:pPr>
        <w:pStyle w:val="TDC2"/>
        <w:rPr>
          <w:rFonts w:asciiTheme="minorHAnsi" w:eastAsiaTheme="minorEastAsia" w:hAnsiTheme="minorHAnsi" w:cstheme="minorBidi"/>
          <w:sz w:val="22"/>
          <w:szCs w:val="22"/>
          <w:lang w:val="en-US" w:eastAsia="en-US"/>
        </w:rPr>
      </w:pPr>
      <w:hyperlink w:anchor="_Toc107398728" w:history="1">
        <w:r w:rsidR="00FB0C8D" w:rsidRPr="00D42A8F">
          <w:rPr>
            <w:rStyle w:val="Hipervnculo"/>
            <w:rFonts w:ascii="Arial Narrow" w:hAnsi="Arial Narrow"/>
            <w:b/>
            <w:bCs/>
          </w:rPr>
          <w:t>Otros gastos financieros</w:t>
        </w:r>
        <w:r w:rsidR="00FB0C8D">
          <w:rPr>
            <w:webHidden/>
          </w:rPr>
          <w:tab/>
        </w:r>
        <w:r w:rsidR="00FB0C8D">
          <w:rPr>
            <w:webHidden/>
          </w:rPr>
          <w:fldChar w:fldCharType="begin"/>
        </w:r>
        <w:r w:rsidR="00FB0C8D">
          <w:rPr>
            <w:webHidden/>
          </w:rPr>
          <w:instrText xml:space="preserve"> PAGEREF _Toc107398728 \h </w:instrText>
        </w:r>
        <w:r w:rsidR="00FB0C8D">
          <w:rPr>
            <w:webHidden/>
          </w:rPr>
        </w:r>
        <w:r w:rsidR="00FB0C8D">
          <w:rPr>
            <w:webHidden/>
          </w:rPr>
          <w:fldChar w:fldCharType="separate"/>
        </w:r>
        <w:r>
          <w:rPr>
            <w:webHidden/>
          </w:rPr>
          <w:t>77</w:t>
        </w:r>
        <w:r w:rsidR="00FB0C8D">
          <w:rPr>
            <w:webHidden/>
          </w:rPr>
          <w:fldChar w:fldCharType="end"/>
        </w:r>
      </w:hyperlink>
    </w:p>
    <w:p w14:paraId="35256EF1" w14:textId="6DE25A64" w:rsidR="00FB0C8D" w:rsidRDefault="0014619A">
      <w:pPr>
        <w:pStyle w:val="TDC3"/>
        <w:tabs>
          <w:tab w:val="right" w:leader="dot" w:pos="8830"/>
        </w:tabs>
        <w:rPr>
          <w:rFonts w:asciiTheme="minorHAnsi" w:eastAsiaTheme="minorEastAsia" w:hAnsiTheme="minorHAnsi" w:cstheme="minorBidi"/>
          <w:noProof/>
          <w:lang w:val="en-US" w:eastAsia="en-US"/>
        </w:rPr>
      </w:pPr>
      <w:hyperlink w:anchor="_Toc107398729" w:history="1">
        <w:r w:rsidR="00FB0C8D" w:rsidRPr="00D42A8F">
          <w:rPr>
            <w:rStyle w:val="Hipervnculo"/>
            <w:rFonts w:ascii="Arial Narrow" w:eastAsia="Calibri" w:hAnsi="Arial Narrow"/>
            <w:i/>
            <w:noProof/>
          </w:rPr>
          <w:t>5.3 GASTOS Y RESULTADOS NEGATIVOS POR VENTAS</w:t>
        </w:r>
        <w:r w:rsidR="00FB0C8D">
          <w:rPr>
            <w:noProof/>
            <w:webHidden/>
          </w:rPr>
          <w:tab/>
        </w:r>
        <w:r w:rsidR="00FB0C8D">
          <w:rPr>
            <w:noProof/>
            <w:webHidden/>
          </w:rPr>
          <w:fldChar w:fldCharType="begin"/>
        </w:r>
        <w:r w:rsidR="00FB0C8D">
          <w:rPr>
            <w:noProof/>
            <w:webHidden/>
          </w:rPr>
          <w:instrText xml:space="preserve"> PAGEREF _Toc107398729 \h </w:instrText>
        </w:r>
        <w:r w:rsidR="00FB0C8D">
          <w:rPr>
            <w:noProof/>
            <w:webHidden/>
          </w:rPr>
        </w:r>
        <w:r w:rsidR="00FB0C8D">
          <w:rPr>
            <w:noProof/>
            <w:webHidden/>
          </w:rPr>
          <w:fldChar w:fldCharType="separate"/>
        </w:r>
        <w:r>
          <w:rPr>
            <w:noProof/>
            <w:webHidden/>
          </w:rPr>
          <w:t>77</w:t>
        </w:r>
        <w:r w:rsidR="00FB0C8D">
          <w:rPr>
            <w:noProof/>
            <w:webHidden/>
          </w:rPr>
          <w:fldChar w:fldCharType="end"/>
        </w:r>
      </w:hyperlink>
    </w:p>
    <w:p w14:paraId="781DDC87" w14:textId="235A5A8A" w:rsidR="00FB0C8D" w:rsidRDefault="0014619A">
      <w:pPr>
        <w:pStyle w:val="TDC2"/>
        <w:rPr>
          <w:rFonts w:asciiTheme="minorHAnsi" w:eastAsiaTheme="minorEastAsia" w:hAnsiTheme="minorHAnsi" w:cstheme="minorBidi"/>
          <w:sz w:val="22"/>
          <w:szCs w:val="22"/>
          <w:lang w:val="en-US" w:eastAsia="en-US"/>
        </w:rPr>
      </w:pPr>
      <w:hyperlink w:anchor="_Toc107398730" w:history="1">
        <w:r w:rsidR="00FB0C8D" w:rsidRPr="00D42A8F">
          <w:rPr>
            <w:rStyle w:val="Hipervnculo"/>
            <w:rFonts w:ascii="Arial Narrow" w:hAnsi="Arial Narrow"/>
            <w:b/>
            <w:bCs/>
          </w:rPr>
          <w:t>NOTA N° 69</w:t>
        </w:r>
        <w:r w:rsidR="00FB0C8D">
          <w:rPr>
            <w:webHidden/>
          </w:rPr>
          <w:tab/>
        </w:r>
        <w:r w:rsidR="00FB0C8D">
          <w:rPr>
            <w:webHidden/>
          </w:rPr>
          <w:fldChar w:fldCharType="begin"/>
        </w:r>
        <w:r w:rsidR="00FB0C8D">
          <w:rPr>
            <w:webHidden/>
          </w:rPr>
          <w:instrText xml:space="preserve"> PAGEREF _Toc107398730 \h </w:instrText>
        </w:r>
        <w:r w:rsidR="00FB0C8D">
          <w:rPr>
            <w:webHidden/>
          </w:rPr>
        </w:r>
        <w:r w:rsidR="00FB0C8D">
          <w:rPr>
            <w:webHidden/>
          </w:rPr>
          <w:fldChar w:fldCharType="separate"/>
        </w:r>
        <w:r>
          <w:rPr>
            <w:webHidden/>
          </w:rPr>
          <w:t>77</w:t>
        </w:r>
        <w:r w:rsidR="00FB0C8D">
          <w:rPr>
            <w:webHidden/>
          </w:rPr>
          <w:fldChar w:fldCharType="end"/>
        </w:r>
      </w:hyperlink>
    </w:p>
    <w:p w14:paraId="2CA2241A" w14:textId="09DE98E3" w:rsidR="00FB0C8D" w:rsidRDefault="0014619A">
      <w:pPr>
        <w:pStyle w:val="TDC2"/>
        <w:rPr>
          <w:rFonts w:asciiTheme="minorHAnsi" w:eastAsiaTheme="minorEastAsia" w:hAnsiTheme="minorHAnsi" w:cstheme="minorBidi"/>
          <w:sz w:val="22"/>
          <w:szCs w:val="22"/>
          <w:lang w:val="en-US" w:eastAsia="en-US"/>
        </w:rPr>
      </w:pPr>
      <w:hyperlink w:anchor="_Toc107398731" w:history="1">
        <w:r w:rsidR="00FB0C8D" w:rsidRPr="00D42A8F">
          <w:rPr>
            <w:rStyle w:val="Hipervnculo"/>
            <w:rFonts w:ascii="Arial Narrow" w:hAnsi="Arial Narrow"/>
            <w:b/>
            <w:bCs/>
          </w:rPr>
          <w:t>Costo de ventas de bienes y servicios</w:t>
        </w:r>
        <w:r w:rsidR="00FB0C8D">
          <w:rPr>
            <w:webHidden/>
          </w:rPr>
          <w:tab/>
        </w:r>
        <w:r w:rsidR="00FB0C8D">
          <w:rPr>
            <w:webHidden/>
          </w:rPr>
          <w:fldChar w:fldCharType="begin"/>
        </w:r>
        <w:r w:rsidR="00FB0C8D">
          <w:rPr>
            <w:webHidden/>
          </w:rPr>
          <w:instrText xml:space="preserve"> PAGEREF _Toc107398731 \h </w:instrText>
        </w:r>
        <w:r w:rsidR="00FB0C8D">
          <w:rPr>
            <w:webHidden/>
          </w:rPr>
        </w:r>
        <w:r w:rsidR="00FB0C8D">
          <w:rPr>
            <w:webHidden/>
          </w:rPr>
          <w:fldChar w:fldCharType="separate"/>
        </w:r>
        <w:r>
          <w:rPr>
            <w:webHidden/>
          </w:rPr>
          <w:t>77</w:t>
        </w:r>
        <w:r w:rsidR="00FB0C8D">
          <w:rPr>
            <w:webHidden/>
          </w:rPr>
          <w:fldChar w:fldCharType="end"/>
        </w:r>
      </w:hyperlink>
    </w:p>
    <w:p w14:paraId="634FB310" w14:textId="6876208A" w:rsidR="00FB0C8D" w:rsidRDefault="0014619A">
      <w:pPr>
        <w:pStyle w:val="TDC2"/>
        <w:rPr>
          <w:rFonts w:asciiTheme="minorHAnsi" w:eastAsiaTheme="minorEastAsia" w:hAnsiTheme="minorHAnsi" w:cstheme="minorBidi"/>
          <w:sz w:val="22"/>
          <w:szCs w:val="22"/>
          <w:lang w:val="en-US" w:eastAsia="en-US"/>
        </w:rPr>
      </w:pPr>
      <w:hyperlink w:anchor="_Toc107398732" w:history="1">
        <w:r w:rsidR="00FB0C8D" w:rsidRPr="00D42A8F">
          <w:rPr>
            <w:rStyle w:val="Hipervnculo"/>
            <w:rFonts w:ascii="Arial Narrow" w:hAnsi="Arial Narrow"/>
            <w:b/>
            <w:bCs/>
          </w:rPr>
          <w:t>NOTA N° 70</w:t>
        </w:r>
        <w:r w:rsidR="00FB0C8D">
          <w:rPr>
            <w:webHidden/>
          </w:rPr>
          <w:tab/>
        </w:r>
        <w:r w:rsidR="00FB0C8D">
          <w:rPr>
            <w:webHidden/>
          </w:rPr>
          <w:fldChar w:fldCharType="begin"/>
        </w:r>
        <w:r w:rsidR="00FB0C8D">
          <w:rPr>
            <w:webHidden/>
          </w:rPr>
          <w:instrText xml:space="preserve"> PAGEREF _Toc107398732 \h </w:instrText>
        </w:r>
        <w:r w:rsidR="00FB0C8D">
          <w:rPr>
            <w:webHidden/>
          </w:rPr>
        </w:r>
        <w:r w:rsidR="00FB0C8D">
          <w:rPr>
            <w:webHidden/>
          </w:rPr>
          <w:fldChar w:fldCharType="separate"/>
        </w:r>
        <w:r>
          <w:rPr>
            <w:webHidden/>
          </w:rPr>
          <w:t>78</w:t>
        </w:r>
        <w:r w:rsidR="00FB0C8D">
          <w:rPr>
            <w:webHidden/>
          </w:rPr>
          <w:fldChar w:fldCharType="end"/>
        </w:r>
      </w:hyperlink>
    </w:p>
    <w:p w14:paraId="039560CE" w14:textId="0E3045F2" w:rsidR="00FB0C8D" w:rsidRDefault="0014619A">
      <w:pPr>
        <w:pStyle w:val="TDC2"/>
        <w:rPr>
          <w:rFonts w:asciiTheme="minorHAnsi" w:eastAsiaTheme="minorEastAsia" w:hAnsiTheme="minorHAnsi" w:cstheme="minorBidi"/>
          <w:sz w:val="22"/>
          <w:szCs w:val="22"/>
          <w:lang w:val="en-US" w:eastAsia="en-US"/>
        </w:rPr>
      </w:pPr>
      <w:hyperlink w:anchor="_Toc107398733" w:history="1">
        <w:r w:rsidR="00FB0C8D" w:rsidRPr="00D42A8F">
          <w:rPr>
            <w:rStyle w:val="Hipervnculo"/>
            <w:rFonts w:ascii="Arial Narrow" w:hAnsi="Arial Narrow"/>
            <w:b/>
            <w:bCs/>
          </w:rPr>
          <w:t>Resultados negativos por ventas de inversiones</w:t>
        </w:r>
        <w:r w:rsidR="00FB0C8D">
          <w:rPr>
            <w:webHidden/>
          </w:rPr>
          <w:tab/>
        </w:r>
        <w:r w:rsidR="00FB0C8D">
          <w:rPr>
            <w:webHidden/>
          </w:rPr>
          <w:fldChar w:fldCharType="begin"/>
        </w:r>
        <w:r w:rsidR="00FB0C8D">
          <w:rPr>
            <w:webHidden/>
          </w:rPr>
          <w:instrText xml:space="preserve"> PAGEREF _Toc107398733 \h </w:instrText>
        </w:r>
        <w:r w:rsidR="00FB0C8D">
          <w:rPr>
            <w:webHidden/>
          </w:rPr>
        </w:r>
        <w:r w:rsidR="00FB0C8D">
          <w:rPr>
            <w:webHidden/>
          </w:rPr>
          <w:fldChar w:fldCharType="separate"/>
        </w:r>
        <w:r>
          <w:rPr>
            <w:webHidden/>
          </w:rPr>
          <w:t>78</w:t>
        </w:r>
        <w:r w:rsidR="00FB0C8D">
          <w:rPr>
            <w:webHidden/>
          </w:rPr>
          <w:fldChar w:fldCharType="end"/>
        </w:r>
      </w:hyperlink>
    </w:p>
    <w:p w14:paraId="14AF7935" w14:textId="04ED78E8" w:rsidR="00FB0C8D" w:rsidRDefault="0014619A">
      <w:pPr>
        <w:pStyle w:val="TDC2"/>
        <w:rPr>
          <w:rFonts w:asciiTheme="minorHAnsi" w:eastAsiaTheme="minorEastAsia" w:hAnsiTheme="minorHAnsi" w:cstheme="minorBidi"/>
          <w:sz w:val="22"/>
          <w:szCs w:val="22"/>
          <w:lang w:val="en-US" w:eastAsia="en-US"/>
        </w:rPr>
      </w:pPr>
      <w:hyperlink w:anchor="_Toc107398734" w:history="1">
        <w:r w:rsidR="00FB0C8D" w:rsidRPr="00D42A8F">
          <w:rPr>
            <w:rStyle w:val="Hipervnculo"/>
            <w:rFonts w:ascii="Arial Narrow" w:hAnsi="Arial Narrow"/>
            <w:b/>
            <w:bCs/>
          </w:rPr>
          <w:t>NOTA N° 71</w:t>
        </w:r>
        <w:r w:rsidR="00FB0C8D">
          <w:rPr>
            <w:webHidden/>
          </w:rPr>
          <w:tab/>
        </w:r>
        <w:r w:rsidR="00FB0C8D">
          <w:rPr>
            <w:webHidden/>
          </w:rPr>
          <w:fldChar w:fldCharType="begin"/>
        </w:r>
        <w:r w:rsidR="00FB0C8D">
          <w:rPr>
            <w:webHidden/>
          </w:rPr>
          <w:instrText xml:space="preserve"> PAGEREF _Toc107398734 \h </w:instrText>
        </w:r>
        <w:r w:rsidR="00FB0C8D">
          <w:rPr>
            <w:webHidden/>
          </w:rPr>
        </w:r>
        <w:r w:rsidR="00FB0C8D">
          <w:rPr>
            <w:webHidden/>
          </w:rPr>
          <w:fldChar w:fldCharType="separate"/>
        </w:r>
        <w:r>
          <w:rPr>
            <w:webHidden/>
          </w:rPr>
          <w:t>78</w:t>
        </w:r>
        <w:r w:rsidR="00FB0C8D">
          <w:rPr>
            <w:webHidden/>
          </w:rPr>
          <w:fldChar w:fldCharType="end"/>
        </w:r>
      </w:hyperlink>
    </w:p>
    <w:p w14:paraId="2AC9ACD7" w14:textId="3E14E30C" w:rsidR="00FB0C8D" w:rsidRDefault="0014619A">
      <w:pPr>
        <w:pStyle w:val="TDC2"/>
        <w:rPr>
          <w:rFonts w:asciiTheme="minorHAnsi" w:eastAsiaTheme="minorEastAsia" w:hAnsiTheme="minorHAnsi" w:cstheme="minorBidi"/>
          <w:sz w:val="22"/>
          <w:szCs w:val="22"/>
          <w:lang w:val="en-US" w:eastAsia="en-US"/>
        </w:rPr>
      </w:pPr>
      <w:hyperlink w:anchor="_Toc107398735" w:history="1">
        <w:r w:rsidR="00FB0C8D" w:rsidRPr="00D42A8F">
          <w:rPr>
            <w:rStyle w:val="Hipervnculo"/>
            <w:rFonts w:ascii="Arial Narrow" w:hAnsi="Arial Narrow"/>
            <w:b/>
            <w:bCs/>
          </w:rPr>
          <w:t>Resultados negativos por ventas e intercambio de bienes</w:t>
        </w:r>
        <w:r w:rsidR="00FB0C8D">
          <w:rPr>
            <w:webHidden/>
          </w:rPr>
          <w:tab/>
        </w:r>
        <w:r w:rsidR="00FB0C8D">
          <w:rPr>
            <w:webHidden/>
          </w:rPr>
          <w:fldChar w:fldCharType="begin"/>
        </w:r>
        <w:r w:rsidR="00FB0C8D">
          <w:rPr>
            <w:webHidden/>
          </w:rPr>
          <w:instrText xml:space="preserve"> PAGEREF _Toc107398735 \h </w:instrText>
        </w:r>
        <w:r w:rsidR="00FB0C8D">
          <w:rPr>
            <w:webHidden/>
          </w:rPr>
        </w:r>
        <w:r w:rsidR="00FB0C8D">
          <w:rPr>
            <w:webHidden/>
          </w:rPr>
          <w:fldChar w:fldCharType="separate"/>
        </w:r>
        <w:r>
          <w:rPr>
            <w:webHidden/>
          </w:rPr>
          <w:t>78</w:t>
        </w:r>
        <w:r w:rsidR="00FB0C8D">
          <w:rPr>
            <w:webHidden/>
          </w:rPr>
          <w:fldChar w:fldCharType="end"/>
        </w:r>
      </w:hyperlink>
    </w:p>
    <w:p w14:paraId="15F86BA1" w14:textId="224A47BD" w:rsidR="00FB0C8D" w:rsidRDefault="0014619A">
      <w:pPr>
        <w:pStyle w:val="TDC3"/>
        <w:tabs>
          <w:tab w:val="right" w:leader="dot" w:pos="8830"/>
        </w:tabs>
        <w:rPr>
          <w:rFonts w:asciiTheme="minorHAnsi" w:eastAsiaTheme="minorEastAsia" w:hAnsiTheme="minorHAnsi" w:cstheme="minorBidi"/>
          <w:noProof/>
          <w:lang w:val="en-US" w:eastAsia="en-US"/>
        </w:rPr>
      </w:pPr>
      <w:hyperlink w:anchor="_Toc107398736" w:history="1">
        <w:r w:rsidR="00FB0C8D" w:rsidRPr="00D42A8F">
          <w:rPr>
            <w:rStyle w:val="Hipervnculo"/>
            <w:rFonts w:ascii="Arial Narrow" w:eastAsia="Calibri" w:hAnsi="Arial Narrow"/>
            <w:i/>
            <w:noProof/>
          </w:rPr>
          <w:t>5.4 TRANSFERENCIAS</w:t>
        </w:r>
        <w:r w:rsidR="00FB0C8D">
          <w:rPr>
            <w:noProof/>
            <w:webHidden/>
          </w:rPr>
          <w:tab/>
        </w:r>
        <w:r w:rsidR="00FB0C8D">
          <w:rPr>
            <w:noProof/>
            <w:webHidden/>
          </w:rPr>
          <w:fldChar w:fldCharType="begin"/>
        </w:r>
        <w:r w:rsidR="00FB0C8D">
          <w:rPr>
            <w:noProof/>
            <w:webHidden/>
          </w:rPr>
          <w:instrText xml:space="preserve"> PAGEREF _Toc107398736 \h </w:instrText>
        </w:r>
        <w:r w:rsidR="00FB0C8D">
          <w:rPr>
            <w:noProof/>
            <w:webHidden/>
          </w:rPr>
        </w:r>
        <w:r w:rsidR="00FB0C8D">
          <w:rPr>
            <w:noProof/>
            <w:webHidden/>
          </w:rPr>
          <w:fldChar w:fldCharType="separate"/>
        </w:r>
        <w:r>
          <w:rPr>
            <w:noProof/>
            <w:webHidden/>
          </w:rPr>
          <w:t>79</w:t>
        </w:r>
        <w:r w:rsidR="00FB0C8D">
          <w:rPr>
            <w:noProof/>
            <w:webHidden/>
          </w:rPr>
          <w:fldChar w:fldCharType="end"/>
        </w:r>
      </w:hyperlink>
    </w:p>
    <w:p w14:paraId="7645C9D0" w14:textId="4C0CF837" w:rsidR="00FB0C8D" w:rsidRDefault="0014619A">
      <w:pPr>
        <w:pStyle w:val="TDC2"/>
        <w:rPr>
          <w:rFonts w:asciiTheme="minorHAnsi" w:eastAsiaTheme="minorEastAsia" w:hAnsiTheme="minorHAnsi" w:cstheme="minorBidi"/>
          <w:sz w:val="22"/>
          <w:szCs w:val="22"/>
          <w:lang w:val="en-US" w:eastAsia="en-US"/>
        </w:rPr>
      </w:pPr>
      <w:hyperlink w:anchor="_Toc107398737" w:history="1">
        <w:r w:rsidR="00FB0C8D" w:rsidRPr="00D42A8F">
          <w:rPr>
            <w:rStyle w:val="Hipervnculo"/>
            <w:rFonts w:ascii="Arial Narrow" w:hAnsi="Arial Narrow"/>
            <w:b/>
            <w:bCs/>
          </w:rPr>
          <w:t>NOTA N° 72</w:t>
        </w:r>
        <w:r w:rsidR="00FB0C8D">
          <w:rPr>
            <w:webHidden/>
          </w:rPr>
          <w:tab/>
        </w:r>
        <w:r w:rsidR="00FB0C8D">
          <w:rPr>
            <w:webHidden/>
          </w:rPr>
          <w:fldChar w:fldCharType="begin"/>
        </w:r>
        <w:r w:rsidR="00FB0C8D">
          <w:rPr>
            <w:webHidden/>
          </w:rPr>
          <w:instrText xml:space="preserve"> PAGEREF _Toc107398737 \h </w:instrText>
        </w:r>
        <w:r w:rsidR="00FB0C8D">
          <w:rPr>
            <w:webHidden/>
          </w:rPr>
        </w:r>
        <w:r w:rsidR="00FB0C8D">
          <w:rPr>
            <w:webHidden/>
          </w:rPr>
          <w:fldChar w:fldCharType="separate"/>
        </w:r>
        <w:r>
          <w:rPr>
            <w:webHidden/>
          </w:rPr>
          <w:t>79</w:t>
        </w:r>
        <w:r w:rsidR="00FB0C8D">
          <w:rPr>
            <w:webHidden/>
          </w:rPr>
          <w:fldChar w:fldCharType="end"/>
        </w:r>
      </w:hyperlink>
    </w:p>
    <w:p w14:paraId="6E5C37F5" w14:textId="62C03165" w:rsidR="00FB0C8D" w:rsidRDefault="0014619A">
      <w:pPr>
        <w:pStyle w:val="TDC2"/>
        <w:rPr>
          <w:rFonts w:asciiTheme="minorHAnsi" w:eastAsiaTheme="minorEastAsia" w:hAnsiTheme="minorHAnsi" w:cstheme="minorBidi"/>
          <w:sz w:val="22"/>
          <w:szCs w:val="22"/>
          <w:lang w:val="en-US" w:eastAsia="en-US"/>
        </w:rPr>
      </w:pPr>
      <w:hyperlink w:anchor="_Toc107398738" w:history="1">
        <w:r w:rsidR="00FB0C8D" w:rsidRPr="00D42A8F">
          <w:rPr>
            <w:rStyle w:val="Hipervnculo"/>
            <w:rFonts w:ascii="Arial Narrow" w:hAnsi="Arial Narrow"/>
            <w:b/>
            <w:bCs/>
          </w:rPr>
          <w:t>Transferencias corrientes</w:t>
        </w:r>
        <w:r w:rsidR="00FB0C8D">
          <w:rPr>
            <w:webHidden/>
          </w:rPr>
          <w:tab/>
        </w:r>
        <w:r w:rsidR="00FB0C8D">
          <w:rPr>
            <w:webHidden/>
          </w:rPr>
          <w:fldChar w:fldCharType="begin"/>
        </w:r>
        <w:r w:rsidR="00FB0C8D">
          <w:rPr>
            <w:webHidden/>
          </w:rPr>
          <w:instrText xml:space="preserve"> PAGEREF _Toc107398738 \h </w:instrText>
        </w:r>
        <w:r w:rsidR="00FB0C8D">
          <w:rPr>
            <w:webHidden/>
          </w:rPr>
        </w:r>
        <w:r w:rsidR="00FB0C8D">
          <w:rPr>
            <w:webHidden/>
          </w:rPr>
          <w:fldChar w:fldCharType="separate"/>
        </w:r>
        <w:r>
          <w:rPr>
            <w:webHidden/>
          </w:rPr>
          <w:t>79</w:t>
        </w:r>
        <w:r w:rsidR="00FB0C8D">
          <w:rPr>
            <w:webHidden/>
          </w:rPr>
          <w:fldChar w:fldCharType="end"/>
        </w:r>
      </w:hyperlink>
    </w:p>
    <w:p w14:paraId="62DB9488" w14:textId="178DBAAB" w:rsidR="00FB0C8D" w:rsidRDefault="0014619A">
      <w:pPr>
        <w:pStyle w:val="TDC2"/>
        <w:rPr>
          <w:rFonts w:asciiTheme="minorHAnsi" w:eastAsiaTheme="minorEastAsia" w:hAnsiTheme="minorHAnsi" w:cstheme="minorBidi"/>
          <w:sz w:val="22"/>
          <w:szCs w:val="22"/>
          <w:lang w:val="en-US" w:eastAsia="en-US"/>
        </w:rPr>
      </w:pPr>
      <w:hyperlink w:anchor="_Toc107398739" w:history="1">
        <w:r w:rsidR="00FB0C8D" w:rsidRPr="00D42A8F">
          <w:rPr>
            <w:rStyle w:val="Hipervnculo"/>
            <w:rFonts w:ascii="Arial Narrow" w:hAnsi="Arial Narrow"/>
            <w:b/>
            <w:bCs/>
          </w:rPr>
          <w:t>NOTA N° 73</w:t>
        </w:r>
        <w:r w:rsidR="00FB0C8D">
          <w:rPr>
            <w:webHidden/>
          </w:rPr>
          <w:tab/>
        </w:r>
        <w:r w:rsidR="00FB0C8D">
          <w:rPr>
            <w:webHidden/>
          </w:rPr>
          <w:fldChar w:fldCharType="begin"/>
        </w:r>
        <w:r w:rsidR="00FB0C8D">
          <w:rPr>
            <w:webHidden/>
          </w:rPr>
          <w:instrText xml:space="preserve"> PAGEREF _Toc107398739 \h </w:instrText>
        </w:r>
        <w:r w:rsidR="00FB0C8D">
          <w:rPr>
            <w:webHidden/>
          </w:rPr>
        </w:r>
        <w:r w:rsidR="00FB0C8D">
          <w:rPr>
            <w:webHidden/>
          </w:rPr>
          <w:fldChar w:fldCharType="separate"/>
        </w:r>
        <w:r>
          <w:rPr>
            <w:webHidden/>
          </w:rPr>
          <w:t>80</w:t>
        </w:r>
        <w:r w:rsidR="00FB0C8D">
          <w:rPr>
            <w:webHidden/>
          </w:rPr>
          <w:fldChar w:fldCharType="end"/>
        </w:r>
      </w:hyperlink>
    </w:p>
    <w:p w14:paraId="1CDE2037" w14:textId="0FC43E35" w:rsidR="00FB0C8D" w:rsidRDefault="0014619A">
      <w:pPr>
        <w:pStyle w:val="TDC2"/>
        <w:rPr>
          <w:rFonts w:asciiTheme="minorHAnsi" w:eastAsiaTheme="minorEastAsia" w:hAnsiTheme="minorHAnsi" w:cstheme="minorBidi"/>
          <w:sz w:val="22"/>
          <w:szCs w:val="22"/>
          <w:lang w:val="en-US" w:eastAsia="en-US"/>
        </w:rPr>
      </w:pPr>
      <w:hyperlink w:anchor="_Toc107398740" w:history="1">
        <w:r w:rsidR="00FB0C8D" w:rsidRPr="00D42A8F">
          <w:rPr>
            <w:rStyle w:val="Hipervnculo"/>
            <w:rFonts w:ascii="Arial Narrow" w:hAnsi="Arial Narrow"/>
            <w:b/>
            <w:bCs/>
          </w:rPr>
          <w:t>Transferencias de capital</w:t>
        </w:r>
        <w:r w:rsidR="00FB0C8D">
          <w:rPr>
            <w:webHidden/>
          </w:rPr>
          <w:tab/>
        </w:r>
        <w:r w:rsidR="00FB0C8D">
          <w:rPr>
            <w:webHidden/>
          </w:rPr>
          <w:fldChar w:fldCharType="begin"/>
        </w:r>
        <w:r w:rsidR="00FB0C8D">
          <w:rPr>
            <w:webHidden/>
          </w:rPr>
          <w:instrText xml:space="preserve"> PAGEREF _Toc107398740 \h </w:instrText>
        </w:r>
        <w:r w:rsidR="00FB0C8D">
          <w:rPr>
            <w:webHidden/>
          </w:rPr>
        </w:r>
        <w:r w:rsidR="00FB0C8D">
          <w:rPr>
            <w:webHidden/>
          </w:rPr>
          <w:fldChar w:fldCharType="separate"/>
        </w:r>
        <w:r>
          <w:rPr>
            <w:webHidden/>
          </w:rPr>
          <w:t>80</w:t>
        </w:r>
        <w:r w:rsidR="00FB0C8D">
          <w:rPr>
            <w:webHidden/>
          </w:rPr>
          <w:fldChar w:fldCharType="end"/>
        </w:r>
      </w:hyperlink>
    </w:p>
    <w:p w14:paraId="1086ACA9" w14:textId="08312A38" w:rsidR="00FB0C8D" w:rsidRDefault="0014619A">
      <w:pPr>
        <w:pStyle w:val="TDC3"/>
        <w:tabs>
          <w:tab w:val="right" w:leader="dot" w:pos="8830"/>
        </w:tabs>
        <w:rPr>
          <w:rFonts w:asciiTheme="minorHAnsi" w:eastAsiaTheme="minorEastAsia" w:hAnsiTheme="minorHAnsi" w:cstheme="minorBidi"/>
          <w:noProof/>
          <w:lang w:val="en-US" w:eastAsia="en-US"/>
        </w:rPr>
      </w:pPr>
      <w:hyperlink w:anchor="_Toc107398741" w:history="1">
        <w:r w:rsidR="00FB0C8D" w:rsidRPr="00D42A8F">
          <w:rPr>
            <w:rStyle w:val="Hipervnculo"/>
            <w:rFonts w:ascii="Arial Narrow" w:eastAsia="Calibri" w:hAnsi="Arial Narrow"/>
            <w:i/>
            <w:noProof/>
          </w:rPr>
          <w:t>5.9 OTROS GASTOS</w:t>
        </w:r>
        <w:r w:rsidR="00FB0C8D">
          <w:rPr>
            <w:noProof/>
            <w:webHidden/>
          </w:rPr>
          <w:tab/>
        </w:r>
        <w:r w:rsidR="00FB0C8D">
          <w:rPr>
            <w:noProof/>
            <w:webHidden/>
          </w:rPr>
          <w:fldChar w:fldCharType="begin"/>
        </w:r>
        <w:r w:rsidR="00FB0C8D">
          <w:rPr>
            <w:noProof/>
            <w:webHidden/>
          </w:rPr>
          <w:instrText xml:space="preserve"> PAGEREF _Toc107398741 \h </w:instrText>
        </w:r>
        <w:r w:rsidR="00FB0C8D">
          <w:rPr>
            <w:noProof/>
            <w:webHidden/>
          </w:rPr>
        </w:r>
        <w:r w:rsidR="00FB0C8D">
          <w:rPr>
            <w:noProof/>
            <w:webHidden/>
          </w:rPr>
          <w:fldChar w:fldCharType="separate"/>
        </w:r>
        <w:r>
          <w:rPr>
            <w:noProof/>
            <w:webHidden/>
          </w:rPr>
          <w:t>81</w:t>
        </w:r>
        <w:r w:rsidR="00FB0C8D">
          <w:rPr>
            <w:noProof/>
            <w:webHidden/>
          </w:rPr>
          <w:fldChar w:fldCharType="end"/>
        </w:r>
      </w:hyperlink>
    </w:p>
    <w:p w14:paraId="199A783C" w14:textId="250C5141" w:rsidR="00FB0C8D" w:rsidRDefault="0014619A">
      <w:pPr>
        <w:pStyle w:val="TDC2"/>
        <w:rPr>
          <w:rFonts w:asciiTheme="minorHAnsi" w:eastAsiaTheme="minorEastAsia" w:hAnsiTheme="minorHAnsi" w:cstheme="minorBidi"/>
          <w:sz w:val="22"/>
          <w:szCs w:val="22"/>
          <w:lang w:val="en-US" w:eastAsia="en-US"/>
        </w:rPr>
      </w:pPr>
      <w:hyperlink w:anchor="_Toc107398742" w:history="1">
        <w:r w:rsidR="00FB0C8D" w:rsidRPr="00D42A8F">
          <w:rPr>
            <w:rStyle w:val="Hipervnculo"/>
            <w:rFonts w:ascii="Arial Narrow" w:hAnsi="Arial Narrow"/>
            <w:b/>
            <w:bCs/>
          </w:rPr>
          <w:t>NOTA N° 74</w:t>
        </w:r>
        <w:r w:rsidR="00FB0C8D">
          <w:rPr>
            <w:webHidden/>
          </w:rPr>
          <w:tab/>
        </w:r>
        <w:r w:rsidR="00FB0C8D">
          <w:rPr>
            <w:webHidden/>
          </w:rPr>
          <w:fldChar w:fldCharType="begin"/>
        </w:r>
        <w:r w:rsidR="00FB0C8D">
          <w:rPr>
            <w:webHidden/>
          </w:rPr>
          <w:instrText xml:space="preserve"> PAGEREF _Toc107398742 \h </w:instrText>
        </w:r>
        <w:r w:rsidR="00FB0C8D">
          <w:rPr>
            <w:webHidden/>
          </w:rPr>
        </w:r>
        <w:r w:rsidR="00FB0C8D">
          <w:rPr>
            <w:webHidden/>
          </w:rPr>
          <w:fldChar w:fldCharType="separate"/>
        </w:r>
        <w:r>
          <w:rPr>
            <w:webHidden/>
          </w:rPr>
          <w:t>81</w:t>
        </w:r>
        <w:r w:rsidR="00FB0C8D">
          <w:rPr>
            <w:webHidden/>
          </w:rPr>
          <w:fldChar w:fldCharType="end"/>
        </w:r>
      </w:hyperlink>
    </w:p>
    <w:p w14:paraId="5603490C" w14:textId="67EB4231" w:rsidR="00FB0C8D" w:rsidRDefault="0014619A">
      <w:pPr>
        <w:pStyle w:val="TDC2"/>
        <w:rPr>
          <w:rFonts w:asciiTheme="minorHAnsi" w:eastAsiaTheme="minorEastAsia" w:hAnsiTheme="minorHAnsi" w:cstheme="minorBidi"/>
          <w:sz w:val="22"/>
          <w:szCs w:val="22"/>
          <w:lang w:val="en-US" w:eastAsia="en-US"/>
        </w:rPr>
      </w:pPr>
      <w:hyperlink w:anchor="_Toc107398743" w:history="1">
        <w:r w:rsidR="00FB0C8D" w:rsidRPr="00D42A8F">
          <w:rPr>
            <w:rStyle w:val="Hipervnculo"/>
            <w:rFonts w:ascii="Arial Narrow" w:hAnsi="Arial Narrow"/>
            <w:b/>
            <w:bCs/>
          </w:rPr>
          <w:t>Resultados negativos por tenencia y por exposición a la inflación</w:t>
        </w:r>
        <w:r w:rsidR="00FB0C8D">
          <w:rPr>
            <w:webHidden/>
          </w:rPr>
          <w:tab/>
        </w:r>
        <w:r w:rsidR="00FB0C8D">
          <w:rPr>
            <w:webHidden/>
          </w:rPr>
          <w:fldChar w:fldCharType="begin"/>
        </w:r>
        <w:r w:rsidR="00FB0C8D">
          <w:rPr>
            <w:webHidden/>
          </w:rPr>
          <w:instrText xml:space="preserve"> PAGEREF _Toc107398743 \h </w:instrText>
        </w:r>
        <w:r w:rsidR="00FB0C8D">
          <w:rPr>
            <w:webHidden/>
          </w:rPr>
        </w:r>
        <w:r w:rsidR="00FB0C8D">
          <w:rPr>
            <w:webHidden/>
          </w:rPr>
          <w:fldChar w:fldCharType="separate"/>
        </w:r>
        <w:r>
          <w:rPr>
            <w:webHidden/>
          </w:rPr>
          <w:t>81</w:t>
        </w:r>
        <w:r w:rsidR="00FB0C8D">
          <w:rPr>
            <w:webHidden/>
          </w:rPr>
          <w:fldChar w:fldCharType="end"/>
        </w:r>
      </w:hyperlink>
    </w:p>
    <w:p w14:paraId="5716347D" w14:textId="7B620880" w:rsidR="00FB0C8D" w:rsidRDefault="0014619A">
      <w:pPr>
        <w:pStyle w:val="TDC2"/>
        <w:rPr>
          <w:rFonts w:asciiTheme="minorHAnsi" w:eastAsiaTheme="minorEastAsia" w:hAnsiTheme="minorHAnsi" w:cstheme="minorBidi"/>
          <w:sz w:val="22"/>
          <w:szCs w:val="22"/>
          <w:lang w:val="en-US" w:eastAsia="en-US"/>
        </w:rPr>
      </w:pPr>
      <w:hyperlink w:anchor="_Toc107398744" w:history="1">
        <w:r w:rsidR="00FB0C8D" w:rsidRPr="00D42A8F">
          <w:rPr>
            <w:rStyle w:val="Hipervnculo"/>
            <w:rFonts w:ascii="Arial Narrow" w:hAnsi="Arial Narrow"/>
            <w:b/>
            <w:bCs/>
          </w:rPr>
          <w:t>NOTA N° 75</w:t>
        </w:r>
        <w:r w:rsidR="00FB0C8D">
          <w:rPr>
            <w:webHidden/>
          </w:rPr>
          <w:tab/>
        </w:r>
        <w:r w:rsidR="00FB0C8D">
          <w:rPr>
            <w:webHidden/>
          </w:rPr>
          <w:fldChar w:fldCharType="begin"/>
        </w:r>
        <w:r w:rsidR="00FB0C8D">
          <w:rPr>
            <w:webHidden/>
          </w:rPr>
          <w:instrText xml:space="preserve"> PAGEREF _Toc107398744 \h </w:instrText>
        </w:r>
        <w:r w:rsidR="00FB0C8D">
          <w:rPr>
            <w:webHidden/>
          </w:rPr>
        </w:r>
        <w:r w:rsidR="00FB0C8D">
          <w:rPr>
            <w:webHidden/>
          </w:rPr>
          <w:fldChar w:fldCharType="separate"/>
        </w:r>
        <w:r>
          <w:rPr>
            <w:webHidden/>
          </w:rPr>
          <w:t>82</w:t>
        </w:r>
        <w:r w:rsidR="00FB0C8D">
          <w:rPr>
            <w:webHidden/>
          </w:rPr>
          <w:fldChar w:fldCharType="end"/>
        </w:r>
      </w:hyperlink>
    </w:p>
    <w:p w14:paraId="09E8852B" w14:textId="70DDF38E" w:rsidR="00FB0C8D" w:rsidRDefault="0014619A">
      <w:pPr>
        <w:pStyle w:val="TDC2"/>
        <w:rPr>
          <w:rFonts w:asciiTheme="minorHAnsi" w:eastAsiaTheme="minorEastAsia" w:hAnsiTheme="minorHAnsi" w:cstheme="minorBidi"/>
          <w:sz w:val="22"/>
          <w:szCs w:val="22"/>
          <w:lang w:val="en-US" w:eastAsia="en-US"/>
        </w:rPr>
      </w:pPr>
      <w:hyperlink w:anchor="_Toc107398745" w:history="1">
        <w:r w:rsidR="00FB0C8D" w:rsidRPr="00D42A8F">
          <w:rPr>
            <w:rStyle w:val="Hipervnculo"/>
            <w:rFonts w:ascii="Arial Narrow" w:hAnsi="Arial Narrow"/>
            <w:b/>
            <w:bCs/>
          </w:rPr>
          <w:t>Resultados negativos de inversiones patrimoniales y participación de los intereses minoritarios</w:t>
        </w:r>
        <w:r w:rsidR="00FB0C8D">
          <w:rPr>
            <w:webHidden/>
          </w:rPr>
          <w:tab/>
        </w:r>
        <w:r w:rsidR="00FB0C8D">
          <w:rPr>
            <w:webHidden/>
          </w:rPr>
          <w:fldChar w:fldCharType="begin"/>
        </w:r>
        <w:r w:rsidR="00FB0C8D">
          <w:rPr>
            <w:webHidden/>
          </w:rPr>
          <w:instrText xml:space="preserve"> PAGEREF _Toc107398745 \h </w:instrText>
        </w:r>
        <w:r w:rsidR="00FB0C8D">
          <w:rPr>
            <w:webHidden/>
          </w:rPr>
        </w:r>
        <w:r w:rsidR="00FB0C8D">
          <w:rPr>
            <w:webHidden/>
          </w:rPr>
          <w:fldChar w:fldCharType="separate"/>
        </w:r>
        <w:r>
          <w:rPr>
            <w:webHidden/>
          </w:rPr>
          <w:t>82</w:t>
        </w:r>
        <w:r w:rsidR="00FB0C8D">
          <w:rPr>
            <w:webHidden/>
          </w:rPr>
          <w:fldChar w:fldCharType="end"/>
        </w:r>
      </w:hyperlink>
    </w:p>
    <w:p w14:paraId="3849695C" w14:textId="5169D472" w:rsidR="00FB0C8D" w:rsidRDefault="0014619A">
      <w:pPr>
        <w:pStyle w:val="TDC2"/>
        <w:rPr>
          <w:rFonts w:asciiTheme="minorHAnsi" w:eastAsiaTheme="minorEastAsia" w:hAnsiTheme="minorHAnsi" w:cstheme="minorBidi"/>
          <w:sz w:val="22"/>
          <w:szCs w:val="22"/>
          <w:lang w:val="en-US" w:eastAsia="en-US"/>
        </w:rPr>
      </w:pPr>
      <w:hyperlink w:anchor="_Toc107398746" w:history="1">
        <w:r w:rsidR="00FB0C8D" w:rsidRPr="00D42A8F">
          <w:rPr>
            <w:rStyle w:val="Hipervnculo"/>
            <w:rFonts w:ascii="Arial Narrow" w:hAnsi="Arial Narrow"/>
            <w:b/>
            <w:bCs/>
          </w:rPr>
          <w:t>NOTA N° 76</w:t>
        </w:r>
        <w:r w:rsidR="00FB0C8D">
          <w:rPr>
            <w:webHidden/>
          </w:rPr>
          <w:tab/>
        </w:r>
        <w:r w:rsidR="00FB0C8D">
          <w:rPr>
            <w:webHidden/>
          </w:rPr>
          <w:fldChar w:fldCharType="begin"/>
        </w:r>
        <w:r w:rsidR="00FB0C8D">
          <w:rPr>
            <w:webHidden/>
          </w:rPr>
          <w:instrText xml:space="preserve"> PAGEREF _Toc107398746 \h </w:instrText>
        </w:r>
        <w:r w:rsidR="00FB0C8D">
          <w:rPr>
            <w:webHidden/>
          </w:rPr>
        </w:r>
        <w:r w:rsidR="00FB0C8D">
          <w:rPr>
            <w:webHidden/>
          </w:rPr>
          <w:fldChar w:fldCharType="separate"/>
        </w:r>
        <w:r>
          <w:rPr>
            <w:webHidden/>
          </w:rPr>
          <w:t>82</w:t>
        </w:r>
        <w:r w:rsidR="00FB0C8D">
          <w:rPr>
            <w:webHidden/>
          </w:rPr>
          <w:fldChar w:fldCharType="end"/>
        </w:r>
      </w:hyperlink>
    </w:p>
    <w:p w14:paraId="735BC4BD" w14:textId="1F0C01CC" w:rsidR="00FB0C8D" w:rsidRDefault="0014619A">
      <w:pPr>
        <w:pStyle w:val="TDC2"/>
        <w:rPr>
          <w:rFonts w:asciiTheme="minorHAnsi" w:eastAsiaTheme="minorEastAsia" w:hAnsiTheme="minorHAnsi" w:cstheme="minorBidi"/>
          <w:sz w:val="22"/>
          <w:szCs w:val="22"/>
          <w:lang w:val="en-US" w:eastAsia="en-US"/>
        </w:rPr>
      </w:pPr>
      <w:hyperlink w:anchor="_Toc107398747" w:history="1">
        <w:r w:rsidR="00FB0C8D" w:rsidRPr="00D42A8F">
          <w:rPr>
            <w:rStyle w:val="Hipervnculo"/>
            <w:rFonts w:ascii="Arial Narrow" w:hAnsi="Arial Narrow"/>
            <w:b/>
            <w:bCs/>
          </w:rPr>
          <w:t>Otros gastos y resultados negativos</w:t>
        </w:r>
        <w:r w:rsidR="00FB0C8D">
          <w:rPr>
            <w:webHidden/>
          </w:rPr>
          <w:tab/>
        </w:r>
        <w:r w:rsidR="00FB0C8D">
          <w:rPr>
            <w:webHidden/>
          </w:rPr>
          <w:fldChar w:fldCharType="begin"/>
        </w:r>
        <w:r w:rsidR="00FB0C8D">
          <w:rPr>
            <w:webHidden/>
          </w:rPr>
          <w:instrText xml:space="preserve"> PAGEREF _Toc107398747 \h </w:instrText>
        </w:r>
        <w:r w:rsidR="00FB0C8D">
          <w:rPr>
            <w:webHidden/>
          </w:rPr>
        </w:r>
        <w:r w:rsidR="00FB0C8D">
          <w:rPr>
            <w:webHidden/>
          </w:rPr>
          <w:fldChar w:fldCharType="separate"/>
        </w:r>
        <w:r>
          <w:rPr>
            <w:webHidden/>
          </w:rPr>
          <w:t>82</w:t>
        </w:r>
        <w:r w:rsidR="00FB0C8D">
          <w:rPr>
            <w:webHidden/>
          </w:rPr>
          <w:fldChar w:fldCharType="end"/>
        </w:r>
      </w:hyperlink>
    </w:p>
    <w:p w14:paraId="22976A18" w14:textId="656AE1D2" w:rsidR="00FB0C8D" w:rsidRDefault="0014619A">
      <w:pPr>
        <w:pStyle w:val="TDC2"/>
        <w:rPr>
          <w:rFonts w:asciiTheme="minorHAnsi" w:eastAsiaTheme="minorEastAsia" w:hAnsiTheme="minorHAnsi" w:cstheme="minorBidi"/>
          <w:sz w:val="22"/>
          <w:szCs w:val="22"/>
          <w:lang w:val="en-US" w:eastAsia="en-US"/>
        </w:rPr>
      </w:pPr>
      <w:hyperlink w:anchor="_Toc107398748" w:history="1">
        <w:r w:rsidR="00FB0C8D" w:rsidRPr="00D42A8F">
          <w:rPr>
            <w:rStyle w:val="Hipervnculo"/>
            <w:rFonts w:ascii="Arial Narrow" w:hAnsi="Arial Narrow"/>
          </w:rPr>
          <w:t>NOTAS ESTADO DE FLUJO DE EFECTIVO</w:t>
        </w:r>
        <w:r w:rsidR="00FB0C8D">
          <w:rPr>
            <w:webHidden/>
          </w:rPr>
          <w:tab/>
        </w:r>
        <w:r w:rsidR="00FB0C8D">
          <w:rPr>
            <w:webHidden/>
          </w:rPr>
          <w:fldChar w:fldCharType="begin"/>
        </w:r>
        <w:r w:rsidR="00FB0C8D">
          <w:rPr>
            <w:webHidden/>
          </w:rPr>
          <w:instrText xml:space="preserve"> PAGEREF _Toc107398748 \h </w:instrText>
        </w:r>
        <w:r w:rsidR="00FB0C8D">
          <w:rPr>
            <w:webHidden/>
          </w:rPr>
        </w:r>
        <w:r w:rsidR="00FB0C8D">
          <w:rPr>
            <w:webHidden/>
          </w:rPr>
          <w:fldChar w:fldCharType="separate"/>
        </w:r>
        <w:r>
          <w:rPr>
            <w:webHidden/>
          </w:rPr>
          <w:t>83</w:t>
        </w:r>
        <w:r w:rsidR="00FB0C8D">
          <w:rPr>
            <w:webHidden/>
          </w:rPr>
          <w:fldChar w:fldCharType="end"/>
        </w:r>
      </w:hyperlink>
    </w:p>
    <w:p w14:paraId="25CDCFB2" w14:textId="7AFCA181" w:rsidR="00FB0C8D" w:rsidRDefault="0014619A">
      <w:pPr>
        <w:pStyle w:val="TDC3"/>
        <w:tabs>
          <w:tab w:val="right" w:leader="dot" w:pos="8830"/>
        </w:tabs>
        <w:rPr>
          <w:rFonts w:asciiTheme="minorHAnsi" w:eastAsiaTheme="minorEastAsia" w:hAnsiTheme="minorHAnsi" w:cstheme="minorBidi"/>
          <w:noProof/>
          <w:lang w:val="en-US" w:eastAsia="en-US"/>
        </w:rPr>
      </w:pPr>
      <w:hyperlink w:anchor="_Toc107398749" w:history="1">
        <w:r w:rsidR="00FB0C8D" w:rsidRPr="00D42A8F">
          <w:rPr>
            <w:rStyle w:val="Hipervnculo"/>
            <w:rFonts w:ascii="Arial Narrow" w:hAnsi="Arial Narrow"/>
            <w:i/>
            <w:iCs/>
            <w:caps/>
            <w:noProof/>
          </w:rPr>
          <w:t>FLUJOS DE EFECTIVO DE LAS ACTIVIDADES DE OPERACIÓN</w:t>
        </w:r>
        <w:r w:rsidR="00FB0C8D">
          <w:rPr>
            <w:noProof/>
            <w:webHidden/>
          </w:rPr>
          <w:tab/>
        </w:r>
        <w:r w:rsidR="00FB0C8D">
          <w:rPr>
            <w:noProof/>
            <w:webHidden/>
          </w:rPr>
          <w:fldChar w:fldCharType="begin"/>
        </w:r>
        <w:r w:rsidR="00FB0C8D">
          <w:rPr>
            <w:noProof/>
            <w:webHidden/>
          </w:rPr>
          <w:instrText xml:space="preserve"> PAGEREF _Toc107398749 \h </w:instrText>
        </w:r>
        <w:r w:rsidR="00FB0C8D">
          <w:rPr>
            <w:noProof/>
            <w:webHidden/>
          </w:rPr>
        </w:r>
        <w:r w:rsidR="00FB0C8D">
          <w:rPr>
            <w:noProof/>
            <w:webHidden/>
          </w:rPr>
          <w:fldChar w:fldCharType="separate"/>
        </w:r>
        <w:r>
          <w:rPr>
            <w:noProof/>
            <w:webHidden/>
          </w:rPr>
          <w:t>84</w:t>
        </w:r>
        <w:r w:rsidR="00FB0C8D">
          <w:rPr>
            <w:noProof/>
            <w:webHidden/>
          </w:rPr>
          <w:fldChar w:fldCharType="end"/>
        </w:r>
      </w:hyperlink>
    </w:p>
    <w:p w14:paraId="63A5A33F" w14:textId="73B51294" w:rsidR="00FB0C8D" w:rsidRDefault="0014619A">
      <w:pPr>
        <w:pStyle w:val="TDC2"/>
        <w:rPr>
          <w:rFonts w:asciiTheme="minorHAnsi" w:eastAsiaTheme="minorEastAsia" w:hAnsiTheme="minorHAnsi" w:cstheme="minorBidi"/>
          <w:sz w:val="22"/>
          <w:szCs w:val="22"/>
          <w:lang w:val="en-US" w:eastAsia="en-US"/>
        </w:rPr>
      </w:pPr>
      <w:hyperlink w:anchor="_Toc107398750" w:history="1">
        <w:r w:rsidR="00FB0C8D" w:rsidRPr="00D42A8F">
          <w:rPr>
            <w:rStyle w:val="Hipervnculo"/>
            <w:rFonts w:ascii="Arial Narrow" w:hAnsi="Arial Narrow"/>
            <w:b/>
            <w:bCs/>
          </w:rPr>
          <w:t>NOTA N°77</w:t>
        </w:r>
        <w:r w:rsidR="00FB0C8D">
          <w:rPr>
            <w:webHidden/>
          </w:rPr>
          <w:tab/>
        </w:r>
        <w:r w:rsidR="00FB0C8D">
          <w:rPr>
            <w:webHidden/>
          </w:rPr>
          <w:fldChar w:fldCharType="begin"/>
        </w:r>
        <w:r w:rsidR="00FB0C8D">
          <w:rPr>
            <w:webHidden/>
          </w:rPr>
          <w:instrText xml:space="preserve"> PAGEREF _Toc107398750 \h </w:instrText>
        </w:r>
        <w:r w:rsidR="00FB0C8D">
          <w:rPr>
            <w:webHidden/>
          </w:rPr>
        </w:r>
        <w:r w:rsidR="00FB0C8D">
          <w:rPr>
            <w:webHidden/>
          </w:rPr>
          <w:fldChar w:fldCharType="separate"/>
        </w:r>
        <w:r>
          <w:rPr>
            <w:webHidden/>
          </w:rPr>
          <w:t>84</w:t>
        </w:r>
        <w:r w:rsidR="00FB0C8D">
          <w:rPr>
            <w:webHidden/>
          </w:rPr>
          <w:fldChar w:fldCharType="end"/>
        </w:r>
      </w:hyperlink>
    </w:p>
    <w:p w14:paraId="6474A1F1" w14:textId="248F9D41" w:rsidR="00FB0C8D" w:rsidRDefault="0014619A">
      <w:pPr>
        <w:pStyle w:val="TDC2"/>
        <w:rPr>
          <w:rFonts w:asciiTheme="minorHAnsi" w:eastAsiaTheme="minorEastAsia" w:hAnsiTheme="minorHAnsi" w:cstheme="minorBidi"/>
          <w:sz w:val="22"/>
          <w:szCs w:val="22"/>
          <w:lang w:val="en-US" w:eastAsia="en-US"/>
        </w:rPr>
      </w:pPr>
      <w:hyperlink w:anchor="_Toc107398751" w:history="1">
        <w:r w:rsidR="00FB0C8D" w:rsidRPr="00D42A8F">
          <w:rPr>
            <w:rStyle w:val="Hipervnculo"/>
            <w:rFonts w:ascii="Arial Narrow" w:hAnsi="Arial Narrow"/>
            <w:b/>
            <w:bCs/>
          </w:rPr>
          <w:t>Cobros</w:t>
        </w:r>
        <w:r w:rsidR="00FB0C8D">
          <w:rPr>
            <w:webHidden/>
          </w:rPr>
          <w:tab/>
        </w:r>
        <w:r w:rsidR="00FB0C8D">
          <w:rPr>
            <w:webHidden/>
          </w:rPr>
          <w:fldChar w:fldCharType="begin"/>
        </w:r>
        <w:r w:rsidR="00FB0C8D">
          <w:rPr>
            <w:webHidden/>
          </w:rPr>
          <w:instrText xml:space="preserve"> PAGEREF _Toc107398751 \h </w:instrText>
        </w:r>
        <w:r w:rsidR="00FB0C8D">
          <w:rPr>
            <w:webHidden/>
          </w:rPr>
        </w:r>
        <w:r w:rsidR="00FB0C8D">
          <w:rPr>
            <w:webHidden/>
          </w:rPr>
          <w:fldChar w:fldCharType="separate"/>
        </w:r>
        <w:r>
          <w:rPr>
            <w:webHidden/>
          </w:rPr>
          <w:t>84</w:t>
        </w:r>
        <w:r w:rsidR="00FB0C8D">
          <w:rPr>
            <w:webHidden/>
          </w:rPr>
          <w:fldChar w:fldCharType="end"/>
        </w:r>
      </w:hyperlink>
    </w:p>
    <w:p w14:paraId="697596A1" w14:textId="29320D4B" w:rsidR="00FB0C8D" w:rsidRDefault="0014619A">
      <w:pPr>
        <w:pStyle w:val="TDC2"/>
        <w:rPr>
          <w:rFonts w:asciiTheme="minorHAnsi" w:eastAsiaTheme="minorEastAsia" w:hAnsiTheme="minorHAnsi" w:cstheme="minorBidi"/>
          <w:sz w:val="22"/>
          <w:szCs w:val="22"/>
          <w:lang w:val="en-US" w:eastAsia="en-US"/>
        </w:rPr>
      </w:pPr>
      <w:hyperlink w:anchor="_Toc107398752" w:history="1">
        <w:r w:rsidR="00FB0C8D" w:rsidRPr="00D42A8F">
          <w:rPr>
            <w:rStyle w:val="Hipervnculo"/>
            <w:rFonts w:ascii="Arial Narrow" w:hAnsi="Arial Narrow"/>
            <w:b/>
            <w:bCs/>
          </w:rPr>
          <w:t>NOTA N°78</w:t>
        </w:r>
        <w:r w:rsidR="00FB0C8D">
          <w:rPr>
            <w:webHidden/>
          </w:rPr>
          <w:tab/>
        </w:r>
        <w:r w:rsidR="00FB0C8D">
          <w:rPr>
            <w:webHidden/>
          </w:rPr>
          <w:fldChar w:fldCharType="begin"/>
        </w:r>
        <w:r w:rsidR="00FB0C8D">
          <w:rPr>
            <w:webHidden/>
          </w:rPr>
          <w:instrText xml:space="preserve"> PAGEREF _Toc107398752 \h </w:instrText>
        </w:r>
        <w:r w:rsidR="00FB0C8D">
          <w:rPr>
            <w:webHidden/>
          </w:rPr>
        </w:r>
        <w:r w:rsidR="00FB0C8D">
          <w:rPr>
            <w:webHidden/>
          </w:rPr>
          <w:fldChar w:fldCharType="separate"/>
        </w:r>
        <w:r>
          <w:rPr>
            <w:webHidden/>
          </w:rPr>
          <w:t>84</w:t>
        </w:r>
        <w:r w:rsidR="00FB0C8D">
          <w:rPr>
            <w:webHidden/>
          </w:rPr>
          <w:fldChar w:fldCharType="end"/>
        </w:r>
      </w:hyperlink>
    </w:p>
    <w:p w14:paraId="5F2096E5" w14:textId="003D45ED" w:rsidR="00FB0C8D" w:rsidRDefault="0014619A">
      <w:pPr>
        <w:pStyle w:val="TDC2"/>
        <w:rPr>
          <w:rFonts w:asciiTheme="minorHAnsi" w:eastAsiaTheme="minorEastAsia" w:hAnsiTheme="minorHAnsi" w:cstheme="minorBidi"/>
          <w:sz w:val="22"/>
          <w:szCs w:val="22"/>
          <w:lang w:val="en-US" w:eastAsia="en-US"/>
        </w:rPr>
      </w:pPr>
      <w:hyperlink w:anchor="_Toc107398753" w:history="1">
        <w:r w:rsidR="00FB0C8D" w:rsidRPr="00D42A8F">
          <w:rPr>
            <w:rStyle w:val="Hipervnculo"/>
            <w:rFonts w:ascii="Arial Narrow" w:hAnsi="Arial Narrow"/>
            <w:b/>
            <w:bCs/>
          </w:rPr>
          <w:t>Pagos</w:t>
        </w:r>
        <w:r w:rsidR="00FB0C8D">
          <w:rPr>
            <w:webHidden/>
          </w:rPr>
          <w:tab/>
        </w:r>
        <w:r w:rsidR="00FB0C8D">
          <w:rPr>
            <w:webHidden/>
          </w:rPr>
          <w:fldChar w:fldCharType="begin"/>
        </w:r>
        <w:r w:rsidR="00FB0C8D">
          <w:rPr>
            <w:webHidden/>
          </w:rPr>
          <w:instrText xml:space="preserve"> PAGEREF _Toc107398753 \h </w:instrText>
        </w:r>
        <w:r w:rsidR="00FB0C8D">
          <w:rPr>
            <w:webHidden/>
          </w:rPr>
        </w:r>
        <w:r w:rsidR="00FB0C8D">
          <w:rPr>
            <w:webHidden/>
          </w:rPr>
          <w:fldChar w:fldCharType="separate"/>
        </w:r>
        <w:r>
          <w:rPr>
            <w:webHidden/>
          </w:rPr>
          <w:t>84</w:t>
        </w:r>
        <w:r w:rsidR="00FB0C8D">
          <w:rPr>
            <w:webHidden/>
          </w:rPr>
          <w:fldChar w:fldCharType="end"/>
        </w:r>
      </w:hyperlink>
    </w:p>
    <w:p w14:paraId="0049CB6D" w14:textId="093C4234" w:rsidR="00FB0C8D" w:rsidRDefault="0014619A">
      <w:pPr>
        <w:pStyle w:val="TDC3"/>
        <w:tabs>
          <w:tab w:val="right" w:leader="dot" w:pos="8830"/>
        </w:tabs>
        <w:rPr>
          <w:rFonts w:asciiTheme="minorHAnsi" w:eastAsiaTheme="minorEastAsia" w:hAnsiTheme="minorHAnsi" w:cstheme="minorBidi"/>
          <w:noProof/>
          <w:lang w:val="en-US" w:eastAsia="en-US"/>
        </w:rPr>
      </w:pPr>
      <w:hyperlink w:anchor="_Toc107398754" w:history="1">
        <w:r w:rsidR="00FB0C8D" w:rsidRPr="00D42A8F">
          <w:rPr>
            <w:rStyle w:val="Hipervnculo"/>
            <w:rFonts w:ascii="Arial Narrow" w:hAnsi="Arial Narrow"/>
            <w:i/>
            <w:noProof/>
          </w:rPr>
          <w:t>FLUJOS DE EFECTIVO DE LAS ACTIVIDADES DE INVERSIÓN</w:t>
        </w:r>
        <w:r w:rsidR="00FB0C8D">
          <w:rPr>
            <w:noProof/>
            <w:webHidden/>
          </w:rPr>
          <w:tab/>
        </w:r>
        <w:r w:rsidR="00FB0C8D">
          <w:rPr>
            <w:noProof/>
            <w:webHidden/>
          </w:rPr>
          <w:fldChar w:fldCharType="begin"/>
        </w:r>
        <w:r w:rsidR="00FB0C8D">
          <w:rPr>
            <w:noProof/>
            <w:webHidden/>
          </w:rPr>
          <w:instrText xml:space="preserve"> PAGEREF _Toc107398754 \h </w:instrText>
        </w:r>
        <w:r w:rsidR="00FB0C8D">
          <w:rPr>
            <w:noProof/>
            <w:webHidden/>
          </w:rPr>
        </w:r>
        <w:r w:rsidR="00FB0C8D">
          <w:rPr>
            <w:noProof/>
            <w:webHidden/>
          </w:rPr>
          <w:fldChar w:fldCharType="separate"/>
        </w:r>
        <w:r>
          <w:rPr>
            <w:noProof/>
            <w:webHidden/>
          </w:rPr>
          <w:t>85</w:t>
        </w:r>
        <w:r w:rsidR="00FB0C8D">
          <w:rPr>
            <w:noProof/>
            <w:webHidden/>
          </w:rPr>
          <w:fldChar w:fldCharType="end"/>
        </w:r>
      </w:hyperlink>
    </w:p>
    <w:p w14:paraId="2A0DCE38" w14:textId="78F9AC6B" w:rsidR="00FB0C8D" w:rsidRDefault="0014619A">
      <w:pPr>
        <w:pStyle w:val="TDC2"/>
        <w:rPr>
          <w:rFonts w:asciiTheme="minorHAnsi" w:eastAsiaTheme="minorEastAsia" w:hAnsiTheme="minorHAnsi" w:cstheme="minorBidi"/>
          <w:sz w:val="22"/>
          <w:szCs w:val="22"/>
          <w:lang w:val="en-US" w:eastAsia="en-US"/>
        </w:rPr>
      </w:pPr>
      <w:hyperlink w:anchor="_Toc107398755" w:history="1">
        <w:r w:rsidR="00FB0C8D" w:rsidRPr="00D42A8F">
          <w:rPr>
            <w:rStyle w:val="Hipervnculo"/>
            <w:rFonts w:ascii="Arial Narrow" w:hAnsi="Arial Narrow"/>
            <w:b/>
            <w:bCs/>
          </w:rPr>
          <w:t>NOTA N°79</w:t>
        </w:r>
        <w:r w:rsidR="00FB0C8D">
          <w:rPr>
            <w:webHidden/>
          </w:rPr>
          <w:tab/>
        </w:r>
        <w:r w:rsidR="00FB0C8D">
          <w:rPr>
            <w:webHidden/>
          </w:rPr>
          <w:fldChar w:fldCharType="begin"/>
        </w:r>
        <w:r w:rsidR="00FB0C8D">
          <w:rPr>
            <w:webHidden/>
          </w:rPr>
          <w:instrText xml:space="preserve"> PAGEREF _Toc107398755 \h </w:instrText>
        </w:r>
        <w:r w:rsidR="00FB0C8D">
          <w:rPr>
            <w:webHidden/>
          </w:rPr>
        </w:r>
        <w:r w:rsidR="00FB0C8D">
          <w:rPr>
            <w:webHidden/>
          </w:rPr>
          <w:fldChar w:fldCharType="separate"/>
        </w:r>
        <w:r>
          <w:rPr>
            <w:webHidden/>
          </w:rPr>
          <w:t>85</w:t>
        </w:r>
        <w:r w:rsidR="00FB0C8D">
          <w:rPr>
            <w:webHidden/>
          </w:rPr>
          <w:fldChar w:fldCharType="end"/>
        </w:r>
      </w:hyperlink>
    </w:p>
    <w:p w14:paraId="6EAD07F8" w14:textId="673E03ED" w:rsidR="00FB0C8D" w:rsidRDefault="0014619A">
      <w:pPr>
        <w:pStyle w:val="TDC2"/>
        <w:rPr>
          <w:rFonts w:asciiTheme="minorHAnsi" w:eastAsiaTheme="minorEastAsia" w:hAnsiTheme="minorHAnsi" w:cstheme="minorBidi"/>
          <w:sz w:val="22"/>
          <w:szCs w:val="22"/>
          <w:lang w:val="en-US" w:eastAsia="en-US"/>
        </w:rPr>
      </w:pPr>
      <w:hyperlink w:anchor="_Toc107398756" w:history="1">
        <w:r w:rsidR="00FB0C8D" w:rsidRPr="00D42A8F">
          <w:rPr>
            <w:rStyle w:val="Hipervnculo"/>
            <w:rFonts w:ascii="Arial Narrow" w:hAnsi="Arial Narrow"/>
            <w:b/>
            <w:bCs/>
          </w:rPr>
          <w:t>Cobros</w:t>
        </w:r>
        <w:r w:rsidR="00FB0C8D">
          <w:rPr>
            <w:webHidden/>
          </w:rPr>
          <w:tab/>
        </w:r>
        <w:r w:rsidR="00FB0C8D">
          <w:rPr>
            <w:webHidden/>
          </w:rPr>
          <w:fldChar w:fldCharType="begin"/>
        </w:r>
        <w:r w:rsidR="00FB0C8D">
          <w:rPr>
            <w:webHidden/>
          </w:rPr>
          <w:instrText xml:space="preserve"> PAGEREF _Toc107398756 \h </w:instrText>
        </w:r>
        <w:r w:rsidR="00FB0C8D">
          <w:rPr>
            <w:webHidden/>
          </w:rPr>
        </w:r>
        <w:r w:rsidR="00FB0C8D">
          <w:rPr>
            <w:webHidden/>
          </w:rPr>
          <w:fldChar w:fldCharType="separate"/>
        </w:r>
        <w:r>
          <w:rPr>
            <w:webHidden/>
          </w:rPr>
          <w:t>85</w:t>
        </w:r>
        <w:r w:rsidR="00FB0C8D">
          <w:rPr>
            <w:webHidden/>
          </w:rPr>
          <w:fldChar w:fldCharType="end"/>
        </w:r>
      </w:hyperlink>
    </w:p>
    <w:p w14:paraId="7F17A435" w14:textId="3EBA09E3" w:rsidR="00FB0C8D" w:rsidRDefault="0014619A">
      <w:pPr>
        <w:pStyle w:val="TDC2"/>
        <w:rPr>
          <w:rFonts w:asciiTheme="minorHAnsi" w:eastAsiaTheme="minorEastAsia" w:hAnsiTheme="minorHAnsi" w:cstheme="minorBidi"/>
          <w:sz w:val="22"/>
          <w:szCs w:val="22"/>
          <w:lang w:val="en-US" w:eastAsia="en-US"/>
        </w:rPr>
      </w:pPr>
      <w:hyperlink w:anchor="_Toc107398757" w:history="1">
        <w:r w:rsidR="00FB0C8D" w:rsidRPr="00D42A8F">
          <w:rPr>
            <w:rStyle w:val="Hipervnculo"/>
            <w:rFonts w:ascii="Arial Narrow" w:hAnsi="Arial Narrow"/>
            <w:b/>
            <w:bCs/>
          </w:rPr>
          <w:t>NOTA N°80</w:t>
        </w:r>
        <w:r w:rsidR="00FB0C8D">
          <w:rPr>
            <w:webHidden/>
          </w:rPr>
          <w:tab/>
        </w:r>
        <w:r w:rsidR="00FB0C8D">
          <w:rPr>
            <w:webHidden/>
          </w:rPr>
          <w:fldChar w:fldCharType="begin"/>
        </w:r>
        <w:r w:rsidR="00FB0C8D">
          <w:rPr>
            <w:webHidden/>
          </w:rPr>
          <w:instrText xml:space="preserve"> PAGEREF _Toc107398757 \h </w:instrText>
        </w:r>
        <w:r w:rsidR="00FB0C8D">
          <w:rPr>
            <w:webHidden/>
          </w:rPr>
        </w:r>
        <w:r w:rsidR="00FB0C8D">
          <w:rPr>
            <w:webHidden/>
          </w:rPr>
          <w:fldChar w:fldCharType="separate"/>
        </w:r>
        <w:r>
          <w:rPr>
            <w:webHidden/>
          </w:rPr>
          <w:t>85</w:t>
        </w:r>
        <w:r w:rsidR="00FB0C8D">
          <w:rPr>
            <w:webHidden/>
          </w:rPr>
          <w:fldChar w:fldCharType="end"/>
        </w:r>
      </w:hyperlink>
    </w:p>
    <w:p w14:paraId="490393D8" w14:textId="3D0338F4" w:rsidR="00FB0C8D" w:rsidRDefault="0014619A">
      <w:pPr>
        <w:pStyle w:val="TDC2"/>
        <w:rPr>
          <w:rFonts w:asciiTheme="minorHAnsi" w:eastAsiaTheme="minorEastAsia" w:hAnsiTheme="minorHAnsi" w:cstheme="minorBidi"/>
          <w:sz w:val="22"/>
          <w:szCs w:val="22"/>
          <w:lang w:val="en-US" w:eastAsia="en-US"/>
        </w:rPr>
      </w:pPr>
      <w:hyperlink w:anchor="_Toc107398758" w:history="1">
        <w:r w:rsidR="00FB0C8D" w:rsidRPr="00D42A8F">
          <w:rPr>
            <w:rStyle w:val="Hipervnculo"/>
            <w:rFonts w:ascii="Arial Narrow" w:hAnsi="Arial Narrow"/>
            <w:b/>
            <w:bCs/>
          </w:rPr>
          <w:t>Pagos</w:t>
        </w:r>
        <w:r w:rsidR="00FB0C8D">
          <w:rPr>
            <w:webHidden/>
          </w:rPr>
          <w:tab/>
        </w:r>
        <w:r w:rsidR="00FB0C8D">
          <w:rPr>
            <w:webHidden/>
          </w:rPr>
          <w:fldChar w:fldCharType="begin"/>
        </w:r>
        <w:r w:rsidR="00FB0C8D">
          <w:rPr>
            <w:webHidden/>
          </w:rPr>
          <w:instrText xml:space="preserve"> PAGEREF _Toc107398758 \h </w:instrText>
        </w:r>
        <w:r w:rsidR="00FB0C8D">
          <w:rPr>
            <w:webHidden/>
          </w:rPr>
        </w:r>
        <w:r w:rsidR="00FB0C8D">
          <w:rPr>
            <w:webHidden/>
          </w:rPr>
          <w:fldChar w:fldCharType="separate"/>
        </w:r>
        <w:r>
          <w:rPr>
            <w:webHidden/>
          </w:rPr>
          <w:t>85</w:t>
        </w:r>
        <w:r w:rsidR="00FB0C8D">
          <w:rPr>
            <w:webHidden/>
          </w:rPr>
          <w:fldChar w:fldCharType="end"/>
        </w:r>
      </w:hyperlink>
    </w:p>
    <w:p w14:paraId="294B926C" w14:textId="5EED910B" w:rsidR="00FB0C8D" w:rsidRDefault="0014619A">
      <w:pPr>
        <w:pStyle w:val="TDC3"/>
        <w:tabs>
          <w:tab w:val="right" w:leader="dot" w:pos="8830"/>
        </w:tabs>
        <w:rPr>
          <w:rFonts w:asciiTheme="minorHAnsi" w:eastAsiaTheme="minorEastAsia" w:hAnsiTheme="minorHAnsi" w:cstheme="minorBidi"/>
          <w:noProof/>
          <w:lang w:val="en-US" w:eastAsia="en-US"/>
        </w:rPr>
      </w:pPr>
      <w:hyperlink w:anchor="_Toc107398759" w:history="1">
        <w:r w:rsidR="00FB0C8D" w:rsidRPr="00D42A8F">
          <w:rPr>
            <w:rStyle w:val="Hipervnculo"/>
            <w:rFonts w:ascii="Arial Narrow" w:hAnsi="Arial Narrow"/>
            <w:i/>
            <w:iCs/>
            <w:caps/>
            <w:noProof/>
          </w:rPr>
          <w:t>FLUJOS DE EFECTIVO DE LAS ACTIVIDADES DE FINANCIACIÓN</w:t>
        </w:r>
        <w:r w:rsidR="00FB0C8D">
          <w:rPr>
            <w:noProof/>
            <w:webHidden/>
          </w:rPr>
          <w:tab/>
        </w:r>
        <w:r w:rsidR="00FB0C8D">
          <w:rPr>
            <w:noProof/>
            <w:webHidden/>
          </w:rPr>
          <w:fldChar w:fldCharType="begin"/>
        </w:r>
        <w:r w:rsidR="00FB0C8D">
          <w:rPr>
            <w:noProof/>
            <w:webHidden/>
          </w:rPr>
          <w:instrText xml:space="preserve"> PAGEREF _Toc107398759 \h </w:instrText>
        </w:r>
        <w:r w:rsidR="00FB0C8D">
          <w:rPr>
            <w:noProof/>
            <w:webHidden/>
          </w:rPr>
        </w:r>
        <w:r w:rsidR="00FB0C8D">
          <w:rPr>
            <w:noProof/>
            <w:webHidden/>
          </w:rPr>
          <w:fldChar w:fldCharType="separate"/>
        </w:r>
        <w:r>
          <w:rPr>
            <w:noProof/>
            <w:webHidden/>
          </w:rPr>
          <w:t>86</w:t>
        </w:r>
        <w:r w:rsidR="00FB0C8D">
          <w:rPr>
            <w:noProof/>
            <w:webHidden/>
          </w:rPr>
          <w:fldChar w:fldCharType="end"/>
        </w:r>
      </w:hyperlink>
    </w:p>
    <w:p w14:paraId="533D019D" w14:textId="32465AC2" w:rsidR="00FB0C8D" w:rsidRDefault="0014619A">
      <w:pPr>
        <w:pStyle w:val="TDC2"/>
        <w:rPr>
          <w:rFonts w:asciiTheme="minorHAnsi" w:eastAsiaTheme="minorEastAsia" w:hAnsiTheme="minorHAnsi" w:cstheme="minorBidi"/>
          <w:sz w:val="22"/>
          <w:szCs w:val="22"/>
          <w:lang w:val="en-US" w:eastAsia="en-US"/>
        </w:rPr>
      </w:pPr>
      <w:hyperlink w:anchor="_Toc107398760" w:history="1">
        <w:r w:rsidR="00FB0C8D" w:rsidRPr="00D42A8F">
          <w:rPr>
            <w:rStyle w:val="Hipervnculo"/>
            <w:rFonts w:ascii="Arial Narrow" w:hAnsi="Arial Narrow"/>
            <w:b/>
            <w:bCs/>
          </w:rPr>
          <w:t>NOTA N°81</w:t>
        </w:r>
        <w:r w:rsidR="00FB0C8D">
          <w:rPr>
            <w:webHidden/>
          </w:rPr>
          <w:tab/>
        </w:r>
        <w:r w:rsidR="00FB0C8D">
          <w:rPr>
            <w:webHidden/>
          </w:rPr>
          <w:fldChar w:fldCharType="begin"/>
        </w:r>
        <w:r w:rsidR="00FB0C8D">
          <w:rPr>
            <w:webHidden/>
          </w:rPr>
          <w:instrText xml:space="preserve"> PAGEREF _Toc107398760 \h </w:instrText>
        </w:r>
        <w:r w:rsidR="00FB0C8D">
          <w:rPr>
            <w:webHidden/>
          </w:rPr>
        </w:r>
        <w:r w:rsidR="00FB0C8D">
          <w:rPr>
            <w:webHidden/>
          </w:rPr>
          <w:fldChar w:fldCharType="separate"/>
        </w:r>
        <w:r>
          <w:rPr>
            <w:webHidden/>
          </w:rPr>
          <w:t>86</w:t>
        </w:r>
        <w:r w:rsidR="00FB0C8D">
          <w:rPr>
            <w:webHidden/>
          </w:rPr>
          <w:fldChar w:fldCharType="end"/>
        </w:r>
      </w:hyperlink>
    </w:p>
    <w:p w14:paraId="6673CFB5" w14:textId="42BC9314" w:rsidR="00FB0C8D" w:rsidRDefault="0014619A">
      <w:pPr>
        <w:pStyle w:val="TDC2"/>
        <w:rPr>
          <w:rFonts w:asciiTheme="minorHAnsi" w:eastAsiaTheme="minorEastAsia" w:hAnsiTheme="minorHAnsi" w:cstheme="minorBidi"/>
          <w:sz w:val="22"/>
          <w:szCs w:val="22"/>
          <w:lang w:val="en-US" w:eastAsia="en-US"/>
        </w:rPr>
      </w:pPr>
      <w:hyperlink w:anchor="_Toc107398761" w:history="1">
        <w:r w:rsidR="00FB0C8D" w:rsidRPr="00D42A8F">
          <w:rPr>
            <w:rStyle w:val="Hipervnculo"/>
            <w:rFonts w:ascii="Arial Narrow" w:hAnsi="Arial Narrow"/>
            <w:b/>
            <w:bCs/>
          </w:rPr>
          <w:t>Cobros</w:t>
        </w:r>
        <w:r w:rsidR="00FB0C8D">
          <w:rPr>
            <w:webHidden/>
          </w:rPr>
          <w:tab/>
        </w:r>
        <w:r w:rsidR="00FB0C8D">
          <w:rPr>
            <w:webHidden/>
          </w:rPr>
          <w:fldChar w:fldCharType="begin"/>
        </w:r>
        <w:r w:rsidR="00FB0C8D">
          <w:rPr>
            <w:webHidden/>
          </w:rPr>
          <w:instrText xml:space="preserve"> PAGEREF _Toc107398761 \h </w:instrText>
        </w:r>
        <w:r w:rsidR="00FB0C8D">
          <w:rPr>
            <w:webHidden/>
          </w:rPr>
        </w:r>
        <w:r w:rsidR="00FB0C8D">
          <w:rPr>
            <w:webHidden/>
          </w:rPr>
          <w:fldChar w:fldCharType="separate"/>
        </w:r>
        <w:r>
          <w:rPr>
            <w:webHidden/>
          </w:rPr>
          <w:t>86</w:t>
        </w:r>
        <w:r w:rsidR="00FB0C8D">
          <w:rPr>
            <w:webHidden/>
          </w:rPr>
          <w:fldChar w:fldCharType="end"/>
        </w:r>
      </w:hyperlink>
    </w:p>
    <w:p w14:paraId="03F42D45" w14:textId="178207C2" w:rsidR="00FB0C8D" w:rsidRDefault="0014619A">
      <w:pPr>
        <w:pStyle w:val="TDC2"/>
        <w:rPr>
          <w:rFonts w:asciiTheme="minorHAnsi" w:eastAsiaTheme="minorEastAsia" w:hAnsiTheme="minorHAnsi" w:cstheme="minorBidi"/>
          <w:sz w:val="22"/>
          <w:szCs w:val="22"/>
          <w:lang w:val="en-US" w:eastAsia="en-US"/>
        </w:rPr>
      </w:pPr>
      <w:hyperlink w:anchor="_Toc107398762" w:history="1">
        <w:r w:rsidR="00FB0C8D" w:rsidRPr="00D42A8F">
          <w:rPr>
            <w:rStyle w:val="Hipervnculo"/>
            <w:rFonts w:ascii="Arial Narrow" w:hAnsi="Arial Narrow"/>
            <w:b/>
            <w:bCs/>
          </w:rPr>
          <w:t>NOTA N°82</w:t>
        </w:r>
        <w:r w:rsidR="00FB0C8D">
          <w:rPr>
            <w:webHidden/>
          </w:rPr>
          <w:tab/>
        </w:r>
        <w:r w:rsidR="00FB0C8D">
          <w:rPr>
            <w:webHidden/>
          </w:rPr>
          <w:fldChar w:fldCharType="begin"/>
        </w:r>
        <w:r w:rsidR="00FB0C8D">
          <w:rPr>
            <w:webHidden/>
          </w:rPr>
          <w:instrText xml:space="preserve"> PAGEREF _Toc107398762 \h </w:instrText>
        </w:r>
        <w:r w:rsidR="00FB0C8D">
          <w:rPr>
            <w:webHidden/>
          </w:rPr>
        </w:r>
        <w:r w:rsidR="00FB0C8D">
          <w:rPr>
            <w:webHidden/>
          </w:rPr>
          <w:fldChar w:fldCharType="separate"/>
        </w:r>
        <w:r>
          <w:rPr>
            <w:webHidden/>
          </w:rPr>
          <w:t>87</w:t>
        </w:r>
        <w:r w:rsidR="00FB0C8D">
          <w:rPr>
            <w:webHidden/>
          </w:rPr>
          <w:fldChar w:fldCharType="end"/>
        </w:r>
      </w:hyperlink>
    </w:p>
    <w:p w14:paraId="497973BA" w14:textId="59883631" w:rsidR="00FB0C8D" w:rsidRDefault="0014619A">
      <w:pPr>
        <w:pStyle w:val="TDC2"/>
        <w:rPr>
          <w:rFonts w:asciiTheme="minorHAnsi" w:eastAsiaTheme="minorEastAsia" w:hAnsiTheme="minorHAnsi" w:cstheme="minorBidi"/>
          <w:sz w:val="22"/>
          <w:szCs w:val="22"/>
          <w:lang w:val="en-US" w:eastAsia="en-US"/>
        </w:rPr>
      </w:pPr>
      <w:hyperlink w:anchor="_Toc107398763" w:history="1">
        <w:r w:rsidR="00FB0C8D" w:rsidRPr="00D42A8F">
          <w:rPr>
            <w:rStyle w:val="Hipervnculo"/>
            <w:rFonts w:ascii="Arial Narrow" w:hAnsi="Arial Narrow"/>
            <w:b/>
            <w:bCs/>
          </w:rPr>
          <w:t>Pagos</w:t>
        </w:r>
        <w:r w:rsidR="00FB0C8D">
          <w:rPr>
            <w:webHidden/>
          </w:rPr>
          <w:tab/>
        </w:r>
        <w:r w:rsidR="00FB0C8D">
          <w:rPr>
            <w:webHidden/>
          </w:rPr>
          <w:fldChar w:fldCharType="begin"/>
        </w:r>
        <w:r w:rsidR="00FB0C8D">
          <w:rPr>
            <w:webHidden/>
          </w:rPr>
          <w:instrText xml:space="preserve"> PAGEREF _Toc107398763 \h </w:instrText>
        </w:r>
        <w:r w:rsidR="00FB0C8D">
          <w:rPr>
            <w:webHidden/>
          </w:rPr>
        </w:r>
        <w:r w:rsidR="00FB0C8D">
          <w:rPr>
            <w:webHidden/>
          </w:rPr>
          <w:fldChar w:fldCharType="separate"/>
        </w:r>
        <w:r>
          <w:rPr>
            <w:webHidden/>
          </w:rPr>
          <w:t>87</w:t>
        </w:r>
        <w:r w:rsidR="00FB0C8D">
          <w:rPr>
            <w:webHidden/>
          </w:rPr>
          <w:fldChar w:fldCharType="end"/>
        </w:r>
      </w:hyperlink>
    </w:p>
    <w:p w14:paraId="5359813C" w14:textId="17C80A49" w:rsidR="00FB0C8D" w:rsidRDefault="0014619A">
      <w:pPr>
        <w:pStyle w:val="TDC2"/>
        <w:rPr>
          <w:rFonts w:asciiTheme="minorHAnsi" w:eastAsiaTheme="minorEastAsia" w:hAnsiTheme="minorHAnsi" w:cstheme="minorBidi"/>
          <w:sz w:val="22"/>
          <w:szCs w:val="22"/>
          <w:lang w:val="en-US" w:eastAsia="en-US"/>
        </w:rPr>
      </w:pPr>
      <w:hyperlink w:anchor="_Toc107398764" w:history="1">
        <w:r w:rsidR="00FB0C8D" w:rsidRPr="00D42A8F">
          <w:rPr>
            <w:rStyle w:val="Hipervnculo"/>
            <w:rFonts w:ascii="Arial Narrow" w:hAnsi="Arial Narrow"/>
            <w:b/>
            <w:bCs/>
          </w:rPr>
          <w:t>NOTA N°83</w:t>
        </w:r>
        <w:r w:rsidR="00FB0C8D">
          <w:rPr>
            <w:webHidden/>
          </w:rPr>
          <w:tab/>
        </w:r>
        <w:r w:rsidR="00FB0C8D">
          <w:rPr>
            <w:webHidden/>
          </w:rPr>
          <w:fldChar w:fldCharType="begin"/>
        </w:r>
        <w:r w:rsidR="00FB0C8D">
          <w:rPr>
            <w:webHidden/>
          </w:rPr>
          <w:instrText xml:space="preserve"> PAGEREF _Toc107398764 \h </w:instrText>
        </w:r>
        <w:r w:rsidR="00FB0C8D">
          <w:rPr>
            <w:webHidden/>
          </w:rPr>
        </w:r>
        <w:r w:rsidR="00FB0C8D">
          <w:rPr>
            <w:webHidden/>
          </w:rPr>
          <w:fldChar w:fldCharType="separate"/>
        </w:r>
        <w:r>
          <w:rPr>
            <w:webHidden/>
          </w:rPr>
          <w:t>87</w:t>
        </w:r>
        <w:r w:rsidR="00FB0C8D">
          <w:rPr>
            <w:webHidden/>
          </w:rPr>
          <w:fldChar w:fldCharType="end"/>
        </w:r>
      </w:hyperlink>
    </w:p>
    <w:p w14:paraId="2BBFAC65" w14:textId="48A63FB4" w:rsidR="00FB0C8D" w:rsidRDefault="0014619A">
      <w:pPr>
        <w:pStyle w:val="TDC2"/>
        <w:rPr>
          <w:rFonts w:asciiTheme="minorHAnsi" w:eastAsiaTheme="minorEastAsia" w:hAnsiTheme="minorHAnsi" w:cstheme="minorBidi"/>
          <w:sz w:val="22"/>
          <w:szCs w:val="22"/>
          <w:lang w:val="en-US" w:eastAsia="en-US"/>
        </w:rPr>
      </w:pPr>
      <w:hyperlink w:anchor="_Toc107398765" w:history="1">
        <w:r w:rsidR="00FB0C8D" w:rsidRPr="00D42A8F">
          <w:rPr>
            <w:rStyle w:val="Hipervnculo"/>
            <w:rFonts w:ascii="Arial Narrow" w:hAnsi="Arial Narrow"/>
            <w:b/>
            <w:bCs/>
          </w:rPr>
          <w:t>Efectivo y equivalentes</w:t>
        </w:r>
        <w:r w:rsidR="00FB0C8D">
          <w:rPr>
            <w:webHidden/>
          </w:rPr>
          <w:tab/>
        </w:r>
        <w:r w:rsidR="00FB0C8D">
          <w:rPr>
            <w:webHidden/>
          </w:rPr>
          <w:fldChar w:fldCharType="begin"/>
        </w:r>
        <w:r w:rsidR="00FB0C8D">
          <w:rPr>
            <w:webHidden/>
          </w:rPr>
          <w:instrText xml:space="preserve"> PAGEREF _Toc107398765 \h </w:instrText>
        </w:r>
        <w:r w:rsidR="00FB0C8D">
          <w:rPr>
            <w:webHidden/>
          </w:rPr>
        </w:r>
        <w:r w:rsidR="00FB0C8D">
          <w:rPr>
            <w:webHidden/>
          </w:rPr>
          <w:fldChar w:fldCharType="separate"/>
        </w:r>
        <w:r>
          <w:rPr>
            <w:webHidden/>
          </w:rPr>
          <w:t>87</w:t>
        </w:r>
        <w:r w:rsidR="00FB0C8D">
          <w:rPr>
            <w:webHidden/>
          </w:rPr>
          <w:fldChar w:fldCharType="end"/>
        </w:r>
      </w:hyperlink>
    </w:p>
    <w:p w14:paraId="7345711C" w14:textId="284BD9BB" w:rsidR="00FB0C8D" w:rsidRDefault="0014619A">
      <w:pPr>
        <w:pStyle w:val="TDC2"/>
        <w:rPr>
          <w:rFonts w:asciiTheme="minorHAnsi" w:eastAsiaTheme="minorEastAsia" w:hAnsiTheme="minorHAnsi" w:cstheme="minorBidi"/>
          <w:sz w:val="22"/>
          <w:szCs w:val="22"/>
          <w:lang w:val="en-US" w:eastAsia="en-US"/>
        </w:rPr>
      </w:pPr>
      <w:hyperlink w:anchor="_Toc107398766" w:history="1">
        <w:r w:rsidR="00FB0C8D" w:rsidRPr="00D42A8F">
          <w:rPr>
            <w:rStyle w:val="Hipervnculo"/>
            <w:rFonts w:ascii="Arial Narrow" w:hAnsi="Arial Narrow"/>
          </w:rPr>
          <w:t>NOTAS DEL ESTADO DE CAMBIOS EN EL PATRIMONIO NETO</w:t>
        </w:r>
        <w:r w:rsidR="00FB0C8D">
          <w:rPr>
            <w:webHidden/>
          </w:rPr>
          <w:tab/>
        </w:r>
        <w:r w:rsidR="00FB0C8D">
          <w:rPr>
            <w:webHidden/>
          </w:rPr>
          <w:fldChar w:fldCharType="begin"/>
        </w:r>
        <w:r w:rsidR="00FB0C8D">
          <w:rPr>
            <w:webHidden/>
          </w:rPr>
          <w:instrText xml:space="preserve"> PAGEREF _Toc107398766 \h </w:instrText>
        </w:r>
        <w:r w:rsidR="00FB0C8D">
          <w:rPr>
            <w:webHidden/>
          </w:rPr>
        </w:r>
        <w:r w:rsidR="00FB0C8D">
          <w:rPr>
            <w:webHidden/>
          </w:rPr>
          <w:fldChar w:fldCharType="separate"/>
        </w:r>
        <w:r>
          <w:rPr>
            <w:webHidden/>
          </w:rPr>
          <w:t>88</w:t>
        </w:r>
        <w:r w:rsidR="00FB0C8D">
          <w:rPr>
            <w:webHidden/>
          </w:rPr>
          <w:fldChar w:fldCharType="end"/>
        </w:r>
      </w:hyperlink>
    </w:p>
    <w:p w14:paraId="4A1137E2" w14:textId="10C0C58F" w:rsidR="00FB0C8D" w:rsidRDefault="0014619A">
      <w:pPr>
        <w:pStyle w:val="TDC2"/>
        <w:rPr>
          <w:rFonts w:asciiTheme="minorHAnsi" w:eastAsiaTheme="minorEastAsia" w:hAnsiTheme="minorHAnsi" w:cstheme="minorBidi"/>
          <w:sz w:val="22"/>
          <w:szCs w:val="22"/>
          <w:lang w:val="en-US" w:eastAsia="en-US"/>
        </w:rPr>
      </w:pPr>
      <w:hyperlink w:anchor="_Toc107398767" w:history="1">
        <w:r w:rsidR="00FB0C8D" w:rsidRPr="00D42A8F">
          <w:rPr>
            <w:rStyle w:val="Hipervnculo"/>
            <w:rFonts w:ascii="Arial Narrow" w:hAnsi="Arial Narrow"/>
            <w:b/>
            <w:bCs/>
          </w:rPr>
          <w:t>NOTA N°84</w:t>
        </w:r>
        <w:r w:rsidR="00FB0C8D">
          <w:rPr>
            <w:webHidden/>
          </w:rPr>
          <w:tab/>
        </w:r>
        <w:r w:rsidR="00FB0C8D">
          <w:rPr>
            <w:webHidden/>
          </w:rPr>
          <w:fldChar w:fldCharType="begin"/>
        </w:r>
        <w:r w:rsidR="00FB0C8D">
          <w:rPr>
            <w:webHidden/>
          </w:rPr>
          <w:instrText xml:space="preserve"> PAGEREF _Toc107398767 \h </w:instrText>
        </w:r>
        <w:r w:rsidR="00FB0C8D">
          <w:rPr>
            <w:webHidden/>
          </w:rPr>
        </w:r>
        <w:r w:rsidR="00FB0C8D">
          <w:rPr>
            <w:webHidden/>
          </w:rPr>
          <w:fldChar w:fldCharType="separate"/>
        </w:r>
        <w:r>
          <w:rPr>
            <w:webHidden/>
          </w:rPr>
          <w:t>88</w:t>
        </w:r>
        <w:r w:rsidR="00FB0C8D">
          <w:rPr>
            <w:webHidden/>
          </w:rPr>
          <w:fldChar w:fldCharType="end"/>
        </w:r>
      </w:hyperlink>
    </w:p>
    <w:p w14:paraId="1199A48F" w14:textId="7A5A6699" w:rsidR="00FB0C8D" w:rsidRDefault="0014619A">
      <w:pPr>
        <w:pStyle w:val="TDC2"/>
        <w:rPr>
          <w:rFonts w:asciiTheme="minorHAnsi" w:eastAsiaTheme="minorEastAsia" w:hAnsiTheme="minorHAnsi" w:cstheme="minorBidi"/>
          <w:sz w:val="22"/>
          <w:szCs w:val="22"/>
          <w:lang w:val="en-US" w:eastAsia="en-US"/>
        </w:rPr>
      </w:pPr>
      <w:hyperlink w:anchor="_Toc107398768" w:history="1">
        <w:r w:rsidR="00FB0C8D" w:rsidRPr="00D42A8F">
          <w:rPr>
            <w:rStyle w:val="Hipervnculo"/>
            <w:rFonts w:ascii="Arial Narrow" w:hAnsi="Arial Narrow"/>
            <w:b/>
            <w:bCs/>
          </w:rPr>
          <w:t>Saldos del periodo</w:t>
        </w:r>
        <w:r w:rsidR="00FB0C8D">
          <w:rPr>
            <w:webHidden/>
          </w:rPr>
          <w:tab/>
        </w:r>
        <w:r w:rsidR="00FB0C8D">
          <w:rPr>
            <w:webHidden/>
          </w:rPr>
          <w:fldChar w:fldCharType="begin"/>
        </w:r>
        <w:r w:rsidR="00FB0C8D">
          <w:rPr>
            <w:webHidden/>
          </w:rPr>
          <w:instrText xml:space="preserve"> PAGEREF _Toc107398768 \h </w:instrText>
        </w:r>
        <w:r w:rsidR="00FB0C8D">
          <w:rPr>
            <w:webHidden/>
          </w:rPr>
        </w:r>
        <w:r w:rsidR="00FB0C8D">
          <w:rPr>
            <w:webHidden/>
          </w:rPr>
          <w:fldChar w:fldCharType="separate"/>
        </w:r>
        <w:r>
          <w:rPr>
            <w:webHidden/>
          </w:rPr>
          <w:t>88</w:t>
        </w:r>
        <w:r w:rsidR="00FB0C8D">
          <w:rPr>
            <w:webHidden/>
          </w:rPr>
          <w:fldChar w:fldCharType="end"/>
        </w:r>
      </w:hyperlink>
    </w:p>
    <w:p w14:paraId="4E4AB20D" w14:textId="31FF1E9A" w:rsidR="00FB0C8D" w:rsidRDefault="0014619A">
      <w:pPr>
        <w:pStyle w:val="TDC2"/>
        <w:rPr>
          <w:rFonts w:asciiTheme="minorHAnsi" w:eastAsiaTheme="minorEastAsia" w:hAnsiTheme="minorHAnsi" w:cstheme="minorBidi"/>
          <w:sz w:val="22"/>
          <w:szCs w:val="22"/>
          <w:lang w:val="en-US" w:eastAsia="en-US"/>
        </w:rPr>
      </w:pPr>
      <w:hyperlink w:anchor="_Toc107398769" w:history="1">
        <w:r w:rsidR="00FB0C8D" w:rsidRPr="00D42A8F">
          <w:rPr>
            <w:rStyle w:val="Hipervnculo"/>
            <w:rFonts w:ascii="Arial Narrow" w:hAnsi="Arial Narrow"/>
          </w:rPr>
          <w:t>NOTAS AL INFORME COMPARATIVO DE EJECUCIÓN PRESUPUESTARIA CON DEVENGADO DE CONTABILIDAD</w:t>
        </w:r>
        <w:r w:rsidR="00FB0C8D">
          <w:rPr>
            <w:webHidden/>
          </w:rPr>
          <w:tab/>
        </w:r>
        <w:r w:rsidR="00FB0C8D">
          <w:rPr>
            <w:webHidden/>
          </w:rPr>
          <w:fldChar w:fldCharType="begin"/>
        </w:r>
        <w:r w:rsidR="00FB0C8D">
          <w:rPr>
            <w:webHidden/>
          </w:rPr>
          <w:instrText xml:space="preserve"> PAGEREF _Toc107398769 \h </w:instrText>
        </w:r>
        <w:r w:rsidR="00FB0C8D">
          <w:rPr>
            <w:webHidden/>
          </w:rPr>
        </w:r>
        <w:r w:rsidR="00FB0C8D">
          <w:rPr>
            <w:webHidden/>
          </w:rPr>
          <w:fldChar w:fldCharType="separate"/>
        </w:r>
        <w:r>
          <w:rPr>
            <w:webHidden/>
          </w:rPr>
          <w:t>90</w:t>
        </w:r>
        <w:r w:rsidR="00FB0C8D">
          <w:rPr>
            <w:webHidden/>
          </w:rPr>
          <w:fldChar w:fldCharType="end"/>
        </w:r>
      </w:hyperlink>
    </w:p>
    <w:p w14:paraId="229D8E17" w14:textId="46EC2DEF" w:rsidR="00FB0C8D" w:rsidRDefault="0014619A">
      <w:pPr>
        <w:pStyle w:val="TDC2"/>
        <w:rPr>
          <w:rFonts w:asciiTheme="minorHAnsi" w:eastAsiaTheme="minorEastAsia" w:hAnsiTheme="minorHAnsi" w:cstheme="minorBidi"/>
          <w:sz w:val="22"/>
          <w:szCs w:val="22"/>
          <w:lang w:val="en-US" w:eastAsia="en-US"/>
        </w:rPr>
      </w:pPr>
      <w:hyperlink w:anchor="_Toc107398770" w:history="1">
        <w:r w:rsidR="00FB0C8D" w:rsidRPr="00D42A8F">
          <w:rPr>
            <w:rStyle w:val="Hipervnculo"/>
            <w:rFonts w:ascii="Arial Narrow" w:hAnsi="Arial Narrow"/>
            <w:b/>
            <w:bCs/>
          </w:rPr>
          <w:t>NOTA N°85</w:t>
        </w:r>
        <w:r w:rsidR="00FB0C8D">
          <w:rPr>
            <w:webHidden/>
          </w:rPr>
          <w:tab/>
        </w:r>
        <w:r w:rsidR="00FB0C8D">
          <w:rPr>
            <w:webHidden/>
          </w:rPr>
          <w:fldChar w:fldCharType="begin"/>
        </w:r>
        <w:r w:rsidR="00FB0C8D">
          <w:rPr>
            <w:webHidden/>
          </w:rPr>
          <w:instrText xml:space="preserve"> PAGEREF _Toc107398770 \h </w:instrText>
        </w:r>
        <w:r w:rsidR="00FB0C8D">
          <w:rPr>
            <w:webHidden/>
          </w:rPr>
        </w:r>
        <w:r w:rsidR="00FB0C8D">
          <w:rPr>
            <w:webHidden/>
          </w:rPr>
          <w:fldChar w:fldCharType="separate"/>
        </w:r>
        <w:r>
          <w:rPr>
            <w:webHidden/>
          </w:rPr>
          <w:t>90</w:t>
        </w:r>
        <w:r w:rsidR="00FB0C8D">
          <w:rPr>
            <w:webHidden/>
          </w:rPr>
          <w:fldChar w:fldCharType="end"/>
        </w:r>
      </w:hyperlink>
    </w:p>
    <w:p w14:paraId="1160DB61" w14:textId="576483A6" w:rsidR="00FB0C8D" w:rsidRDefault="0014619A">
      <w:pPr>
        <w:pStyle w:val="TDC2"/>
        <w:rPr>
          <w:rFonts w:asciiTheme="minorHAnsi" w:eastAsiaTheme="minorEastAsia" w:hAnsiTheme="minorHAnsi" w:cstheme="minorBidi"/>
          <w:sz w:val="22"/>
          <w:szCs w:val="22"/>
          <w:lang w:val="en-US" w:eastAsia="en-US"/>
        </w:rPr>
      </w:pPr>
      <w:hyperlink w:anchor="_Toc107398771" w:history="1">
        <w:r w:rsidR="00FB0C8D" w:rsidRPr="00D42A8F">
          <w:rPr>
            <w:rStyle w:val="Hipervnculo"/>
            <w:rFonts w:ascii="Arial Narrow" w:hAnsi="Arial Narrow"/>
            <w:b/>
            <w:bCs/>
          </w:rPr>
          <w:t>Diferencias presupuesto vrs contabilidad (Devengo)</w:t>
        </w:r>
        <w:r w:rsidR="00FB0C8D">
          <w:rPr>
            <w:webHidden/>
          </w:rPr>
          <w:tab/>
        </w:r>
        <w:r w:rsidR="00FB0C8D">
          <w:rPr>
            <w:webHidden/>
          </w:rPr>
          <w:fldChar w:fldCharType="begin"/>
        </w:r>
        <w:r w:rsidR="00FB0C8D">
          <w:rPr>
            <w:webHidden/>
          </w:rPr>
          <w:instrText xml:space="preserve"> PAGEREF _Toc107398771 \h </w:instrText>
        </w:r>
        <w:r w:rsidR="00FB0C8D">
          <w:rPr>
            <w:webHidden/>
          </w:rPr>
        </w:r>
        <w:r w:rsidR="00FB0C8D">
          <w:rPr>
            <w:webHidden/>
          </w:rPr>
          <w:fldChar w:fldCharType="separate"/>
        </w:r>
        <w:r>
          <w:rPr>
            <w:webHidden/>
          </w:rPr>
          <w:t>90</w:t>
        </w:r>
        <w:r w:rsidR="00FB0C8D">
          <w:rPr>
            <w:webHidden/>
          </w:rPr>
          <w:fldChar w:fldCharType="end"/>
        </w:r>
      </w:hyperlink>
    </w:p>
    <w:p w14:paraId="4BCCD59B" w14:textId="2371AE2E" w:rsidR="00FB0C8D" w:rsidRDefault="0014619A">
      <w:pPr>
        <w:pStyle w:val="TDC2"/>
        <w:rPr>
          <w:rFonts w:asciiTheme="minorHAnsi" w:eastAsiaTheme="minorEastAsia" w:hAnsiTheme="minorHAnsi" w:cstheme="minorBidi"/>
          <w:sz w:val="22"/>
          <w:szCs w:val="22"/>
          <w:lang w:val="en-US" w:eastAsia="en-US"/>
        </w:rPr>
      </w:pPr>
      <w:hyperlink w:anchor="_Toc107398772" w:history="1">
        <w:r w:rsidR="00FB0C8D" w:rsidRPr="00D42A8F">
          <w:rPr>
            <w:rStyle w:val="Hipervnculo"/>
            <w:rFonts w:ascii="Arial Narrow" w:hAnsi="Arial Narrow"/>
          </w:rPr>
          <w:t>NOTAS AL INFORME DEUDA PÚBLICA</w:t>
        </w:r>
        <w:r w:rsidR="00FB0C8D">
          <w:rPr>
            <w:webHidden/>
          </w:rPr>
          <w:tab/>
        </w:r>
        <w:r w:rsidR="00FB0C8D">
          <w:rPr>
            <w:webHidden/>
          </w:rPr>
          <w:fldChar w:fldCharType="begin"/>
        </w:r>
        <w:r w:rsidR="00FB0C8D">
          <w:rPr>
            <w:webHidden/>
          </w:rPr>
          <w:instrText xml:space="preserve"> PAGEREF _Toc107398772 \h </w:instrText>
        </w:r>
        <w:r w:rsidR="00FB0C8D">
          <w:rPr>
            <w:webHidden/>
          </w:rPr>
        </w:r>
        <w:r w:rsidR="00FB0C8D">
          <w:rPr>
            <w:webHidden/>
          </w:rPr>
          <w:fldChar w:fldCharType="separate"/>
        </w:r>
        <w:r>
          <w:rPr>
            <w:webHidden/>
          </w:rPr>
          <w:t>91</w:t>
        </w:r>
        <w:r w:rsidR="00FB0C8D">
          <w:rPr>
            <w:webHidden/>
          </w:rPr>
          <w:fldChar w:fldCharType="end"/>
        </w:r>
      </w:hyperlink>
    </w:p>
    <w:p w14:paraId="0C2B6C16" w14:textId="71FD651E" w:rsidR="00FB0C8D" w:rsidRDefault="0014619A">
      <w:pPr>
        <w:pStyle w:val="TDC2"/>
        <w:rPr>
          <w:rFonts w:asciiTheme="minorHAnsi" w:eastAsiaTheme="minorEastAsia" w:hAnsiTheme="minorHAnsi" w:cstheme="minorBidi"/>
          <w:sz w:val="22"/>
          <w:szCs w:val="22"/>
          <w:lang w:val="en-US" w:eastAsia="en-US"/>
        </w:rPr>
      </w:pPr>
      <w:hyperlink w:anchor="_Toc107398773" w:history="1">
        <w:r w:rsidR="00FB0C8D" w:rsidRPr="00D42A8F">
          <w:rPr>
            <w:rStyle w:val="Hipervnculo"/>
            <w:rFonts w:ascii="Arial Narrow" w:hAnsi="Arial Narrow"/>
            <w:b/>
            <w:bCs/>
          </w:rPr>
          <w:t>NOTA N°86</w:t>
        </w:r>
        <w:r w:rsidR="00FB0C8D">
          <w:rPr>
            <w:webHidden/>
          </w:rPr>
          <w:tab/>
        </w:r>
        <w:r w:rsidR="00FB0C8D">
          <w:rPr>
            <w:webHidden/>
          </w:rPr>
          <w:fldChar w:fldCharType="begin"/>
        </w:r>
        <w:r w:rsidR="00FB0C8D">
          <w:rPr>
            <w:webHidden/>
          </w:rPr>
          <w:instrText xml:space="preserve"> PAGEREF _Toc107398773 \h </w:instrText>
        </w:r>
        <w:r w:rsidR="00FB0C8D">
          <w:rPr>
            <w:webHidden/>
          </w:rPr>
        </w:r>
        <w:r w:rsidR="00FB0C8D">
          <w:rPr>
            <w:webHidden/>
          </w:rPr>
          <w:fldChar w:fldCharType="separate"/>
        </w:r>
        <w:r>
          <w:rPr>
            <w:webHidden/>
          </w:rPr>
          <w:t>91</w:t>
        </w:r>
        <w:r w:rsidR="00FB0C8D">
          <w:rPr>
            <w:webHidden/>
          </w:rPr>
          <w:fldChar w:fldCharType="end"/>
        </w:r>
      </w:hyperlink>
    </w:p>
    <w:p w14:paraId="78DE341F" w14:textId="76ABB41F" w:rsidR="00FB0C8D" w:rsidRDefault="0014619A">
      <w:pPr>
        <w:pStyle w:val="TDC2"/>
        <w:rPr>
          <w:rFonts w:asciiTheme="minorHAnsi" w:eastAsiaTheme="minorEastAsia" w:hAnsiTheme="minorHAnsi" w:cstheme="minorBidi"/>
          <w:sz w:val="22"/>
          <w:szCs w:val="22"/>
          <w:lang w:val="en-US" w:eastAsia="en-US"/>
        </w:rPr>
      </w:pPr>
      <w:hyperlink w:anchor="_Toc107398774" w:history="1">
        <w:r w:rsidR="00FB0C8D" w:rsidRPr="00D42A8F">
          <w:rPr>
            <w:rStyle w:val="Hipervnculo"/>
            <w:rFonts w:ascii="Arial Narrow" w:hAnsi="Arial Narrow"/>
            <w:b/>
            <w:bCs/>
          </w:rPr>
          <w:t>Saldo Deuda Pública</w:t>
        </w:r>
        <w:r w:rsidR="00FB0C8D">
          <w:rPr>
            <w:webHidden/>
          </w:rPr>
          <w:tab/>
        </w:r>
        <w:r w:rsidR="00FB0C8D">
          <w:rPr>
            <w:webHidden/>
          </w:rPr>
          <w:fldChar w:fldCharType="begin"/>
        </w:r>
        <w:r w:rsidR="00FB0C8D">
          <w:rPr>
            <w:webHidden/>
          </w:rPr>
          <w:instrText xml:space="preserve"> PAGEREF _Toc107398774 \h </w:instrText>
        </w:r>
        <w:r w:rsidR="00FB0C8D">
          <w:rPr>
            <w:webHidden/>
          </w:rPr>
        </w:r>
        <w:r w:rsidR="00FB0C8D">
          <w:rPr>
            <w:webHidden/>
          </w:rPr>
          <w:fldChar w:fldCharType="separate"/>
        </w:r>
        <w:r>
          <w:rPr>
            <w:webHidden/>
          </w:rPr>
          <w:t>91</w:t>
        </w:r>
        <w:r w:rsidR="00FB0C8D">
          <w:rPr>
            <w:webHidden/>
          </w:rPr>
          <w:fldChar w:fldCharType="end"/>
        </w:r>
      </w:hyperlink>
    </w:p>
    <w:p w14:paraId="7F8288F0" w14:textId="4B3891DF" w:rsidR="00FB0C8D" w:rsidRDefault="0014619A">
      <w:pPr>
        <w:pStyle w:val="TDC2"/>
        <w:rPr>
          <w:rFonts w:asciiTheme="minorHAnsi" w:eastAsiaTheme="minorEastAsia" w:hAnsiTheme="minorHAnsi" w:cstheme="minorBidi"/>
          <w:sz w:val="22"/>
          <w:szCs w:val="22"/>
          <w:lang w:val="en-US" w:eastAsia="en-US"/>
        </w:rPr>
      </w:pPr>
      <w:hyperlink w:anchor="_Toc107398775" w:history="1">
        <w:r w:rsidR="00FB0C8D" w:rsidRPr="00D42A8F">
          <w:rPr>
            <w:rStyle w:val="Hipervnculo"/>
            <w:rFonts w:ascii="Arial Narrow" w:hAnsi="Arial Narrow"/>
          </w:rPr>
          <w:t>NOTAS INFORME ESTADO DE SITUACION Y EVOLUCION DE BIENES NO CONCECIONADOS Y CONCESIONADOS</w:t>
        </w:r>
        <w:r w:rsidR="00FB0C8D">
          <w:rPr>
            <w:webHidden/>
          </w:rPr>
          <w:tab/>
        </w:r>
        <w:r w:rsidR="00FB0C8D">
          <w:rPr>
            <w:webHidden/>
          </w:rPr>
          <w:fldChar w:fldCharType="begin"/>
        </w:r>
        <w:r w:rsidR="00FB0C8D">
          <w:rPr>
            <w:webHidden/>
          </w:rPr>
          <w:instrText xml:space="preserve"> PAGEREF _Toc107398775 \h </w:instrText>
        </w:r>
        <w:r w:rsidR="00FB0C8D">
          <w:rPr>
            <w:webHidden/>
          </w:rPr>
        </w:r>
        <w:r w:rsidR="00FB0C8D">
          <w:rPr>
            <w:webHidden/>
          </w:rPr>
          <w:fldChar w:fldCharType="separate"/>
        </w:r>
        <w:r>
          <w:rPr>
            <w:webHidden/>
          </w:rPr>
          <w:t>92</w:t>
        </w:r>
        <w:r w:rsidR="00FB0C8D">
          <w:rPr>
            <w:webHidden/>
          </w:rPr>
          <w:fldChar w:fldCharType="end"/>
        </w:r>
      </w:hyperlink>
    </w:p>
    <w:p w14:paraId="4DCC4CCF" w14:textId="5B9C1D94" w:rsidR="00FB0C8D" w:rsidRDefault="0014619A">
      <w:pPr>
        <w:pStyle w:val="TDC2"/>
        <w:rPr>
          <w:rFonts w:asciiTheme="minorHAnsi" w:eastAsiaTheme="minorEastAsia" w:hAnsiTheme="minorHAnsi" w:cstheme="minorBidi"/>
          <w:sz w:val="22"/>
          <w:szCs w:val="22"/>
          <w:lang w:val="en-US" w:eastAsia="en-US"/>
        </w:rPr>
      </w:pPr>
      <w:hyperlink w:anchor="_Toc107398776" w:history="1">
        <w:r w:rsidR="00FB0C8D" w:rsidRPr="00D42A8F">
          <w:rPr>
            <w:rStyle w:val="Hipervnculo"/>
            <w:rFonts w:ascii="Arial Narrow" w:hAnsi="Arial Narrow"/>
            <w:b/>
            <w:bCs/>
          </w:rPr>
          <w:t>NOTA N°87</w:t>
        </w:r>
        <w:r w:rsidR="00FB0C8D">
          <w:rPr>
            <w:webHidden/>
          </w:rPr>
          <w:tab/>
        </w:r>
        <w:r w:rsidR="00FB0C8D">
          <w:rPr>
            <w:webHidden/>
          </w:rPr>
          <w:fldChar w:fldCharType="begin"/>
        </w:r>
        <w:r w:rsidR="00FB0C8D">
          <w:rPr>
            <w:webHidden/>
          </w:rPr>
          <w:instrText xml:space="preserve"> PAGEREF _Toc107398776 \h </w:instrText>
        </w:r>
        <w:r w:rsidR="00FB0C8D">
          <w:rPr>
            <w:webHidden/>
          </w:rPr>
        </w:r>
        <w:r w:rsidR="00FB0C8D">
          <w:rPr>
            <w:webHidden/>
          </w:rPr>
          <w:fldChar w:fldCharType="separate"/>
        </w:r>
        <w:r>
          <w:rPr>
            <w:webHidden/>
          </w:rPr>
          <w:t>92</w:t>
        </w:r>
        <w:r w:rsidR="00FB0C8D">
          <w:rPr>
            <w:webHidden/>
          </w:rPr>
          <w:fldChar w:fldCharType="end"/>
        </w:r>
      </w:hyperlink>
    </w:p>
    <w:p w14:paraId="31AB7126" w14:textId="00640820" w:rsidR="00FB0C8D" w:rsidRDefault="0014619A">
      <w:pPr>
        <w:pStyle w:val="TDC2"/>
        <w:rPr>
          <w:rFonts w:asciiTheme="minorHAnsi" w:eastAsiaTheme="minorEastAsia" w:hAnsiTheme="minorHAnsi" w:cstheme="minorBidi"/>
          <w:sz w:val="22"/>
          <w:szCs w:val="22"/>
          <w:lang w:val="en-US" w:eastAsia="en-US"/>
        </w:rPr>
      </w:pPr>
      <w:hyperlink w:anchor="_Toc107398777" w:history="1">
        <w:r w:rsidR="00FB0C8D" w:rsidRPr="00D42A8F">
          <w:rPr>
            <w:rStyle w:val="Hipervnculo"/>
            <w:rFonts w:ascii="Arial Narrow" w:hAnsi="Arial Narrow"/>
            <w:b/>
            <w:bCs/>
          </w:rPr>
          <w:t>Evolución de Bienes</w:t>
        </w:r>
        <w:r w:rsidR="00FB0C8D">
          <w:rPr>
            <w:webHidden/>
          </w:rPr>
          <w:tab/>
        </w:r>
        <w:r w:rsidR="00FB0C8D">
          <w:rPr>
            <w:webHidden/>
          </w:rPr>
          <w:fldChar w:fldCharType="begin"/>
        </w:r>
        <w:r w:rsidR="00FB0C8D">
          <w:rPr>
            <w:webHidden/>
          </w:rPr>
          <w:instrText xml:space="preserve"> PAGEREF _Toc107398777 \h </w:instrText>
        </w:r>
        <w:r w:rsidR="00FB0C8D">
          <w:rPr>
            <w:webHidden/>
          </w:rPr>
        </w:r>
        <w:r w:rsidR="00FB0C8D">
          <w:rPr>
            <w:webHidden/>
          </w:rPr>
          <w:fldChar w:fldCharType="separate"/>
        </w:r>
        <w:r>
          <w:rPr>
            <w:webHidden/>
          </w:rPr>
          <w:t>92</w:t>
        </w:r>
        <w:r w:rsidR="00FB0C8D">
          <w:rPr>
            <w:webHidden/>
          </w:rPr>
          <w:fldChar w:fldCharType="end"/>
        </w:r>
      </w:hyperlink>
    </w:p>
    <w:p w14:paraId="19209161" w14:textId="2936C7F1" w:rsidR="00FB0C8D" w:rsidRDefault="0014619A">
      <w:pPr>
        <w:pStyle w:val="TDC2"/>
        <w:rPr>
          <w:rFonts w:asciiTheme="minorHAnsi" w:eastAsiaTheme="minorEastAsia" w:hAnsiTheme="minorHAnsi" w:cstheme="minorBidi"/>
          <w:sz w:val="22"/>
          <w:szCs w:val="22"/>
          <w:lang w:val="en-US" w:eastAsia="en-US"/>
        </w:rPr>
      </w:pPr>
      <w:hyperlink w:anchor="_Toc107398778" w:history="1">
        <w:r w:rsidR="00FB0C8D" w:rsidRPr="00D42A8F">
          <w:rPr>
            <w:rStyle w:val="Hipervnculo"/>
            <w:rFonts w:ascii="Arial Narrow" w:hAnsi="Arial Narrow"/>
          </w:rPr>
          <w:t>NOTAS INFORME ESTADO POR SEGMENTOS</w:t>
        </w:r>
        <w:r w:rsidR="00FB0C8D">
          <w:rPr>
            <w:webHidden/>
          </w:rPr>
          <w:tab/>
        </w:r>
        <w:r w:rsidR="00FB0C8D">
          <w:rPr>
            <w:webHidden/>
          </w:rPr>
          <w:fldChar w:fldCharType="begin"/>
        </w:r>
        <w:r w:rsidR="00FB0C8D">
          <w:rPr>
            <w:webHidden/>
          </w:rPr>
          <w:instrText xml:space="preserve"> PAGEREF _Toc107398778 \h </w:instrText>
        </w:r>
        <w:r w:rsidR="00FB0C8D">
          <w:rPr>
            <w:webHidden/>
          </w:rPr>
        </w:r>
        <w:r w:rsidR="00FB0C8D">
          <w:rPr>
            <w:webHidden/>
          </w:rPr>
          <w:fldChar w:fldCharType="separate"/>
        </w:r>
        <w:r>
          <w:rPr>
            <w:webHidden/>
          </w:rPr>
          <w:t>93</w:t>
        </w:r>
        <w:r w:rsidR="00FB0C8D">
          <w:rPr>
            <w:webHidden/>
          </w:rPr>
          <w:fldChar w:fldCharType="end"/>
        </w:r>
      </w:hyperlink>
    </w:p>
    <w:p w14:paraId="0464633C" w14:textId="1175F029" w:rsidR="00885B72" w:rsidRPr="00BC7C5B" w:rsidRDefault="00885B72" w:rsidP="00885B72">
      <w:pPr>
        <w:rPr>
          <w:rFonts w:ascii="Arial Narrow" w:hAnsi="Arial Narrow"/>
          <w:lang w:val="es-ES" w:eastAsia="es-CR"/>
        </w:rPr>
      </w:pPr>
      <w:r w:rsidRPr="00BC7C5B">
        <w:rPr>
          <w:rFonts w:ascii="Arial Narrow" w:hAnsi="Arial Narrow"/>
          <w:b/>
          <w:bCs/>
          <w:lang w:val="es-ES"/>
        </w:rPr>
        <w:fldChar w:fldCharType="end"/>
      </w:r>
    </w:p>
    <w:p w14:paraId="1A3F96D1" w14:textId="7AD08143" w:rsidR="00C70922" w:rsidRPr="00BC7C5B" w:rsidRDefault="00885B72" w:rsidP="00C70922">
      <w:pPr>
        <w:rPr>
          <w:rFonts w:ascii="Arial Narrow" w:hAnsi="Arial Narrow"/>
        </w:rPr>
      </w:pPr>
      <w:r w:rsidRPr="00BC7C5B">
        <w:rPr>
          <w:rFonts w:ascii="Arial Narrow" w:hAnsi="Arial Narrow"/>
        </w:rPr>
        <w:br w:type="page"/>
      </w:r>
      <w:bookmarkStart w:id="0" w:name="_MON_1590822211"/>
      <w:bookmarkEnd w:id="0"/>
      <w:r w:rsidR="00BB503B" w:rsidRPr="00735F66">
        <w:rPr>
          <w:rFonts w:ascii="Arial Narrow" w:hAnsi="Arial Narrow"/>
        </w:rPr>
        <w:object w:dxaOrig="9345" w:dyaOrig="3640" w14:anchorId="05FA9F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75pt;height:173.25pt" o:ole="">
            <v:imagedata r:id="rId8" o:title=""/>
          </v:shape>
          <o:OLEObject Type="Embed" ProgID="Excel.Sheet.12" ShapeID="_x0000_i1025" DrawAspect="Content" ObjectID="_1723279613" r:id="rId9"/>
        </w:object>
      </w:r>
    </w:p>
    <w:p w14:paraId="7D2EF94F" w14:textId="77777777" w:rsidR="00C70922" w:rsidRPr="00BC7C5B" w:rsidRDefault="00B2443F" w:rsidP="00C70922">
      <w:pPr>
        <w:spacing w:after="0" w:line="240" w:lineRule="auto"/>
        <w:rPr>
          <w:rFonts w:ascii="Arial Narrow" w:eastAsia="Times New Roman" w:hAnsi="Arial Narrow"/>
          <w:color w:val="FFFFFF"/>
          <w:sz w:val="14"/>
          <w:szCs w:val="24"/>
          <w:lang w:eastAsia="es-CR"/>
        </w:rPr>
      </w:pPr>
      <w:r w:rsidRPr="00BC7C5B">
        <w:rPr>
          <w:rFonts w:ascii="Arial Narrow" w:hAnsi="Arial Narrow"/>
          <w:noProof/>
          <w:lang w:eastAsia="es-CR"/>
        </w:rPr>
        <w:drawing>
          <wp:inline distT="0" distB="0" distL="0" distR="0" wp14:anchorId="4E962362" wp14:editId="70D83918">
            <wp:extent cx="5654040" cy="228600"/>
            <wp:effectExtent l="0" t="0" r="0" b="0"/>
            <wp:docPr id="523" name="Imagen 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54040" cy="228600"/>
                    </a:xfrm>
                    <a:prstGeom prst="rect">
                      <a:avLst/>
                    </a:prstGeom>
                    <a:noFill/>
                    <a:ln>
                      <a:noFill/>
                    </a:ln>
                  </pic:spPr>
                </pic:pic>
              </a:graphicData>
            </a:graphic>
          </wp:inline>
        </w:drawing>
      </w:r>
    </w:p>
    <w:p w14:paraId="0E1F35BA" w14:textId="77777777" w:rsidR="00C70922" w:rsidRPr="00BC7C5B" w:rsidRDefault="00B2443F" w:rsidP="00C70922">
      <w:pPr>
        <w:rPr>
          <w:rFonts w:ascii="Arial Narrow" w:hAnsi="Arial Narrow"/>
        </w:rPr>
      </w:pPr>
      <w:r w:rsidRPr="00BC7C5B">
        <w:rPr>
          <w:rFonts w:ascii="Arial Narrow" w:hAnsi="Arial Narrow"/>
          <w:noProof/>
          <w:lang w:eastAsia="es-CR"/>
        </w:rPr>
        <w:drawing>
          <wp:inline distT="0" distB="0" distL="0" distR="0" wp14:anchorId="32134D66" wp14:editId="298D0950">
            <wp:extent cx="5654040" cy="205740"/>
            <wp:effectExtent l="0" t="0" r="0" b="0"/>
            <wp:docPr id="524" name="Imagen 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54040" cy="205740"/>
                    </a:xfrm>
                    <a:prstGeom prst="rect">
                      <a:avLst/>
                    </a:prstGeom>
                    <a:noFill/>
                    <a:ln>
                      <a:noFill/>
                    </a:ln>
                  </pic:spPr>
                </pic:pic>
              </a:graphicData>
            </a:graphic>
          </wp:inline>
        </w:drawing>
      </w:r>
    </w:p>
    <w:p w14:paraId="5A4202E5" w14:textId="77777777" w:rsidR="00BB503B" w:rsidRDefault="00BB503B" w:rsidP="00BB503B">
      <w:pPr>
        <w:numPr>
          <w:ilvl w:val="0"/>
          <w:numId w:val="7"/>
        </w:numPr>
        <w:spacing w:before="120" w:after="120" w:line="240" w:lineRule="auto"/>
        <w:ind w:left="1134" w:hanging="567"/>
        <w:jc w:val="both"/>
        <w:rPr>
          <w:rFonts w:ascii="Arial Narrow" w:hAnsi="Arial Narrow"/>
        </w:rPr>
      </w:pPr>
      <w:r>
        <w:rPr>
          <w:rFonts w:ascii="Arial Narrow" w:hAnsi="Arial Narrow"/>
        </w:rPr>
        <w:t>MUNICIPALIDAD DE BUENOS AIRES</w:t>
      </w:r>
    </w:p>
    <w:p w14:paraId="3175F956" w14:textId="37E3C576" w:rsidR="00BB503B" w:rsidRDefault="00BB503B" w:rsidP="00BB503B">
      <w:pPr>
        <w:numPr>
          <w:ilvl w:val="0"/>
          <w:numId w:val="7"/>
        </w:numPr>
        <w:spacing w:after="0" w:line="240" w:lineRule="auto"/>
        <w:ind w:left="1134" w:hanging="567"/>
        <w:jc w:val="both"/>
        <w:rPr>
          <w:rFonts w:ascii="Arial Narrow" w:hAnsi="Arial Narrow"/>
        </w:rPr>
      </w:pPr>
      <w:r w:rsidRPr="00FB0D9A">
        <w:rPr>
          <w:rFonts w:ascii="Arial Narrow" w:hAnsi="Arial Narrow"/>
        </w:rPr>
        <w:t xml:space="preserve">Las Municipalidades se rigen por un amplio marco normativo, donde destacan </w:t>
      </w:r>
      <w:r>
        <w:rPr>
          <w:rFonts w:ascii="Arial Narrow" w:hAnsi="Arial Narrow"/>
        </w:rPr>
        <w:t xml:space="preserve">La Constitución Política de la República de Costa Rica (Título XII), </w:t>
      </w:r>
      <w:r w:rsidRPr="00FB0D9A">
        <w:rPr>
          <w:rFonts w:ascii="Arial Narrow" w:hAnsi="Arial Narrow"/>
        </w:rPr>
        <w:t xml:space="preserve">el Código Municipal Ley 7794, </w:t>
      </w:r>
      <w:r>
        <w:rPr>
          <w:rFonts w:ascii="Arial Narrow" w:hAnsi="Arial Narrow"/>
        </w:rPr>
        <w:t xml:space="preserve">la </w:t>
      </w:r>
      <w:r w:rsidRPr="00FB0D9A">
        <w:rPr>
          <w:rFonts w:ascii="Arial Narrow" w:hAnsi="Arial Narrow"/>
        </w:rPr>
        <w:t xml:space="preserve">Ley General de Control Interno Ley 8292, </w:t>
      </w:r>
      <w:r>
        <w:rPr>
          <w:rFonts w:ascii="Arial Narrow" w:hAnsi="Arial Narrow"/>
        </w:rPr>
        <w:t xml:space="preserve">la </w:t>
      </w:r>
      <w:r w:rsidRPr="00FB0D9A">
        <w:rPr>
          <w:rFonts w:ascii="Arial Narrow" w:hAnsi="Arial Narrow"/>
        </w:rPr>
        <w:t>Ley de Contratación Administrativa Ley 7</w:t>
      </w:r>
      <w:r>
        <w:rPr>
          <w:rFonts w:ascii="Arial Narrow" w:hAnsi="Arial Narrow"/>
        </w:rPr>
        <w:t>494 y su Reglamento</w:t>
      </w:r>
      <w:r w:rsidRPr="00FB0D9A">
        <w:rPr>
          <w:rFonts w:ascii="Arial Narrow" w:hAnsi="Arial Narrow"/>
        </w:rPr>
        <w:t>, Ley de Administración Financiera de la República y Presupuestos Públicos Ley 8131.</w:t>
      </w:r>
    </w:p>
    <w:p w14:paraId="381B2492" w14:textId="77777777" w:rsidR="00BB503B" w:rsidRDefault="00BB503B" w:rsidP="00BB503B">
      <w:pPr>
        <w:spacing w:after="0" w:line="240" w:lineRule="auto"/>
        <w:ind w:left="1134"/>
        <w:jc w:val="both"/>
        <w:rPr>
          <w:rFonts w:ascii="Arial Narrow" w:hAnsi="Arial Narrow"/>
        </w:rPr>
      </w:pPr>
    </w:p>
    <w:p w14:paraId="2A62207B" w14:textId="77777777" w:rsidR="00C70922" w:rsidRPr="00BC7C5B" w:rsidRDefault="00B2443F" w:rsidP="00C70922">
      <w:pPr>
        <w:rPr>
          <w:rFonts w:ascii="Arial Narrow" w:hAnsi="Arial Narrow"/>
        </w:rPr>
      </w:pPr>
      <w:r w:rsidRPr="00BC7C5B">
        <w:rPr>
          <w:rFonts w:ascii="Arial Narrow" w:hAnsi="Arial Narrow"/>
          <w:noProof/>
          <w:lang w:eastAsia="es-CR"/>
        </w:rPr>
        <w:drawing>
          <wp:inline distT="0" distB="0" distL="0" distR="0" wp14:anchorId="22AB11F0" wp14:editId="17DBEFCB">
            <wp:extent cx="5654040" cy="205740"/>
            <wp:effectExtent l="0" t="0" r="0" b="0"/>
            <wp:docPr id="525" name="Imagen 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54040" cy="205740"/>
                    </a:xfrm>
                    <a:prstGeom prst="rect">
                      <a:avLst/>
                    </a:prstGeom>
                    <a:noFill/>
                    <a:ln>
                      <a:noFill/>
                    </a:ln>
                  </pic:spPr>
                </pic:pic>
              </a:graphicData>
            </a:graphic>
          </wp:inline>
        </w:drawing>
      </w:r>
    </w:p>
    <w:p w14:paraId="1184DCFD" w14:textId="4033D2BB" w:rsidR="00C70922" w:rsidRPr="00BC7C5B" w:rsidRDefault="00BB503B" w:rsidP="004A626D">
      <w:pPr>
        <w:numPr>
          <w:ilvl w:val="0"/>
          <w:numId w:val="7"/>
        </w:numPr>
        <w:rPr>
          <w:rFonts w:ascii="Arial Narrow" w:hAnsi="Arial Narrow"/>
        </w:rPr>
      </w:pPr>
      <w:r w:rsidRPr="00FB0D9A">
        <w:rPr>
          <w:rFonts w:ascii="Arial Narrow" w:hAnsi="Arial Narrow"/>
        </w:rPr>
        <w:t>Fue creada, según Ley No. 185; el 29 de julio de 1940</w:t>
      </w:r>
    </w:p>
    <w:p w14:paraId="311E8245" w14:textId="77777777" w:rsidR="00C70922" w:rsidRPr="00BC7C5B" w:rsidRDefault="00B2443F" w:rsidP="00FB0C8D">
      <w:pPr>
        <w:spacing w:after="120" w:line="240" w:lineRule="auto"/>
        <w:rPr>
          <w:rFonts w:ascii="Arial Narrow" w:hAnsi="Arial Narrow"/>
        </w:rPr>
      </w:pPr>
      <w:r w:rsidRPr="00BC7C5B">
        <w:rPr>
          <w:rFonts w:ascii="Arial Narrow" w:hAnsi="Arial Narrow"/>
          <w:noProof/>
          <w:lang w:eastAsia="es-CR"/>
        </w:rPr>
        <w:drawing>
          <wp:inline distT="0" distB="0" distL="0" distR="0" wp14:anchorId="6B8AFCC9" wp14:editId="4E109425">
            <wp:extent cx="5676900" cy="205740"/>
            <wp:effectExtent l="0" t="0" r="0" b="0"/>
            <wp:docPr id="526" name="Imagen 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76900" cy="205740"/>
                    </a:xfrm>
                    <a:prstGeom prst="rect">
                      <a:avLst/>
                    </a:prstGeom>
                    <a:noFill/>
                    <a:ln>
                      <a:noFill/>
                    </a:ln>
                  </pic:spPr>
                </pic:pic>
              </a:graphicData>
            </a:graphic>
          </wp:inline>
        </w:drawing>
      </w:r>
    </w:p>
    <w:p w14:paraId="7A7858EB" w14:textId="41929DE9" w:rsidR="00C70922" w:rsidRDefault="00BB503B" w:rsidP="00BB503B">
      <w:pPr>
        <w:numPr>
          <w:ilvl w:val="0"/>
          <w:numId w:val="7"/>
        </w:numPr>
        <w:spacing w:after="0" w:line="240" w:lineRule="auto"/>
        <w:ind w:left="1134" w:hanging="567"/>
        <w:jc w:val="both"/>
        <w:rPr>
          <w:rFonts w:ascii="Arial Narrow" w:hAnsi="Arial Narrow"/>
        </w:rPr>
      </w:pPr>
      <w:r w:rsidRPr="00FB0D9A">
        <w:rPr>
          <w:rFonts w:ascii="Arial Narrow" w:hAnsi="Arial Narrow"/>
        </w:rPr>
        <w:t>La Municipalidad de Buenos Aires es un gobierno local efectivo y transparente en la administración de las necesidades, intereses y los servicios a la ciudadanía, siendo garante del desarrollo humano inclusivo y sustentable para el cantón.</w:t>
      </w:r>
    </w:p>
    <w:p w14:paraId="30C0C7A4" w14:textId="77777777" w:rsidR="00BB503B" w:rsidRPr="00BB503B" w:rsidRDefault="00BB503B" w:rsidP="00BB503B">
      <w:pPr>
        <w:spacing w:after="0" w:line="240" w:lineRule="auto"/>
        <w:ind w:left="1134"/>
        <w:jc w:val="both"/>
        <w:rPr>
          <w:rFonts w:ascii="Arial Narrow" w:hAnsi="Arial Narrow"/>
        </w:rPr>
      </w:pPr>
    </w:p>
    <w:p w14:paraId="75F836FD" w14:textId="77777777" w:rsidR="00C70922" w:rsidRPr="00BC7C5B" w:rsidRDefault="00B2443F" w:rsidP="00FB0C8D">
      <w:pPr>
        <w:spacing w:after="120" w:line="240" w:lineRule="auto"/>
        <w:rPr>
          <w:rFonts w:ascii="Arial Narrow" w:hAnsi="Arial Narrow"/>
          <w:color w:val="365F91"/>
        </w:rPr>
      </w:pPr>
      <w:r w:rsidRPr="00BC7C5B">
        <w:rPr>
          <w:rFonts w:ascii="Arial Narrow" w:hAnsi="Arial Narrow"/>
          <w:noProof/>
          <w:lang w:eastAsia="es-CR"/>
        </w:rPr>
        <w:drawing>
          <wp:inline distT="0" distB="0" distL="0" distR="0" wp14:anchorId="6D102349" wp14:editId="1F268B2D">
            <wp:extent cx="5661660" cy="205740"/>
            <wp:effectExtent l="0" t="0" r="0" b="0"/>
            <wp:docPr id="527" name="Imagen 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61660" cy="205740"/>
                    </a:xfrm>
                    <a:prstGeom prst="rect">
                      <a:avLst/>
                    </a:prstGeom>
                    <a:noFill/>
                    <a:ln>
                      <a:noFill/>
                    </a:ln>
                  </pic:spPr>
                </pic:pic>
              </a:graphicData>
            </a:graphic>
          </wp:inline>
        </w:drawing>
      </w:r>
    </w:p>
    <w:p w14:paraId="7D6F54BE" w14:textId="77777777" w:rsidR="00BB503B" w:rsidRPr="00FB0D9A" w:rsidRDefault="00BB503B" w:rsidP="00BB503B">
      <w:pPr>
        <w:numPr>
          <w:ilvl w:val="0"/>
          <w:numId w:val="7"/>
        </w:numPr>
        <w:spacing w:before="120" w:after="0" w:line="240" w:lineRule="auto"/>
        <w:ind w:left="1134" w:hanging="499"/>
        <w:jc w:val="both"/>
        <w:rPr>
          <w:rFonts w:ascii="Arial Narrow" w:hAnsi="Arial Narrow"/>
        </w:rPr>
      </w:pPr>
      <w:r w:rsidRPr="00FB0D9A">
        <w:rPr>
          <w:rFonts w:ascii="Arial Narrow" w:hAnsi="Arial Narrow"/>
        </w:rPr>
        <w:t xml:space="preserve">Dictar los reglamentos autónomos de organización y de servicio, así como cualquier otra disposición que autorice el ordenamiento jurídico. </w:t>
      </w:r>
    </w:p>
    <w:p w14:paraId="3313029F" w14:textId="77777777" w:rsidR="00BB503B" w:rsidRPr="00FB0D9A" w:rsidRDefault="00BB503B" w:rsidP="00BB503B">
      <w:pPr>
        <w:numPr>
          <w:ilvl w:val="0"/>
          <w:numId w:val="7"/>
        </w:numPr>
        <w:spacing w:after="0" w:line="240" w:lineRule="auto"/>
        <w:ind w:left="1134" w:hanging="501"/>
        <w:jc w:val="both"/>
        <w:rPr>
          <w:rFonts w:ascii="Arial Narrow" w:hAnsi="Arial Narrow"/>
        </w:rPr>
      </w:pPr>
      <w:r w:rsidRPr="00FB0D9A">
        <w:rPr>
          <w:rFonts w:ascii="Arial Narrow" w:hAnsi="Arial Narrow"/>
        </w:rPr>
        <w:t xml:space="preserve">Acordar sus presupuestos y ejecutarlos. </w:t>
      </w:r>
    </w:p>
    <w:p w14:paraId="7B586281" w14:textId="77777777" w:rsidR="00BB503B" w:rsidRPr="00FB0D9A" w:rsidRDefault="00BB503B" w:rsidP="00BB503B">
      <w:pPr>
        <w:numPr>
          <w:ilvl w:val="0"/>
          <w:numId w:val="7"/>
        </w:numPr>
        <w:spacing w:after="0" w:line="240" w:lineRule="auto"/>
        <w:ind w:left="1134" w:hanging="501"/>
        <w:jc w:val="both"/>
        <w:rPr>
          <w:rFonts w:ascii="Arial Narrow" w:hAnsi="Arial Narrow"/>
        </w:rPr>
      </w:pPr>
      <w:r w:rsidRPr="00FB0D9A">
        <w:rPr>
          <w:rFonts w:ascii="Arial Narrow" w:hAnsi="Arial Narrow"/>
        </w:rPr>
        <w:t xml:space="preserve">Administrar y prestar los servicios públicos municipales. </w:t>
      </w:r>
    </w:p>
    <w:p w14:paraId="08C7D96A" w14:textId="77777777" w:rsidR="00BB503B" w:rsidRPr="00FB0D9A" w:rsidRDefault="00BB503B" w:rsidP="00BB503B">
      <w:pPr>
        <w:numPr>
          <w:ilvl w:val="0"/>
          <w:numId w:val="7"/>
        </w:numPr>
        <w:spacing w:after="0" w:line="240" w:lineRule="auto"/>
        <w:ind w:left="1134" w:hanging="501"/>
        <w:jc w:val="both"/>
        <w:rPr>
          <w:rFonts w:ascii="Arial Narrow" w:hAnsi="Arial Narrow"/>
        </w:rPr>
      </w:pPr>
      <w:r w:rsidRPr="00FB0D9A">
        <w:rPr>
          <w:rFonts w:ascii="Arial Narrow" w:hAnsi="Arial Narrow"/>
        </w:rPr>
        <w:t xml:space="preserve">Aprobar las tasas, los precios y las contribuciones municipales, y proponer los proyectos de tarifas de impuestos municipales. </w:t>
      </w:r>
    </w:p>
    <w:p w14:paraId="75EC765F" w14:textId="77777777" w:rsidR="00BB503B" w:rsidRPr="00FB0D9A" w:rsidRDefault="00BB503B" w:rsidP="00BB503B">
      <w:pPr>
        <w:numPr>
          <w:ilvl w:val="0"/>
          <w:numId w:val="7"/>
        </w:numPr>
        <w:spacing w:after="0" w:line="240" w:lineRule="auto"/>
        <w:ind w:left="1134" w:hanging="501"/>
        <w:jc w:val="both"/>
        <w:rPr>
          <w:rFonts w:ascii="Arial Narrow" w:hAnsi="Arial Narrow"/>
        </w:rPr>
      </w:pPr>
      <w:r w:rsidRPr="00FB0D9A">
        <w:rPr>
          <w:rFonts w:ascii="Arial Narrow" w:hAnsi="Arial Narrow"/>
        </w:rPr>
        <w:t xml:space="preserve">Percibir y administrar, en su carácter de administración tributaria, los tributos y demás ingresos municipales. </w:t>
      </w:r>
    </w:p>
    <w:p w14:paraId="0B860391" w14:textId="77777777" w:rsidR="00BB503B" w:rsidRPr="00FB0D9A" w:rsidRDefault="00BB503B" w:rsidP="00BB503B">
      <w:pPr>
        <w:numPr>
          <w:ilvl w:val="0"/>
          <w:numId w:val="7"/>
        </w:numPr>
        <w:spacing w:after="0" w:line="240" w:lineRule="auto"/>
        <w:ind w:left="1134" w:hanging="501"/>
        <w:jc w:val="both"/>
        <w:rPr>
          <w:rFonts w:ascii="Arial Narrow" w:hAnsi="Arial Narrow"/>
        </w:rPr>
      </w:pPr>
      <w:r w:rsidRPr="00FB0D9A">
        <w:rPr>
          <w:rFonts w:ascii="Arial Narrow" w:hAnsi="Arial Narrow"/>
        </w:rPr>
        <w:t>Concertar, con personas o entidades nacionales o extranjeras, pactos.  convenios o contratos necesarios para el cumplimiento de sus funciones.</w:t>
      </w:r>
    </w:p>
    <w:p w14:paraId="2F437844" w14:textId="77777777" w:rsidR="00BB503B" w:rsidRPr="00FB0D9A" w:rsidRDefault="00BB503B" w:rsidP="00BB503B">
      <w:pPr>
        <w:numPr>
          <w:ilvl w:val="0"/>
          <w:numId w:val="7"/>
        </w:numPr>
        <w:spacing w:after="0" w:line="240" w:lineRule="auto"/>
        <w:ind w:left="1134" w:hanging="501"/>
        <w:rPr>
          <w:rFonts w:ascii="Arial Narrow" w:hAnsi="Arial Narrow"/>
          <w:color w:val="365F91"/>
        </w:rPr>
      </w:pPr>
      <w:r w:rsidRPr="00FB0D9A">
        <w:rPr>
          <w:rFonts w:ascii="Arial Narrow" w:hAnsi="Arial Narrow"/>
        </w:rPr>
        <w:t>Convocar al municipio a consultas populares, para los fines establecidos en esta   ley y su reglamento</w:t>
      </w:r>
    </w:p>
    <w:p w14:paraId="4E627F6C" w14:textId="77777777" w:rsidR="00C70922" w:rsidRPr="00BC7C5B" w:rsidRDefault="00C70922" w:rsidP="00BB503B">
      <w:pPr>
        <w:ind w:left="360"/>
        <w:rPr>
          <w:rFonts w:ascii="Arial Narrow" w:hAnsi="Arial Narrow"/>
          <w:color w:val="365F91"/>
        </w:rPr>
      </w:pPr>
    </w:p>
    <w:p w14:paraId="72D19B28" w14:textId="77777777" w:rsidR="00BB503B" w:rsidRPr="00435880" w:rsidRDefault="00BB503B" w:rsidP="00BB503B">
      <w:pPr>
        <w:pStyle w:val="Ttulo1"/>
        <w:jc w:val="center"/>
      </w:pPr>
      <w:bookmarkStart w:id="1" w:name="_Toc104888758"/>
      <w:bookmarkStart w:id="2" w:name="_Toc107398565"/>
      <w:r w:rsidRPr="00BC7C5B">
        <w:rPr>
          <w:rFonts w:ascii="Arial Narrow" w:hAnsi="Arial Narrow"/>
          <w:color w:val="1F3864"/>
          <w:sz w:val="26"/>
          <w:szCs w:val="26"/>
          <w:u w:val="single"/>
        </w:rPr>
        <w:lastRenderedPageBreak/>
        <w:t>NOTAS NORMAS INTERNACIONALES DE CONTABILIDAD PARA EL SECTOR PUBLICO COSTARRICENSE</w:t>
      </w:r>
      <w:bookmarkEnd w:id="1"/>
      <w:bookmarkEnd w:id="2"/>
    </w:p>
    <w:p w14:paraId="6E3A4B2F" w14:textId="63BDF36C" w:rsidR="00BB503B" w:rsidRPr="00BC7C5B" w:rsidRDefault="007B4A9B" w:rsidP="001909F3">
      <w:pPr>
        <w:pStyle w:val="Ttulo3"/>
        <w:numPr>
          <w:ilvl w:val="0"/>
          <w:numId w:val="14"/>
        </w:numPr>
        <w:ind w:left="709"/>
        <w:rPr>
          <w:rFonts w:ascii="Arial Narrow" w:hAnsi="Arial Narrow"/>
          <w:color w:val="1F3864"/>
          <w:sz w:val="26"/>
          <w:szCs w:val="26"/>
        </w:rPr>
      </w:pPr>
      <w:bookmarkStart w:id="3" w:name="_Toc104888759"/>
      <w:bookmarkStart w:id="4" w:name="_Toc107398566"/>
      <w:r w:rsidRPr="00BC7C5B">
        <w:rPr>
          <w:rFonts w:ascii="Arial Narrow" w:hAnsi="Arial Narrow"/>
          <w:color w:val="1F3864"/>
          <w:sz w:val="26"/>
          <w:szCs w:val="26"/>
        </w:rPr>
        <w:t>DECLARACIÓN DE CUMPLIMIENTO</w:t>
      </w:r>
      <w:bookmarkEnd w:id="3"/>
      <w:bookmarkEnd w:id="4"/>
    </w:p>
    <w:p w14:paraId="33BF2149" w14:textId="77777777" w:rsidR="00C70922" w:rsidRPr="00BC7C5B" w:rsidRDefault="00C70922" w:rsidP="00C70922">
      <w:pPr>
        <w:jc w:val="center"/>
        <w:rPr>
          <w:rFonts w:ascii="Arial Narrow" w:hAnsi="Arial Narrow"/>
          <w:color w:val="365F91"/>
        </w:rPr>
      </w:pPr>
    </w:p>
    <w:p w14:paraId="547FC95C" w14:textId="77777777" w:rsidR="00BB503B" w:rsidRDefault="00BB503B" w:rsidP="00BB503B">
      <w:pPr>
        <w:pStyle w:val="NormalWeb"/>
        <w:pBdr>
          <w:top w:val="single" w:sz="4" w:space="1" w:color="auto"/>
          <w:left w:val="single" w:sz="4" w:space="4" w:color="auto"/>
          <w:bottom w:val="single" w:sz="4" w:space="0" w:color="auto"/>
          <w:right w:val="single" w:sz="4" w:space="4" w:color="auto"/>
        </w:pBdr>
        <w:spacing w:before="0" w:beforeAutospacing="0" w:after="0" w:afterAutospacing="0"/>
        <w:jc w:val="both"/>
        <w:rPr>
          <w:rFonts w:ascii="Arial Narrow" w:hAnsi="Arial Narrow"/>
          <w:color w:val="000000"/>
          <w:sz w:val="22"/>
          <w:szCs w:val="22"/>
        </w:rPr>
      </w:pPr>
      <w:r w:rsidRPr="00735F66">
        <w:rPr>
          <w:rFonts w:ascii="Arial Narrow" w:hAnsi="Arial Narrow"/>
          <w:color w:val="000000"/>
          <w:sz w:val="22"/>
          <w:szCs w:val="22"/>
        </w:rPr>
        <w:t xml:space="preserve">2- </w:t>
      </w:r>
      <w:bookmarkStart w:id="5" w:name="_Hlk41838578"/>
      <w:r w:rsidRPr="00735F66">
        <w:rPr>
          <w:rFonts w:ascii="Arial Narrow" w:hAnsi="Arial Narrow"/>
          <w:color w:val="000000"/>
          <w:sz w:val="22"/>
          <w:szCs w:val="22"/>
        </w:rPr>
        <w:t xml:space="preserve">La </w:t>
      </w:r>
      <w:r w:rsidRPr="001342F5">
        <w:rPr>
          <w:rFonts w:ascii="Arial Narrow" w:hAnsi="Arial Narrow"/>
          <w:b/>
          <w:color w:val="000000"/>
          <w:sz w:val="22"/>
          <w:szCs w:val="22"/>
        </w:rPr>
        <w:t xml:space="preserve">MUNICIPALIDAD DE </w:t>
      </w:r>
      <w:r>
        <w:rPr>
          <w:rFonts w:ascii="Arial Narrow" w:hAnsi="Arial Narrow"/>
          <w:b/>
          <w:color w:val="000000"/>
          <w:sz w:val="22"/>
          <w:szCs w:val="22"/>
        </w:rPr>
        <w:t>BUENOS AIRES</w:t>
      </w:r>
      <w:r w:rsidRPr="00735F66">
        <w:rPr>
          <w:rFonts w:ascii="Arial Narrow" w:hAnsi="Arial Narrow"/>
          <w:color w:val="000000"/>
          <w:sz w:val="22"/>
          <w:szCs w:val="22"/>
        </w:rPr>
        <w:t xml:space="preserve">, cedula jurídica </w:t>
      </w:r>
      <w:r w:rsidRPr="001342F5">
        <w:rPr>
          <w:rFonts w:ascii="Arial Narrow" w:hAnsi="Arial Narrow"/>
          <w:b/>
          <w:color w:val="000000"/>
          <w:sz w:val="22"/>
          <w:szCs w:val="22"/>
        </w:rPr>
        <w:t>3-014-0421</w:t>
      </w:r>
      <w:r>
        <w:rPr>
          <w:rFonts w:ascii="Arial Narrow" w:hAnsi="Arial Narrow"/>
          <w:b/>
          <w:color w:val="000000"/>
          <w:sz w:val="22"/>
          <w:szCs w:val="22"/>
        </w:rPr>
        <w:t>12</w:t>
      </w:r>
      <w:r w:rsidRPr="00735F66">
        <w:rPr>
          <w:rFonts w:ascii="Arial Narrow" w:hAnsi="Arial Narrow"/>
          <w:color w:val="000000"/>
          <w:sz w:val="22"/>
          <w:szCs w:val="22"/>
        </w:rPr>
        <w:t xml:space="preserve">, y cuyo  Representante Legal es </w:t>
      </w:r>
      <w:r w:rsidRPr="001342F5">
        <w:rPr>
          <w:rFonts w:ascii="Arial Narrow" w:hAnsi="Arial Narrow"/>
          <w:b/>
          <w:color w:val="000000"/>
          <w:sz w:val="22"/>
          <w:szCs w:val="22"/>
        </w:rPr>
        <w:t xml:space="preserve">MÁSTER </w:t>
      </w:r>
      <w:r>
        <w:rPr>
          <w:rFonts w:ascii="Arial Narrow" w:hAnsi="Arial Narrow"/>
          <w:b/>
          <w:color w:val="000000"/>
          <w:sz w:val="22"/>
          <w:szCs w:val="22"/>
        </w:rPr>
        <w:t>JOSÉ BERNARDINO ROJAS MÉNDEZ</w:t>
      </w:r>
      <w:r w:rsidRPr="00735F66">
        <w:rPr>
          <w:rFonts w:ascii="Arial Narrow" w:hAnsi="Arial Narrow"/>
          <w:color w:val="000000"/>
          <w:sz w:val="22"/>
          <w:szCs w:val="22"/>
        </w:rPr>
        <w:t>, portador de la c</w:t>
      </w:r>
      <w:r>
        <w:rPr>
          <w:rFonts w:ascii="Arial Narrow" w:hAnsi="Arial Narrow"/>
          <w:color w:val="000000"/>
          <w:sz w:val="22"/>
          <w:szCs w:val="22"/>
        </w:rPr>
        <w:t>é</w:t>
      </w:r>
      <w:r w:rsidRPr="00735F66">
        <w:rPr>
          <w:rFonts w:ascii="Arial Narrow" w:hAnsi="Arial Narrow"/>
          <w:color w:val="000000"/>
          <w:sz w:val="22"/>
          <w:szCs w:val="22"/>
        </w:rPr>
        <w:t xml:space="preserve">dula de identidad </w:t>
      </w:r>
      <w:r w:rsidRPr="008C048D">
        <w:rPr>
          <w:rFonts w:ascii="Arial Narrow" w:hAnsi="Arial Narrow"/>
          <w:b/>
          <w:color w:val="000000"/>
          <w:sz w:val="22"/>
          <w:szCs w:val="22"/>
        </w:rPr>
        <w:t>6-0267-0983</w:t>
      </w:r>
      <w:r w:rsidRPr="00735F66">
        <w:rPr>
          <w:rFonts w:ascii="Arial Narrow" w:hAnsi="Arial Narrow"/>
          <w:color w:val="000000"/>
          <w:sz w:val="22"/>
          <w:szCs w:val="22"/>
        </w:rPr>
        <w:t xml:space="preserve">, CERTIFICA  QUE: Declara explícitamente y sin reservas  que los Estados Financieros cumplen con las Normas Internacionales de Contabilidad del Sector </w:t>
      </w:r>
      <w:r>
        <w:rPr>
          <w:rFonts w:ascii="Arial Narrow" w:hAnsi="Arial Narrow"/>
          <w:color w:val="000000"/>
          <w:sz w:val="22"/>
          <w:szCs w:val="22"/>
        </w:rPr>
        <w:t>Público</w:t>
      </w:r>
      <w:r w:rsidRPr="00735F66">
        <w:rPr>
          <w:rFonts w:ascii="Arial Narrow" w:hAnsi="Arial Narrow"/>
          <w:color w:val="000000"/>
          <w:sz w:val="22"/>
          <w:szCs w:val="22"/>
        </w:rPr>
        <w:t xml:space="preserve"> (NICSP), con excepción de los transitorios que la Entidad se acogió, brechas en NICSP que no tienen transitorios y que fueron comunicadas o alguna autorización expresa de la Contabilidad Nacional.</w:t>
      </w:r>
    </w:p>
    <w:p w14:paraId="455C9EAC" w14:textId="768A9B30" w:rsidR="00BB503B" w:rsidRDefault="00BB503B" w:rsidP="00BB503B">
      <w:pPr>
        <w:pStyle w:val="NormalWeb"/>
        <w:pBdr>
          <w:top w:val="single" w:sz="4" w:space="1" w:color="auto"/>
          <w:left w:val="single" w:sz="4" w:space="4" w:color="auto"/>
          <w:bottom w:val="single" w:sz="4" w:space="0" w:color="auto"/>
          <w:right w:val="single" w:sz="4" w:space="4" w:color="auto"/>
        </w:pBdr>
        <w:spacing w:before="0" w:beforeAutospacing="0" w:after="0" w:afterAutospacing="0" w:line="360" w:lineRule="auto"/>
        <w:jc w:val="both"/>
        <w:rPr>
          <w:rFonts w:ascii="Arial Narrow" w:hAnsi="Arial Narrow"/>
          <w:color w:val="000000"/>
          <w:sz w:val="22"/>
          <w:szCs w:val="22"/>
        </w:rPr>
      </w:pPr>
    </w:p>
    <w:p w14:paraId="3E70715B" w14:textId="79C7D8B7" w:rsidR="00EC0CFF" w:rsidRDefault="00EC0CFF" w:rsidP="00BB503B">
      <w:pPr>
        <w:pStyle w:val="NormalWeb"/>
        <w:pBdr>
          <w:top w:val="single" w:sz="4" w:space="1" w:color="auto"/>
          <w:left w:val="single" w:sz="4" w:space="4" w:color="auto"/>
          <w:bottom w:val="single" w:sz="4" w:space="0" w:color="auto"/>
          <w:right w:val="single" w:sz="4" w:space="4" w:color="auto"/>
        </w:pBdr>
        <w:spacing w:before="0" w:beforeAutospacing="0" w:after="0" w:afterAutospacing="0" w:line="360" w:lineRule="auto"/>
        <w:jc w:val="both"/>
        <w:rPr>
          <w:rFonts w:ascii="Arial Narrow" w:hAnsi="Arial Narrow"/>
          <w:color w:val="000000"/>
          <w:sz w:val="22"/>
          <w:szCs w:val="22"/>
        </w:rPr>
      </w:pPr>
    </w:p>
    <w:p w14:paraId="02D1D4E1" w14:textId="31FBED83" w:rsidR="00EC0CFF" w:rsidRDefault="00EC0CFF" w:rsidP="00BB503B">
      <w:pPr>
        <w:pStyle w:val="NormalWeb"/>
        <w:pBdr>
          <w:top w:val="single" w:sz="4" w:space="1" w:color="auto"/>
          <w:left w:val="single" w:sz="4" w:space="4" w:color="auto"/>
          <w:bottom w:val="single" w:sz="4" w:space="0" w:color="auto"/>
          <w:right w:val="single" w:sz="4" w:space="4" w:color="auto"/>
        </w:pBdr>
        <w:spacing w:before="0" w:beforeAutospacing="0" w:after="0" w:afterAutospacing="0" w:line="360" w:lineRule="auto"/>
        <w:jc w:val="both"/>
        <w:rPr>
          <w:rFonts w:ascii="Arial Narrow" w:hAnsi="Arial Narrow"/>
          <w:color w:val="000000"/>
          <w:sz w:val="22"/>
          <w:szCs w:val="22"/>
        </w:rPr>
      </w:pPr>
    </w:p>
    <w:p w14:paraId="28D37FFA" w14:textId="24E94C9A" w:rsidR="00EC0CFF" w:rsidRDefault="00EC0CFF" w:rsidP="00BB503B">
      <w:pPr>
        <w:pStyle w:val="NormalWeb"/>
        <w:pBdr>
          <w:top w:val="single" w:sz="4" w:space="1" w:color="auto"/>
          <w:left w:val="single" w:sz="4" w:space="4" w:color="auto"/>
          <w:bottom w:val="single" w:sz="4" w:space="0" w:color="auto"/>
          <w:right w:val="single" w:sz="4" w:space="4" w:color="auto"/>
        </w:pBdr>
        <w:spacing w:before="0" w:beforeAutospacing="0" w:after="0" w:afterAutospacing="0" w:line="360" w:lineRule="auto"/>
        <w:jc w:val="both"/>
        <w:rPr>
          <w:rFonts w:ascii="Arial Narrow" w:hAnsi="Arial Narrow"/>
          <w:color w:val="000000"/>
          <w:sz w:val="22"/>
          <w:szCs w:val="22"/>
        </w:rPr>
      </w:pPr>
    </w:p>
    <w:p w14:paraId="252C7029" w14:textId="77777777" w:rsidR="00EC0CFF" w:rsidRDefault="00EC0CFF" w:rsidP="00BB503B">
      <w:pPr>
        <w:pStyle w:val="NormalWeb"/>
        <w:pBdr>
          <w:top w:val="single" w:sz="4" w:space="1" w:color="auto"/>
          <w:left w:val="single" w:sz="4" w:space="4" w:color="auto"/>
          <w:bottom w:val="single" w:sz="4" w:space="0" w:color="auto"/>
          <w:right w:val="single" w:sz="4" w:space="4" w:color="auto"/>
        </w:pBdr>
        <w:spacing w:before="0" w:beforeAutospacing="0" w:after="0" w:afterAutospacing="0" w:line="360" w:lineRule="auto"/>
        <w:jc w:val="both"/>
        <w:rPr>
          <w:rFonts w:ascii="Arial Narrow" w:hAnsi="Arial Narrow"/>
          <w:color w:val="000000"/>
          <w:sz w:val="22"/>
          <w:szCs w:val="22"/>
        </w:rPr>
      </w:pPr>
    </w:p>
    <w:p w14:paraId="0D3FF492" w14:textId="77777777" w:rsidR="00BB503B" w:rsidRDefault="00BB503B" w:rsidP="00BB503B">
      <w:pPr>
        <w:pStyle w:val="NormalWeb"/>
        <w:pBdr>
          <w:top w:val="single" w:sz="4" w:space="1" w:color="auto"/>
          <w:left w:val="single" w:sz="4" w:space="4" w:color="auto"/>
          <w:bottom w:val="single" w:sz="4" w:space="0" w:color="auto"/>
          <w:right w:val="single" w:sz="4" w:space="4" w:color="auto"/>
        </w:pBdr>
        <w:spacing w:before="0" w:beforeAutospacing="0" w:after="0" w:afterAutospacing="0" w:line="360" w:lineRule="auto"/>
        <w:jc w:val="both"/>
        <w:rPr>
          <w:rFonts w:ascii="Arial Narrow" w:hAnsi="Arial Narrow"/>
          <w:color w:val="000000"/>
          <w:sz w:val="22"/>
          <w:szCs w:val="22"/>
        </w:rPr>
      </w:pPr>
    </w:p>
    <w:p w14:paraId="69962E79" w14:textId="77777777" w:rsidR="00BB503B" w:rsidRPr="00D75D1B" w:rsidRDefault="00BB503B" w:rsidP="00BB503B">
      <w:pPr>
        <w:pStyle w:val="NormalWeb"/>
        <w:pBdr>
          <w:top w:val="single" w:sz="4" w:space="1" w:color="auto"/>
          <w:left w:val="single" w:sz="4" w:space="4" w:color="auto"/>
          <w:bottom w:val="single" w:sz="4" w:space="0" w:color="auto"/>
          <w:right w:val="single" w:sz="4" w:space="4" w:color="auto"/>
        </w:pBdr>
        <w:spacing w:before="0" w:beforeAutospacing="0" w:after="0" w:afterAutospacing="0" w:line="360" w:lineRule="auto"/>
        <w:ind w:firstLine="2977"/>
        <w:jc w:val="both"/>
        <w:rPr>
          <w:rFonts w:ascii="Arial Narrow" w:hAnsi="Arial Narrow"/>
          <w:b/>
          <w:bCs/>
          <w:color w:val="000000"/>
          <w:sz w:val="22"/>
          <w:szCs w:val="22"/>
        </w:rPr>
      </w:pPr>
      <w:r w:rsidRPr="00CA6885">
        <w:rPr>
          <w:rFonts w:ascii="Arial Narrow" w:hAnsi="Arial Narrow"/>
          <w:b/>
          <w:bCs/>
        </w:rPr>
        <w:t>Firma Digital del Máximo Jerarca</w:t>
      </w:r>
    </w:p>
    <w:bookmarkEnd w:id="5"/>
    <w:p w14:paraId="466CB932" w14:textId="77777777" w:rsidR="0023308A" w:rsidRPr="00BC7C5B" w:rsidRDefault="0023308A" w:rsidP="00C70922">
      <w:pPr>
        <w:rPr>
          <w:rFonts w:ascii="Arial Narrow" w:hAnsi="Arial Narrow"/>
          <w:sz w:val="24"/>
          <w:szCs w:val="24"/>
        </w:rPr>
      </w:pPr>
    </w:p>
    <w:p w14:paraId="40A2AD60" w14:textId="4B746529" w:rsidR="00BB503B" w:rsidRPr="00BC7C5B" w:rsidRDefault="00BB503B" w:rsidP="001909F3">
      <w:pPr>
        <w:pStyle w:val="Ttulo3"/>
        <w:numPr>
          <w:ilvl w:val="0"/>
          <w:numId w:val="14"/>
        </w:numPr>
        <w:spacing w:before="0"/>
        <w:ind w:left="709"/>
        <w:rPr>
          <w:rFonts w:ascii="Arial Narrow" w:hAnsi="Arial Narrow"/>
          <w:color w:val="1F3864"/>
          <w:sz w:val="26"/>
          <w:szCs w:val="26"/>
        </w:rPr>
      </w:pPr>
      <w:bookmarkStart w:id="6" w:name="_Toc104888760"/>
      <w:bookmarkStart w:id="7" w:name="_Toc107398567"/>
      <w:r w:rsidRPr="00BC7C5B">
        <w:rPr>
          <w:rFonts w:ascii="Arial Narrow" w:hAnsi="Arial Narrow"/>
          <w:color w:val="1F3864"/>
          <w:sz w:val="26"/>
          <w:szCs w:val="26"/>
        </w:rPr>
        <w:t>CERTIFICACIÓN COMISIÓN DE NICSP INSTITUCIONAL</w:t>
      </w:r>
      <w:bookmarkEnd w:id="6"/>
      <w:bookmarkEnd w:id="7"/>
    </w:p>
    <w:p w14:paraId="3BE2151D" w14:textId="77777777" w:rsidR="00BB503B" w:rsidRPr="00BC7C5B" w:rsidRDefault="00BB503B" w:rsidP="00BB503B">
      <w:pPr>
        <w:spacing w:after="0" w:line="240" w:lineRule="auto"/>
        <w:rPr>
          <w:rFonts w:ascii="Arial Narrow" w:hAnsi="Arial Narrow"/>
        </w:rPr>
      </w:pPr>
    </w:p>
    <w:p w14:paraId="18B5656F" w14:textId="77777777" w:rsidR="00BB503B" w:rsidRPr="00FB0D9A" w:rsidRDefault="00BB503B" w:rsidP="00BB503B">
      <w:pPr>
        <w:pBdr>
          <w:top w:val="single" w:sz="4" w:space="1" w:color="auto"/>
          <w:left w:val="single" w:sz="4" w:space="4" w:color="auto"/>
          <w:bottom w:val="single" w:sz="4" w:space="1" w:color="auto"/>
          <w:right w:val="single" w:sz="4" w:space="4" w:color="auto"/>
        </w:pBdr>
        <w:jc w:val="center"/>
        <w:rPr>
          <w:rFonts w:ascii="Arial Narrow" w:hAnsi="Arial Narrow"/>
          <w:b/>
          <w:bCs/>
        </w:rPr>
      </w:pPr>
      <w:bookmarkStart w:id="8" w:name="_Hlk41839088"/>
      <w:r w:rsidRPr="00FB0D9A">
        <w:rPr>
          <w:rFonts w:ascii="Arial Narrow" w:hAnsi="Arial Narrow"/>
          <w:b/>
          <w:bCs/>
        </w:rPr>
        <w:t>COMISIÓN DE NICSP INSTITUCIONAL</w:t>
      </w:r>
    </w:p>
    <w:p w14:paraId="02011EA2" w14:textId="77777777" w:rsidR="00BB503B" w:rsidRPr="00FB0D9A" w:rsidRDefault="00BB503B" w:rsidP="00BB503B">
      <w:pPr>
        <w:pBdr>
          <w:top w:val="single" w:sz="4" w:space="1" w:color="auto"/>
          <w:left w:val="single" w:sz="4" w:space="4" w:color="auto"/>
          <w:bottom w:val="single" w:sz="4" w:space="1" w:color="auto"/>
          <w:right w:val="single" w:sz="4" w:space="4" w:color="auto"/>
        </w:pBdr>
        <w:spacing w:line="240" w:lineRule="auto"/>
        <w:rPr>
          <w:rFonts w:ascii="Arial Narrow" w:hAnsi="Arial Narrow"/>
          <w:b/>
          <w:bCs/>
        </w:rPr>
      </w:pPr>
      <w:r w:rsidRPr="00FB0D9A">
        <w:rPr>
          <w:rFonts w:ascii="Arial Narrow" w:hAnsi="Arial Narrow"/>
          <w:b/>
          <w:bCs/>
        </w:rPr>
        <w:t>Certificación:</w:t>
      </w:r>
    </w:p>
    <w:p w14:paraId="0000CF06" w14:textId="77777777" w:rsidR="00BB503B" w:rsidRDefault="00BB503B" w:rsidP="00BB503B">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rPr>
      </w:pPr>
      <w:r w:rsidRPr="00FB0D9A">
        <w:rPr>
          <w:rFonts w:ascii="Arial Narrow" w:hAnsi="Arial Narrow"/>
        </w:rPr>
        <w:t xml:space="preserve">La </w:t>
      </w:r>
      <w:r w:rsidRPr="00FB0D9A">
        <w:rPr>
          <w:rFonts w:ascii="Arial Narrow" w:hAnsi="Arial Narrow"/>
          <w:b/>
        </w:rPr>
        <w:t>MUNICIPALIDAD DE BUENOS AIRES</w:t>
      </w:r>
      <w:r w:rsidRPr="00FB0D9A">
        <w:rPr>
          <w:rFonts w:ascii="Arial Narrow" w:hAnsi="Arial Narrow"/>
        </w:rPr>
        <w:t xml:space="preserve">, cédula jurídica </w:t>
      </w:r>
      <w:r w:rsidRPr="00FB0D9A">
        <w:rPr>
          <w:rFonts w:ascii="Arial Narrow" w:hAnsi="Arial Narrow"/>
          <w:b/>
        </w:rPr>
        <w:t>3-014-042112</w:t>
      </w:r>
      <w:r w:rsidRPr="00FB0D9A">
        <w:rPr>
          <w:rFonts w:ascii="Arial Narrow" w:hAnsi="Arial Narrow"/>
        </w:rPr>
        <w:t xml:space="preserve">, y cuyo Representante Legal es </w:t>
      </w:r>
      <w:r w:rsidRPr="00FB0D9A">
        <w:rPr>
          <w:rFonts w:ascii="Arial Narrow" w:hAnsi="Arial Narrow"/>
          <w:b/>
        </w:rPr>
        <w:t>MÁSTER JOSÉ BERNARDINO ROJAS MÉNEZ</w:t>
      </w:r>
      <w:r w:rsidRPr="00FB0D9A">
        <w:rPr>
          <w:rFonts w:ascii="Arial Narrow" w:hAnsi="Arial Narrow"/>
        </w:rPr>
        <w:t xml:space="preserve">, portador de la cédula de identidad </w:t>
      </w:r>
      <w:r w:rsidRPr="00FB0D9A">
        <w:rPr>
          <w:rFonts w:ascii="Arial Narrow" w:hAnsi="Arial Narrow"/>
          <w:b/>
        </w:rPr>
        <w:t>6-0267-0983</w:t>
      </w:r>
      <w:r w:rsidRPr="00FB0D9A">
        <w:rPr>
          <w:rFonts w:ascii="Arial Narrow" w:hAnsi="Arial Narrow"/>
        </w:rPr>
        <w:t>, CERTIFICA QUE: la entidad cuenta con una Comisión de NICSP, y que de acuerdo con el oficio AMBA</w:t>
      </w:r>
      <w:r w:rsidRPr="00FB0D9A">
        <w:rPr>
          <w:rFonts w:ascii="Arial Narrow" w:hAnsi="Arial Narrow"/>
          <w:b/>
        </w:rPr>
        <w:t>-</w:t>
      </w:r>
      <w:r>
        <w:rPr>
          <w:rFonts w:ascii="Arial Narrow" w:hAnsi="Arial Narrow"/>
          <w:b/>
        </w:rPr>
        <w:t>036</w:t>
      </w:r>
      <w:r w:rsidRPr="00FB0D9A">
        <w:rPr>
          <w:rFonts w:ascii="Arial Narrow" w:hAnsi="Arial Narrow"/>
          <w:b/>
        </w:rPr>
        <w:t>-20</w:t>
      </w:r>
      <w:r>
        <w:rPr>
          <w:rFonts w:ascii="Arial Narrow" w:hAnsi="Arial Narrow"/>
          <w:b/>
        </w:rPr>
        <w:t>22</w:t>
      </w:r>
      <w:r w:rsidRPr="00FB0D9A">
        <w:rPr>
          <w:rFonts w:ascii="Arial Narrow" w:hAnsi="Arial Narrow"/>
        </w:rPr>
        <w:t xml:space="preserve"> de fecha 1</w:t>
      </w:r>
      <w:r>
        <w:rPr>
          <w:rFonts w:ascii="Arial Narrow" w:hAnsi="Arial Narrow"/>
        </w:rPr>
        <w:t>9</w:t>
      </w:r>
      <w:r w:rsidRPr="00FB0D9A">
        <w:rPr>
          <w:rFonts w:ascii="Arial Narrow" w:hAnsi="Arial Narrow"/>
        </w:rPr>
        <w:t xml:space="preserve"> de </w:t>
      </w:r>
      <w:r>
        <w:rPr>
          <w:rFonts w:ascii="Arial Narrow" w:hAnsi="Arial Narrow"/>
        </w:rPr>
        <w:t>enero</w:t>
      </w:r>
      <w:r w:rsidRPr="00FB0D9A">
        <w:rPr>
          <w:rFonts w:ascii="Arial Narrow" w:hAnsi="Arial Narrow"/>
        </w:rPr>
        <w:t xml:space="preserve"> de 20</w:t>
      </w:r>
      <w:r>
        <w:rPr>
          <w:rFonts w:ascii="Arial Narrow" w:hAnsi="Arial Narrow"/>
        </w:rPr>
        <w:t>22</w:t>
      </w:r>
      <w:r w:rsidRPr="00FB0D9A">
        <w:rPr>
          <w:rFonts w:ascii="Arial Narrow" w:hAnsi="Arial Narrow"/>
        </w:rPr>
        <w:t xml:space="preserve"> se oficializó.</w:t>
      </w:r>
      <w:r>
        <w:rPr>
          <w:rFonts w:ascii="Arial Narrow" w:hAnsi="Arial Narrow"/>
        </w:rPr>
        <w:t xml:space="preserve"> </w:t>
      </w:r>
      <w:r w:rsidRPr="00FB0D9A">
        <w:rPr>
          <w:rFonts w:ascii="Arial Narrow" w:hAnsi="Arial Narrow"/>
        </w:rPr>
        <w:t>Los Integrantes son:</w:t>
      </w:r>
    </w:p>
    <w:p w14:paraId="3A12C611" w14:textId="77777777" w:rsidR="00BB503B" w:rsidRPr="00FB0D9A" w:rsidRDefault="00BB503B" w:rsidP="00BB503B">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rPr>
      </w:pPr>
    </w:p>
    <w:p w14:paraId="7D453D14" w14:textId="77777777" w:rsidR="00BB503B" w:rsidRDefault="00BB503B" w:rsidP="00BB503B">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rPr>
      </w:pPr>
      <w:r>
        <w:rPr>
          <w:rFonts w:ascii="Arial Narrow" w:hAnsi="Arial Narrow"/>
        </w:rPr>
        <w:t>- Karol Zapata Zapata, Vice Alcaldesa.</w:t>
      </w:r>
    </w:p>
    <w:p w14:paraId="64451F7A" w14:textId="77777777" w:rsidR="00BB503B" w:rsidRDefault="00BB503B" w:rsidP="00BB503B">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bCs/>
        </w:rPr>
      </w:pPr>
      <w:r>
        <w:rPr>
          <w:rFonts w:ascii="Arial Narrow" w:hAnsi="Arial Narrow"/>
          <w:bCs/>
        </w:rPr>
        <w:t xml:space="preserve">- </w:t>
      </w:r>
      <w:r w:rsidRPr="00FB0D9A">
        <w:rPr>
          <w:rFonts w:ascii="Arial Narrow" w:hAnsi="Arial Narrow"/>
          <w:bCs/>
        </w:rPr>
        <w:t>Maribel Pérez Monge, Administradora Tributaria.</w:t>
      </w:r>
    </w:p>
    <w:p w14:paraId="4AD564DC" w14:textId="77777777" w:rsidR="00BB503B" w:rsidRDefault="00BB503B" w:rsidP="00BB503B">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bCs/>
        </w:rPr>
      </w:pPr>
      <w:r>
        <w:rPr>
          <w:rFonts w:ascii="Arial Narrow" w:hAnsi="Arial Narrow"/>
          <w:bCs/>
        </w:rPr>
        <w:t xml:space="preserve">- </w:t>
      </w:r>
      <w:r w:rsidRPr="00FB0D9A">
        <w:rPr>
          <w:rFonts w:ascii="Arial Narrow" w:hAnsi="Arial Narrow"/>
          <w:bCs/>
        </w:rPr>
        <w:t>Esteban Fallas Vidal, Tesorería.</w:t>
      </w:r>
    </w:p>
    <w:p w14:paraId="778B2815" w14:textId="77777777" w:rsidR="00BB503B" w:rsidRDefault="00BB503B" w:rsidP="00BB503B">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rPr>
      </w:pPr>
      <w:r>
        <w:rPr>
          <w:rFonts w:ascii="Arial Narrow" w:hAnsi="Arial Narrow"/>
        </w:rPr>
        <w:t xml:space="preserve">- </w:t>
      </w:r>
      <w:r w:rsidRPr="00FB0D9A">
        <w:rPr>
          <w:rFonts w:ascii="Arial Narrow" w:hAnsi="Arial Narrow"/>
        </w:rPr>
        <w:t>Gerardo Cordero Arguedas, Contador Municipal. Coordina la Comisión.</w:t>
      </w:r>
    </w:p>
    <w:p w14:paraId="308D9781" w14:textId="77777777" w:rsidR="00BB503B" w:rsidRDefault="00BB503B" w:rsidP="00BB503B">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rPr>
      </w:pPr>
      <w:r>
        <w:rPr>
          <w:rFonts w:ascii="Arial Narrow" w:hAnsi="Arial Narrow"/>
        </w:rPr>
        <w:t>- Mariela Valverde Hernández</w:t>
      </w:r>
    </w:p>
    <w:p w14:paraId="42F9FCAA" w14:textId="77777777" w:rsidR="00BB503B" w:rsidRDefault="00BB503B" w:rsidP="00BB503B">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bCs/>
        </w:rPr>
      </w:pPr>
      <w:r>
        <w:rPr>
          <w:rFonts w:ascii="Arial Narrow" w:hAnsi="Arial Narrow"/>
          <w:bCs/>
        </w:rPr>
        <w:t>- Natalia Saldaña Delgado</w:t>
      </w:r>
      <w:r w:rsidRPr="00FB0D9A">
        <w:rPr>
          <w:rFonts w:ascii="Arial Narrow" w:hAnsi="Arial Narrow"/>
          <w:bCs/>
        </w:rPr>
        <w:t>, Encargad</w:t>
      </w:r>
      <w:r>
        <w:rPr>
          <w:rFonts w:ascii="Arial Narrow" w:hAnsi="Arial Narrow"/>
          <w:bCs/>
        </w:rPr>
        <w:t>a</w:t>
      </w:r>
      <w:r w:rsidRPr="00FB0D9A">
        <w:rPr>
          <w:rFonts w:ascii="Arial Narrow" w:hAnsi="Arial Narrow"/>
          <w:bCs/>
        </w:rPr>
        <w:t xml:space="preserve"> Informática.</w:t>
      </w:r>
    </w:p>
    <w:p w14:paraId="0B5EE692" w14:textId="77777777" w:rsidR="00BB503B" w:rsidRDefault="00BB503B" w:rsidP="00BB503B">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bCs/>
        </w:rPr>
      </w:pPr>
      <w:r>
        <w:rPr>
          <w:rFonts w:ascii="Arial Narrow" w:hAnsi="Arial Narrow"/>
          <w:bCs/>
        </w:rPr>
        <w:t>- Edylma Granados Bermúdez.</w:t>
      </w:r>
    </w:p>
    <w:p w14:paraId="52C0163A" w14:textId="77777777" w:rsidR="00BB503B" w:rsidRDefault="00BB503B" w:rsidP="00BB503B">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bCs/>
        </w:rPr>
      </w:pPr>
      <w:r>
        <w:rPr>
          <w:rFonts w:ascii="Arial Narrow" w:hAnsi="Arial Narrow"/>
          <w:bCs/>
        </w:rPr>
        <w:t>- Limsay Acuña López.</w:t>
      </w:r>
    </w:p>
    <w:p w14:paraId="2E2188D6" w14:textId="77777777" w:rsidR="00BB503B" w:rsidRDefault="00BB503B" w:rsidP="00BB503B">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bCs/>
        </w:rPr>
      </w:pPr>
      <w:r>
        <w:rPr>
          <w:rFonts w:ascii="Arial Narrow" w:hAnsi="Arial Narrow"/>
          <w:bCs/>
        </w:rPr>
        <w:t>- Andrea Espinoza Arauz.</w:t>
      </w:r>
    </w:p>
    <w:p w14:paraId="578B4472" w14:textId="77777777" w:rsidR="00BB503B" w:rsidRPr="00FB0D9A" w:rsidRDefault="00BB503B" w:rsidP="00BB503B">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bCs/>
        </w:rPr>
      </w:pPr>
      <w:r>
        <w:rPr>
          <w:rFonts w:ascii="Arial Narrow" w:hAnsi="Arial Narrow"/>
          <w:bCs/>
        </w:rPr>
        <w:t xml:space="preserve">- </w:t>
      </w:r>
      <w:r w:rsidRPr="00FB0D9A">
        <w:rPr>
          <w:rFonts w:ascii="Arial Narrow" w:hAnsi="Arial Narrow"/>
          <w:bCs/>
        </w:rPr>
        <w:t>Albán Serrano Siles, Proveedor Municipal.</w:t>
      </w:r>
    </w:p>
    <w:p w14:paraId="14CDA6ED" w14:textId="77777777" w:rsidR="00BB503B" w:rsidRDefault="00BB503B" w:rsidP="00BB503B">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bCs/>
        </w:rPr>
      </w:pPr>
      <w:r>
        <w:rPr>
          <w:rFonts w:ascii="Arial Narrow" w:hAnsi="Arial Narrow"/>
          <w:bCs/>
        </w:rPr>
        <w:t>- Graciela Núñez Marchena.</w:t>
      </w:r>
    </w:p>
    <w:p w14:paraId="30899FF3" w14:textId="77777777" w:rsidR="00BB503B" w:rsidRDefault="00BB503B" w:rsidP="00BB503B">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bCs/>
        </w:rPr>
      </w:pPr>
      <w:r>
        <w:rPr>
          <w:rFonts w:ascii="Arial Narrow" w:hAnsi="Arial Narrow"/>
          <w:bCs/>
        </w:rPr>
        <w:t xml:space="preserve">- </w:t>
      </w:r>
      <w:r w:rsidRPr="00FB0D9A">
        <w:rPr>
          <w:rFonts w:ascii="Arial Narrow" w:hAnsi="Arial Narrow"/>
          <w:bCs/>
        </w:rPr>
        <w:t>Johnny Vidal Atencio, Asesor Jurídico.</w:t>
      </w:r>
    </w:p>
    <w:p w14:paraId="2AC9FC8E" w14:textId="77777777" w:rsidR="00BB503B" w:rsidRDefault="00BB503B" w:rsidP="00BB503B">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bCs/>
        </w:rPr>
      </w:pPr>
      <w:r>
        <w:rPr>
          <w:rFonts w:ascii="Arial Narrow" w:hAnsi="Arial Narrow"/>
          <w:bCs/>
        </w:rPr>
        <w:t>- J</w:t>
      </w:r>
      <w:r w:rsidRPr="00FB0D9A">
        <w:rPr>
          <w:rFonts w:ascii="Arial Narrow" w:hAnsi="Arial Narrow"/>
          <w:bCs/>
        </w:rPr>
        <w:t>eannette Chaves Ortiz, Encargada de Presupuesto</w:t>
      </w:r>
      <w:r>
        <w:rPr>
          <w:rFonts w:ascii="Arial Narrow" w:hAnsi="Arial Narrow"/>
          <w:bCs/>
        </w:rPr>
        <w:t>.</w:t>
      </w:r>
    </w:p>
    <w:p w14:paraId="21EA8DCF" w14:textId="77777777" w:rsidR="00BB503B" w:rsidRDefault="00BB503B" w:rsidP="00BB503B">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bCs/>
        </w:rPr>
      </w:pPr>
      <w:r>
        <w:rPr>
          <w:rFonts w:ascii="Arial Narrow" w:hAnsi="Arial Narrow"/>
          <w:bCs/>
        </w:rPr>
        <w:t>- Mardeluz Mena León.</w:t>
      </w:r>
    </w:p>
    <w:p w14:paraId="3E4EF6D8" w14:textId="77777777" w:rsidR="00BB503B" w:rsidRDefault="00BB503B" w:rsidP="00BB503B">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bCs/>
        </w:rPr>
      </w:pPr>
      <w:r>
        <w:rPr>
          <w:rFonts w:ascii="Arial Narrow" w:hAnsi="Arial Narrow"/>
          <w:bCs/>
        </w:rPr>
        <w:lastRenderedPageBreak/>
        <w:t>- Freddy Jiménez Torres</w:t>
      </w:r>
      <w:r w:rsidRPr="00FB0D9A">
        <w:rPr>
          <w:rFonts w:ascii="Arial Narrow" w:hAnsi="Arial Narrow"/>
          <w:bCs/>
        </w:rPr>
        <w:t>.</w:t>
      </w:r>
    </w:p>
    <w:p w14:paraId="7660A298" w14:textId="77777777" w:rsidR="00BB503B" w:rsidRPr="00FB0D9A" w:rsidRDefault="00BB503B" w:rsidP="00BB503B">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bCs/>
        </w:rPr>
      </w:pPr>
      <w:r>
        <w:rPr>
          <w:rFonts w:ascii="Arial Narrow" w:hAnsi="Arial Narrow"/>
          <w:bCs/>
        </w:rPr>
        <w:t xml:space="preserve">- </w:t>
      </w:r>
      <w:r w:rsidRPr="00FB0D9A">
        <w:rPr>
          <w:rFonts w:ascii="Arial Narrow" w:hAnsi="Arial Narrow"/>
          <w:bCs/>
        </w:rPr>
        <w:t>Eliana Obregón Montiel, Coordinadora Administrativa</w:t>
      </w:r>
    </w:p>
    <w:p w14:paraId="744A9129" w14:textId="77777777" w:rsidR="00BB503B" w:rsidRPr="00FB0D9A" w:rsidRDefault="00BB503B" w:rsidP="00BB503B">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bCs/>
        </w:rPr>
      </w:pPr>
      <w:r>
        <w:rPr>
          <w:rFonts w:ascii="Arial Narrow" w:hAnsi="Arial Narrow"/>
          <w:bCs/>
        </w:rPr>
        <w:t>- Claudia Duarte Blanco.</w:t>
      </w:r>
    </w:p>
    <w:p w14:paraId="6BAFBA1E" w14:textId="77777777" w:rsidR="00BB503B" w:rsidRPr="00FB0D9A" w:rsidRDefault="00BB503B" w:rsidP="00BB503B">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bCs/>
        </w:rPr>
      </w:pPr>
    </w:p>
    <w:p w14:paraId="4F840436" w14:textId="77777777" w:rsidR="00BB503B" w:rsidRDefault="00BB503B" w:rsidP="00BB503B">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rPr>
      </w:pPr>
      <w:r w:rsidRPr="00FB0D9A">
        <w:rPr>
          <w:rFonts w:ascii="Arial Narrow" w:hAnsi="Arial Narrow"/>
          <w:b/>
          <w:bCs/>
        </w:rPr>
        <w:t>Observaciones:</w:t>
      </w:r>
      <w:r w:rsidRPr="00FB0D9A">
        <w:rPr>
          <w:rFonts w:ascii="Arial Narrow" w:hAnsi="Arial Narrow"/>
        </w:rPr>
        <w:t xml:space="preserve"> Se han promovido reuniones con la Alcaldía Municipal para fortalecer el proceso de implementación de las NICSP y lograr avanzar en el cumplimiento de los planes de acción que corresponden a las unidades primarias de registro.  </w:t>
      </w:r>
    </w:p>
    <w:p w14:paraId="16A27A70" w14:textId="77777777" w:rsidR="00BB503B" w:rsidRPr="00FB0D9A" w:rsidRDefault="00BB503B" w:rsidP="00BB503B">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rPr>
      </w:pPr>
    </w:p>
    <w:p w14:paraId="723FE6F6" w14:textId="4D083A59" w:rsidR="00BB503B" w:rsidRDefault="00BB503B" w:rsidP="00BB503B">
      <w:pPr>
        <w:pBdr>
          <w:top w:val="single" w:sz="4" w:space="1" w:color="auto"/>
          <w:left w:val="single" w:sz="4" w:space="4" w:color="auto"/>
          <w:bottom w:val="single" w:sz="4" w:space="1" w:color="auto"/>
          <w:right w:val="single" w:sz="4" w:space="4" w:color="auto"/>
        </w:pBdr>
        <w:jc w:val="center"/>
        <w:rPr>
          <w:rFonts w:ascii="Arial Narrow" w:hAnsi="Arial Narrow"/>
          <w:b/>
          <w:bCs/>
        </w:rPr>
      </w:pPr>
    </w:p>
    <w:p w14:paraId="4FB33BE0" w14:textId="497B5E86" w:rsidR="00EC0CFF" w:rsidRDefault="00EC0CFF" w:rsidP="00BB503B">
      <w:pPr>
        <w:pBdr>
          <w:top w:val="single" w:sz="4" w:space="1" w:color="auto"/>
          <w:left w:val="single" w:sz="4" w:space="4" w:color="auto"/>
          <w:bottom w:val="single" w:sz="4" w:space="1" w:color="auto"/>
          <w:right w:val="single" w:sz="4" w:space="4" w:color="auto"/>
        </w:pBdr>
        <w:jc w:val="center"/>
        <w:rPr>
          <w:rFonts w:ascii="Arial Narrow" w:hAnsi="Arial Narrow"/>
          <w:b/>
          <w:bCs/>
        </w:rPr>
      </w:pPr>
    </w:p>
    <w:p w14:paraId="1CE61199" w14:textId="30BE754C" w:rsidR="00EC0CFF" w:rsidRDefault="00EC0CFF" w:rsidP="00BB503B">
      <w:pPr>
        <w:pBdr>
          <w:top w:val="single" w:sz="4" w:space="1" w:color="auto"/>
          <w:left w:val="single" w:sz="4" w:space="4" w:color="auto"/>
          <w:bottom w:val="single" w:sz="4" w:space="1" w:color="auto"/>
          <w:right w:val="single" w:sz="4" w:space="4" w:color="auto"/>
        </w:pBdr>
        <w:jc w:val="center"/>
        <w:rPr>
          <w:rFonts w:ascii="Arial Narrow" w:hAnsi="Arial Narrow"/>
          <w:b/>
          <w:bCs/>
        </w:rPr>
      </w:pPr>
    </w:p>
    <w:p w14:paraId="15A6B60F" w14:textId="5C823B1E" w:rsidR="00EC0CFF" w:rsidRDefault="00EC0CFF" w:rsidP="00BB503B">
      <w:pPr>
        <w:pBdr>
          <w:top w:val="single" w:sz="4" w:space="1" w:color="auto"/>
          <w:left w:val="single" w:sz="4" w:space="4" w:color="auto"/>
          <w:bottom w:val="single" w:sz="4" w:space="1" w:color="auto"/>
          <w:right w:val="single" w:sz="4" w:space="4" w:color="auto"/>
        </w:pBdr>
        <w:jc w:val="center"/>
        <w:rPr>
          <w:rFonts w:ascii="Arial Narrow" w:hAnsi="Arial Narrow"/>
          <w:b/>
          <w:bCs/>
        </w:rPr>
      </w:pPr>
    </w:p>
    <w:p w14:paraId="0B22E843" w14:textId="77777777" w:rsidR="00EC0CFF" w:rsidRPr="00FB0D9A" w:rsidRDefault="00EC0CFF" w:rsidP="00BB503B">
      <w:pPr>
        <w:pBdr>
          <w:top w:val="single" w:sz="4" w:space="1" w:color="auto"/>
          <w:left w:val="single" w:sz="4" w:space="4" w:color="auto"/>
          <w:bottom w:val="single" w:sz="4" w:space="1" w:color="auto"/>
          <w:right w:val="single" w:sz="4" w:space="4" w:color="auto"/>
        </w:pBdr>
        <w:jc w:val="center"/>
        <w:rPr>
          <w:rFonts w:ascii="Arial Narrow" w:hAnsi="Arial Narrow"/>
          <w:b/>
          <w:bCs/>
        </w:rPr>
      </w:pPr>
    </w:p>
    <w:p w14:paraId="188C6820" w14:textId="77777777" w:rsidR="00BB503B" w:rsidRPr="00CA6885" w:rsidRDefault="00BB503B" w:rsidP="00BB503B">
      <w:pPr>
        <w:pBdr>
          <w:top w:val="single" w:sz="4" w:space="1" w:color="auto"/>
          <w:left w:val="single" w:sz="4" w:space="4" w:color="auto"/>
          <w:bottom w:val="single" w:sz="4" w:space="1" w:color="auto"/>
          <w:right w:val="single" w:sz="4" w:space="4" w:color="auto"/>
        </w:pBdr>
        <w:spacing w:after="0" w:line="240" w:lineRule="auto"/>
        <w:jc w:val="center"/>
        <w:rPr>
          <w:rFonts w:ascii="Arial Narrow" w:hAnsi="Arial Narrow"/>
          <w:b/>
          <w:bCs/>
        </w:rPr>
      </w:pPr>
      <w:r w:rsidRPr="00CA6885">
        <w:rPr>
          <w:rFonts w:ascii="Arial Narrow" w:hAnsi="Arial Narrow"/>
          <w:b/>
          <w:bCs/>
        </w:rPr>
        <w:t>Firma Digital del Máximo Jerarca</w:t>
      </w:r>
    </w:p>
    <w:bookmarkEnd w:id="8"/>
    <w:p w14:paraId="54099E89" w14:textId="74C55C43" w:rsidR="00C70922" w:rsidRDefault="00C70922" w:rsidP="00C70922">
      <w:pPr>
        <w:rPr>
          <w:rFonts w:ascii="Arial Narrow" w:hAnsi="Arial Narrow"/>
          <w:sz w:val="24"/>
          <w:szCs w:val="24"/>
        </w:rPr>
      </w:pPr>
    </w:p>
    <w:p w14:paraId="158513C2" w14:textId="2113040B" w:rsidR="00B1674D" w:rsidRPr="00BC7C5B" w:rsidRDefault="00B1674D" w:rsidP="001909F3">
      <w:pPr>
        <w:pStyle w:val="Ttulo3"/>
        <w:numPr>
          <w:ilvl w:val="0"/>
          <w:numId w:val="14"/>
        </w:numPr>
        <w:spacing w:before="0"/>
        <w:ind w:left="709"/>
        <w:rPr>
          <w:rFonts w:ascii="Arial Narrow" w:hAnsi="Arial Narrow"/>
          <w:color w:val="1F3864"/>
          <w:sz w:val="26"/>
          <w:szCs w:val="26"/>
        </w:rPr>
      </w:pPr>
      <w:bookmarkStart w:id="9" w:name="_Toc107398568"/>
      <w:r>
        <w:rPr>
          <w:rFonts w:ascii="Arial Narrow" w:hAnsi="Arial Narrow"/>
          <w:color w:val="1F3864"/>
          <w:sz w:val="26"/>
          <w:szCs w:val="26"/>
        </w:rPr>
        <w:t>NORMATIVA CONTABLE APLICABLE</w:t>
      </w:r>
      <w:bookmarkEnd w:id="9"/>
    </w:p>
    <w:p w14:paraId="1280DDB0" w14:textId="77777777" w:rsidR="00B1674D" w:rsidRDefault="00B1674D" w:rsidP="00457719">
      <w:pPr>
        <w:spacing w:after="0" w:line="240" w:lineRule="auto"/>
        <w:rPr>
          <w:rFonts w:ascii="Arial Narrow" w:hAnsi="Arial Narrow"/>
        </w:rPr>
      </w:pPr>
    </w:p>
    <w:p w14:paraId="3BBAAFA8" w14:textId="718EE8AB" w:rsidR="00457719" w:rsidRPr="00457719" w:rsidRDefault="00457719" w:rsidP="00457719">
      <w:pPr>
        <w:spacing w:after="0" w:line="240" w:lineRule="auto"/>
        <w:rPr>
          <w:rFonts w:ascii="Arial Narrow" w:hAnsi="Arial Narrow"/>
        </w:rPr>
      </w:pPr>
      <w:r w:rsidRPr="00457719">
        <w:rPr>
          <w:rFonts w:ascii="Arial Narrow" w:hAnsi="Arial Narrow"/>
        </w:rPr>
        <w:t>Cuadro Resumen- Normativa Contable</w:t>
      </w:r>
      <w:r>
        <w:rPr>
          <w:rFonts w:ascii="Arial Narrow" w:hAnsi="Arial Narrow"/>
        </w:rPr>
        <w:t xml:space="preserve"> aplicable a la Municipalidad </w:t>
      </w:r>
      <w:r w:rsidRPr="00457719">
        <w:rPr>
          <w:rFonts w:ascii="Arial Narrow" w:hAnsi="Arial Narrow"/>
        </w:rPr>
        <w:t>(Normas Internacionales de Contabilidad para el Sector Público – Versión 2018).</w:t>
      </w:r>
    </w:p>
    <w:p w14:paraId="03F1A0FE" w14:textId="77777777" w:rsidR="00457719" w:rsidRPr="00FB0D9A" w:rsidRDefault="00457719" w:rsidP="00457719">
      <w:pPr>
        <w:spacing w:after="0" w:line="240" w:lineRule="auto"/>
        <w:ind w:left="1080"/>
        <w:rPr>
          <w:rFonts w:ascii="Arial Narrow" w:hAnsi="Arial Narrow"/>
        </w:rPr>
      </w:pPr>
    </w:p>
    <w:tbl>
      <w:tblPr>
        <w:tblW w:w="9204" w:type="dxa"/>
        <w:tblLook w:val="04A0" w:firstRow="1" w:lastRow="0" w:firstColumn="1" w:lastColumn="0" w:noHBand="0" w:noVBand="1"/>
      </w:tblPr>
      <w:tblGrid>
        <w:gridCol w:w="940"/>
        <w:gridCol w:w="5640"/>
        <w:gridCol w:w="498"/>
        <w:gridCol w:w="630"/>
        <w:gridCol w:w="284"/>
        <w:gridCol w:w="512"/>
        <w:gridCol w:w="700"/>
      </w:tblGrid>
      <w:tr w:rsidR="00457719" w:rsidRPr="004B45D7" w14:paraId="2A3A3838" w14:textId="77777777" w:rsidTr="00EC0CFF">
        <w:trPr>
          <w:trHeight w:val="320"/>
        </w:trPr>
        <w:tc>
          <w:tcPr>
            <w:tcW w:w="6580" w:type="dxa"/>
            <w:gridSpan w:val="2"/>
            <w:tcBorders>
              <w:top w:val="single" w:sz="8" w:space="0" w:color="auto"/>
              <w:left w:val="single" w:sz="8" w:space="0" w:color="auto"/>
              <w:bottom w:val="single" w:sz="8" w:space="0" w:color="auto"/>
              <w:right w:val="nil"/>
            </w:tcBorders>
            <w:shd w:val="clear" w:color="632523" w:fill="632523"/>
            <w:noWrap/>
            <w:vAlign w:val="center"/>
            <w:hideMark/>
          </w:tcPr>
          <w:p w14:paraId="67B9E565" w14:textId="77777777" w:rsidR="00457719" w:rsidRPr="00B85704" w:rsidRDefault="00457719" w:rsidP="00EC0CFF">
            <w:pPr>
              <w:spacing w:after="0" w:line="240" w:lineRule="auto"/>
              <w:jc w:val="center"/>
              <w:rPr>
                <w:rFonts w:ascii="Arial Narrow" w:hAnsi="Arial Narrow" w:cs="Calibri"/>
                <w:b/>
                <w:bCs/>
                <w:color w:val="FFFFFF"/>
                <w:sz w:val="20"/>
                <w:szCs w:val="20"/>
              </w:rPr>
            </w:pPr>
            <w:r w:rsidRPr="00B85704">
              <w:rPr>
                <w:rFonts w:ascii="Arial Narrow" w:hAnsi="Arial Narrow" w:cs="Calibri"/>
                <w:b/>
                <w:bCs/>
                <w:color w:val="FFFFFF"/>
                <w:sz w:val="20"/>
                <w:szCs w:val="20"/>
              </w:rPr>
              <w:t>Declaración de Cumplimiento</w:t>
            </w:r>
          </w:p>
        </w:tc>
        <w:tc>
          <w:tcPr>
            <w:tcW w:w="2624" w:type="dxa"/>
            <w:gridSpan w:val="5"/>
            <w:tcBorders>
              <w:top w:val="single" w:sz="4" w:space="0" w:color="auto"/>
              <w:left w:val="single" w:sz="4" w:space="0" w:color="auto"/>
              <w:bottom w:val="single" w:sz="4" w:space="0" w:color="auto"/>
              <w:right w:val="single" w:sz="4" w:space="0" w:color="auto"/>
            </w:tcBorders>
            <w:shd w:val="clear" w:color="000000" w:fill="44546A"/>
            <w:noWrap/>
            <w:vAlign w:val="bottom"/>
            <w:hideMark/>
          </w:tcPr>
          <w:p w14:paraId="61A24B93" w14:textId="77777777" w:rsidR="00457719" w:rsidRPr="00B85704" w:rsidRDefault="00457719" w:rsidP="00EC0CFF">
            <w:pPr>
              <w:spacing w:after="0" w:line="240" w:lineRule="auto"/>
              <w:jc w:val="center"/>
              <w:rPr>
                <w:rFonts w:cs="Calibri"/>
                <w:b/>
                <w:bCs/>
                <w:color w:val="FFFFFF"/>
              </w:rPr>
            </w:pPr>
            <w:r w:rsidRPr="00B85704">
              <w:rPr>
                <w:rFonts w:cs="Calibri"/>
                <w:b/>
                <w:bCs/>
                <w:color w:val="FFFFFF"/>
              </w:rPr>
              <w:t>Solamente llenar la casilla de SI o NO con un 1</w:t>
            </w:r>
          </w:p>
        </w:tc>
      </w:tr>
      <w:tr w:rsidR="00457719" w:rsidRPr="00B85704" w14:paraId="21401BE3" w14:textId="77777777" w:rsidTr="00EC0CFF">
        <w:trPr>
          <w:trHeight w:val="420"/>
        </w:trPr>
        <w:tc>
          <w:tcPr>
            <w:tcW w:w="6580" w:type="dxa"/>
            <w:gridSpan w:val="2"/>
            <w:tcBorders>
              <w:top w:val="single" w:sz="8" w:space="0" w:color="auto"/>
              <w:left w:val="single" w:sz="8" w:space="0" w:color="auto"/>
              <w:bottom w:val="single" w:sz="4" w:space="0" w:color="auto"/>
              <w:right w:val="single" w:sz="8" w:space="0" w:color="000000"/>
            </w:tcBorders>
            <w:shd w:val="clear" w:color="auto" w:fill="auto"/>
            <w:vAlign w:val="center"/>
            <w:hideMark/>
          </w:tcPr>
          <w:p w14:paraId="168B92D0" w14:textId="77777777" w:rsidR="00457719" w:rsidRPr="00B85704" w:rsidRDefault="00457719" w:rsidP="00EC0CFF">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La Entidad APLICA POR PRIMERA VEZ NICSP según el Decreto No. 39665 MH. 01/01/2017</w:t>
            </w:r>
          </w:p>
        </w:tc>
        <w:tc>
          <w:tcPr>
            <w:tcW w:w="498" w:type="dxa"/>
            <w:tcBorders>
              <w:top w:val="single" w:sz="8" w:space="0" w:color="auto"/>
              <w:left w:val="nil"/>
              <w:bottom w:val="single" w:sz="8" w:space="0" w:color="auto"/>
              <w:right w:val="single" w:sz="4" w:space="0" w:color="auto"/>
            </w:tcBorders>
            <w:shd w:val="clear" w:color="000000" w:fill="1F3864"/>
            <w:noWrap/>
            <w:vAlign w:val="center"/>
            <w:hideMark/>
          </w:tcPr>
          <w:p w14:paraId="038C0092" w14:textId="77777777" w:rsidR="00457719" w:rsidRPr="00B85704" w:rsidRDefault="00457719" w:rsidP="00EC0CFF">
            <w:pPr>
              <w:spacing w:after="0" w:line="240" w:lineRule="auto"/>
              <w:jc w:val="center"/>
              <w:rPr>
                <w:rFonts w:ascii="Arial Narrow" w:hAnsi="Arial Narrow" w:cs="Calibri"/>
                <w:color w:val="FFFFFF"/>
              </w:rPr>
            </w:pPr>
            <w:r w:rsidRPr="00B85704">
              <w:rPr>
                <w:rFonts w:ascii="Arial Narrow" w:hAnsi="Arial Narrow" w:cs="Calibri"/>
                <w:color w:val="FFFFFF"/>
              </w:rPr>
              <w:t>SI</w:t>
            </w:r>
          </w:p>
        </w:tc>
        <w:tc>
          <w:tcPr>
            <w:tcW w:w="630" w:type="dxa"/>
            <w:tcBorders>
              <w:top w:val="single" w:sz="8" w:space="0" w:color="auto"/>
              <w:left w:val="nil"/>
              <w:bottom w:val="single" w:sz="8" w:space="0" w:color="auto"/>
              <w:right w:val="single" w:sz="8" w:space="0" w:color="auto"/>
            </w:tcBorders>
            <w:shd w:val="clear" w:color="auto" w:fill="auto"/>
            <w:noWrap/>
            <w:vAlign w:val="center"/>
            <w:hideMark/>
          </w:tcPr>
          <w:p w14:paraId="2CFE8DB3" w14:textId="77777777" w:rsidR="00457719" w:rsidRPr="00B85704" w:rsidRDefault="00457719" w:rsidP="00EC0CFF">
            <w:pPr>
              <w:spacing w:after="0" w:line="240" w:lineRule="auto"/>
              <w:jc w:val="center"/>
              <w:rPr>
                <w:rFonts w:ascii="Arial Narrow" w:hAnsi="Arial Narrow" w:cs="Calibri"/>
                <w:color w:val="000000"/>
              </w:rPr>
            </w:pPr>
            <w:r w:rsidRPr="00B85704">
              <w:rPr>
                <w:rFonts w:ascii="Arial Narrow" w:hAnsi="Arial Narrow" w:cs="Calibri"/>
                <w:color w:val="000000"/>
              </w:rPr>
              <w:t>1</w:t>
            </w:r>
          </w:p>
        </w:tc>
        <w:tc>
          <w:tcPr>
            <w:tcW w:w="284" w:type="dxa"/>
            <w:tcBorders>
              <w:top w:val="nil"/>
              <w:left w:val="nil"/>
              <w:bottom w:val="nil"/>
              <w:right w:val="nil"/>
            </w:tcBorders>
            <w:shd w:val="clear" w:color="auto" w:fill="auto"/>
            <w:noWrap/>
            <w:vAlign w:val="bottom"/>
            <w:hideMark/>
          </w:tcPr>
          <w:p w14:paraId="3C8EC965" w14:textId="77777777" w:rsidR="00457719" w:rsidRPr="00B85704" w:rsidRDefault="00457719" w:rsidP="00EC0CFF">
            <w:pPr>
              <w:spacing w:after="0" w:line="240" w:lineRule="auto"/>
              <w:jc w:val="center"/>
              <w:rPr>
                <w:rFonts w:ascii="Arial Narrow" w:hAnsi="Arial Narrow" w:cs="Calibri"/>
                <w:color w:val="000000"/>
              </w:rPr>
            </w:pPr>
          </w:p>
        </w:tc>
        <w:tc>
          <w:tcPr>
            <w:tcW w:w="512" w:type="dxa"/>
            <w:tcBorders>
              <w:top w:val="single" w:sz="8" w:space="0" w:color="auto"/>
              <w:left w:val="single" w:sz="8" w:space="0" w:color="auto"/>
              <w:bottom w:val="single" w:sz="8" w:space="0" w:color="auto"/>
              <w:right w:val="single" w:sz="8" w:space="0" w:color="auto"/>
            </w:tcBorders>
            <w:shd w:val="clear" w:color="000000" w:fill="1F3864"/>
            <w:noWrap/>
            <w:vAlign w:val="center"/>
            <w:hideMark/>
          </w:tcPr>
          <w:p w14:paraId="4CD0F877" w14:textId="77777777" w:rsidR="00457719" w:rsidRPr="00B85704" w:rsidRDefault="00457719" w:rsidP="00EC0CFF">
            <w:pPr>
              <w:spacing w:after="0" w:line="240" w:lineRule="auto"/>
              <w:jc w:val="center"/>
              <w:rPr>
                <w:rFonts w:ascii="Arial Narrow" w:hAnsi="Arial Narrow" w:cs="Calibri"/>
                <w:color w:val="FFFFFF"/>
              </w:rPr>
            </w:pPr>
            <w:r w:rsidRPr="00B85704">
              <w:rPr>
                <w:rFonts w:ascii="Arial Narrow" w:hAnsi="Arial Narrow" w:cs="Calibri"/>
                <w:color w:val="FFFFFF"/>
              </w:rPr>
              <w:t>NO</w:t>
            </w:r>
          </w:p>
        </w:tc>
        <w:tc>
          <w:tcPr>
            <w:tcW w:w="700" w:type="dxa"/>
            <w:tcBorders>
              <w:top w:val="single" w:sz="8" w:space="0" w:color="auto"/>
              <w:left w:val="nil"/>
              <w:bottom w:val="single" w:sz="8" w:space="0" w:color="auto"/>
              <w:right w:val="single" w:sz="8" w:space="0" w:color="auto"/>
            </w:tcBorders>
            <w:shd w:val="clear" w:color="auto" w:fill="auto"/>
            <w:noWrap/>
            <w:vAlign w:val="center"/>
            <w:hideMark/>
          </w:tcPr>
          <w:p w14:paraId="07D8BFBB" w14:textId="77777777" w:rsidR="00457719" w:rsidRPr="00B85704" w:rsidRDefault="00457719" w:rsidP="00EC0CFF">
            <w:pPr>
              <w:spacing w:after="0" w:line="240" w:lineRule="auto"/>
              <w:jc w:val="center"/>
              <w:rPr>
                <w:rFonts w:ascii="Arial Narrow" w:hAnsi="Arial Narrow" w:cs="Calibri"/>
                <w:color w:val="000000"/>
              </w:rPr>
            </w:pPr>
            <w:r w:rsidRPr="00B85704">
              <w:rPr>
                <w:rFonts w:ascii="Arial Narrow" w:hAnsi="Arial Narrow" w:cs="Calibri"/>
                <w:color w:val="000000"/>
              </w:rPr>
              <w:t> </w:t>
            </w:r>
          </w:p>
        </w:tc>
      </w:tr>
      <w:tr w:rsidR="00457719" w:rsidRPr="00B85704" w14:paraId="3D1E77D4" w14:textId="77777777" w:rsidTr="00EC0CFF">
        <w:trPr>
          <w:trHeight w:val="420"/>
        </w:trPr>
        <w:tc>
          <w:tcPr>
            <w:tcW w:w="6580" w:type="dxa"/>
            <w:gridSpan w:val="2"/>
            <w:tcBorders>
              <w:top w:val="single" w:sz="4" w:space="0" w:color="auto"/>
              <w:left w:val="single" w:sz="8" w:space="0" w:color="auto"/>
              <w:bottom w:val="single" w:sz="8" w:space="0" w:color="auto"/>
              <w:right w:val="single" w:sz="8" w:space="0" w:color="000000"/>
            </w:tcBorders>
            <w:shd w:val="clear" w:color="auto" w:fill="auto"/>
            <w:vAlign w:val="center"/>
            <w:hideMark/>
          </w:tcPr>
          <w:p w14:paraId="337A9AB9" w14:textId="77777777" w:rsidR="00457719" w:rsidRPr="00B85704" w:rsidRDefault="00457719" w:rsidP="00EC0CFF">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La entidad presenta la Declaración Explicita y sin Reservas de la aplicación de NICSP.</w:t>
            </w:r>
          </w:p>
        </w:tc>
        <w:tc>
          <w:tcPr>
            <w:tcW w:w="498" w:type="dxa"/>
            <w:tcBorders>
              <w:top w:val="nil"/>
              <w:left w:val="nil"/>
              <w:bottom w:val="single" w:sz="8" w:space="0" w:color="auto"/>
              <w:right w:val="single" w:sz="4" w:space="0" w:color="auto"/>
            </w:tcBorders>
            <w:shd w:val="clear" w:color="000000" w:fill="1F3864"/>
            <w:noWrap/>
            <w:vAlign w:val="center"/>
            <w:hideMark/>
          </w:tcPr>
          <w:p w14:paraId="018E7B16" w14:textId="77777777" w:rsidR="00457719" w:rsidRPr="00B85704" w:rsidRDefault="00457719" w:rsidP="00EC0CFF">
            <w:pPr>
              <w:spacing w:after="0" w:line="240" w:lineRule="auto"/>
              <w:jc w:val="center"/>
              <w:rPr>
                <w:rFonts w:ascii="Arial Narrow" w:hAnsi="Arial Narrow" w:cs="Calibri"/>
                <w:color w:val="FFFFFF"/>
              </w:rPr>
            </w:pPr>
            <w:r w:rsidRPr="00B85704">
              <w:rPr>
                <w:rFonts w:ascii="Arial Narrow" w:hAnsi="Arial Narrow" w:cs="Calibri"/>
                <w:color w:val="FFFFFF"/>
              </w:rPr>
              <w:t>SI</w:t>
            </w:r>
          </w:p>
        </w:tc>
        <w:tc>
          <w:tcPr>
            <w:tcW w:w="630" w:type="dxa"/>
            <w:tcBorders>
              <w:top w:val="nil"/>
              <w:left w:val="nil"/>
              <w:bottom w:val="single" w:sz="8" w:space="0" w:color="auto"/>
              <w:right w:val="single" w:sz="8" w:space="0" w:color="auto"/>
            </w:tcBorders>
            <w:shd w:val="clear" w:color="auto" w:fill="auto"/>
            <w:noWrap/>
            <w:vAlign w:val="center"/>
            <w:hideMark/>
          </w:tcPr>
          <w:p w14:paraId="5214A03B" w14:textId="77777777" w:rsidR="00457719" w:rsidRPr="00B85704" w:rsidRDefault="00457719" w:rsidP="00EC0CFF">
            <w:pPr>
              <w:spacing w:after="0" w:line="240" w:lineRule="auto"/>
              <w:jc w:val="center"/>
              <w:rPr>
                <w:rFonts w:ascii="Arial Narrow" w:hAnsi="Arial Narrow" w:cs="Calibri"/>
                <w:color w:val="000000"/>
              </w:rPr>
            </w:pPr>
            <w:r w:rsidRPr="00B85704">
              <w:rPr>
                <w:rFonts w:ascii="Arial Narrow" w:hAnsi="Arial Narrow" w:cs="Calibri"/>
                <w:color w:val="000000"/>
              </w:rPr>
              <w:t>1</w:t>
            </w:r>
          </w:p>
        </w:tc>
        <w:tc>
          <w:tcPr>
            <w:tcW w:w="284" w:type="dxa"/>
            <w:tcBorders>
              <w:top w:val="nil"/>
              <w:left w:val="nil"/>
              <w:bottom w:val="nil"/>
              <w:right w:val="nil"/>
            </w:tcBorders>
            <w:shd w:val="clear" w:color="auto" w:fill="auto"/>
            <w:noWrap/>
            <w:vAlign w:val="bottom"/>
            <w:hideMark/>
          </w:tcPr>
          <w:p w14:paraId="7C53DBD6" w14:textId="77777777" w:rsidR="00457719" w:rsidRPr="00B85704" w:rsidRDefault="00457719" w:rsidP="00EC0CFF">
            <w:pPr>
              <w:spacing w:after="0" w:line="240" w:lineRule="auto"/>
              <w:jc w:val="center"/>
              <w:rPr>
                <w:rFonts w:ascii="Arial Narrow" w:hAnsi="Arial Narrow" w:cs="Calibri"/>
                <w:color w:val="000000"/>
              </w:rPr>
            </w:pPr>
          </w:p>
        </w:tc>
        <w:tc>
          <w:tcPr>
            <w:tcW w:w="512" w:type="dxa"/>
            <w:tcBorders>
              <w:top w:val="nil"/>
              <w:left w:val="single" w:sz="8" w:space="0" w:color="auto"/>
              <w:bottom w:val="single" w:sz="8" w:space="0" w:color="auto"/>
              <w:right w:val="single" w:sz="8" w:space="0" w:color="auto"/>
            </w:tcBorders>
            <w:shd w:val="clear" w:color="000000" w:fill="1F3864"/>
            <w:noWrap/>
            <w:vAlign w:val="center"/>
            <w:hideMark/>
          </w:tcPr>
          <w:p w14:paraId="38259555" w14:textId="77777777" w:rsidR="00457719" w:rsidRPr="00B85704" w:rsidRDefault="00457719" w:rsidP="00EC0CFF">
            <w:pPr>
              <w:spacing w:after="0" w:line="240" w:lineRule="auto"/>
              <w:jc w:val="center"/>
              <w:rPr>
                <w:rFonts w:ascii="Arial Narrow" w:hAnsi="Arial Narrow" w:cs="Calibri"/>
                <w:color w:val="FFFFFF"/>
              </w:rPr>
            </w:pPr>
            <w:r w:rsidRPr="00B85704">
              <w:rPr>
                <w:rFonts w:ascii="Arial Narrow" w:hAnsi="Arial Narrow" w:cs="Calibri"/>
                <w:color w:val="FFFFFF"/>
              </w:rPr>
              <w:t>NO</w:t>
            </w:r>
          </w:p>
        </w:tc>
        <w:tc>
          <w:tcPr>
            <w:tcW w:w="700" w:type="dxa"/>
            <w:tcBorders>
              <w:top w:val="nil"/>
              <w:left w:val="nil"/>
              <w:bottom w:val="single" w:sz="8" w:space="0" w:color="auto"/>
              <w:right w:val="single" w:sz="8" w:space="0" w:color="auto"/>
            </w:tcBorders>
            <w:shd w:val="clear" w:color="auto" w:fill="auto"/>
            <w:noWrap/>
            <w:vAlign w:val="center"/>
            <w:hideMark/>
          </w:tcPr>
          <w:p w14:paraId="14DEA9A2" w14:textId="77777777" w:rsidR="00457719" w:rsidRPr="00B85704" w:rsidRDefault="00457719" w:rsidP="00EC0CFF">
            <w:pPr>
              <w:spacing w:after="0" w:line="240" w:lineRule="auto"/>
              <w:jc w:val="center"/>
              <w:rPr>
                <w:rFonts w:ascii="Arial Narrow" w:hAnsi="Arial Narrow" w:cs="Calibri"/>
                <w:color w:val="000000"/>
              </w:rPr>
            </w:pPr>
            <w:r w:rsidRPr="00B85704">
              <w:rPr>
                <w:rFonts w:ascii="Arial Narrow" w:hAnsi="Arial Narrow" w:cs="Calibri"/>
                <w:color w:val="000000"/>
              </w:rPr>
              <w:t> </w:t>
            </w:r>
          </w:p>
        </w:tc>
      </w:tr>
      <w:tr w:rsidR="00457719" w:rsidRPr="00B85704" w14:paraId="7AF52A8B" w14:textId="77777777" w:rsidTr="00EC0CFF">
        <w:trPr>
          <w:trHeight w:val="300"/>
        </w:trPr>
        <w:tc>
          <w:tcPr>
            <w:tcW w:w="6580" w:type="dxa"/>
            <w:gridSpan w:val="2"/>
            <w:tcBorders>
              <w:top w:val="single" w:sz="8" w:space="0" w:color="auto"/>
              <w:left w:val="single" w:sz="8" w:space="0" w:color="auto"/>
              <w:bottom w:val="single" w:sz="8" w:space="0" w:color="auto"/>
              <w:right w:val="nil"/>
            </w:tcBorders>
            <w:shd w:val="clear" w:color="632523" w:fill="632523"/>
            <w:noWrap/>
            <w:vAlign w:val="center"/>
            <w:hideMark/>
          </w:tcPr>
          <w:p w14:paraId="54E7E0E6" w14:textId="77777777" w:rsidR="00457719" w:rsidRPr="00B85704" w:rsidRDefault="00457719" w:rsidP="00EC0CFF">
            <w:pPr>
              <w:spacing w:after="0" w:line="240" w:lineRule="auto"/>
              <w:jc w:val="center"/>
              <w:rPr>
                <w:rFonts w:ascii="Arial Narrow" w:hAnsi="Arial Narrow" w:cs="Calibri"/>
                <w:b/>
                <w:bCs/>
                <w:color w:val="FFFFFF"/>
                <w:sz w:val="20"/>
                <w:szCs w:val="20"/>
              </w:rPr>
            </w:pPr>
            <w:r w:rsidRPr="00B85704">
              <w:rPr>
                <w:rFonts w:ascii="Arial Narrow" w:hAnsi="Arial Narrow" w:cs="Calibri"/>
                <w:b/>
                <w:bCs/>
                <w:color w:val="FFFFFF"/>
                <w:sz w:val="20"/>
                <w:szCs w:val="20"/>
              </w:rPr>
              <w:t>Norma</w:t>
            </w:r>
          </w:p>
        </w:tc>
        <w:tc>
          <w:tcPr>
            <w:tcW w:w="2624" w:type="dxa"/>
            <w:gridSpan w:val="5"/>
            <w:tcBorders>
              <w:top w:val="nil"/>
              <w:left w:val="single" w:sz="8" w:space="0" w:color="auto"/>
              <w:bottom w:val="nil"/>
              <w:right w:val="nil"/>
            </w:tcBorders>
            <w:shd w:val="clear" w:color="632523" w:fill="632523"/>
            <w:noWrap/>
            <w:vAlign w:val="center"/>
            <w:hideMark/>
          </w:tcPr>
          <w:p w14:paraId="5EABAC12" w14:textId="77777777" w:rsidR="00457719" w:rsidRPr="00B85704" w:rsidRDefault="00457719" w:rsidP="00EC0CFF">
            <w:pPr>
              <w:spacing w:after="0" w:line="240" w:lineRule="auto"/>
              <w:jc w:val="center"/>
              <w:rPr>
                <w:rFonts w:ascii="Arial Narrow" w:hAnsi="Arial Narrow" w:cs="Calibri"/>
                <w:b/>
                <w:bCs/>
                <w:color w:val="FFFFFF"/>
                <w:sz w:val="20"/>
                <w:szCs w:val="20"/>
              </w:rPr>
            </w:pPr>
            <w:r w:rsidRPr="00B85704">
              <w:rPr>
                <w:rFonts w:ascii="Arial Narrow" w:hAnsi="Arial Narrow" w:cs="Calibri"/>
                <w:b/>
                <w:bCs/>
                <w:color w:val="FFFFFF"/>
                <w:sz w:val="20"/>
                <w:szCs w:val="20"/>
              </w:rPr>
              <w:t>Aplica</w:t>
            </w:r>
          </w:p>
        </w:tc>
      </w:tr>
      <w:tr w:rsidR="00457719" w:rsidRPr="00B85704" w14:paraId="08DF05C1" w14:textId="77777777" w:rsidTr="00EC0CFF">
        <w:trPr>
          <w:trHeight w:val="320"/>
        </w:trPr>
        <w:tc>
          <w:tcPr>
            <w:tcW w:w="940" w:type="dxa"/>
            <w:tcBorders>
              <w:top w:val="nil"/>
              <w:left w:val="single" w:sz="8" w:space="0" w:color="auto"/>
              <w:bottom w:val="single" w:sz="4" w:space="0" w:color="auto"/>
              <w:right w:val="nil"/>
            </w:tcBorders>
            <w:shd w:val="clear" w:color="auto" w:fill="auto"/>
            <w:vAlign w:val="center"/>
            <w:hideMark/>
          </w:tcPr>
          <w:p w14:paraId="2A6E07F0" w14:textId="77777777" w:rsidR="00457719" w:rsidRPr="00B85704" w:rsidRDefault="00457719" w:rsidP="00EC0CFF">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NICSP 1</w:t>
            </w:r>
          </w:p>
        </w:tc>
        <w:tc>
          <w:tcPr>
            <w:tcW w:w="5640" w:type="dxa"/>
            <w:tcBorders>
              <w:top w:val="nil"/>
              <w:left w:val="single" w:sz="4" w:space="0" w:color="auto"/>
              <w:bottom w:val="single" w:sz="4" w:space="0" w:color="auto"/>
              <w:right w:val="nil"/>
            </w:tcBorders>
            <w:shd w:val="clear" w:color="auto" w:fill="auto"/>
            <w:vAlign w:val="center"/>
            <w:hideMark/>
          </w:tcPr>
          <w:p w14:paraId="5A335C53" w14:textId="77777777" w:rsidR="00457719" w:rsidRPr="00B85704" w:rsidRDefault="00457719" w:rsidP="00EC0CFF">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Presentación Estados Financieros</w:t>
            </w:r>
          </w:p>
        </w:tc>
        <w:tc>
          <w:tcPr>
            <w:tcW w:w="498" w:type="dxa"/>
            <w:tcBorders>
              <w:top w:val="single" w:sz="8" w:space="0" w:color="auto"/>
              <w:left w:val="single" w:sz="8" w:space="0" w:color="auto"/>
              <w:bottom w:val="single" w:sz="8" w:space="0" w:color="auto"/>
              <w:right w:val="single" w:sz="4" w:space="0" w:color="auto"/>
            </w:tcBorders>
            <w:shd w:val="clear" w:color="000000" w:fill="1F3864"/>
            <w:noWrap/>
            <w:vAlign w:val="center"/>
            <w:hideMark/>
          </w:tcPr>
          <w:p w14:paraId="7F69C9B2" w14:textId="77777777" w:rsidR="00457719" w:rsidRPr="00B85704" w:rsidRDefault="00457719" w:rsidP="00EC0CFF">
            <w:pPr>
              <w:spacing w:after="0" w:line="240" w:lineRule="auto"/>
              <w:jc w:val="center"/>
              <w:rPr>
                <w:rFonts w:ascii="Arial Narrow" w:hAnsi="Arial Narrow" w:cs="Calibri"/>
                <w:color w:val="FFFFFF"/>
              </w:rPr>
            </w:pPr>
            <w:r w:rsidRPr="00B85704">
              <w:rPr>
                <w:rFonts w:ascii="Arial Narrow" w:hAnsi="Arial Narrow" w:cs="Calibri"/>
                <w:color w:val="FFFFFF"/>
              </w:rPr>
              <w:t>SI</w:t>
            </w:r>
          </w:p>
        </w:tc>
        <w:tc>
          <w:tcPr>
            <w:tcW w:w="630" w:type="dxa"/>
            <w:tcBorders>
              <w:top w:val="single" w:sz="8" w:space="0" w:color="auto"/>
              <w:left w:val="nil"/>
              <w:bottom w:val="single" w:sz="8" w:space="0" w:color="auto"/>
              <w:right w:val="single" w:sz="8" w:space="0" w:color="auto"/>
            </w:tcBorders>
            <w:shd w:val="clear" w:color="auto" w:fill="auto"/>
            <w:noWrap/>
            <w:vAlign w:val="center"/>
            <w:hideMark/>
          </w:tcPr>
          <w:p w14:paraId="186BA0EF" w14:textId="77777777" w:rsidR="00457719" w:rsidRPr="00B85704" w:rsidRDefault="00457719" w:rsidP="00EC0CFF">
            <w:pPr>
              <w:spacing w:after="0" w:line="240" w:lineRule="auto"/>
              <w:jc w:val="center"/>
              <w:rPr>
                <w:rFonts w:ascii="Arial Narrow" w:hAnsi="Arial Narrow" w:cs="Calibri"/>
                <w:color w:val="000000"/>
              </w:rPr>
            </w:pPr>
            <w:r w:rsidRPr="00B85704">
              <w:rPr>
                <w:rFonts w:ascii="Arial Narrow" w:hAnsi="Arial Narrow" w:cs="Calibri"/>
                <w:color w:val="000000"/>
              </w:rPr>
              <w:t>1</w:t>
            </w:r>
          </w:p>
        </w:tc>
        <w:tc>
          <w:tcPr>
            <w:tcW w:w="284" w:type="dxa"/>
            <w:tcBorders>
              <w:top w:val="nil"/>
              <w:left w:val="nil"/>
              <w:bottom w:val="nil"/>
              <w:right w:val="nil"/>
            </w:tcBorders>
            <w:shd w:val="clear" w:color="auto" w:fill="auto"/>
            <w:noWrap/>
            <w:vAlign w:val="bottom"/>
            <w:hideMark/>
          </w:tcPr>
          <w:p w14:paraId="7409C09F" w14:textId="77777777" w:rsidR="00457719" w:rsidRPr="00B85704" w:rsidRDefault="00457719" w:rsidP="00EC0CFF">
            <w:pPr>
              <w:spacing w:after="0" w:line="240" w:lineRule="auto"/>
              <w:jc w:val="center"/>
              <w:rPr>
                <w:rFonts w:ascii="Arial Narrow" w:hAnsi="Arial Narrow" w:cs="Calibri"/>
                <w:color w:val="000000"/>
              </w:rPr>
            </w:pPr>
          </w:p>
        </w:tc>
        <w:tc>
          <w:tcPr>
            <w:tcW w:w="512" w:type="dxa"/>
            <w:tcBorders>
              <w:top w:val="single" w:sz="8" w:space="0" w:color="auto"/>
              <w:left w:val="single" w:sz="8" w:space="0" w:color="auto"/>
              <w:bottom w:val="single" w:sz="8" w:space="0" w:color="auto"/>
              <w:right w:val="single" w:sz="8" w:space="0" w:color="auto"/>
            </w:tcBorders>
            <w:shd w:val="clear" w:color="000000" w:fill="1F3864"/>
            <w:noWrap/>
            <w:vAlign w:val="center"/>
            <w:hideMark/>
          </w:tcPr>
          <w:p w14:paraId="352F7EC3" w14:textId="77777777" w:rsidR="00457719" w:rsidRPr="00B85704" w:rsidRDefault="00457719" w:rsidP="00EC0CFF">
            <w:pPr>
              <w:spacing w:after="0" w:line="240" w:lineRule="auto"/>
              <w:jc w:val="center"/>
              <w:rPr>
                <w:rFonts w:ascii="Arial Narrow" w:hAnsi="Arial Narrow" w:cs="Calibri"/>
                <w:color w:val="FFFFFF"/>
              </w:rPr>
            </w:pPr>
            <w:r w:rsidRPr="00B85704">
              <w:rPr>
                <w:rFonts w:ascii="Arial Narrow" w:hAnsi="Arial Narrow" w:cs="Calibri"/>
                <w:color w:val="FFFFFF"/>
              </w:rPr>
              <w:t>NO</w:t>
            </w:r>
          </w:p>
        </w:tc>
        <w:tc>
          <w:tcPr>
            <w:tcW w:w="700" w:type="dxa"/>
            <w:tcBorders>
              <w:top w:val="single" w:sz="8" w:space="0" w:color="auto"/>
              <w:left w:val="nil"/>
              <w:bottom w:val="single" w:sz="8" w:space="0" w:color="auto"/>
              <w:right w:val="single" w:sz="8" w:space="0" w:color="auto"/>
            </w:tcBorders>
            <w:shd w:val="clear" w:color="auto" w:fill="auto"/>
            <w:noWrap/>
            <w:vAlign w:val="center"/>
            <w:hideMark/>
          </w:tcPr>
          <w:p w14:paraId="7A1EC100" w14:textId="77777777" w:rsidR="00457719" w:rsidRPr="00B85704" w:rsidRDefault="00457719" w:rsidP="00EC0CFF">
            <w:pPr>
              <w:spacing w:after="0" w:line="240" w:lineRule="auto"/>
              <w:jc w:val="center"/>
              <w:rPr>
                <w:rFonts w:ascii="Arial Narrow" w:hAnsi="Arial Narrow" w:cs="Calibri"/>
                <w:color w:val="000000"/>
              </w:rPr>
            </w:pPr>
            <w:r w:rsidRPr="00B85704">
              <w:rPr>
                <w:rFonts w:ascii="Arial Narrow" w:hAnsi="Arial Narrow" w:cs="Calibri"/>
                <w:color w:val="000000"/>
              </w:rPr>
              <w:t> </w:t>
            </w:r>
          </w:p>
        </w:tc>
      </w:tr>
      <w:tr w:rsidR="00457719" w:rsidRPr="00B85704" w14:paraId="1A0BC270" w14:textId="77777777" w:rsidTr="00EC0CFF">
        <w:trPr>
          <w:trHeight w:val="320"/>
        </w:trPr>
        <w:tc>
          <w:tcPr>
            <w:tcW w:w="940" w:type="dxa"/>
            <w:tcBorders>
              <w:top w:val="nil"/>
              <w:left w:val="single" w:sz="8" w:space="0" w:color="auto"/>
              <w:bottom w:val="single" w:sz="4" w:space="0" w:color="auto"/>
              <w:right w:val="nil"/>
            </w:tcBorders>
            <w:shd w:val="clear" w:color="auto" w:fill="auto"/>
            <w:vAlign w:val="center"/>
            <w:hideMark/>
          </w:tcPr>
          <w:p w14:paraId="6EEC6E30" w14:textId="77777777" w:rsidR="00457719" w:rsidRPr="00B85704" w:rsidRDefault="00457719" w:rsidP="00EC0CFF">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NICSP 2</w:t>
            </w:r>
          </w:p>
        </w:tc>
        <w:tc>
          <w:tcPr>
            <w:tcW w:w="5640" w:type="dxa"/>
            <w:tcBorders>
              <w:top w:val="nil"/>
              <w:left w:val="single" w:sz="4" w:space="0" w:color="auto"/>
              <w:bottom w:val="single" w:sz="4" w:space="0" w:color="auto"/>
              <w:right w:val="nil"/>
            </w:tcBorders>
            <w:shd w:val="clear" w:color="auto" w:fill="auto"/>
            <w:vAlign w:val="center"/>
            <w:hideMark/>
          </w:tcPr>
          <w:p w14:paraId="7F4C26AA" w14:textId="77777777" w:rsidR="00457719" w:rsidRPr="00B85704" w:rsidRDefault="00457719" w:rsidP="00EC0CFF">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Estado Flujo de Efectivo</w:t>
            </w:r>
          </w:p>
        </w:tc>
        <w:tc>
          <w:tcPr>
            <w:tcW w:w="498" w:type="dxa"/>
            <w:tcBorders>
              <w:top w:val="nil"/>
              <w:left w:val="single" w:sz="8" w:space="0" w:color="auto"/>
              <w:bottom w:val="single" w:sz="8" w:space="0" w:color="auto"/>
              <w:right w:val="single" w:sz="4" w:space="0" w:color="auto"/>
            </w:tcBorders>
            <w:shd w:val="clear" w:color="000000" w:fill="1F3864"/>
            <w:noWrap/>
            <w:vAlign w:val="center"/>
            <w:hideMark/>
          </w:tcPr>
          <w:p w14:paraId="27743215" w14:textId="77777777" w:rsidR="00457719" w:rsidRPr="00B85704" w:rsidRDefault="00457719" w:rsidP="00EC0CFF">
            <w:pPr>
              <w:spacing w:after="0" w:line="240" w:lineRule="auto"/>
              <w:jc w:val="center"/>
              <w:rPr>
                <w:rFonts w:ascii="Arial Narrow" w:hAnsi="Arial Narrow" w:cs="Calibri"/>
                <w:color w:val="FFFFFF"/>
              </w:rPr>
            </w:pPr>
            <w:r w:rsidRPr="00B85704">
              <w:rPr>
                <w:rFonts w:ascii="Arial Narrow" w:hAnsi="Arial Narrow" w:cs="Calibri"/>
                <w:color w:val="FFFFFF"/>
              </w:rPr>
              <w:t>SI</w:t>
            </w:r>
          </w:p>
        </w:tc>
        <w:tc>
          <w:tcPr>
            <w:tcW w:w="630" w:type="dxa"/>
            <w:tcBorders>
              <w:top w:val="nil"/>
              <w:left w:val="nil"/>
              <w:bottom w:val="single" w:sz="8" w:space="0" w:color="auto"/>
              <w:right w:val="single" w:sz="8" w:space="0" w:color="auto"/>
            </w:tcBorders>
            <w:shd w:val="clear" w:color="auto" w:fill="auto"/>
            <w:noWrap/>
            <w:vAlign w:val="center"/>
            <w:hideMark/>
          </w:tcPr>
          <w:p w14:paraId="2FB21FE1" w14:textId="77777777" w:rsidR="00457719" w:rsidRPr="00B85704" w:rsidRDefault="00457719" w:rsidP="00EC0CFF">
            <w:pPr>
              <w:spacing w:after="0" w:line="240" w:lineRule="auto"/>
              <w:jc w:val="center"/>
              <w:rPr>
                <w:rFonts w:ascii="Arial Narrow" w:hAnsi="Arial Narrow" w:cs="Calibri"/>
                <w:color w:val="000000"/>
              </w:rPr>
            </w:pPr>
            <w:r w:rsidRPr="00B85704">
              <w:rPr>
                <w:rFonts w:ascii="Arial Narrow" w:hAnsi="Arial Narrow" w:cs="Calibri"/>
                <w:color w:val="000000"/>
              </w:rPr>
              <w:t>1</w:t>
            </w:r>
          </w:p>
        </w:tc>
        <w:tc>
          <w:tcPr>
            <w:tcW w:w="284" w:type="dxa"/>
            <w:tcBorders>
              <w:top w:val="nil"/>
              <w:left w:val="nil"/>
              <w:bottom w:val="nil"/>
              <w:right w:val="nil"/>
            </w:tcBorders>
            <w:shd w:val="clear" w:color="auto" w:fill="auto"/>
            <w:noWrap/>
            <w:vAlign w:val="bottom"/>
            <w:hideMark/>
          </w:tcPr>
          <w:p w14:paraId="5F7DC2D1" w14:textId="77777777" w:rsidR="00457719" w:rsidRPr="00B85704" w:rsidRDefault="00457719" w:rsidP="00EC0CFF">
            <w:pPr>
              <w:spacing w:after="0" w:line="240" w:lineRule="auto"/>
              <w:jc w:val="center"/>
              <w:rPr>
                <w:rFonts w:ascii="Arial Narrow" w:hAnsi="Arial Narrow" w:cs="Calibri"/>
                <w:color w:val="000000"/>
              </w:rPr>
            </w:pPr>
          </w:p>
        </w:tc>
        <w:tc>
          <w:tcPr>
            <w:tcW w:w="512" w:type="dxa"/>
            <w:tcBorders>
              <w:top w:val="nil"/>
              <w:left w:val="single" w:sz="8" w:space="0" w:color="auto"/>
              <w:bottom w:val="single" w:sz="8" w:space="0" w:color="auto"/>
              <w:right w:val="single" w:sz="8" w:space="0" w:color="auto"/>
            </w:tcBorders>
            <w:shd w:val="clear" w:color="000000" w:fill="1F3864"/>
            <w:noWrap/>
            <w:vAlign w:val="center"/>
            <w:hideMark/>
          </w:tcPr>
          <w:p w14:paraId="76A7C216" w14:textId="77777777" w:rsidR="00457719" w:rsidRPr="00B85704" w:rsidRDefault="00457719" w:rsidP="00EC0CFF">
            <w:pPr>
              <w:spacing w:after="0" w:line="240" w:lineRule="auto"/>
              <w:jc w:val="center"/>
              <w:rPr>
                <w:rFonts w:ascii="Arial Narrow" w:hAnsi="Arial Narrow" w:cs="Calibri"/>
                <w:color w:val="FFFFFF"/>
              </w:rPr>
            </w:pPr>
            <w:r w:rsidRPr="00B85704">
              <w:rPr>
                <w:rFonts w:ascii="Arial Narrow" w:hAnsi="Arial Narrow" w:cs="Calibri"/>
                <w:color w:val="FFFFFF"/>
              </w:rPr>
              <w:t>NO</w:t>
            </w:r>
          </w:p>
        </w:tc>
        <w:tc>
          <w:tcPr>
            <w:tcW w:w="700" w:type="dxa"/>
            <w:tcBorders>
              <w:top w:val="nil"/>
              <w:left w:val="nil"/>
              <w:bottom w:val="single" w:sz="8" w:space="0" w:color="auto"/>
              <w:right w:val="single" w:sz="8" w:space="0" w:color="auto"/>
            </w:tcBorders>
            <w:shd w:val="clear" w:color="auto" w:fill="auto"/>
            <w:noWrap/>
            <w:vAlign w:val="center"/>
            <w:hideMark/>
          </w:tcPr>
          <w:p w14:paraId="1CCDB0FE" w14:textId="77777777" w:rsidR="00457719" w:rsidRPr="00B85704" w:rsidRDefault="00457719" w:rsidP="00EC0CFF">
            <w:pPr>
              <w:spacing w:after="0" w:line="240" w:lineRule="auto"/>
              <w:jc w:val="center"/>
              <w:rPr>
                <w:rFonts w:ascii="Arial Narrow" w:hAnsi="Arial Narrow" w:cs="Calibri"/>
                <w:color w:val="000000"/>
              </w:rPr>
            </w:pPr>
            <w:r w:rsidRPr="00B85704">
              <w:rPr>
                <w:rFonts w:ascii="Arial Narrow" w:hAnsi="Arial Narrow" w:cs="Calibri"/>
                <w:color w:val="000000"/>
              </w:rPr>
              <w:t> </w:t>
            </w:r>
          </w:p>
        </w:tc>
      </w:tr>
      <w:tr w:rsidR="00457719" w:rsidRPr="00B85704" w14:paraId="13F3A06C" w14:textId="77777777" w:rsidTr="00EC0CFF">
        <w:trPr>
          <w:trHeight w:val="443"/>
        </w:trPr>
        <w:tc>
          <w:tcPr>
            <w:tcW w:w="940" w:type="dxa"/>
            <w:tcBorders>
              <w:top w:val="nil"/>
              <w:left w:val="single" w:sz="8" w:space="0" w:color="auto"/>
              <w:bottom w:val="single" w:sz="4" w:space="0" w:color="auto"/>
              <w:right w:val="nil"/>
            </w:tcBorders>
            <w:shd w:val="clear" w:color="auto" w:fill="auto"/>
            <w:vAlign w:val="center"/>
            <w:hideMark/>
          </w:tcPr>
          <w:p w14:paraId="502F0513" w14:textId="77777777" w:rsidR="00457719" w:rsidRPr="00B85704" w:rsidRDefault="00457719" w:rsidP="00EC0CFF">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NICSP 3</w:t>
            </w:r>
          </w:p>
        </w:tc>
        <w:tc>
          <w:tcPr>
            <w:tcW w:w="5640" w:type="dxa"/>
            <w:tcBorders>
              <w:top w:val="nil"/>
              <w:left w:val="single" w:sz="4" w:space="0" w:color="auto"/>
              <w:bottom w:val="single" w:sz="4" w:space="0" w:color="auto"/>
              <w:right w:val="nil"/>
            </w:tcBorders>
            <w:shd w:val="clear" w:color="auto" w:fill="auto"/>
            <w:vAlign w:val="center"/>
            <w:hideMark/>
          </w:tcPr>
          <w:p w14:paraId="36E28132" w14:textId="77777777" w:rsidR="00457719" w:rsidRPr="00B85704" w:rsidRDefault="00457719" w:rsidP="00EC0CFF">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Políticas Contables, Cambios en las estimaciones contables y Errores</w:t>
            </w:r>
          </w:p>
        </w:tc>
        <w:tc>
          <w:tcPr>
            <w:tcW w:w="498" w:type="dxa"/>
            <w:tcBorders>
              <w:top w:val="nil"/>
              <w:left w:val="single" w:sz="8" w:space="0" w:color="auto"/>
              <w:bottom w:val="single" w:sz="8" w:space="0" w:color="auto"/>
              <w:right w:val="single" w:sz="4" w:space="0" w:color="auto"/>
            </w:tcBorders>
            <w:shd w:val="clear" w:color="000000" w:fill="1F3864"/>
            <w:noWrap/>
            <w:vAlign w:val="center"/>
            <w:hideMark/>
          </w:tcPr>
          <w:p w14:paraId="2A832618" w14:textId="77777777" w:rsidR="00457719" w:rsidRPr="00B85704" w:rsidRDefault="00457719" w:rsidP="00EC0CFF">
            <w:pPr>
              <w:spacing w:after="0" w:line="240" w:lineRule="auto"/>
              <w:jc w:val="center"/>
              <w:rPr>
                <w:rFonts w:ascii="Arial Narrow" w:hAnsi="Arial Narrow" w:cs="Calibri"/>
                <w:color w:val="FFFFFF"/>
              </w:rPr>
            </w:pPr>
            <w:r w:rsidRPr="00B85704">
              <w:rPr>
                <w:rFonts w:ascii="Arial Narrow" w:hAnsi="Arial Narrow" w:cs="Calibri"/>
                <w:color w:val="FFFFFF"/>
              </w:rPr>
              <w:t>SI</w:t>
            </w:r>
          </w:p>
        </w:tc>
        <w:tc>
          <w:tcPr>
            <w:tcW w:w="630" w:type="dxa"/>
            <w:tcBorders>
              <w:top w:val="nil"/>
              <w:left w:val="nil"/>
              <w:bottom w:val="single" w:sz="8" w:space="0" w:color="auto"/>
              <w:right w:val="single" w:sz="8" w:space="0" w:color="auto"/>
            </w:tcBorders>
            <w:shd w:val="clear" w:color="auto" w:fill="auto"/>
            <w:noWrap/>
            <w:vAlign w:val="center"/>
            <w:hideMark/>
          </w:tcPr>
          <w:p w14:paraId="045932C6" w14:textId="77777777" w:rsidR="00457719" w:rsidRPr="00B85704" w:rsidRDefault="00457719" w:rsidP="00EC0CFF">
            <w:pPr>
              <w:spacing w:after="0" w:line="240" w:lineRule="auto"/>
              <w:jc w:val="center"/>
              <w:rPr>
                <w:rFonts w:ascii="Arial Narrow" w:hAnsi="Arial Narrow" w:cs="Calibri"/>
                <w:color w:val="000000"/>
              </w:rPr>
            </w:pPr>
            <w:r w:rsidRPr="00B85704">
              <w:rPr>
                <w:rFonts w:ascii="Arial Narrow" w:hAnsi="Arial Narrow" w:cs="Calibri"/>
                <w:color w:val="000000"/>
              </w:rPr>
              <w:t>1</w:t>
            </w:r>
          </w:p>
        </w:tc>
        <w:tc>
          <w:tcPr>
            <w:tcW w:w="284" w:type="dxa"/>
            <w:tcBorders>
              <w:top w:val="nil"/>
              <w:left w:val="nil"/>
              <w:bottom w:val="nil"/>
              <w:right w:val="nil"/>
            </w:tcBorders>
            <w:shd w:val="clear" w:color="auto" w:fill="auto"/>
            <w:noWrap/>
            <w:vAlign w:val="bottom"/>
            <w:hideMark/>
          </w:tcPr>
          <w:p w14:paraId="6CFD976A" w14:textId="77777777" w:rsidR="00457719" w:rsidRPr="00B85704" w:rsidRDefault="00457719" w:rsidP="00EC0CFF">
            <w:pPr>
              <w:spacing w:after="0" w:line="240" w:lineRule="auto"/>
              <w:jc w:val="center"/>
              <w:rPr>
                <w:rFonts w:ascii="Arial Narrow" w:hAnsi="Arial Narrow" w:cs="Calibri"/>
                <w:color w:val="000000"/>
              </w:rPr>
            </w:pPr>
          </w:p>
        </w:tc>
        <w:tc>
          <w:tcPr>
            <w:tcW w:w="512" w:type="dxa"/>
            <w:tcBorders>
              <w:top w:val="nil"/>
              <w:left w:val="single" w:sz="8" w:space="0" w:color="auto"/>
              <w:bottom w:val="single" w:sz="8" w:space="0" w:color="auto"/>
              <w:right w:val="single" w:sz="8" w:space="0" w:color="auto"/>
            </w:tcBorders>
            <w:shd w:val="clear" w:color="000000" w:fill="1F3864"/>
            <w:noWrap/>
            <w:vAlign w:val="center"/>
            <w:hideMark/>
          </w:tcPr>
          <w:p w14:paraId="57A6B445" w14:textId="77777777" w:rsidR="00457719" w:rsidRPr="00B85704" w:rsidRDefault="00457719" w:rsidP="00EC0CFF">
            <w:pPr>
              <w:spacing w:after="0" w:line="240" w:lineRule="auto"/>
              <w:jc w:val="center"/>
              <w:rPr>
                <w:rFonts w:ascii="Arial Narrow" w:hAnsi="Arial Narrow" w:cs="Calibri"/>
                <w:color w:val="FFFFFF"/>
              </w:rPr>
            </w:pPr>
            <w:r w:rsidRPr="00B85704">
              <w:rPr>
                <w:rFonts w:ascii="Arial Narrow" w:hAnsi="Arial Narrow" w:cs="Calibri"/>
                <w:color w:val="FFFFFF"/>
              </w:rPr>
              <w:t>NO</w:t>
            </w:r>
          </w:p>
        </w:tc>
        <w:tc>
          <w:tcPr>
            <w:tcW w:w="700" w:type="dxa"/>
            <w:tcBorders>
              <w:top w:val="nil"/>
              <w:left w:val="nil"/>
              <w:bottom w:val="single" w:sz="8" w:space="0" w:color="auto"/>
              <w:right w:val="single" w:sz="8" w:space="0" w:color="auto"/>
            </w:tcBorders>
            <w:shd w:val="clear" w:color="auto" w:fill="auto"/>
            <w:noWrap/>
            <w:vAlign w:val="center"/>
            <w:hideMark/>
          </w:tcPr>
          <w:p w14:paraId="315E9129" w14:textId="77777777" w:rsidR="00457719" w:rsidRPr="00B85704" w:rsidRDefault="00457719" w:rsidP="00EC0CFF">
            <w:pPr>
              <w:spacing w:after="0" w:line="240" w:lineRule="auto"/>
              <w:jc w:val="center"/>
              <w:rPr>
                <w:rFonts w:ascii="Arial Narrow" w:hAnsi="Arial Narrow" w:cs="Calibri"/>
                <w:color w:val="000000"/>
              </w:rPr>
            </w:pPr>
            <w:r w:rsidRPr="00B85704">
              <w:rPr>
                <w:rFonts w:ascii="Arial Narrow" w:hAnsi="Arial Narrow" w:cs="Calibri"/>
                <w:color w:val="000000"/>
              </w:rPr>
              <w:t> </w:t>
            </w:r>
          </w:p>
        </w:tc>
      </w:tr>
      <w:tr w:rsidR="00457719" w:rsidRPr="00B85704" w14:paraId="629461D8" w14:textId="77777777" w:rsidTr="00EC0CFF">
        <w:trPr>
          <w:trHeight w:val="320"/>
        </w:trPr>
        <w:tc>
          <w:tcPr>
            <w:tcW w:w="940" w:type="dxa"/>
            <w:tcBorders>
              <w:top w:val="nil"/>
              <w:left w:val="single" w:sz="8" w:space="0" w:color="auto"/>
              <w:bottom w:val="single" w:sz="4" w:space="0" w:color="auto"/>
              <w:right w:val="nil"/>
            </w:tcBorders>
            <w:shd w:val="clear" w:color="auto" w:fill="auto"/>
            <w:vAlign w:val="center"/>
            <w:hideMark/>
          </w:tcPr>
          <w:p w14:paraId="045E1080" w14:textId="77777777" w:rsidR="00457719" w:rsidRPr="00B85704" w:rsidRDefault="00457719" w:rsidP="00EC0CFF">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NICSP 4</w:t>
            </w:r>
          </w:p>
        </w:tc>
        <w:tc>
          <w:tcPr>
            <w:tcW w:w="5640" w:type="dxa"/>
            <w:tcBorders>
              <w:top w:val="nil"/>
              <w:left w:val="single" w:sz="4" w:space="0" w:color="auto"/>
              <w:bottom w:val="single" w:sz="4" w:space="0" w:color="auto"/>
              <w:right w:val="nil"/>
            </w:tcBorders>
            <w:shd w:val="clear" w:color="auto" w:fill="auto"/>
            <w:vAlign w:val="center"/>
            <w:hideMark/>
          </w:tcPr>
          <w:p w14:paraId="27ABB9FF" w14:textId="77777777" w:rsidR="00457719" w:rsidRPr="00B85704" w:rsidRDefault="00457719" w:rsidP="00EC0CFF">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Efectos de las variaciones en las tasas de cambio de la moneda</w:t>
            </w:r>
          </w:p>
        </w:tc>
        <w:tc>
          <w:tcPr>
            <w:tcW w:w="498" w:type="dxa"/>
            <w:tcBorders>
              <w:top w:val="nil"/>
              <w:left w:val="single" w:sz="8" w:space="0" w:color="auto"/>
              <w:bottom w:val="single" w:sz="8" w:space="0" w:color="auto"/>
              <w:right w:val="single" w:sz="4" w:space="0" w:color="auto"/>
            </w:tcBorders>
            <w:shd w:val="clear" w:color="000000" w:fill="1F3864"/>
            <w:noWrap/>
            <w:vAlign w:val="center"/>
            <w:hideMark/>
          </w:tcPr>
          <w:p w14:paraId="020B27A9" w14:textId="77777777" w:rsidR="00457719" w:rsidRPr="00B85704" w:rsidRDefault="00457719" w:rsidP="00EC0CFF">
            <w:pPr>
              <w:spacing w:after="0" w:line="240" w:lineRule="auto"/>
              <w:jc w:val="center"/>
              <w:rPr>
                <w:rFonts w:ascii="Arial Narrow" w:hAnsi="Arial Narrow" w:cs="Calibri"/>
                <w:color w:val="FFFFFF"/>
              </w:rPr>
            </w:pPr>
            <w:r w:rsidRPr="00B85704">
              <w:rPr>
                <w:rFonts w:ascii="Arial Narrow" w:hAnsi="Arial Narrow" w:cs="Calibri"/>
                <w:color w:val="FFFFFF"/>
              </w:rPr>
              <w:t>SI</w:t>
            </w:r>
          </w:p>
        </w:tc>
        <w:tc>
          <w:tcPr>
            <w:tcW w:w="630" w:type="dxa"/>
            <w:tcBorders>
              <w:top w:val="nil"/>
              <w:left w:val="nil"/>
              <w:bottom w:val="single" w:sz="8" w:space="0" w:color="auto"/>
              <w:right w:val="single" w:sz="8" w:space="0" w:color="auto"/>
            </w:tcBorders>
            <w:shd w:val="clear" w:color="auto" w:fill="auto"/>
            <w:noWrap/>
            <w:vAlign w:val="center"/>
            <w:hideMark/>
          </w:tcPr>
          <w:p w14:paraId="00FD1E78" w14:textId="77777777" w:rsidR="00457719" w:rsidRPr="00B85704" w:rsidRDefault="00457719" w:rsidP="00EC0CFF">
            <w:pPr>
              <w:spacing w:after="0" w:line="240" w:lineRule="auto"/>
              <w:jc w:val="center"/>
              <w:rPr>
                <w:rFonts w:ascii="Arial Narrow" w:hAnsi="Arial Narrow" w:cs="Calibri"/>
                <w:color w:val="000000"/>
              </w:rPr>
            </w:pPr>
            <w:r w:rsidRPr="00B85704">
              <w:rPr>
                <w:rFonts w:ascii="Arial Narrow" w:hAnsi="Arial Narrow" w:cs="Calibri"/>
                <w:color w:val="000000"/>
              </w:rPr>
              <w:t> </w:t>
            </w:r>
          </w:p>
        </w:tc>
        <w:tc>
          <w:tcPr>
            <w:tcW w:w="284" w:type="dxa"/>
            <w:tcBorders>
              <w:top w:val="nil"/>
              <w:left w:val="nil"/>
              <w:bottom w:val="nil"/>
              <w:right w:val="nil"/>
            </w:tcBorders>
            <w:shd w:val="clear" w:color="auto" w:fill="auto"/>
            <w:noWrap/>
            <w:vAlign w:val="bottom"/>
            <w:hideMark/>
          </w:tcPr>
          <w:p w14:paraId="09868B2F" w14:textId="77777777" w:rsidR="00457719" w:rsidRPr="00B85704" w:rsidRDefault="00457719" w:rsidP="00EC0CFF">
            <w:pPr>
              <w:spacing w:after="0" w:line="240" w:lineRule="auto"/>
              <w:jc w:val="center"/>
              <w:rPr>
                <w:rFonts w:ascii="Arial Narrow" w:hAnsi="Arial Narrow" w:cs="Calibri"/>
                <w:color w:val="000000"/>
              </w:rPr>
            </w:pPr>
          </w:p>
        </w:tc>
        <w:tc>
          <w:tcPr>
            <w:tcW w:w="512" w:type="dxa"/>
            <w:tcBorders>
              <w:top w:val="nil"/>
              <w:left w:val="single" w:sz="8" w:space="0" w:color="auto"/>
              <w:bottom w:val="single" w:sz="8" w:space="0" w:color="auto"/>
              <w:right w:val="single" w:sz="8" w:space="0" w:color="auto"/>
            </w:tcBorders>
            <w:shd w:val="clear" w:color="000000" w:fill="1F3864"/>
            <w:noWrap/>
            <w:vAlign w:val="center"/>
            <w:hideMark/>
          </w:tcPr>
          <w:p w14:paraId="09964D48" w14:textId="77777777" w:rsidR="00457719" w:rsidRPr="00B85704" w:rsidRDefault="00457719" w:rsidP="00EC0CFF">
            <w:pPr>
              <w:spacing w:after="0" w:line="240" w:lineRule="auto"/>
              <w:jc w:val="center"/>
              <w:rPr>
                <w:rFonts w:ascii="Arial Narrow" w:hAnsi="Arial Narrow" w:cs="Calibri"/>
                <w:color w:val="FFFFFF"/>
              </w:rPr>
            </w:pPr>
            <w:r w:rsidRPr="00B85704">
              <w:rPr>
                <w:rFonts w:ascii="Arial Narrow" w:hAnsi="Arial Narrow" w:cs="Calibri"/>
                <w:color w:val="FFFFFF"/>
              </w:rPr>
              <w:t>NO</w:t>
            </w:r>
          </w:p>
        </w:tc>
        <w:tc>
          <w:tcPr>
            <w:tcW w:w="700" w:type="dxa"/>
            <w:tcBorders>
              <w:top w:val="nil"/>
              <w:left w:val="nil"/>
              <w:bottom w:val="single" w:sz="8" w:space="0" w:color="auto"/>
              <w:right w:val="single" w:sz="8" w:space="0" w:color="auto"/>
            </w:tcBorders>
            <w:shd w:val="clear" w:color="auto" w:fill="auto"/>
            <w:noWrap/>
            <w:vAlign w:val="center"/>
            <w:hideMark/>
          </w:tcPr>
          <w:p w14:paraId="661F873F" w14:textId="77777777" w:rsidR="00457719" w:rsidRPr="00B85704" w:rsidRDefault="00457719" w:rsidP="00EC0CFF">
            <w:pPr>
              <w:spacing w:after="0" w:line="240" w:lineRule="auto"/>
              <w:jc w:val="center"/>
              <w:rPr>
                <w:rFonts w:ascii="Arial Narrow" w:hAnsi="Arial Narrow" w:cs="Calibri"/>
                <w:color w:val="000000"/>
              </w:rPr>
            </w:pPr>
            <w:r w:rsidRPr="00B85704">
              <w:rPr>
                <w:rFonts w:ascii="Arial Narrow" w:hAnsi="Arial Narrow" w:cs="Calibri"/>
                <w:color w:val="000000"/>
              </w:rPr>
              <w:t>1</w:t>
            </w:r>
          </w:p>
        </w:tc>
      </w:tr>
      <w:tr w:rsidR="00457719" w:rsidRPr="00B85704" w14:paraId="00C9BB6F" w14:textId="77777777" w:rsidTr="00EC0CFF">
        <w:trPr>
          <w:trHeight w:val="320"/>
        </w:trPr>
        <w:tc>
          <w:tcPr>
            <w:tcW w:w="940" w:type="dxa"/>
            <w:tcBorders>
              <w:top w:val="nil"/>
              <w:left w:val="single" w:sz="8" w:space="0" w:color="auto"/>
              <w:bottom w:val="single" w:sz="4" w:space="0" w:color="auto"/>
              <w:right w:val="nil"/>
            </w:tcBorders>
            <w:shd w:val="clear" w:color="auto" w:fill="auto"/>
            <w:vAlign w:val="center"/>
            <w:hideMark/>
          </w:tcPr>
          <w:p w14:paraId="717A8557" w14:textId="77777777" w:rsidR="00457719" w:rsidRPr="00B85704" w:rsidRDefault="00457719" w:rsidP="00EC0CFF">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NICSP 5</w:t>
            </w:r>
          </w:p>
        </w:tc>
        <w:tc>
          <w:tcPr>
            <w:tcW w:w="5640" w:type="dxa"/>
            <w:tcBorders>
              <w:top w:val="nil"/>
              <w:left w:val="single" w:sz="4" w:space="0" w:color="auto"/>
              <w:bottom w:val="single" w:sz="4" w:space="0" w:color="auto"/>
              <w:right w:val="nil"/>
            </w:tcBorders>
            <w:shd w:val="clear" w:color="auto" w:fill="auto"/>
            <w:vAlign w:val="center"/>
            <w:hideMark/>
          </w:tcPr>
          <w:p w14:paraId="045A4DB3" w14:textId="77777777" w:rsidR="00457719" w:rsidRPr="00B85704" w:rsidRDefault="00457719" w:rsidP="00EC0CFF">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Costo por Préstamos</w:t>
            </w:r>
          </w:p>
        </w:tc>
        <w:tc>
          <w:tcPr>
            <w:tcW w:w="498" w:type="dxa"/>
            <w:tcBorders>
              <w:top w:val="nil"/>
              <w:left w:val="single" w:sz="8" w:space="0" w:color="auto"/>
              <w:bottom w:val="nil"/>
              <w:right w:val="single" w:sz="4" w:space="0" w:color="auto"/>
            </w:tcBorders>
            <w:shd w:val="clear" w:color="000000" w:fill="1F3864"/>
            <w:noWrap/>
            <w:vAlign w:val="center"/>
            <w:hideMark/>
          </w:tcPr>
          <w:p w14:paraId="17637F82" w14:textId="77777777" w:rsidR="00457719" w:rsidRPr="00B85704" w:rsidRDefault="00457719" w:rsidP="00EC0CFF">
            <w:pPr>
              <w:spacing w:after="0" w:line="240" w:lineRule="auto"/>
              <w:jc w:val="center"/>
              <w:rPr>
                <w:rFonts w:ascii="Arial Narrow" w:hAnsi="Arial Narrow" w:cs="Calibri"/>
                <w:color w:val="FFFFFF"/>
              </w:rPr>
            </w:pPr>
            <w:r w:rsidRPr="00B85704">
              <w:rPr>
                <w:rFonts w:ascii="Arial Narrow" w:hAnsi="Arial Narrow" w:cs="Calibri"/>
                <w:color w:val="FFFFFF"/>
              </w:rPr>
              <w:t>SI</w:t>
            </w:r>
          </w:p>
        </w:tc>
        <w:tc>
          <w:tcPr>
            <w:tcW w:w="630" w:type="dxa"/>
            <w:tcBorders>
              <w:top w:val="nil"/>
              <w:left w:val="nil"/>
              <w:bottom w:val="single" w:sz="8" w:space="0" w:color="auto"/>
              <w:right w:val="single" w:sz="8" w:space="0" w:color="auto"/>
            </w:tcBorders>
            <w:shd w:val="clear" w:color="auto" w:fill="auto"/>
            <w:noWrap/>
            <w:vAlign w:val="center"/>
            <w:hideMark/>
          </w:tcPr>
          <w:p w14:paraId="5F1F4989" w14:textId="77777777" w:rsidR="00457719" w:rsidRPr="00B85704" w:rsidRDefault="00457719" w:rsidP="00EC0CFF">
            <w:pPr>
              <w:spacing w:after="0" w:line="240" w:lineRule="auto"/>
              <w:jc w:val="center"/>
              <w:rPr>
                <w:rFonts w:ascii="Arial Narrow" w:hAnsi="Arial Narrow" w:cs="Calibri"/>
                <w:color w:val="000000"/>
              </w:rPr>
            </w:pPr>
            <w:r w:rsidRPr="00B85704">
              <w:rPr>
                <w:rFonts w:ascii="Arial Narrow" w:hAnsi="Arial Narrow" w:cs="Calibri"/>
                <w:color w:val="000000"/>
              </w:rPr>
              <w:t> </w:t>
            </w:r>
            <w:r>
              <w:rPr>
                <w:rFonts w:ascii="Arial Narrow" w:hAnsi="Arial Narrow" w:cs="Calibri"/>
                <w:color w:val="000000"/>
              </w:rPr>
              <w:t>1</w:t>
            </w:r>
          </w:p>
        </w:tc>
        <w:tc>
          <w:tcPr>
            <w:tcW w:w="284" w:type="dxa"/>
            <w:tcBorders>
              <w:top w:val="nil"/>
              <w:left w:val="nil"/>
              <w:bottom w:val="nil"/>
              <w:right w:val="nil"/>
            </w:tcBorders>
            <w:shd w:val="clear" w:color="auto" w:fill="auto"/>
            <w:noWrap/>
            <w:vAlign w:val="bottom"/>
            <w:hideMark/>
          </w:tcPr>
          <w:p w14:paraId="4E54E629" w14:textId="77777777" w:rsidR="00457719" w:rsidRPr="00B85704" w:rsidRDefault="00457719" w:rsidP="00EC0CFF">
            <w:pPr>
              <w:spacing w:after="0" w:line="240" w:lineRule="auto"/>
              <w:jc w:val="center"/>
              <w:rPr>
                <w:rFonts w:ascii="Arial Narrow" w:hAnsi="Arial Narrow" w:cs="Calibri"/>
                <w:color w:val="000000"/>
              </w:rPr>
            </w:pPr>
          </w:p>
        </w:tc>
        <w:tc>
          <w:tcPr>
            <w:tcW w:w="512" w:type="dxa"/>
            <w:tcBorders>
              <w:top w:val="nil"/>
              <w:left w:val="single" w:sz="8" w:space="0" w:color="auto"/>
              <w:bottom w:val="nil"/>
              <w:right w:val="single" w:sz="8" w:space="0" w:color="auto"/>
            </w:tcBorders>
            <w:shd w:val="clear" w:color="000000" w:fill="1F3864"/>
            <w:noWrap/>
            <w:vAlign w:val="center"/>
            <w:hideMark/>
          </w:tcPr>
          <w:p w14:paraId="2A0E811F" w14:textId="77777777" w:rsidR="00457719" w:rsidRPr="00B85704" w:rsidRDefault="00457719" w:rsidP="00EC0CFF">
            <w:pPr>
              <w:spacing w:after="0" w:line="240" w:lineRule="auto"/>
              <w:jc w:val="center"/>
              <w:rPr>
                <w:rFonts w:ascii="Arial Narrow" w:hAnsi="Arial Narrow" w:cs="Calibri"/>
                <w:color w:val="FFFFFF"/>
              </w:rPr>
            </w:pPr>
            <w:r w:rsidRPr="00B85704">
              <w:rPr>
                <w:rFonts w:ascii="Arial Narrow" w:hAnsi="Arial Narrow" w:cs="Calibri"/>
                <w:color w:val="FFFFFF"/>
              </w:rPr>
              <w:t>NO</w:t>
            </w:r>
          </w:p>
        </w:tc>
        <w:tc>
          <w:tcPr>
            <w:tcW w:w="700" w:type="dxa"/>
            <w:tcBorders>
              <w:top w:val="nil"/>
              <w:left w:val="nil"/>
              <w:bottom w:val="nil"/>
              <w:right w:val="single" w:sz="8" w:space="0" w:color="auto"/>
            </w:tcBorders>
            <w:shd w:val="clear" w:color="auto" w:fill="auto"/>
            <w:noWrap/>
            <w:vAlign w:val="center"/>
            <w:hideMark/>
          </w:tcPr>
          <w:p w14:paraId="097C4E05" w14:textId="77777777" w:rsidR="00457719" w:rsidRPr="00B85704" w:rsidRDefault="00457719" w:rsidP="00EC0CFF">
            <w:pPr>
              <w:spacing w:after="0" w:line="240" w:lineRule="auto"/>
              <w:jc w:val="center"/>
              <w:rPr>
                <w:rFonts w:ascii="Arial Narrow" w:hAnsi="Arial Narrow" w:cs="Calibri"/>
                <w:color w:val="000000"/>
              </w:rPr>
            </w:pPr>
          </w:p>
        </w:tc>
      </w:tr>
      <w:tr w:rsidR="00457719" w:rsidRPr="00B85704" w14:paraId="036AFAE2" w14:textId="77777777" w:rsidTr="00EC0CFF">
        <w:trPr>
          <w:trHeight w:val="290"/>
        </w:trPr>
        <w:tc>
          <w:tcPr>
            <w:tcW w:w="940" w:type="dxa"/>
            <w:tcBorders>
              <w:top w:val="nil"/>
              <w:left w:val="single" w:sz="8" w:space="0" w:color="auto"/>
              <w:bottom w:val="single" w:sz="4" w:space="0" w:color="auto"/>
              <w:right w:val="nil"/>
            </w:tcBorders>
            <w:shd w:val="clear" w:color="000000" w:fill="FFC000"/>
            <w:vAlign w:val="center"/>
            <w:hideMark/>
          </w:tcPr>
          <w:p w14:paraId="56284BD8" w14:textId="77777777" w:rsidR="00457719" w:rsidRPr="00B85704" w:rsidRDefault="00457719" w:rsidP="00EC0CFF">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NICSP 6</w:t>
            </w:r>
          </w:p>
        </w:tc>
        <w:tc>
          <w:tcPr>
            <w:tcW w:w="5640" w:type="dxa"/>
            <w:tcBorders>
              <w:top w:val="nil"/>
              <w:left w:val="single" w:sz="4" w:space="0" w:color="auto"/>
              <w:bottom w:val="single" w:sz="4" w:space="0" w:color="auto"/>
              <w:right w:val="nil"/>
            </w:tcBorders>
            <w:shd w:val="clear" w:color="000000" w:fill="FFC000"/>
            <w:vAlign w:val="center"/>
            <w:hideMark/>
          </w:tcPr>
          <w:p w14:paraId="62F271FD" w14:textId="77777777" w:rsidR="00457719" w:rsidRPr="00B85704" w:rsidRDefault="00457719" w:rsidP="00EC0CFF">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Estados Financieros Consolidados y separados.</w:t>
            </w:r>
          </w:p>
        </w:tc>
        <w:tc>
          <w:tcPr>
            <w:tcW w:w="2624" w:type="dxa"/>
            <w:gridSpan w:val="5"/>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0A0BD805" w14:textId="77777777" w:rsidR="00457719" w:rsidRPr="00B85704" w:rsidRDefault="00457719" w:rsidP="00EC0CFF">
            <w:pPr>
              <w:spacing w:after="0" w:line="240" w:lineRule="auto"/>
              <w:jc w:val="center"/>
              <w:rPr>
                <w:rFonts w:ascii="Arial Narrow" w:hAnsi="Arial Narrow" w:cs="Calibri"/>
                <w:color w:val="000000"/>
                <w:sz w:val="18"/>
                <w:szCs w:val="18"/>
              </w:rPr>
            </w:pPr>
            <w:r w:rsidRPr="00B85704">
              <w:rPr>
                <w:rFonts w:ascii="Arial Narrow" w:hAnsi="Arial Narrow" w:cs="Calibri"/>
                <w:color w:val="000000"/>
                <w:sz w:val="18"/>
                <w:szCs w:val="18"/>
              </w:rPr>
              <w:t>Derogada en la versión 2018</w:t>
            </w:r>
          </w:p>
        </w:tc>
      </w:tr>
      <w:tr w:rsidR="00457719" w:rsidRPr="00B85704" w14:paraId="68D890AD" w14:textId="77777777" w:rsidTr="00EC0CFF">
        <w:trPr>
          <w:trHeight w:val="290"/>
        </w:trPr>
        <w:tc>
          <w:tcPr>
            <w:tcW w:w="940" w:type="dxa"/>
            <w:tcBorders>
              <w:top w:val="nil"/>
              <w:left w:val="single" w:sz="8" w:space="0" w:color="auto"/>
              <w:bottom w:val="single" w:sz="4" w:space="0" w:color="auto"/>
              <w:right w:val="nil"/>
            </w:tcBorders>
            <w:shd w:val="clear" w:color="000000" w:fill="FFC000"/>
            <w:vAlign w:val="center"/>
            <w:hideMark/>
          </w:tcPr>
          <w:p w14:paraId="3A275305" w14:textId="77777777" w:rsidR="00457719" w:rsidRPr="00B85704" w:rsidRDefault="00457719" w:rsidP="00EC0CFF">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NICSP 7</w:t>
            </w:r>
          </w:p>
        </w:tc>
        <w:tc>
          <w:tcPr>
            <w:tcW w:w="5640" w:type="dxa"/>
            <w:tcBorders>
              <w:top w:val="nil"/>
              <w:left w:val="single" w:sz="4" w:space="0" w:color="auto"/>
              <w:bottom w:val="single" w:sz="4" w:space="0" w:color="auto"/>
              <w:right w:val="nil"/>
            </w:tcBorders>
            <w:shd w:val="clear" w:color="000000" w:fill="FFC000"/>
            <w:vAlign w:val="center"/>
            <w:hideMark/>
          </w:tcPr>
          <w:p w14:paraId="11A8B306" w14:textId="77777777" w:rsidR="00457719" w:rsidRPr="00B85704" w:rsidRDefault="00457719" w:rsidP="00EC0CFF">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Inversiones en Asociadas</w:t>
            </w:r>
          </w:p>
        </w:tc>
        <w:tc>
          <w:tcPr>
            <w:tcW w:w="2624" w:type="dxa"/>
            <w:gridSpan w:val="5"/>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0FE8963E" w14:textId="77777777" w:rsidR="00457719" w:rsidRPr="00B85704" w:rsidRDefault="00457719" w:rsidP="00EC0CFF">
            <w:pPr>
              <w:spacing w:after="0" w:line="240" w:lineRule="auto"/>
              <w:jc w:val="center"/>
              <w:rPr>
                <w:rFonts w:ascii="Arial Narrow" w:hAnsi="Arial Narrow" w:cs="Calibri"/>
                <w:color w:val="000000"/>
                <w:sz w:val="18"/>
                <w:szCs w:val="18"/>
              </w:rPr>
            </w:pPr>
            <w:r w:rsidRPr="00B85704">
              <w:rPr>
                <w:rFonts w:ascii="Arial Narrow" w:hAnsi="Arial Narrow" w:cs="Calibri"/>
                <w:color w:val="000000"/>
                <w:sz w:val="18"/>
                <w:szCs w:val="18"/>
              </w:rPr>
              <w:t>Derogada en la versión 2018</w:t>
            </w:r>
          </w:p>
        </w:tc>
      </w:tr>
      <w:tr w:rsidR="00457719" w:rsidRPr="00B85704" w14:paraId="785DBC8A" w14:textId="77777777" w:rsidTr="00EC0CFF">
        <w:trPr>
          <w:trHeight w:val="300"/>
        </w:trPr>
        <w:tc>
          <w:tcPr>
            <w:tcW w:w="940" w:type="dxa"/>
            <w:tcBorders>
              <w:top w:val="nil"/>
              <w:left w:val="single" w:sz="8" w:space="0" w:color="auto"/>
              <w:bottom w:val="single" w:sz="4" w:space="0" w:color="auto"/>
              <w:right w:val="nil"/>
            </w:tcBorders>
            <w:shd w:val="clear" w:color="000000" w:fill="FFC000"/>
            <w:vAlign w:val="center"/>
            <w:hideMark/>
          </w:tcPr>
          <w:p w14:paraId="573339FA" w14:textId="77777777" w:rsidR="00457719" w:rsidRPr="00B85704" w:rsidRDefault="00457719" w:rsidP="00EC0CFF">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NICSP 8</w:t>
            </w:r>
          </w:p>
        </w:tc>
        <w:tc>
          <w:tcPr>
            <w:tcW w:w="5640" w:type="dxa"/>
            <w:tcBorders>
              <w:top w:val="nil"/>
              <w:left w:val="single" w:sz="4" w:space="0" w:color="auto"/>
              <w:bottom w:val="single" w:sz="4" w:space="0" w:color="auto"/>
              <w:right w:val="nil"/>
            </w:tcBorders>
            <w:shd w:val="clear" w:color="000000" w:fill="FFC000"/>
            <w:vAlign w:val="center"/>
            <w:hideMark/>
          </w:tcPr>
          <w:p w14:paraId="634412B2" w14:textId="77777777" w:rsidR="00457719" w:rsidRPr="00B85704" w:rsidRDefault="00457719" w:rsidP="00EC0CFF">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Participaciones en Negocios Conjuntos</w:t>
            </w:r>
          </w:p>
        </w:tc>
        <w:tc>
          <w:tcPr>
            <w:tcW w:w="2624" w:type="dxa"/>
            <w:gridSpan w:val="5"/>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458E1F90" w14:textId="77777777" w:rsidR="00457719" w:rsidRPr="00B85704" w:rsidRDefault="00457719" w:rsidP="00EC0CFF">
            <w:pPr>
              <w:spacing w:after="0" w:line="240" w:lineRule="auto"/>
              <w:jc w:val="center"/>
              <w:rPr>
                <w:rFonts w:ascii="Arial Narrow" w:hAnsi="Arial Narrow" w:cs="Calibri"/>
                <w:color w:val="000000"/>
                <w:sz w:val="18"/>
                <w:szCs w:val="18"/>
              </w:rPr>
            </w:pPr>
            <w:r w:rsidRPr="00B85704">
              <w:rPr>
                <w:rFonts w:ascii="Arial Narrow" w:hAnsi="Arial Narrow" w:cs="Calibri"/>
                <w:color w:val="000000"/>
                <w:sz w:val="18"/>
                <w:szCs w:val="18"/>
              </w:rPr>
              <w:t>Derogada en la versión 2018</w:t>
            </w:r>
          </w:p>
        </w:tc>
      </w:tr>
      <w:tr w:rsidR="00457719" w:rsidRPr="00B85704" w14:paraId="78959623" w14:textId="77777777" w:rsidTr="00EC0CFF">
        <w:trPr>
          <w:trHeight w:val="320"/>
        </w:trPr>
        <w:tc>
          <w:tcPr>
            <w:tcW w:w="940" w:type="dxa"/>
            <w:tcBorders>
              <w:top w:val="nil"/>
              <w:left w:val="single" w:sz="8" w:space="0" w:color="auto"/>
              <w:bottom w:val="single" w:sz="4" w:space="0" w:color="auto"/>
              <w:right w:val="nil"/>
            </w:tcBorders>
            <w:shd w:val="clear" w:color="auto" w:fill="auto"/>
            <w:vAlign w:val="center"/>
            <w:hideMark/>
          </w:tcPr>
          <w:p w14:paraId="3F16E32F" w14:textId="77777777" w:rsidR="00457719" w:rsidRPr="00B85704" w:rsidRDefault="00457719" w:rsidP="00EC0CFF">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NICSP 9</w:t>
            </w:r>
          </w:p>
        </w:tc>
        <w:tc>
          <w:tcPr>
            <w:tcW w:w="5640" w:type="dxa"/>
            <w:tcBorders>
              <w:top w:val="nil"/>
              <w:left w:val="single" w:sz="4" w:space="0" w:color="auto"/>
              <w:bottom w:val="single" w:sz="4" w:space="0" w:color="auto"/>
              <w:right w:val="nil"/>
            </w:tcBorders>
            <w:shd w:val="clear" w:color="auto" w:fill="auto"/>
            <w:vAlign w:val="center"/>
            <w:hideMark/>
          </w:tcPr>
          <w:p w14:paraId="6C164F06" w14:textId="77777777" w:rsidR="00457719" w:rsidRPr="00B85704" w:rsidRDefault="00457719" w:rsidP="00EC0CFF">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Ingresos de transacciones con contraprestación</w:t>
            </w:r>
          </w:p>
        </w:tc>
        <w:tc>
          <w:tcPr>
            <w:tcW w:w="498" w:type="dxa"/>
            <w:tcBorders>
              <w:top w:val="nil"/>
              <w:left w:val="single" w:sz="8" w:space="0" w:color="auto"/>
              <w:bottom w:val="single" w:sz="8" w:space="0" w:color="auto"/>
              <w:right w:val="single" w:sz="4" w:space="0" w:color="auto"/>
            </w:tcBorders>
            <w:shd w:val="clear" w:color="000000" w:fill="1F3864"/>
            <w:noWrap/>
            <w:vAlign w:val="center"/>
            <w:hideMark/>
          </w:tcPr>
          <w:p w14:paraId="2EE287ED" w14:textId="77777777" w:rsidR="00457719" w:rsidRPr="00B85704" w:rsidRDefault="00457719" w:rsidP="00EC0CFF">
            <w:pPr>
              <w:spacing w:after="0" w:line="240" w:lineRule="auto"/>
              <w:jc w:val="center"/>
              <w:rPr>
                <w:rFonts w:ascii="Arial Narrow" w:hAnsi="Arial Narrow" w:cs="Calibri"/>
                <w:color w:val="FFFFFF"/>
              </w:rPr>
            </w:pPr>
            <w:r w:rsidRPr="00B85704">
              <w:rPr>
                <w:rFonts w:ascii="Arial Narrow" w:hAnsi="Arial Narrow" w:cs="Calibri"/>
                <w:color w:val="FFFFFF"/>
              </w:rPr>
              <w:t>SI</w:t>
            </w:r>
          </w:p>
        </w:tc>
        <w:tc>
          <w:tcPr>
            <w:tcW w:w="630" w:type="dxa"/>
            <w:tcBorders>
              <w:top w:val="nil"/>
              <w:left w:val="nil"/>
              <w:bottom w:val="single" w:sz="8" w:space="0" w:color="auto"/>
              <w:right w:val="single" w:sz="8" w:space="0" w:color="auto"/>
            </w:tcBorders>
            <w:shd w:val="clear" w:color="auto" w:fill="auto"/>
            <w:noWrap/>
            <w:vAlign w:val="center"/>
            <w:hideMark/>
          </w:tcPr>
          <w:p w14:paraId="4385548E" w14:textId="77777777" w:rsidR="00457719" w:rsidRPr="00B85704" w:rsidRDefault="00457719" w:rsidP="00EC0CFF">
            <w:pPr>
              <w:spacing w:after="0" w:line="240" w:lineRule="auto"/>
              <w:jc w:val="center"/>
              <w:rPr>
                <w:rFonts w:ascii="Arial Narrow" w:hAnsi="Arial Narrow" w:cs="Calibri"/>
                <w:color w:val="000000"/>
              </w:rPr>
            </w:pPr>
            <w:r w:rsidRPr="00B85704">
              <w:rPr>
                <w:rFonts w:ascii="Arial Narrow" w:hAnsi="Arial Narrow" w:cs="Calibri"/>
                <w:color w:val="000000"/>
              </w:rPr>
              <w:t>1</w:t>
            </w:r>
          </w:p>
        </w:tc>
        <w:tc>
          <w:tcPr>
            <w:tcW w:w="284" w:type="dxa"/>
            <w:tcBorders>
              <w:top w:val="nil"/>
              <w:left w:val="nil"/>
              <w:bottom w:val="nil"/>
              <w:right w:val="nil"/>
            </w:tcBorders>
            <w:shd w:val="clear" w:color="auto" w:fill="auto"/>
            <w:noWrap/>
            <w:vAlign w:val="bottom"/>
            <w:hideMark/>
          </w:tcPr>
          <w:p w14:paraId="6D09B409" w14:textId="77777777" w:rsidR="00457719" w:rsidRPr="00B85704" w:rsidRDefault="00457719" w:rsidP="00EC0CFF">
            <w:pPr>
              <w:spacing w:after="0" w:line="240" w:lineRule="auto"/>
              <w:jc w:val="center"/>
              <w:rPr>
                <w:rFonts w:ascii="Arial Narrow" w:hAnsi="Arial Narrow" w:cs="Calibri"/>
                <w:color w:val="000000"/>
              </w:rPr>
            </w:pPr>
          </w:p>
        </w:tc>
        <w:tc>
          <w:tcPr>
            <w:tcW w:w="512" w:type="dxa"/>
            <w:tcBorders>
              <w:top w:val="nil"/>
              <w:left w:val="single" w:sz="8" w:space="0" w:color="auto"/>
              <w:bottom w:val="single" w:sz="8" w:space="0" w:color="auto"/>
              <w:right w:val="single" w:sz="8" w:space="0" w:color="auto"/>
            </w:tcBorders>
            <w:shd w:val="clear" w:color="000000" w:fill="1F3864"/>
            <w:noWrap/>
            <w:vAlign w:val="center"/>
            <w:hideMark/>
          </w:tcPr>
          <w:p w14:paraId="284C9F0D" w14:textId="77777777" w:rsidR="00457719" w:rsidRPr="00B85704" w:rsidRDefault="00457719" w:rsidP="00EC0CFF">
            <w:pPr>
              <w:spacing w:after="0" w:line="240" w:lineRule="auto"/>
              <w:jc w:val="center"/>
              <w:rPr>
                <w:rFonts w:ascii="Arial Narrow" w:hAnsi="Arial Narrow" w:cs="Calibri"/>
                <w:color w:val="FFFFFF"/>
              </w:rPr>
            </w:pPr>
            <w:r w:rsidRPr="00B85704">
              <w:rPr>
                <w:rFonts w:ascii="Arial Narrow" w:hAnsi="Arial Narrow" w:cs="Calibri"/>
                <w:color w:val="FFFFFF"/>
              </w:rPr>
              <w:t>NO</w:t>
            </w:r>
          </w:p>
        </w:tc>
        <w:tc>
          <w:tcPr>
            <w:tcW w:w="700"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1E7E9136" w14:textId="77777777" w:rsidR="00457719" w:rsidRPr="00B85704" w:rsidRDefault="00457719" w:rsidP="00EC0CFF">
            <w:pPr>
              <w:spacing w:after="0" w:line="240" w:lineRule="auto"/>
              <w:jc w:val="center"/>
              <w:rPr>
                <w:rFonts w:ascii="Arial Narrow" w:hAnsi="Arial Narrow" w:cs="Calibri"/>
                <w:color w:val="000000"/>
              </w:rPr>
            </w:pPr>
            <w:r w:rsidRPr="00B85704">
              <w:rPr>
                <w:rFonts w:ascii="Arial Narrow" w:hAnsi="Arial Narrow" w:cs="Calibri"/>
                <w:color w:val="000000"/>
              </w:rPr>
              <w:t> </w:t>
            </w:r>
          </w:p>
        </w:tc>
      </w:tr>
      <w:tr w:rsidR="00457719" w:rsidRPr="00B85704" w14:paraId="2E50409A" w14:textId="77777777" w:rsidTr="00EC0CFF">
        <w:trPr>
          <w:trHeight w:val="320"/>
        </w:trPr>
        <w:tc>
          <w:tcPr>
            <w:tcW w:w="940" w:type="dxa"/>
            <w:tcBorders>
              <w:top w:val="nil"/>
              <w:left w:val="single" w:sz="8" w:space="0" w:color="auto"/>
              <w:bottom w:val="single" w:sz="4" w:space="0" w:color="auto"/>
              <w:right w:val="nil"/>
            </w:tcBorders>
            <w:shd w:val="clear" w:color="auto" w:fill="auto"/>
            <w:vAlign w:val="center"/>
            <w:hideMark/>
          </w:tcPr>
          <w:p w14:paraId="1DADAE89" w14:textId="77777777" w:rsidR="00457719" w:rsidRPr="00B85704" w:rsidRDefault="00457719" w:rsidP="00EC0CFF">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NICSP 10</w:t>
            </w:r>
          </w:p>
        </w:tc>
        <w:tc>
          <w:tcPr>
            <w:tcW w:w="5640" w:type="dxa"/>
            <w:tcBorders>
              <w:top w:val="nil"/>
              <w:left w:val="single" w:sz="4" w:space="0" w:color="auto"/>
              <w:bottom w:val="single" w:sz="4" w:space="0" w:color="auto"/>
              <w:right w:val="nil"/>
            </w:tcBorders>
            <w:shd w:val="clear" w:color="auto" w:fill="auto"/>
            <w:vAlign w:val="center"/>
            <w:hideMark/>
          </w:tcPr>
          <w:p w14:paraId="2B0D6DF3" w14:textId="77777777" w:rsidR="00457719" w:rsidRPr="00B85704" w:rsidRDefault="00457719" w:rsidP="00EC0CFF">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Información Financiera en Economía Hiperinflacionarias</w:t>
            </w:r>
          </w:p>
        </w:tc>
        <w:tc>
          <w:tcPr>
            <w:tcW w:w="498" w:type="dxa"/>
            <w:tcBorders>
              <w:top w:val="nil"/>
              <w:left w:val="single" w:sz="8" w:space="0" w:color="auto"/>
              <w:bottom w:val="single" w:sz="8" w:space="0" w:color="auto"/>
              <w:right w:val="single" w:sz="4" w:space="0" w:color="auto"/>
            </w:tcBorders>
            <w:shd w:val="clear" w:color="000000" w:fill="1F3864"/>
            <w:noWrap/>
            <w:vAlign w:val="center"/>
            <w:hideMark/>
          </w:tcPr>
          <w:p w14:paraId="3D3FD540" w14:textId="77777777" w:rsidR="00457719" w:rsidRPr="00B85704" w:rsidRDefault="00457719" w:rsidP="00EC0CFF">
            <w:pPr>
              <w:spacing w:after="0" w:line="240" w:lineRule="auto"/>
              <w:jc w:val="center"/>
              <w:rPr>
                <w:rFonts w:ascii="Arial Narrow" w:hAnsi="Arial Narrow" w:cs="Calibri"/>
                <w:color w:val="FFFFFF"/>
              </w:rPr>
            </w:pPr>
            <w:r w:rsidRPr="00B85704">
              <w:rPr>
                <w:rFonts w:ascii="Arial Narrow" w:hAnsi="Arial Narrow" w:cs="Calibri"/>
                <w:color w:val="FFFFFF"/>
              </w:rPr>
              <w:t>SI</w:t>
            </w:r>
          </w:p>
        </w:tc>
        <w:tc>
          <w:tcPr>
            <w:tcW w:w="630" w:type="dxa"/>
            <w:tcBorders>
              <w:top w:val="nil"/>
              <w:left w:val="nil"/>
              <w:bottom w:val="single" w:sz="8" w:space="0" w:color="auto"/>
              <w:right w:val="single" w:sz="8" w:space="0" w:color="auto"/>
            </w:tcBorders>
            <w:shd w:val="clear" w:color="auto" w:fill="auto"/>
            <w:noWrap/>
            <w:vAlign w:val="center"/>
            <w:hideMark/>
          </w:tcPr>
          <w:p w14:paraId="54E4C726" w14:textId="77777777" w:rsidR="00457719" w:rsidRPr="00B85704" w:rsidRDefault="00457719" w:rsidP="00EC0CFF">
            <w:pPr>
              <w:spacing w:after="0" w:line="240" w:lineRule="auto"/>
              <w:jc w:val="center"/>
              <w:rPr>
                <w:rFonts w:ascii="Arial Narrow" w:hAnsi="Arial Narrow" w:cs="Calibri"/>
                <w:color w:val="000000"/>
              </w:rPr>
            </w:pPr>
            <w:r w:rsidRPr="00B85704">
              <w:rPr>
                <w:rFonts w:ascii="Arial Narrow" w:hAnsi="Arial Narrow" w:cs="Calibri"/>
                <w:color w:val="000000"/>
              </w:rPr>
              <w:t> </w:t>
            </w:r>
          </w:p>
        </w:tc>
        <w:tc>
          <w:tcPr>
            <w:tcW w:w="284" w:type="dxa"/>
            <w:tcBorders>
              <w:top w:val="nil"/>
              <w:left w:val="nil"/>
              <w:bottom w:val="nil"/>
              <w:right w:val="nil"/>
            </w:tcBorders>
            <w:shd w:val="clear" w:color="auto" w:fill="auto"/>
            <w:noWrap/>
            <w:vAlign w:val="bottom"/>
            <w:hideMark/>
          </w:tcPr>
          <w:p w14:paraId="67B8E0E8" w14:textId="77777777" w:rsidR="00457719" w:rsidRPr="00B85704" w:rsidRDefault="00457719" w:rsidP="00EC0CFF">
            <w:pPr>
              <w:spacing w:after="0" w:line="240" w:lineRule="auto"/>
              <w:jc w:val="center"/>
              <w:rPr>
                <w:rFonts w:ascii="Arial Narrow" w:hAnsi="Arial Narrow" w:cs="Calibri"/>
                <w:color w:val="000000"/>
              </w:rPr>
            </w:pPr>
          </w:p>
        </w:tc>
        <w:tc>
          <w:tcPr>
            <w:tcW w:w="512" w:type="dxa"/>
            <w:tcBorders>
              <w:top w:val="nil"/>
              <w:left w:val="single" w:sz="8" w:space="0" w:color="auto"/>
              <w:bottom w:val="single" w:sz="8" w:space="0" w:color="auto"/>
              <w:right w:val="single" w:sz="8" w:space="0" w:color="auto"/>
            </w:tcBorders>
            <w:shd w:val="clear" w:color="000000" w:fill="1F3864"/>
            <w:noWrap/>
            <w:vAlign w:val="center"/>
            <w:hideMark/>
          </w:tcPr>
          <w:p w14:paraId="3A9917E5" w14:textId="77777777" w:rsidR="00457719" w:rsidRPr="00B85704" w:rsidRDefault="00457719" w:rsidP="00EC0CFF">
            <w:pPr>
              <w:spacing w:after="0" w:line="240" w:lineRule="auto"/>
              <w:jc w:val="center"/>
              <w:rPr>
                <w:rFonts w:ascii="Arial Narrow" w:hAnsi="Arial Narrow" w:cs="Calibri"/>
                <w:color w:val="FFFFFF"/>
              </w:rPr>
            </w:pPr>
            <w:r w:rsidRPr="00B85704">
              <w:rPr>
                <w:rFonts w:ascii="Arial Narrow" w:hAnsi="Arial Narrow" w:cs="Calibri"/>
                <w:color w:val="FFFFFF"/>
              </w:rPr>
              <w:t>NO</w:t>
            </w:r>
          </w:p>
        </w:tc>
        <w:tc>
          <w:tcPr>
            <w:tcW w:w="700" w:type="dxa"/>
            <w:tcBorders>
              <w:top w:val="nil"/>
              <w:left w:val="single" w:sz="4" w:space="0" w:color="auto"/>
              <w:bottom w:val="single" w:sz="8" w:space="0" w:color="auto"/>
              <w:right w:val="single" w:sz="8" w:space="0" w:color="auto"/>
            </w:tcBorders>
            <w:shd w:val="clear" w:color="auto" w:fill="auto"/>
            <w:noWrap/>
            <w:vAlign w:val="center"/>
            <w:hideMark/>
          </w:tcPr>
          <w:p w14:paraId="1E369073" w14:textId="77777777" w:rsidR="00457719" w:rsidRPr="00B85704" w:rsidRDefault="00457719" w:rsidP="00EC0CFF">
            <w:pPr>
              <w:spacing w:after="0" w:line="240" w:lineRule="auto"/>
              <w:jc w:val="center"/>
              <w:rPr>
                <w:rFonts w:ascii="Arial Narrow" w:hAnsi="Arial Narrow" w:cs="Calibri"/>
                <w:color w:val="000000"/>
              </w:rPr>
            </w:pPr>
            <w:r w:rsidRPr="00B85704">
              <w:rPr>
                <w:rFonts w:ascii="Arial Narrow" w:hAnsi="Arial Narrow" w:cs="Calibri"/>
                <w:color w:val="000000"/>
              </w:rPr>
              <w:t>1</w:t>
            </w:r>
          </w:p>
        </w:tc>
      </w:tr>
      <w:tr w:rsidR="00457719" w:rsidRPr="00B85704" w14:paraId="57028CAA" w14:textId="77777777" w:rsidTr="00EC0CFF">
        <w:trPr>
          <w:trHeight w:val="320"/>
        </w:trPr>
        <w:tc>
          <w:tcPr>
            <w:tcW w:w="940" w:type="dxa"/>
            <w:tcBorders>
              <w:top w:val="nil"/>
              <w:left w:val="single" w:sz="8" w:space="0" w:color="auto"/>
              <w:bottom w:val="single" w:sz="4" w:space="0" w:color="auto"/>
              <w:right w:val="nil"/>
            </w:tcBorders>
            <w:shd w:val="clear" w:color="auto" w:fill="auto"/>
            <w:vAlign w:val="center"/>
            <w:hideMark/>
          </w:tcPr>
          <w:p w14:paraId="57CB2FF5" w14:textId="77777777" w:rsidR="00457719" w:rsidRPr="00B85704" w:rsidRDefault="00457719" w:rsidP="00EC0CFF">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NICSP 11</w:t>
            </w:r>
          </w:p>
        </w:tc>
        <w:tc>
          <w:tcPr>
            <w:tcW w:w="5640" w:type="dxa"/>
            <w:tcBorders>
              <w:top w:val="nil"/>
              <w:left w:val="single" w:sz="4" w:space="0" w:color="auto"/>
              <w:bottom w:val="single" w:sz="4" w:space="0" w:color="auto"/>
              <w:right w:val="nil"/>
            </w:tcBorders>
            <w:shd w:val="clear" w:color="auto" w:fill="auto"/>
            <w:vAlign w:val="center"/>
            <w:hideMark/>
          </w:tcPr>
          <w:p w14:paraId="28FBA5F1" w14:textId="77777777" w:rsidR="00457719" w:rsidRPr="00B85704" w:rsidRDefault="00457719" w:rsidP="00EC0CFF">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Contrato de Construcción</w:t>
            </w:r>
          </w:p>
        </w:tc>
        <w:tc>
          <w:tcPr>
            <w:tcW w:w="498" w:type="dxa"/>
            <w:tcBorders>
              <w:top w:val="nil"/>
              <w:left w:val="single" w:sz="8" w:space="0" w:color="auto"/>
              <w:bottom w:val="single" w:sz="8" w:space="0" w:color="auto"/>
              <w:right w:val="single" w:sz="4" w:space="0" w:color="auto"/>
            </w:tcBorders>
            <w:shd w:val="clear" w:color="000000" w:fill="1F3864"/>
            <w:noWrap/>
            <w:vAlign w:val="center"/>
            <w:hideMark/>
          </w:tcPr>
          <w:p w14:paraId="5919E385" w14:textId="77777777" w:rsidR="00457719" w:rsidRPr="00B85704" w:rsidRDefault="00457719" w:rsidP="00EC0CFF">
            <w:pPr>
              <w:spacing w:after="0" w:line="240" w:lineRule="auto"/>
              <w:jc w:val="center"/>
              <w:rPr>
                <w:rFonts w:ascii="Arial Narrow" w:hAnsi="Arial Narrow" w:cs="Calibri"/>
                <w:color w:val="FFFFFF"/>
              </w:rPr>
            </w:pPr>
            <w:r w:rsidRPr="00B85704">
              <w:rPr>
                <w:rFonts w:ascii="Arial Narrow" w:hAnsi="Arial Narrow" w:cs="Calibri"/>
                <w:color w:val="FFFFFF"/>
              </w:rPr>
              <w:t>SI</w:t>
            </w:r>
          </w:p>
        </w:tc>
        <w:tc>
          <w:tcPr>
            <w:tcW w:w="630" w:type="dxa"/>
            <w:tcBorders>
              <w:top w:val="nil"/>
              <w:left w:val="nil"/>
              <w:bottom w:val="single" w:sz="8" w:space="0" w:color="auto"/>
              <w:right w:val="single" w:sz="8" w:space="0" w:color="auto"/>
            </w:tcBorders>
            <w:shd w:val="clear" w:color="auto" w:fill="auto"/>
            <w:noWrap/>
            <w:vAlign w:val="center"/>
            <w:hideMark/>
          </w:tcPr>
          <w:p w14:paraId="513A3E68" w14:textId="77777777" w:rsidR="00457719" w:rsidRPr="00B85704" w:rsidRDefault="00457719" w:rsidP="00EC0CFF">
            <w:pPr>
              <w:spacing w:after="0" w:line="240" w:lineRule="auto"/>
              <w:jc w:val="center"/>
              <w:rPr>
                <w:rFonts w:ascii="Arial Narrow" w:hAnsi="Arial Narrow" w:cs="Calibri"/>
                <w:color w:val="000000"/>
              </w:rPr>
            </w:pPr>
            <w:r w:rsidRPr="00B85704">
              <w:rPr>
                <w:rFonts w:ascii="Arial Narrow" w:hAnsi="Arial Narrow" w:cs="Calibri"/>
                <w:color w:val="000000"/>
              </w:rPr>
              <w:t>1</w:t>
            </w:r>
          </w:p>
        </w:tc>
        <w:tc>
          <w:tcPr>
            <w:tcW w:w="284" w:type="dxa"/>
            <w:tcBorders>
              <w:top w:val="nil"/>
              <w:left w:val="nil"/>
              <w:bottom w:val="nil"/>
              <w:right w:val="nil"/>
            </w:tcBorders>
            <w:shd w:val="clear" w:color="auto" w:fill="auto"/>
            <w:noWrap/>
            <w:vAlign w:val="bottom"/>
            <w:hideMark/>
          </w:tcPr>
          <w:p w14:paraId="4278F47F" w14:textId="77777777" w:rsidR="00457719" w:rsidRPr="00B85704" w:rsidRDefault="00457719" w:rsidP="00EC0CFF">
            <w:pPr>
              <w:spacing w:after="0" w:line="240" w:lineRule="auto"/>
              <w:jc w:val="center"/>
              <w:rPr>
                <w:rFonts w:ascii="Arial Narrow" w:hAnsi="Arial Narrow" w:cs="Calibri"/>
                <w:color w:val="000000"/>
              </w:rPr>
            </w:pPr>
          </w:p>
        </w:tc>
        <w:tc>
          <w:tcPr>
            <w:tcW w:w="512" w:type="dxa"/>
            <w:tcBorders>
              <w:top w:val="nil"/>
              <w:left w:val="single" w:sz="8" w:space="0" w:color="auto"/>
              <w:bottom w:val="single" w:sz="8" w:space="0" w:color="auto"/>
              <w:right w:val="single" w:sz="8" w:space="0" w:color="auto"/>
            </w:tcBorders>
            <w:shd w:val="clear" w:color="000000" w:fill="1F3864"/>
            <w:noWrap/>
            <w:vAlign w:val="center"/>
            <w:hideMark/>
          </w:tcPr>
          <w:p w14:paraId="35488860" w14:textId="77777777" w:rsidR="00457719" w:rsidRPr="00B85704" w:rsidRDefault="00457719" w:rsidP="00EC0CFF">
            <w:pPr>
              <w:spacing w:after="0" w:line="240" w:lineRule="auto"/>
              <w:jc w:val="center"/>
              <w:rPr>
                <w:rFonts w:ascii="Arial Narrow" w:hAnsi="Arial Narrow" w:cs="Calibri"/>
                <w:color w:val="FFFFFF"/>
              </w:rPr>
            </w:pPr>
            <w:r w:rsidRPr="00B85704">
              <w:rPr>
                <w:rFonts w:ascii="Arial Narrow" w:hAnsi="Arial Narrow" w:cs="Calibri"/>
                <w:color w:val="FFFFFF"/>
              </w:rPr>
              <w:t>NO</w:t>
            </w:r>
          </w:p>
        </w:tc>
        <w:tc>
          <w:tcPr>
            <w:tcW w:w="700" w:type="dxa"/>
            <w:tcBorders>
              <w:top w:val="nil"/>
              <w:left w:val="single" w:sz="4" w:space="0" w:color="auto"/>
              <w:bottom w:val="single" w:sz="8" w:space="0" w:color="auto"/>
              <w:right w:val="single" w:sz="8" w:space="0" w:color="auto"/>
            </w:tcBorders>
            <w:shd w:val="clear" w:color="auto" w:fill="auto"/>
            <w:noWrap/>
            <w:vAlign w:val="center"/>
            <w:hideMark/>
          </w:tcPr>
          <w:p w14:paraId="3AA4955B" w14:textId="77777777" w:rsidR="00457719" w:rsidRPr="00B85704" w:rsidRDefault="00457719" w:rsidP="00EC0CFF">
            <w:pPr>
              <w:spacing w:after="0" w:line="240" w:lineRule="auto"/>
              <w:jc w:val="center"/>
              <w:rPr>
                <w:rFonts w:ascii="Arial Narrow" w:hAnsi="Arial Narrow" w:cs="Calibri"/>
                <w:color w:val="000000"/>
              </w:rPr>
            </w:pPr>
            <w:r w:rsidRPr="00B85704">
              <w:rPr>
                <w:rFonts w:ascii="Arial Narrow" w:hAnsi="Arial Narrow" w:cs="Calibri"/>
                <w:color w:val="000000"/>
              </w:rPr>
              <w:t> </w:t>
            </w:r>
          </w:p>
        </w:tc>
      </w:tr>
      <w:tr w:rsidR="00457719" w:rsidRPr="00B85704" w14:paraId="3ADBF6E2" w14:textId="77777777" w:rsidTr="00EC0CFF">
        <w:trPr>
          <w:trHeight w:val="320"/>
        </w:trPr>
        <w:tc>
          <w:tcPr>
            <w:tcW w:w="940" w:type="dxa"/>
            <w:tcBorders>
              <w:top w:val="nil"/>
              <w:left w:val="single" w:sz="8" w:space="0" w:color="auto"/>
              <w:bottom w:val="single" w:sz="4" w:space="0" w:color="auto"/>
              <w:right w:val="nil"/>
            </w:tcBorders>
            <w:shd w:val="clear" w:color="auto" w:fill="auto"/>
            <w:vAlign w:val="center"/>
            <w:hideMark/>
          </w:tcPr>
          <w:p w14:paraId="17DB2FF9" w14:textId="77777777" w:rsidR="00457719" w:rsidRPr="00B85704" w:rsidRDefault="00457719" w:rsidP="00EC0CFF">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NICSP 12</w:t>
            </w:r>
          </w:p>
        </w:tc>
        <w:tc>
          <w:tcPr>
            <w:tcW w:w="5640" w:type="dxa"/>
            <w:tcBorders>
              <w:top w:val="nil"/>
              <w:left w:val="single" w:sz="4" w:space="0" w:color="auto"/>
              <w:bottom w:val="single" w:sz="4" w:space="0" w:color="auto"/>
              <w:right w:val="nil"/>
            </w:tcBorders>
            <w:shd w:val="clear" w:color="auto" w:fill="auto"/>
            <w:vAlign w:val="center"/>
            <w:hideMark/>
          </w:tcPr>
          <w:p w14:paraId="4ECC319B" w14:textId="77777777" w:rsidR="00457719" w:rsidRPr="00B85704" w:rsidRDefault="00457719" w:rsidP="00EC0CFF">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Inventarios</w:t>
            </w:r>
          </w:p>
        </w:tc>
        <w:tc>
          <w:tcPr>
            <w:tcW w:w="498" w:type="dxa"/>
            <w:tcBorders>
              <w:top w:val="nil"/>
              <w:left w:val="single" w:sz="8" w:space="0" w:color="auto"/>
              <w:bottom w:val="single" w:sz="8" w:space="0" w:color="auto"/>
              <w:right w:val="single" w:sz="4" w:space="0" w:color="auto"/>
            </w:tcBorders>
            <w:shd w:val="clear" w:color="000000" w:fill="1F3864"/>
            <w:noWrap/>
            <w:vAlign w:val="center"/>
            <w:hideMark/>
          </w:tcPr>
          <w:p w14:paraId="0A97F276" w14:textId="77777777" w:rsidR="00457719" w:rsidRPr="00B85704" w:rsidRDefault="00457719" w:rsidP="00EC0CFF">
            <w:pPr>
              <w:spacing w:after="0" w:line="240" w:lineRule="auto"/>
              <w:jc w:val="center"/>
              <w:rPr>
                <w:rFonts w:ascii="Arial Narrow" w:hAnsi="Arial Narrow" w:cs="Calibri"/>
                <w:color w:val="FFFFFF"/>
              </w:rPr>
            </w:pPr>
            <w:r w:rsidRPr="00B85704">
              <w:rPr>
                <w:rFonts w:ascii="Arial Narrow" w:hAnsi="Arial Narrow" w:cs="Calibri"/>
                <w:color w:val="FFFFFF"/>
              </w:rPr>
              <w:t>SI</w:t>
            </w:r>
          </w:p>
        </w:tc>
        <w:tc>
          <w:tcPr>
            <w:tcW w:w="630" w:type="dxa"/>
            <w:tcBorders>
              <w:top w:val="nil"/>
              <w:left w:val="nil"/>
              <w:bottom w:val="single" w:sz="8" w:space="0" w:color="auto"/>
              <w:right w:val="single" w:sz="8" w:space="0" w:color="auto"/>
            </w:tcBorders>
            <w:shd w:val="clear" w:color="auto" w:fill="auto"/>
            <w:noWrap/>
            <w:vAlign w:val="center"/>
            <w:hideMark/>
          </w:tcPr>
          <w:p w14:paraId="023D429B" w14:textId="77777777" w:rsidR="00457719" w:rsidRPr="00B85704" w:rsidRDefault="00457719" w:rsidP="00EC0CFF">
            <w:pPr>
              <w:spacing w:after="0" w:line="240" w:lineRule="auto"/>
              <w:jc w:val="center"/>
              <w:rPr>
                <w:rFonts w:ascii="Arial Narrow" w:hAnsi="Arial Narrow" w:cs="Calibri"/>
                <w:color w:val="000000"/>
              </w:rPr>
            </w:pPr>
            <w:r w:rsidRPr="00B85704">
              <w:rPr>
                <w:rFonts w:ascii="Arial Narrow" w:hAnsi="Arial Narrow" w:cs="Calibri"/>
                <w:color w:val="000000"/>
              </w:rPr>
              <w:t>1</w:t>
            </w:r>
          </w:p>
        </w:tc>
        <w:tc>
          <w:tcPr>
            <w:tcW w:w="284" w:type="dxa"/>
            <w:tcBorders>
              <w:top w:val="nil"/>
              <w:left w:val="nil"/>
              <w:bottom w:val="nil"/>
              <w:right w:val="nil"/>
            </w:tcBorders>
            <w:shd w:val="clear" w:color="auto" w:fill="auto"/>
            <w:noWrap/>
            <w:vAlign w:val="bottom"/>
            <w:hideMark/>
          </w:tcPr>
          <w:p w14:paraId="0330EE75" w14:textId="77777777" w:rsidR="00457719" w:rsidRPr="00B85704" w:rsidRDefault="00457719" w:rsidP="00EC0CFF">
            <w:pPr>
              <w:spacing w:after="0" w:line="240" w:lineRule="auto"/>
              <w:jc w:val="center"/>
              <w:rPr>
                <w:rFonts w:ascii="Arial Narrow" w:hAnsi="Arial Narrow" w:cs="Calibri"/>
                <w:color w:val="000000"/>
              </w:rPr>
            </w:pPr>
          </w:p>
        </w:tc>
        <w:tc>
          <w:tcPr>
            <w:tcW w:w="512" w:type="dxa"/>
            <w:tcBorders>
              <w:top w:val="nil"/>
              <w:left w:val="single" w:sz="8" w:space="0" w:color="auto"/>
              <w:bottom w:val="single" w:sz="8" w:space="0" w:color="auto"/>
              <w:right w:val="single" w:sz="8" w:space="0" w:color="auto"/>
            </w:tcBorders>
            <w:shd w:val="clear" w:color="000000" w:fill="1F3864"/>
            <w:noWrap/>
            <w:vAlign w:val="center"/>
            <w:hideMark/>
          </w:tcPr>
          <w:p w14:paraId="0738B030" w14:textId="77777777" w:rsidR="00457719" w:rsidRPr="00B85704" w:rsidRDefault="00457719" w:rsidP="00EC0CFF">
            <w:pPr>
              <w:spacing w:after="0" w:line="240" w:lineRule="auto"/>
              <w:jc w:val="center"/>
              <w:rPr>
                <w:rFonts w:ascii="Arial Narrow" w:hAnsi="Arial Narrow" w:cs="Calibri"/>
                <w:color w:val="FFFFFF"/>
              </w:rPr>
            </w:pPr>
            <w:r w:rsidRPr="00B85704">
              <w:rPr>
                <w:rFonts w:ascii="Arial Narrow" w:hAnsi="Arial Narrow" w:cs="Calibri"/>
                <w:color w:val="FFFFFF"/>
              </w:rPr>
              <w:t>NO</w:t>
            </w:r>
          </w:p>
        </w:tc>
        <w:tc>
          <w:tcPr>
            <w:tcW w:w="700" w:type="dxa"/>
            <w:tcBorders>
              <w:top w:val="nil"/>
              <w:left w:val="single" w:sz="4" w:space="0" w:color="auto"/>
              <w:bottom w:val="single" w:sz="8" w:space="0" w:color="auto"/>
              <w:right w:val="single" w:sz="8" w:space="0" w:color="auto"/>
            </w:tcBorders>
            <w:shd w:val="clear" w:color="auto" w:fill="auto"/>
            <w:noWrap/>
            <w:vAlign w:val="center"/>
            <w:hideMark/>
          </w:tcPr>
          <w:p w14:paraId="24CBD5F6" w14:textId="77777777" w:rsidR="00457719" w:rsidRPr="00B85704" w:rsidRDefault="00457719" w:rsidP="00EC0CFF">
            <w:pPr>
              <w:spacing w:after="0" w:line="240" w:lineRule="auto"/>
              <w:jc w:val="center"/>
              <w:rPr>
                <w:rFonts w:ascii="Arial Narrow" w:hAnsi="Arial Narrow" w:cs="Calibri"/>
                <w:color w:val="000000"/>
              </w:rPr>
            </w:pPr>
            <w:r w:rsidRPr="00B85704">
              <w:rPr>
                <w:rFonts w:ascii="Arial Narrow" w:hAnsi="Arial Narrow" w:cs="Calibri"/>
                <w:color w:val="000000"/>
              </w:rPr>
              <w:t> </w:t>
            </w:r>
          </w:p>
        </w:tc>
      </w:tr>
      <w:tr w:rsidR="00457719" w:rsidRPr="00B85704" w14:paraId="76278FF0" w14:textId="77777777" w:rsidTr="00EC0CFF">
        <w:trPr>
          <w:trHeight w:val="320"/>
        </w:trPr>
        <w:tc>
          <w:tcPr>
            <w:tcW w:w="940" w:type="dxa"/>
            <w:tcBorders>
              <w:top w:val="nil"/>
              <w:left w:val="single" w:sz="8" w:space="0" w:color="auto"/>
              <w:bottom w:val="single" w:sz="4" w:space="0" w:color="auto"/>
              <w:right w:val="nil"/>
            </w:tcBorders>
            <w:shd w:val="clear" w:color="auto" w:fill="auto"/>
            <w:vAlign w:val="center"/>
            <w:hideMark/>
          </w:tcPr>
          <w:p w14:paraId="239B0C6D" w14:textId="77777777" w:rsidR="00457719" w:rsidRPr="00B85704" w:rsidRDefault="00457719" w:rsidP="00EC0CFF">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NICSP 13</w:t>
            </w:r>
          </w:p>
        </w:tc>
        <w:tc>
          <w:tcPr>
            <w:tcW w:w="5640" w:type="dxa"/>
            <w:tcBorders>
              <w:top w:val="nil"/>
              <w:left w:val="single" w:sz="4" w:space="0" w:color="auto"/>
              <w:bottom w:val="single" w:sz="4" w:space="0" w:color="auto"/>
              <w:right w:val="nil"/>
            </w:tcBorders>
            <w:shd w:val="clear" w:color="auto" w:fill="auto"/>
            <w:vAlign w:val="center"/>
            <w:hideMark/>
          </w:tcPr>
          <w:p w14:paraId="0E3880A6" w14:textId="77777777" w:rsidR="00457719" w:rsidRPr="00B85704" w:rsidRDefault="00457719" w:rsidP="00EC0CFF">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Arrendamientos</w:t>
            </w:r>
          </w:p>
        </w:tc>
        <w:tc>
          <w:tcPr>
            <w:tcW w:w="498" w:type="dxa"/>
            <w:tcBorders>
              <w:top w:val="nil"/>
              <w:left w:val="single" w:sz="8" w:space="0" w:color="auto"/>
              <w:bottom w:val="single" w:sz="8" w:space="0" w:color="auto"/>
              <w:right w:val="single" w:sz="4" w:space="0" w:color="auto"/>
            </w:tcBorders>
            <w:shd w:val="clear" w:color="000000" w:fill="1F3864"/>
            <w:noWrap/>
            <w:vAlign w:val="center"/>
            <w:hideMark/>
          </w:tcPr>
          <w:p w14:paraId="28AC2BFC" w14:textId="77777777" w:rsidR="00457719" w:rsidRPr="00B85704" w:rsidRDefault="00457719" w:rsidP="00EC0CFF">
            <w:pPr>
              <w:spacing w:after="0" w:line="240" w:lineRule="auto"/>
              <w:jc w:val="center"/>
              <w:rPr>
                <w:rFonts w:ascii="Arial Narrow" w:hAnsi="Arial Narrow" w:cs="Calibri"/>
                <w:color w:val="FFFFFF"/>
              </w:rPr>
            </w:pPr>
            <w:r w:rsidRPr="00B85704">
              <w:rPr>
                <w:rFonts w:ascii="Arial Narrow" w:hAnsi="Arial Narrow" w:cs="Calibri"/>
                <w:color w:val="FFFFFF"/>
              </w:rPr>
              <w:t>SI</w:t>
            </w:r>
          </w:p>
        </w:tc>
        <w:tc>
          <w:tcPr>
            <w:tcW w:w="630" w:type="dxa"/>
            <w:tcBorders>
              <w:top w:val="nil"/>
              <w:left w:val="nil"/>
              <w:bottom w:val="single" w:sz="8" w:space="0" w:color="auto"/>
              <w:right w:val="single" w:sz="8" w:space="0" w:color="auto"/>
            </w:tcBorders>
            <w:shd w:val="clear" w:color="auto" w:fill="auto"/>
            <w:noWrap/>
            <w:vAlign w:val="center"/>
            <w:hideMark/>
          </w:tcPr>
          <w:p w14:paraId="7020278E" w14:textId="77777777" w:rsidR="00457719" w:rsidRPr="00B85704" w:rsidRDefault="00457719" w:rsidP="00EC0CFF">
            <w:pPr>
              <w:spacing w:after="0" w:line="240" w:lineRule="auto"/>
              <w:jc w:val="center"/>
              <w:rPr>
                <w:rFonts w:ascii="Arial Narrow" w:hAnsi="Arial Narrow" w:cs="Calibri"/>
                <w:color w:val="000000"/>
              </w:rPr>
            </w:pPr>
            <w:r w:rsidRPr="00B85704">
              <w:rPr>
                <w:rFonts w:ascii="Arial Narrow" w:hAnsi="Arial Narrow" w:cs="Calibri"/>
                <w:color w:val="000000"/>
              </w:rPr>
              <w:t xml:space="preserve"> </w:t>
            </w:r>
            <w:r>
              <w:rPr>
                <w:rFonts w:ascii="Arial Narrow" w:hAnsi="Arial Narrow" w:cs="Calibri"/>
                <w:color w:val="000000"/>
              </w:rPr>
              <w:t>1</w:t>
            </w:r>
          </w:p>
        </w:tc>
        <w:tc>
          <w:tcPr>
            <w:tcW w:w="284" w:type="dxa"/>
            <w:tcBorders>
              <w:top w:val="nil"/>
              <w:left w:val="nil"/>
              <w:bottom w:val="nil"/>
              <w:right w:val="nil"/>
            </w:tcBorders>
            <w:shd w:val="clear" w:color="auto" w:fill="auto"/>
            <w:noWrap/>
            <w:vAlign w:val="bottom"/>
            <w:hideMark/>
          </w:tcPr>
          <w:p w14:paraId="1C9A5797" w14:textId="77777777" w:rsidR="00457719" w:rsidRPr="00B85704" w:rsidRDefault="00457719" w:rsidP="00EC0CFF">
            <w:pPr>
              <w:spacing w:after="0" w:line="240" w:lineRule="auto"/>
              <w:jc w:val="center"/>
              <w:rPr>
                <w:rFonts w:ascii="Arial Narrow" w:hAnsi="Arial Narrow" w:cs="Calibri"/>
                <w:color w:val="000000"/>
              </w:rPr>
            </w:pPr>
          </w:p>
        </w:tc>
        <w:tc>
          <w:tcPr>
            <w:tcW w:w="512" w:type="dxa"/>
            <w:tcBorders>
              <w:top w:val="nil"/>
              <w:left w:val="single" w:sz="8" w:space="0" w:color="auto"/>
              <w:bottom w:val="single" w:sz="8" w:space="0" w:color="auto"/>
              <w:right w:val="single" w:sz="8" w:space="0" w:color="auto"/>
            </w:tcBorders>
            <w:shd w:val="clear" w:color="000000" w:fill="1F3864"/>
            <w:noWrap/>
            <w:vAlign w:val="center"/>
            <w:hideMark/>
          </w:tcPr>
          <w:p w14:paraId="681F0FFF" w14:textId="77777777" w:rsidR="00457719" w:rsidRPr="00B85704" w:rsidRDefault="00457719" w:rsidP="00EC0CFF">
            <w:pPr>
              <w:spacing w:after="0" w:line="240" w:lineRule="auto"/>
              <w:jc w:val="center"/>
              <w:rPr>
                <w:rFonts w:ascii="Arial Narrow" w:hAnsi="Arial Narrow" w:cs="Calibri"/>
                <w:color w:val="FFFFFF"/>
              </w:rPr>
            </w:pPr>
            <w:r w:rsidRPr="00B85704">
              <w:rPr>
                <w:rFonts w:ascii="Arial Narrow" w:hAnsi="Arial Narrow" w:cs="Calibri"/>
                <w:color w:val="FFFFFF"/>
              </w:rPr>
              <w:t>NO</w:t>
            </w:r>
          </w:p>
        </w:tc>
        <w:tc>
          <w:tcPr>
            <w:tcW w:w="700" w:type="dxa"/>
            <w:tcBorders>
              <w:top w:val="nil"/>
              <w:left w:val="single" w:sz="4" w:space="0" w:color="auto"/>
              <w:bottom w:val="single" w:sz="8" w:space="0" w:color="auto"/>
              <w:right w:val="single" w:sz="8" w:space="0" w:color="auto"/>
            </w:tcBorders>
            <w:shd w:val="clear" w:color="auto" w:fill="auto"/>
            <w:noWrap/>
            <w:vAlign w:val="center"/>
            <w:hideMark/>
          </w:tcPr>
          <w:p w14:paraId="0AB5A92B" w14:textId="77777777" w:rsidR="00457719" w:rsidRPr="00B85704" w:rsidRDefault="00457719" w:rsidP="00EC0CFF">
            <w:pPr>
              <w:spacing w:after="0" w:line="240" w:lineRule="auto"/>
              <w:jc w:val="center"/>
              <w:rPr>
                <w:rFonts w:ascii="Arial Narrow" w:hAnsi="Arial Narrow" w:cs="Calibri"/>
                <w:color w:val="000000"/>
              </w:rPr>
            </w:pPr>
          </w:p>
        </w:tc>
      </w:tr>
      <w:tr w:rsidR="00457719" w:rsidRPr="00B85704" w14:paraId="1CAE691E" w14:textId="77777777" w:rsidTr="00EC0CFF">
        <w:trPr>
          <w:trHeight w:val="320"/>
        </w:trPr>
        <w:tc>
          <w:tcPr>
            <w:tcW w:w="940" w:type="dxa"/>
            <w:tcBorders>
              <w:top w:val="nil"/>
              <w:left w:val="single" w:sz="8" w:space="0" w:color="auto"/>
              <w:bottom w:val="single" w:sz="4" w:space="0" w:color="auto"/>
              <w:right w:val="nil"/>
            </w:tcBorders>
            <w:shd w:val="clear" w:color="auto" w:fill="auto"/>
            <w:vAlign w:val="center"/>
            <w:hideMark/>
          </w:tcPr>
          <w:p w14:paraId="66C9E8AA" w14:textId="77777777" w:rsidR="00457719" w:rsidRPr="00B85704" w:rsidRDefault="00457719" w:rsidP="00EC0CFF">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lastRenderedPageBreak/>
              <w:t>NICSP 14</w:t>
            </w:r>
          </w:p>
        </w:tc>
        <w:tc>
          <w:tcPr>
            <w:tcW w:w="5640" w:type="dxa"/>
            <w:tcBorders>
              <w:top w:val="nil"/>
              <w:left w:val="single" w:sz="4" w:space="0" w:color="auto"/>
              <w:bottom w:val="single" w:sz="4" w:space="0" w:color="auto"/>
              <w:right w:val="nil"/>
            </w:tcBorders>
            <w:shd w:val="clear" w:color="auto" w:fill="auto"/>
            <w:vAlign w:val="center"/>
            <w:hideMark/>
          </w:tcPr>
          <w:p w14:paraId="6AEFB2F9" w14:textId="77777777" w:rsidR="00457719" w:rsidRPr="00B85704" w:rsidRDefault="00457719" w:rsidP="00EC0CFF">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Hechos ocurridos después de la fecha de presentación.</w:t>
            </w:r>
          </w:p>
        </w:tc>
        <w:tc>
          <w:tcPr>
            <w:tcW w:w="498" w:type="dxa"/>
            <w:tcBorders>
              <w:top w:val="nil"/>
              <w:left w:val="single" w:sz="8" w:space="0" w:color="auto"/>
              <w:bottom w:val="single" w:sz="8" w:space="0" w:color="auto"/>
              <w:right w:val="single" w:sz="4" w:space="0" w:color="auto"/>
            </w:tcBorders>
            <w:shd w:val="clear" w:color="000000" w:fill="1F3864"/>
            <w:noWrap/>
            <w:vAlign w:val="center"/>
            <w:hideMark/>
          </w:tcPr>
          <w:p w14:paraId="08B1E5E8" w14:textId="77777777" w:rsidR="00457719" w:rsidRPr="00B85704" w:rsidRDefault="00457719" w:rsidP="00EC0CFF">
            <w:pPr>
              <w:spacing w:after="0" w:line="240" w:lineRule="auto"/>
              <w:jc w:val="center"/>
              <w:rPr>
                <w:rFonts w:ascii="Arial Narrow" w:hAnsi="Arial Narrow" w:cs="Calibri"/>
                <w:color w:val="FFFFFF"/>
              </w:rPr>
            </w:pPr>
            <w:r w:rsidRPr="00B85704">
              <w:rPr>
                <w:rFonts w:ascii="Arial Narrow" w:hAnsi="Arial Narrow" w:cs="Calibri"/>
                <w:color w:val="FFFFFF"/>
              </w:rPr>
              <w:t>SI</w:t>
            </w:r>
          </w:p>
        </w:tc>
        <w:tc>
          <w:tcPr>
            <w:tcW w:w="630" w:type="dxa"/>
            <w:tcBorders>
              <w:top w:val="nil"/>
              <w:left w:val="nil"/>
              <w:bottom w:val="single" w:sz="8" w:space="0" w:color="auto"/>
              <w:right w:val="single" w:sz="8" w:space="0" w:color="auto"/>
            </w:tcBorders>
            <w:shd w:val="clear" w:color="auto" w:fill="auto"/>
            <w:noWrap/>
            <w:vAlign w:val="center"/>
            <w:hideMark/>
          </w:tcPr>
          <w:p w14:paraId="2BCDBB0B" w14:textId="77777777" w:rsidR="00457719" w:rsidRPr="00B85704" w:rsidRDefault="00457719" w:rsidP="00EC0CFF">
            <w:pPr>
              <w:spacing w:after="0" w:line="240" w:lineRule="auto"/>
              <w:jc w:val="center"/>
              <w:rPr>
                <w:rFonts w:ascii="Arial Narrow" w:hAnsi="Arial Narrow" w:cs="Calibri"/>
                <w:color w:val="000000"/>
              </w:rPr>
            </w:pPr>
            <w:r w:rsidRPr="00B85704">
              <w:rPr>
                <w:rFonts w:ascii="Arial Narrow" w:hAnsi="Arial Narrow" w:cs="Calibri"/>
                <w:color w:val="000000"/>
              </w:rPr>
              <w:t>1</w:t>
            </w:r>
          </w:p>
        </w:tc>
        <w:tc>
          <w:tcPr>
            <w:tcW w:w="284" w:type="dxa"/>
            <w:tcBorders>
              <w:top w:val="nil"/>
              <w:left w:val="nil"/>
              <w:bottom w:val="nil"/>
              <w:right w:val="nil"/>
            </w:tcBorders>
            <w:shd w:val="clear" w:color="auto" w:fill="auto"/>
            <w:noWrap/>
            <w:vAlign w:val="bottom"/>
            <w:hideMark/>
          </w:tcPr>
          <w:p w14:paraId="0E8D4C99" w14:textId="77777777" w:rsidR="00457719" w:rsidRPr="00B85704" w:rsidRDefault="00457719" w:rsidP="00EC0CFF">
            <w:pPr>
              <w:spacing w:after="0" w:line="240" w:lineRule="auto"/>
              <w:jc w:val="center"/>
              <w:rPr>
                <w:rFonts w:ascii="Arial Narrow" w:hAnsi="Arial Narrow" w:cs="Calibri"/>
                <w:color w:val="000000"/>
              </w:rPr>
            </w:pPr>
          </w:p>
        </w:tc>
        <w:tc>
          <w:tcPr>
            <w:tcW w:w="512" w:type="dxa"/>
            <w:tcBorders>
              <w:top w:val="nil"/>
              <w:left w:val="single" w:sz="8" w:space="0" w:color="auto"/>
              <w:bottom w:val="single" w:sz="8" w:space="0" w:color="auto"/>
              <w:right w:val="single" w:sz="8" w:space="0" w:color="auto"/>
            </w:tcBorders>
            <w:shd w:val="clear" w:color="000000" w:fill="1F3864"/>
            <w:noWrap/>
            <w:vAlign w:val="center"/>
            <w:hideMark/>
          </w:tcPr>
          <w:p w14:paraId="5DC03484" w14:textId="77777777" w:rsidR="00457719" w:rsidRPr="00B85704" w:rsidRDefault="00457719" w:rsidP="00EC0CFF">
            <w:pPr>
              <w:spacing w:after="0" w:line="240" w:lineRule="auto"/>
              <w:jc w:val="center"/>
              <w:rPr>
                <w:rFonts w:ascii="Arial Narrow" w:hAnsi="Arial Narrow" w:cs="Calibri"/>
                <w:color w:val="FFFFFF"/>
              </w:rPr>
            </w:pPr>
            <w:r w:rsidRPr="00B85704">
              <w:rPr>
                <w:rFonts w:ascii="Arial Narrow" w:hAnsi="Arial Narrow" w:cs="Calibri"/>
                <w:color w:val="FFFFFF"/>
              </w:rPr>
              <w:t>NO</w:t>
            </w:r>
          </w:p>
        </w:tc>
        <w:tc>
          <w:tcPr>
            <w:tcW w:w="700" w:type="dxa"/>
            <w:tcBorders>
              <w:top w:val="nil"/>
              <w:left w:val="single" w:sz="4" w:space="0" w:color="auto"/>
              <w:bottom w:val="single" w:sz="8" w:space="0" w:color="auto"/>
              <w:right w:val="single" w:sz="8" w:space="0" w:color="auto"/>
            </w:tcBorders>
            <w:shd w:val="clear" w:color="auto" w:fill="auto"/>
            <w:noWrap/>
            <w:vAlign w:val="center"/>
            <w:hideMark/>
          </w:tcPr>
          <w:p w14:paraId="31AB88DE" w14:textId="77777777" w:rsidR="00457719" w:rsidRPr="00B85704" w:rsidRDefault="00457719" w:rsidP="00EC0CFF">
            <w:pPr>
              <w:spacing w:after="0" w:line="240" w:lineRule="auto"/>
              <w:jc w:val="center"/>
              <w:rPr>
                <w:rFonts w:ascii="Arial Narrow" w:hAnsi="Arial Narrow" w:cs="Calibri"/>
                <w:color w:val="000000"/>
              </w:rPr>
            </w:pPr>
            <w:r w:rsidRPr="00B85704">
              <w:rPr>
                <w:rFonts w:ascii="Arial Narrow" w:hAnsi="Arial Narrow" w:cs="Calibri"/>
                <w:color w:val="000000"/>
              </w:rPr>
              <w:t> </w:t>
            </w:r>
          </w:p>
        </w:tc>
      </w:tr>
      <w:tr w:rsidR="00457719" w:rsidRPr="00B85704" w14:paraId="4F7BF04A" w14:textId="77777777" w:rsidTr="00EC0CFF">
        <w:trPr>
          <w:trHeight w:val="320"/>
        </w:trPr>
        <w:tc>
          <w:tcPr>
            <w:tcW w:w="940" w:type="dxa"/>
            <w:tcBorders>
              <w:top w:val="nil"/>
              <w:left w:val="single" w:sz="8" w:space="0" w:color="auto"/>
              <w:bottom w:val="single" w:sz="4" w:space="0" w:color="auto"/>
              <w:right w:val="nil"/>
            </w:tcBorders>
            <w:shd w:val="clear" w:color="auto" w:fill="auto"/>
            <w:vAlign w:val="center"/>
            <w:hideMark/>
          </w:tcPr>
          <w:p w14:paraId="6A036DC7" w14:textId="77777777" w:rsidR="00457719" w:rsidRPr="00B85704" w:rsidRDefault="00457719" w:rsidP="00EC0CFF">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NICSP 16</w:t>
            </w:r>
          </w:p>
        </w:tc>
        <w:tc>
          <w:tcPr>
            <w:tcW w:w="5640" w:type="dxa"/>
            <w:tcBorders>
              <w:top w:val="nil"/>
              <w:left w:val="single" w:sz="4" w:space="0" w:color="auto"/>
              <w:bottom w:val="single" w:sz="4" w:space="0" w:color="auto"/>
              <w:right w:val="nil"/>
            </w:tcBorders>
            <w:shd w:val="clear" w:color="auto" w:fill="auto"/>
            <w:vAlign w:val="center"/>
            <w:hideMark/>
          </w:tcPr>
          <w:p w14:paraId="209748E1" w14:textId="77777777" w:rsidR="00457719" w:rsidRPr="00B85704" w:rsidRDefault="00457719" w:rsidP="00EC0CFF">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Propiedades de Inversión</w:t>
            </w:r>
          </w:p>
        </w:tc>
        <w:tc>
          <w:tcPr>
            <w:tcW w:w="498" w:type="dxa"/>
            <w:tcBorders>
              <w:top w:val="nil"/>
              <w:left w:val="single" w:sz="8" w:space="0" w:color="auto"/>
              <w:bottom w:val="single" w:sz="8" w:space="0" w:color="auto"/>
              <w:right w:val="single" w:sz="4" w:space="0" w:color="auto"/>
            </w:tcBorders>
            <w:shd w:val="clear" w:color="000000" w:fill="1F3864"/>
            <w:noWrap/>
            <w:vAlign w:val="center"/>
            <w:hideMark/>
          </w:tcPr>
          <w:p w14:paraId="66D3B48E" w14:textId="77777777" w:rsidR="00457719" w:rsidRPr="00B85704" w:rsidRDefault="00457719" w:rsidP="00EC0CFF">
            <w:pPr>
              <w:spacing w:after="0" w:line="240" w:lineRule="auto"/>
              <w:jc w:val="center"/>
              <w:rPr>
                <w:rFonts w:ascii="Arial Narrow" w:hAnsi="Arial Narrow" w:cs="Calibri"/>
                <w:color w:val="FFFFFF"/>
              </w:rPr>
            </w:pPr>
            <w:r w:rsidRPr="00B85704">
              <w:rPr>
                <w:rFonts w:ascii="Arial Narrow" w:hAnsi="Arial Narrow" w:cs="Calibri"/>
                <w:color w:val="FFFFFF"/>
              </w:rPr>
              <w:t>SI</w:t>
            </w:r>
          </w:p>
        </w:tc>
        <w:tc>
          <w:tcPr>
            <w:tcW w:w="630" w:type="dxa"/>
            <w:tcBorders>
              <w:top w:val="nil"/>
              <w:left w:val="nil"/>
              <w:bottom w:val="single" w:sz="8" w:space="0" w:color="auto"/>
              <w:right w:val="single" w:sz="8" w:space="0" w:color="auto"/>
            </w:tcBorders>
            <w:shd w:val="clear" w:color="auto" w:fill="auto"/>
            <w:noWrap/>
            <w:vAlign w:val="center"/>
            <w:hideMark/>
          </w:tcPr>
          <w:p w14:paraId="62C29D1A" w14:textId="77777777" w:rsidR="00457719" w:rsidRPr="00B85704" w:rsidRDefault="00457719" w:rsidP="00EC0CFF">
            <w:pPr>
              <w:spacing w:after="0" w:line="240" w:lineRule="auto"/>
              <w:jc w:val="center"/>
              <w:rPr>
                <w:rFonts w:ascii="Arial Narrow" w:hAnsi="Arial Narrow" w:cs="Calibri"/>
                <w:color w:val="000000"/>
              </w:rPr>
            </w:pPr>
            <w:r w:rsidRPr="00B85704">
              <w:rPr>
                <w:rFonts w:ascii="Arial Narrow" w:hAnsi="Arial Narrow" w:cs="Calibri"/>
                <w:color w:val="000000"/>
              </w:rPr>
              <w:t> </w:t>
            </w:r>
            <w:r>
              <w:rPr>
                <w:rFonts w:ascii="Arial Narrow" w:hAnsi="Arial Narrow" w:cs="Calibri"/>
                <w:color w:val="000000"/>
              </w:rPr>
              <w:t>1</w:t>
            </w:r>
          </w:p>
        </w:tc>
        <w:tc>
          <w:tcPr>
            <w:tcW w:w="284" w:type="dxa"/>
            <w:tcBorders>
              <w:top w:val="nil"/>
              <w:left w:val="nil"/>
              <w:bottom w:val="nil"/>
              <w:right w:val="nil"/>
            </w:tcBorders>
            <w:shd w:val="clear" w:color="auto" w:fill="auto"/>
            <w:noWrap/>
            <w:vAlign w:val="bottom"/>
            <w:hideMark/>
          </w:tcPr>
          <w:p w14:paraId="5F11CF67" w14:textId="77777777" w:rsidR="00457719" w:rsidRPr="00B85704" w:rsidRDefault="00457719" w:rsidP="00EC0CFF">
            <w:pPr>
              <w:spacing w:after="0" w:line="240" w:lineRule="auto"/>
              <w:jc w:val="center"/>
              <w:rPr>
                <w:rFonts w:ascii="Arial Narrow" w:hAnsi="Arial Narrow" w:cs="Calibri"/>
                <w:color w:val="000000"/>
              </w:rPr>
            </w:pPr>
          </w:p>
        </w:tc>
        <w:tc>
          <w:tcPr>
            <w:tcW w:w="512" w:type="dxa"/>
            <w:tcBorders>
              <w:top w:val="nil"/>
              <w:left w:val="single" w:sz="8" w:space="0" w:color="auto"/>
              <w:bottom w:val="single" w:sz="8" w:space="0" w:color="auto"/>
              <w:right w:val="single" w:sz="8" w:space="0" w:color="auto"/>
            </w:tcBorders>
            <w:shd w:val="clear" w:color="000000" w:fill="1F3864"/>
            <w:noWrap/>
            <w:vAlign w:val="center"/>
            <w:hideMark/>
          </w:tcPr>
          <w:p w14:paraId="494E7DE8" w14:textId="77777777" w:rsidR="00457719" w:rsidRPr="00B85704" w:rsidRDefault="00457719" w:rsidP="00EC0CFF">
            <w:pPr>
              <w:spacing w:after="0" w:line="240" w:lineRule="auto"/>
              <w:jc w:val="center"/>
              <w:rPr>
                <w:rFonts w:ascii="Arial Narrow" w:hAnsi="Arial Narrow" w:cs="Calibri"/>
                <w:color w:val="FFFFFF"/>
              </w:rPr>
            </w:pPr>
            <w:r w:rsidRPr="00B85704">
              <w:rPr>
                <w:rFonts w:ascii="Arial Narrow" w:hAnsi="Arial Narrow" w:cs="Calibri"/>
                <w:color w:val="FFFFFF"/>
              </w:rPr>
              <w:t>NO</w:t>
            </w:r>
          </w:p>
        </w:tc>
        <w:tc>
          <w:tcPr>
            <w:tcW w:w="700" w:type="dxa"/>
            <w:tcBorders>
              <w:top w:val="nil"/>
              <w:left w:val="single" w:sz="4" w:space="0" w:color="auto"/>
              <w:bottom w:val="single" w:sz="8" w:space="0" w:color="auto"/>
              <w:right w:val="single" w:sz="8" w:space="0" w:color="auto"/>
            </w:tcBorders>
            <w:shd w:val="clear" w:color="auto" w:fill="auto"/>
            <w:noWrap/>
            <w:vAlign w:val="center"/>
            <w:hideMark/>
          </w:tcPr>
          <w:p w14:paraId="6340FECD" w14:textId="77777777" w:rsidR="00457719" w:rsidRPr="00B85704" w:rsidRDefault="00457719" w:rsidP="00EC0CFF">
            <w:pPr>
              <w:spacing w:after="0" w:line="240" w:lineRule="auto"/>
              <w:jc w:val="center"/>
              <w:rPr>
                <w:rFonts w:ascii="Arial Narrow" w:hAnsi="Arial Narrow" w:cs="Calibri"/>
                <w:color w:val="000000"/>
              </w:rPr>
            </w:pPr>
          </w:p>
        </w:tc>
      </w:tr>
      <w:tr w:rsidR="00457719" w:rsidRPr="00B85704" w14:paraId="41608E0B" w14:textId="77777777" w:rsidTr="00EC0CFF">
        <w:trPr>
          <w:trHeight w:val="320"/>
        </w:trPr>
        <w:tc>
          <w:tcPr>
            <w:tcW w:w="940" w:type="dxa"/>
            <w:tcBorders>
              <w:top w:val="nil"/>
              <w:left w:val="single" w:sz="8" w:space="0" w:color="auto"/>
              <w:bottom w:val="single" w:sz="4" w:space="0" w:color="auto"/>
              <w:right w:val="nil"/>
            </w:tcBorders>
            <w:shd w:val="clear" w:color="auto" w:fill="auto"/>
            <w:vAlign w:val="center"/>
            <w:hideMark/>
          </w:tcPr>
          <w:p w14:paraId="60BE1D59" w14:textId="77777777" w:rsidR="00457719" w:rsidRPr="00B85704" w:rsidRDefault="00457719" w:rsidP="00EC0CFF">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NICSP 17</w:t>
            </w:r>
          </w:p>
        </w:tc>
        <w:tc>
          <w:tcPr>
            <w:tcW w:w="5640" w:type="dxa"/>
            <w:tcBorders>
              <w:top w:val="nil"/>
              <w:left w:val="single" w:sz="4" w:space="0" w:color="auto"/>
              <w:bottom w:val="single" w:sz="4" w:space="0" w:color="auto"/>
              <w:right w:val="nil"/>
            </w:tcBorders>
            <w:shd w:val="clear" w:color="auto" w:fill="auto"/>
            <w:vAlign w:val="center"/>
            <w:hideMark/>
          </w:tcPr>
          <w:p w14:paraId="7878D0B2" w14:textId="77777777" w:rsidR="00457719" w:rsidRPr="00B85704" w:rsidRDefault="00457719" w:rsidP="00EC0CFF">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Propiedad, Planta y Equipo</w:t>
            </w:r>
          </w:p>
        </w:tc>
        <w:tc>
          <w:tcPr>
            <w:tcW w:w="498" w:type="dxa"/>
            <w:tcBorders>
              <w:top w:val="nil"/>
              <w:left w:val="single" w:sz="8" w:space="0" w:color="auto"/>
              <w:bottom w:val="single" w:sz="8" w:space="0" w:color="auto"/>
              <w:right w:val="single" w:sz="4" w:space="0" w:color="auto"/>
            </w:tcBorders>
            <w:shd w:val="clear" w:color="000000" w:fill="1F3864"/>
            <w:noWrap/>
            <w:vAlign w:val="center"/>
            <w:hideMark/>
          </w:tcPr>
          <w:p w14:paraId="4DEB360C" w14:textId="77777777" w:rsidR="00457719" w:rsidRPr="00B85704" w:rsidRDefault="00457719" w:rsidP="00EC0CFF">
            <w:pPr>
              <w:spacing w:after="0" w:line="240" w:lineRule="auto"/>
              <w:jc w:val="center"/>
              <w:rPr>
                <w:rFonts w:ascii="Arial Narrow" w:hAnsi="Arial Narrow" w:cs="Calibri"/>
                <w:color w:val="FFFFFF"/>
              </w:rPr>
            </w:pPr>
            <w:r w:rsidRPr="00B85704">
              <w:rPr>
                <w:rFonts w:ascii="Arial Narrow" w:hAnsi="Arial Narrow" w:cs="Calibri"/>
                <w:color w:val="FFFFFF"/>
              </w:rPr>
              <w:t>SI</w:t>
            </w:r>
          </w:p>
        </w:tc>
        <w:tc>
          <w:tcPr>
            <w:tcW w:w="630" w:type="dxa"/>
            <w:tcBorders>
              <w:top w:val="nil"/>
              <w:left w:val="nil"/>
              <w:bottom w:val="single" w:sz="8" w:space="0" w:color="auto"/>
              <w:right w:val="single" w:sz="8" w:space="0" w:color="auto"/>
            </w:tcBorders>
            <w:shd w:val="clear" w:color="auto" w:fill="auto"/>
            <w:noWrap/>
            <w:vAlign w:val="center"/>
            <w:hideMark/>
          </w:tcPr>
          <w:p w14:paraId="53854E17" w14:textId="77777777" w:rsidR="00457719" w:rsidRPr="00B85704" w:rsidRDefault="00457719" w:rsidP="00EC0CFF">
            <w:pPr>
              <w:spacing w:after="0" w:line="240" w:lineRule="auto"/>
              <w:jc w:val="center"/>
              <w:rPr>
                <w:rFonts w:ascii="Arial Narrow" w:hAnsi="Arial Narrow" w:cs="Calibri"/>
                <w:color w:val="000000"/>
              </w:rPr>
            </w:pPr>
            <w:r w:rsidRPr="00B85704">
              <w:rPr>
                <w:rFonts w:ascii="Arial Narrow" w:hAnsi="Arial Narrow" w:cs="Calibri"/>
                <w:color w:val="000000"/>
              </w:rPr>
              <w:t>1</w:t>
            </w:r>
          </w:p>
        </w:tc>
        <w:tc>
          <w:tcPr>
            <w:tcW w:w="284" w:type="dxa"/>
            <w:tcBorders>
              <w:top w:val="nil"/>
              <w:left w:val="nil"/>
              <w:bottom w:val="nil"/>
              <w:right w:val="nil"/>
            </w:tcBorders>
            <w:shd w:val="clear" w:color="auto" w:fill="auto"/>
            <w:noWrap/>
            <w:vAlign w:val="bottom"/>
            <w:hideMark/>
          </w:tcPr>
          <w:p w14:paraId="3C119921" w14:textId="77777777" w:rsidR="00457719" w:rsidRPr="00B85704" w:rsidRDefault="00457719" w:rsidP="00EC0CFF">
            <w:pPr>
              <w:spacing w:after="0" w:line="240" w:lineRule="auto"/>
              <w:jc w:val="center"/>
              <w:rPr>
                <w:rFonts w:ascii="Arial Narrow" w:hAnsi="Arial Narrow" w:cs="Calibri"/>
                <w:color w:val="000000"/>
              </w:rPr>
            </w:pPr>
          </w:p>
        </w:tc>
        <w:tc>
          <w:tcPr>
            <w:tcW w:w="512" w:type="dxa"/>
            <w:tcBorders>
              <w:top w:val="nil"/>
              <w:left w:val="single" w:sz="8" w:space="0" w:color="auto"/>
              <w:bottom w:val="single" w:sz="8" w:space="0" w:color="auto"/>
              <w:right w:val="single" w:sz="8" w:space="0" w:color="auto"/>
            </w:tcBorders>
            <w:shd w:val="clear" w:color="000000" w:fill="1F3864"/>
            <w:noWrap/>
            <w:vAlign w:val="center"/>
            <w:hideMark/>
          </w:tcPr>
          <w:p w14:paraId="0A2C597D" w14:textId="77777777" w:rsidR="00457719" w:rsidRPr="00B85704" w:rsidRDefault="00457719" w:rsidP="00EC0CFF">
            <w:pPr>
              <w:spacing w:after="0" w:line="240" w:lineRule="auto"/>
              <w:jc w:val="center"/>
              <w:rPr>
                <w:rFonts w:ascii="Arial Narrow" w:hAnsi="Arial Narrow" w:cs="Calibri"/>
                <w:color w:val="FFFFFF"/>
              </w:rPr>
            </w:pPr>
            <w:r w:rsidRPr="00B85704">
              <w:rPr>
                <w:rFonts w:ascii="Arial Narrow" w:hAnsi="Arial Narrow" w:cs="Calibri"/>
                <w:color w:val="FFFFFF"/>
              </w:rPr>
              <w:t>NO</w:t>
            </w:r>
          </w:p>
        </w:tc>
        <w:tc>
          <w:tcPr>
            <w:tcW w:w="700" w:type="dxa"/>
            <w:tcBorders>
              <w:top w:val="nil"/>
              <w:left w:val="single" w:sz="4" w:space="0" w:color="auto"/>
              <w:bottom w:val="single" w:sz="8" w:space="0" w:color="auto"/>
              <w:right w:val="single" w:sz="8" w:space="0" w:color="auto"/>
            </w:tcBorders>
            <w:shd w:val="clear" w:color="auto" w:fill="auto"/>
            <w:noWrap/>
            <w:vAlign w:val="center"/>
            <w:hideMark/>
          </w:tcPr>
          <w:p w14:paraId="6271C35C" w14:textId="77777777" w:rsidR="00457719" w:rsidRPr="00B85704" w:rsidRDefault="00457719" w:rsidP="00EC0CFF">
            <w:pPr>
              <w:spacing w:after="0" w:line="240" w:lineRule="auto"/>
              <w:jc w:val="center"/>
              <w:rPr>
                <w:rFonts w:ascii="Arial Narrow" w:hAnsi="Arial Narrow" w:cs="Calibri"/>
                <w:color w:val="000000"/>
              </w:rPr>
            </w:pPr>
            <w:r w:rsidRPr="00B85704">
              <w:rPr>
                <w:rFonts w:ascii="Arial Narrow" w:hAnsi="Arial Narrow" w:cs="Calibri"/>
                <w:color w:val="000000"/>
              </w:rPr>
              <w:t> </w:t>
            </w:r>
          </w:p>
        </w:tc>
      </w:tr>
      <w:tr w:rsidR="00457719" w:rsidRPr="00B85704" w14:paraId="30F82B30" w14:textId="77777777" w:rsidTr="00EC0CFF">
        <w:trPr>
          <w:trHeight w:val="320"/>
        </w:trPr>
        <w:tc>
          <w:tcPr>
            <w:tcW w:w="940" w:type="dxa"/>
            <w:tcBorders>
              <w:top w:val="nil"/>
              <w:left w:val="single" w:sz="8" w:space="0" w:color="auto"/>
              <w:bottom w:val="single" w:sz="4" w:space="0" w:color="auto"/>
              <w:right w:val="nil"/>
            </w:tcBorders>
            <w:shd w:val="clear" w:color="auto" w:fill="auto"/>
            <w:vAlign w:val="center"/>
            <w:hideMark/>
          </w:tcPr>
          <w:p w14:paraId="30360BDF" w14:textId="77777777" w:rsidR="00457719" w:rsidRPr="00B85704" w:rsidRDefault="00457719" w:rsidP="00EC0CFF">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NICSP 18</w:t>
            </w:r>
          </w:p>
        </w:tc>
        <w:tc>
          <w:tcPr>
            <w:tcW w:w="5640" w:type="dxa"/>
            <w:tcBorders>
              <w:top w:val="nil"/>
              <w:left w:val="single" w:sz="4" w:space="0" w:color="auto"/>
              <w:bottom w:val="single" w:sz="4" w:space="0" w:color="auto"/>
              <w:right w:val="nil"/>
            </w:tcBorders>
            <w:shd w:val="clear" w:color="auto" w:fill="auto"/>
            <w:vAlign w:val="center"/>
            <w:hideMark/>
          </w:tcPr>
          <w:p w14:paraId="2472359E" w14:textId="77777777" w:rsidR="00457719" w:rsidRPr="00B85704" w:rsidRDefault="00457719" w:rsidP="00EC0CFF">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Información Financiera por Segmentos</w:t>
            </w:r>
          </w:p>
        </w:tc>
        <w:tc>
          <w:tcPr>
            <w:tcW w:w="498" w:type="dxa"/>
            <w:tcBorders>
              <w:top w:val="nil"/>
              <w:left w:val="single" w:sz="8" w:space="0" w:color="auto"/>
              <w:bottom w:val="single" w:sz="8" w:space="0" w:color="auto"/>
              <w:right w:val="single" w:sz="4" w:space="0" w:color="auto"/>
            </w:tcBorders>
            <w:shd w:val="clear" w:color="000000" w:fill="1F3864"/>
            <w:noWrap/>
            <w:vAlign w:val="center"/>
            <w:hideMark/>
          </w:tcPr>
          <w:p w14:paraId="4C7FAC70" w14:textId="77777777" w:rsidR="00457719" w:rsidRPr="00B85704" w:rsidRDefault="00457719" w:rsidP="00EC0CFF">
            <w:pPr>
              <w:spacing w:after="0" w:line="240" w:lineRule="auto"/>
              <w:jc w:val="center"/>
              <w:rPr>
                <w:rFonts w:ascii="Arial Narrow" w:hAnsi="Arial Narrow" w:cs="Calibri"/>
                <w:color w:val="FFFFFF"/>
              </w:rPr>
            </w:pPr>
            <w:r w:rsidRPr="00B85704">
              <w:rPr>
                <w:rFonts w:ascii="Arial Narrow" w:hAnsi="Arial Narrow" w:cs="Calibri"/>
                <w:color w:val="FFFFFF"/>
              </w:rPr>
              <w:t>SI</w:t>
            </w:r>
          </w:p>
        </w:tc>
        <w:tc>
          <w:tcPr>
            <w:tcW w:w="630" w:type="dxa"/>
            <w:tcBorders>
              <w:top w:val="nil"/>
              <w:left w:val="nil"/>
              <w:bottom w:val="single" w:sz="8" w:space="0" w:color="auto"/>
              <w:right w:val="single" w:sz="8" w:space="0" w:color="auto"/>
            </w:tcBorders>
            <w:shd w:val="clear" w:color="auto" w:fill="auto"/>
            <w:noWrap/>
            <w:vAlign w:val="center"/>
            <w:hideMark/>
          </w:tcPr>
          <w:p w14:paraId="59072DD0" w14:textId="77777777" w:rsidR="00457719" w:rsidRPr="00B85704" w:rsidRDefault="00457719" w:rsidP="00EC0CFF">
            <w:pPr>
              <w:spacing w:after="0" w:line="240" w:lineRule="auto"/>
              <w:jc w:val="center"/>
              <w:rPr>
                <w:rFonts w:ascii="Arial Narrow" w:hAnsi="Arial Narrow" w:cs="Calibri"/>
                <w:color w:val="000000"/>
              </w:rPr>
            </w:pPr>
            <w:r w:rsidRPr="00B85704">
              <w:rPr>
                <w:rFonts w:ascii="Arial Narrow" w:hAnsi="Arial Narrow" w:cs="Calibri"/>
                <w:color w:val="000000"/>
              </w:rPr>
              <w:t> </w:t>
            </w:r>
          </w:p>
        </w:tc>
        <w:tc>
          <w:tcPr>
            <w:tcW w:w="284" w:type="dxa"/>
            <w:tcBorders>
              <w:top w:val="nil"/>
              <w:left w:val="nil"/>
              <w:bottom w:val="nil"/>
              <w:right w:val="nil"/>
            </w:tcBorders>
            <w:shd w:val="clear" w:color="auto" w:fill="auto"/>
            <w:noWrap/>
            <w:vAlign w:val="bottom"/>
            <w:hideMark/>
          </w:tcPr>
          <w:p w14:paraId="03755856" w14:textId="77777777" w:rsidR="00457719" w:rsidRPr="00B85704" w:rsidRDefault="00457719" w:rsidP="00EC0CFF">
            <w:pPr>
              <w:spacing w:after="0" w:line="240" w:lineRule="auto"/>
              <w:jc w:val="center"/>
              <w:rPr>
                <w:rFonts w:ascii="Arial Narrow" w:hAnsi="Arial Narrow" w:cs="Calibri"/>
                <w:color w:val="000000"/>
              </w:rPr>
            </w:pPr>
          </w:p>
        </w:tc>
        <w:tc>
          <w:tcPr>
            <w:tcW w:w="512" w:type="dxa"/>
            <w:tcBorders>
              <w:top w:val="nil"/>
              <w:left w:val="single" w:sz="8" w:space="0" w:color="auto"/>
              <w:bottom w:val="single" w:sz="8" w:space="0" w:color="auto"/>
              <w:right w:val="single" w:sz="8" w:space="0" w:color="auto"/>
            </w:tcBorders>
            <w:shd w:val="clear" w:color="000000" w:fill="1F3864"/>
            <w:noWrap/>
            <w:vAlign w:val="center"/>
            <w:hideMark/>
          </w:tcPr>
          <w:p w14:paraId="47CA9191" w14:textId="77777777" w:rsidR="00457719" w:rsidRPr="00B85704" w:rsidRDefault="00457719" w:rsidP="00EC0CFF">
            <w:pPr>
              <w:spacing w:after="0" w:line="240" w:lineRule="auto"/>
              <w:jc w:val="center"/>
              <w:rPr>
                <w:rFonts w:ascii="Arial Narrow" w:hAnsi="Arial Narrow" w:cs="Calibri"/>
                <w:color w:val="FFFFFF"/>
              </w:rPr>
            </w:pPr>
            <w:r w:rsidRPr="00B85704">
              <w:rPr>
                <w:rFonts w:ascii="Arial Narrow" w:hAnsi="Arial Narrow" w:cs="Calibri"/>
                <w:color w:val="FFFFFF"/>
              </w:rPr>
              <w:t>NO</w:t>
            </w:r>
          </w:p>
        </w:tc>
        <w:tc>
          <w:tcPr>
            <w:tcW w:w="700" w:type="dxa"/>
            <w:tcBorders>
              <w:top w:val="nil"/>
              <w:left w:val="single" w:sz="4" w:space="0" w:color="auto"/>
              <w:bottom w:val="single" w:sz="8" w:space="0" w:color="auto"/>
              <w:right w:val="single" w:sz="8" w:space="0" w:color="auto"/>
            </w:tcBorders>
            <w:shd w:val="clear" w:color="auto" w:fill="auto"/>
            <w:noWrap/>
            <w:vAlign w:val="center"/>
            <w:hideMark/>
          </w:tcPr>
          <w:p w14:paraId="413F359A" w14:textId="77777777" w:rsidR="00457719" w:rsidRPr="00B85704" w:rsidRDefault="00457719" w:rsidP="00EC0CFF">
            <w:pPr>
              <w:spacing w:after="0" w:line="240" w:lineRule="auto"/>
              <w:jc w:val="center"/>
              <w:rPr>
                <w:rFonts w:ascii="Arial Narrow" w:hAnsi="Arial Narrow" w:cs="Calibri"/>
                <w:color w:val="000000"/>
              </w:rPr>
            </w:pPr>
            <w:r w:rsidRPr="00B85704">
              <w:rPr>
                <w:rFonts w:ascii="Arial Narrow" w:hAnsi="Arial Narrow" w:cs="Calibri"/>
                <w:color w:val="000000"/>
              </w:rPr>
              <w:t>1</w:t>
            </w:r>
          </w:p>
        </w:tc>
      </w:tr>
      <w:tr w:rsidR="00457719" w:rsidRPr="00B85704" w14:paraId="2B0FB28B" w14:textId="77777777" w:rsidTr="00EC0CFF">
        <w:trPr>
          <w:trHeight w:val="320"/>
        </w:trPr>
        <w:tc>
          <w:tcPr>
            <w:tcW w:w="940" w:type="dxa"/>
            <w:tcBorders>
              <w:top w:val="nil"/>
              <w:left w:val="single" w:sz="8" w:space="0" w:color="auto"/>
              <w:bottom w:val="single" w:sz="4" w:space="0" w:color="auto"/>
              <w:right w:val="nil"/>
            </w:tcBorders>
            <w:shd w:val="clear" w:color="auto" w:fill="auto"/>
            <w:vAlign w:val="center"/>
            <w:hideMark/>
          </w:tcPr>
          <w:p w14:paraId="3B9DACE6" w14:textId="77777777" w:rsidR="00457719" w:rsidRPr="00B85704" w:rsidRDefault="00457719" w:rsidP="00EC0CFF">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NICSP 19</w:t>
            </w:r>
          </w:p>
        </w:tc>
        <w:tc>
          <w:tcPr>
            <w:tcW w:w="5640" w:type="dxa"/>
            <w:tcBorders>
              <w:top w:val="nil"/>
              <w:left w:val="single" w:sz="4" w:space="0" w:color="auto"/>
              <w:bottom w:val="single" w:sz="4" w:space="0" w:color="auto"/>
              <w:right w:val="nil"/>
            </w:tcBorders>
            <w:shd w:val="clear" w:color="auto" w:fill="auto"/>
            <w:vAlign w:val="center"/>
            <w:hideMark/>
          </w:tcPr>
          <w:p w14:paraId="2AFED2F1" w14:textId="77777777" w:rsidR="00457719" w:rsidRPr="00B85704" w:rsidRDefault="00457719" w:rsidP="00EC0CFF">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Provisiones, Pasivos contingentes y Activos Contingentes</w:t>
            </w:r>
          </w:p>
        </w:tc>
        <w:tc>
          <w:tcPr>
            <w:tcW w:w="498" w:type="dxa"/>
            <w:tcBorders>
              <w:top w:val="nil"/>
              <w:left w:val="single" w:sz="8" w:space="0" w:color="auto"/>
              <w:bottom w:val="single" w:sz="8" w:space="0" w:color="auto"/>
              <w:right w:val="single" w:sz="4" w:space="0" w:color="auto"/>
            </w:tcBorders>
            <w:shd w:val="clear" w:color="000000" w:fill="1F3864"/>
            <w:noWrap/>
            <w:vAlign w:val="center"/>
            <w:hideMark/>
          </w:tcPr>
          <w:p w14:paraId="0CEF23CC" w14:textId="77777777" w:rsidR="00457719" w:rsidRPr="00B85704" w:rsidRDefault="00457719" w:rsidP="00EC0CFF">
            <w:pPr>
              <w:spacing w:after="0" w:line="240" w:lineRule="auto"/>
              <w:jc w:val="center"/>
              <w:rPr>
                <w:rFonts w:ascii="Arial Narrow" w:hAnsi="Arial Narrow" w:cs="Calibri"/>
                <w:color w:val="FFFFFF"/>
              </w:rPr>
            </w:pPr>
            <w:r w:rsidRPr="00B85704">
              <w:rPr>
                <w:rFonts w:ascii="Arial Narrow" w:hAnsi="Arial Narrow" w:cs="Calibri"/>
                <w:color w:val="FFFFFF"/>
              </w:rPr>
              <w:t>SI</w:t>
            </w:r>
          </w:p>
        </w:tc>
        <w:tc>
          <w:tcPr>
            <w:tcW w:w="630" w:type="dxa"/>
            <w:tcBorders>
              <w:top w:val="nil"/>
              <w:left w:val="nil"/>
              <w:bottom w:val="single" w:sz="8" w:space="0" w:color="auto"/>
              <w:right w:val="single" w:sz="8" w:space="0" w:color="auto"/>
            </w:tcBorders>
            <w:shd w:val="clear" w:color="auto" w:fill="auto"/>
            <w:noWrap/>
            <w:vAlign w:val="center"/>
            <w:hideMark/>
          </w:tcPr>
          <w:p w14:paraId="4D3CFE15" w14:textId="77777777" w:rsidR="00457719" w:rsidRPr="00B85704" w:rsidRDefault="00457719" w:rsidP="00EC0CFF">
            <w:pPr>
              <w:spacing w:after="0" w:line="240" w:lineRule="auto"/>
              <w:jc w:val="center"/>
              <w:rPr>
                <w:rFonts w:ascii="Arial Narrow" w:hAnsi="Arial Narrow" w:cs="Calibri"/>
                <w:color w:val="000000"/>
              </w:rPr>
            </w:pPr>
            <w:r w:rsidRPr="00B85704">
              <w:rPr>
                <w:rFonts w:ascii="Arial Narrow" w:hAnsi="Arial Narrow" w:cs="Calibri"/>
                <w:color w:val="000000"/>
              </w:rPr>
              <w:t>1</w:t>
            </w:r>
          </w:p>
        </w:tc>
        <w:tc>
          <w:tcPr>
            <w:tcW w:w="284" w:type="dxa"/>
            <w:tcBorders>
              <w:top w:val="nil"/>
              <w:left w:val="nil"/>
              <w:bottom w:val="nil"/>
              <w:right w:val="nil"/>
            </w:tcBorders>
            <w:shd w:val="clear" w:color="auto" w:fill="auto"/>
            <w:noWrap/>
            <w:vAlign w:val="bottom"/>
            <w:hideMark/>
          </w:tcPr>
          <w:p w14:paraId="37EC5594" w14:textId="77777777" w:rsidR="00457719" w:rsidRPr="00B85704" w:rsidRDefault="00457719" w:rsidP="00EC0CFF">
            <w:pPr>
              <w:spacing w:after="0" w:line="240" w:lineRule="auto"/>
              <w:jc w:val="center"/>
              <w:rPr>
                <w:rFonts w:ascii="Arial Narrow" w:hAnsi="Arial Narrow" w:cs="Calibri"/>
                <w:color w:val="000000"/>
              </w:rPr>
            </w:pPr>
          </w:p>
        </w:tc>
        <w:tc>
          <w:tcPr>
            <w:tcW w:w="512" w:type="dxa"/>
            <w:tcBorders>
              <w:top w:val="nil"/>
              <w:left w:val="single" w:sz="8" w:space="0" w:color="auto"/>
              <w:bottom w:val="single" w:sz="8" w:space="0" w:color="auto"/>
              <w:right w:val="single" w:sz="8" w:space="0" w:color="auto"/>
            </w:tcBorders>
            <w:shd w:val="clear" w:color="000000" w:fill="1F3864"/>
            <w:noWrap/>
            <w:vAlign w:val="center"/>
            <w:hideMark/>
          </w:tcPr>
          <w:p w14:paraId="009BE277" w14:textId="77777777" w:rsidR="00457719" w:rsidRPr="00B85704" w:rsidRDefault="00457719" w:rsidP="00EC0CFF">
            <w:pPr>
              <w:spacing w:after="0" w:line="240" w:lineRule="auto"/>
              <w:jc w:val="center"/>
              <w:rPr>
                <w:rFonts w:ascii="Arial Narrow" w:hAnsi="Arial Narrow" w:cs="Calibri"/>
                <w:color w:val="FFFFFF"/>
              </w:rPr>
            </w:pPr>
            <w:r w:rsidRPr="00B85704">
              <w:rPr>
                <w:rFonts w:ascii="Arial Narrow" w:hAnsi="Arial Narrow" w:cs="Calibri"/>
                <w:color w:val="FFFFFF"/>
              </w:rPr>
              <w:t>NO</w:t>
            </w:r>
          </w:p>
        </w:tc>
        <w:tc>
          <w:tcPr>
            <w:tcW w:w="700" w:type="dxa"/>
            <w:tcBorders>
              <w:top w:val="nil"/>
              <w:left w:val="single" w:sz="4" w:space="0" w:color="auto"/>
              <w:bottom w:val="single" w:sz="8" w:space="0" w:color="auto"/>
              <w:right w:val="single" w:sz="8" w:space="0" w:color="auto"/>
            </w:tcBorders>
            <w:shd w:val="clear" w:color="auto" w:fill="auto"/>
            <w:noWrap/>
            <w:vAlign w:val="center"/>
            <w:hideMark/>
          </w:tcPr>
          <w:p w14:paraId="774B9E95" w14:textId="77777777" w:rsidR="00457719" w:rsidRPr="00B85704" w:rsidRDefault="00457719" w:rsidP="00EC0CFF">
            <w:pPr>
              <w:spacing w:after="0" w:line="240" w:lineRule="auto"/>
              <w:jc w:val="center"/>
              <w:rPr>
                <w:rFonts w:ascii="Arial Narrow" w:hAnsi="Arial Narrow" w:cs="Calibri"/>
                <w:color w:val="000000"/>
              </w:rPr>
            </w:pPr>
            <w:r w:rsidRPr="00B85704">
              <w:rPr>
                <w:rFonts w:ascii="Arial Narrow" w:hAnsi="Arial Narrow" w:cs="Calibri"/>
                <w:color w:val="000000"/>
              </w:rPr>
              <w:t> </w:t>
            </w:r>
          </w:p>
        </w:tc>
      </w:tr>
      <w:tr w:rsidR="00457719" w:rsidRPr="00B85704" w14:paraId="6E0CA464" w14:textId="77777777" w:rsidTr="00EC0CFF">
        <w:trPr>
          <w:trHeight w:val="320"/>
        </w:trPr>
        <w:tc>
          <w:tcPr>
            <w:tcW w:w="940" w:type="dxa"/>
            <w:tcBorders>
              <w:top w:val="nil"/>
              <w:left w:val="single" w:sz="8" w:space="0" w:color="auto"/>
              <w:bottom w:val="single" w:sz="4" w:space="0" w:color="auto"/>
              <w:right w:val="nil"/>
            </w:tcBorders>
            <w:shd w:val="clear" w:color="auto" w:fill="auto"/>
            <w:vAlign w:val="center"/>
            <w:hideMark/>
          </w:tcPr>
          <w:p w14:paraId="1441399E" w14:textId="77777777" w:rsidR="00457719" w:rsidRPr="00B85704" w:rsidRDefault="00457719" w:rsidP="00EC0CFF">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NICSP 20</w:t>
            </w:r>
          </w:p>
        </w:tc>
        <w:tc>
          <w:tcPr>
            <w:tcW w:w="5640" w:type="dxa"/>
            <w:tcBorders>
              <w:top w:val="nil"/>
              <w:left w:val="single" w:sz="4" w:space="0" w:color="auto"/>
              <w:bottom w:val="single" w:sz="4" w:space="0" w:color="auto"/>
              <w:right w:val="nil"/>
            </w:tcBorders>
            <w:shd w:val="clear" w:color="auto" w:fill="auto"/>
            <w:vAlign w:val="center"/>
            <w:hideMark/>
          </w:tcPr>
          <w:p w14:paraId="254C21F1" w14:textId="77777777" w:rsidR="00457719" w:rsidRPr="00B85704" w:rsidRDefault="00457719" w:rsidP="00EC0CFF">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Información a Revelar sobre partes relacionadas</w:t>
            </w:r>
          </w:p>
        </w:tc>
        <w:tc>
          <w:tcPr>
            <w:tcW w:w="498" w:type="dxa"/>
            <w:tcBorders>
              <w:top w:val="nil"/>
              <w:left w:val="single" w:sz="8" w:space="0" w:color="auto"/>
              <w:bottom w:val="single" w:sz="8" w:space="0" w:color="auto"/>
              <w:right w:val="single" w:sz="4" w:space="0" w:color="auto"/>
            </w:tcBorders>
            <w:shd w:val="clear" w:color="000000" w:fill="1F3864"/>
            <w:noWrap/>
            <w:vAlign w:val="center"/>
            <w:hideMark/>
          </w:tcPr>
          <w:p w14:paraId="74BECF39" w14:textId="77777777" w:rsidR="00457719" w:rsidRPr="00B85704" w:rsidRDefault="00457719" w:rsidP="00EC0CFF">
            <w:pPr>
              <w:spacing w:after="0" w:line="240" w:lineRule="auto"/>
              <w:jc w:val="center"/>
              <w:rPr>
                <w:rFonts w:ascii="Arial Narrow" w:hAnsi="Arial Narrow" w:cs="Calibri"/>
                <w:color w:val="FFFFFF"/>
              </w:rPr>
            </w:pPr>
            <w:r w:rsidRPr="00B85704">
              <w:rPr>
                <w:rFonts w:ascii="Arial Narrow" w:hAnsi="Arial Narrow" w:cs="Calibri"/>
                <w:color w:val="FFFFFF"/>
              </w:rPr>
              <w:t>SI</w:t>
            </w:r>
          </w:p>
        </w:tc>
        <w:tc>
          <w:tcPr>
            <w:tcW w:w="630" w:type="dxa"/>
            <w:tcBorders>
              <w:top w:val="nil"/>
              <w:left w:val="nil"/>
              <w:bottom w:val="single" w:sz="8" w:space="0" w:color="auto"/>
              <w:right w:val="single" w:sz="8" w:space="0" w:color="auto"/>
            </w:tcBorders>
            <w:shd w:val="clear" w:color="auto" w:fill="auto"/>
            <w:noWrap/>
            <w:vAlign w:val="center"/>
            <w:hideMark/>
          </w:tcPr>
          <w:p w14:paraId="5720B225" w14:textId="77777777" w:rsidR="00457719" w:rsidRPr="00B85704" w:rsidRDefault="00457719" w:rsidP="00EC0CFF">
            <w:pPr>
              <w:spacing w:after="0" w:line="240" w:lineRule="auto"/>
              <w:jc w:val="center"/>
              <w:rPr>
                <w:rFonts w:ascii="Arial Narrow" w:hAnsi="Arial Narrow" w:cs="Calibri"/>
                <w:color w:val="000000"/>
              </w:rPr>
            </w:pPr>
            <w:r w:rsidRPr="00B85704">
              <w:rPr>
                <w:rFonts w:ascii="Arial Narrow" w:hAnsi="Arial Narrow" w:cs="Calibri"/>
                <w:color w:val="000000"/>
              </w:rPr>
              <w:t>1</w:t>
            </w:r>
          </w:p>
        </w:tc>
        <w:tc>
          <w:tcPr>
            <w:tcW w:w="284" w:type="dxa"/>
            <w:tcBorders>
              <w:top w:val="nil"/>
              <w:left w:val="nil"/>
              <w:bottom w:val="nil"/>
              <w:right w:val="nil"/>
            </w:tcBorders>
            <w:shd w:val="clear" w:color="auto" w:fill="auto"/>
            <w:noWrap/>
            <w:vAlign w:val="bottom"/>
            <w:hideMark/>
          </w:tcPr>
          <w:p w14:paraId="1C5F19C6" w14:textId="77777777" w:rsidR="00457719" w:rsidRPr="00B85704" w:rsidRDefault="00457719" w:rsidP="00EC0CFF">
            <w:pPr>
              <w:spacing w:after="0" w:line="240" w:lineRule="auto"/>
              <w:jc w:val="center"/>
              <w:rPr>
                <w:rFonts w:ascii="Arial Narrow" w:hAnsi="Arial Narrow" w:cs="Calibri"/>
                <w:color w:val="000000"/>
              </w:rPr>
            </w:pPr>
          </w:p>
        </w:tc>
        <w:tc>
          <w:tcPr>
            <w:tcW w:w="512" w:type="dxa"/>
            <w:tcBorders>
              <w:top w:val="nil"/>
              <w:left w:val="single" w:sz="8" w:space="0" w:color="auto"/>
              <w:bottom w:val="single" w:sz="8" w:space="0" w:color="auto"/>
              <w:right w:val="single" w:sz="8" w:space="0" w:color="auto"/>
            </w:tcBorders>
            <w:shd w:val="clear" w:color="000000" w:fill="1F3864"/>
            <w:noWrap/>
            <w:vAlign w:val="center"/>
            <w:hideMark/>
          </w:tcPr>
          <w:p w14:paraId="076C7CBA" w14:textId="77777777" w:rsidR="00457719" w:rsidRPr="00B85704" w:rsidRDefault="00457719" w:rsidP="00EC0CFF">
            <w:pPr>
              <w:spacing w:after="0" w:line="240" w:lineRule="auto"/>
              <w:jc w:val="center"/>
              <w:rPr>
                <w:rFonts w:ascii="Arial Narrow" w:hAnsi="Arial Narrow" w:cs="Calibri"/>
                <w:color w:val="FFFFFF"/>
              </w:rPr>
            </w:pPr>
            <w:r w:rsidRPr="00B85704">
              <w:rPr>
                <w:rFonts w:ascii="Arial Narrow" w:hAnsi="Arial Narrow" w:cs="Calibri"/>
                <w:color w:val="FFFFFF"/>
              </w:rPr>
              <w:t>NO</w:t>
            </w:r>
          </w:p>
        </w:tc>
        <w:tc>
          <w:tcPr>
            <w:tcW w:w="700" w:type="dxa"/>
            <w:tcBorders>
              <w:top w:val="nil"/>
              <w:left w:val="nil"/>
              <w:bottom w:val="single" w:sz="8" w:space="0" w:color="auto"/>
              <w:right w:val="single" w:sz="8" w:space="0" w:color="auto"/>
            </w:tcBorders>
            <w:shd w:val="clear" w:color="auto" w:fill="auto"/>
            <w:noWrap/>
            <w:vAlign w:val="center"/>
            <w:hideMark/>
          </w:tcPr>
          <w:p w14:paraId="67F99D19" w14:textId="77777777" w:rsidR="00457719" w:rsidRPr="00B85704" w:rsidRDefault="00457719" w:rsidP="00EC0CFF">
            <w:pPr>
              <w:spacing w:after="0" w:line="240" w:lineRule="auto"/>
              <w:jc w:val="center"/>
              <w:rPr>
                <w:rFonts w:ascii="Arial Narrow" w:hAnsi="Arial Narrow" w:cs="Calibri"/>
                <w:color w:val="000000"/>
              </w:rPr>
            </w:pPr>
            <w:r w:rsidRPr="00B85704">
              <w:rPr>
                <w:rFonts w:ascii="Arial Narrow" w:hAnsi="Arial Narrow" w:cs="Calibri"/>
                <w:color w:val="000000"/>
              </w:rPr>
              <w:t> </w:t>
            </w:r>
          </w:p>
        </w:tc>
      </w:tr>
      <w:tr w:rsidR="00457719" w:rsidRPr="00B85704" w14:paraId="131C5C3D" w14:textId="77777777" w:rsidTr="00EC0CFF">
        <w:trPr>
          <w:trHeight w:val="320"/>
        </w:trPr>
        <w:tc>
          <w:tcPr>
            <w:tcW w:w="940" w:type="dxa"/>
            <w:tcBorders>
              <w:top w:val="nil"/>
              <w:left w:val="single" w:sz="8" w:space="0" w:color="auto"/>
              <w:bottom w:val="single" w:sz="4" w:space="0" w:color="auto"/>
              <w:right w:val="nil"/>
            </w:tcBorders>
            <w:shd w:val="clear" w:color="auto" w:fill="auto"/>
            <w:vAlign w:val="center"/>
            <w:hideMark/>
          </w:tcPr>
          <w:p w14:paraId="760B8823" w14:textId="77777777" w:rsidR="00457719" w:rsidRPr="00B85704" w:rsidRDefault="00457719" w:rsidP="00EC0CFF">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NICSP 21</w:t>
            </w:r>
          </w:p>
        </w:tc>
        <w:tc>
          <w:tcPr>
            <w:tcW w:w="5640" w:type="dxa"/>
            <w:tcBorders>
              <w:top w:val="nil"/>
              <w:left w:val="single" w:sz="4" w:space="0" w:color="auto"/>
              <w:bottom w:val="single" w:sz="4" w:space="0" w:color="auto"/>
              <w:right w:val="nil"/>
            </w:tcBorders>
            <w:shd w:val="clear" w:color="auto" w:fill="auto"/>
            <w:vAlign w:val="center"/>
            <w:hideMark/>
          </w:tcPr>
          <w:p w14:paraId="337291A3" w14:textId="77777777" w:rsidR="00457719" w:rsidRPr="00B85704" w:rsidRDefault="00457719" w:rsidP="00EC0CFF">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Deterioro de Valor de Activos no generadores de Efectivo</w:t>
            </w:r>
          </w:p>
        </w:tc>
        <w:tc>
          <w:tcPr>
            <w:tcW w:w="498" w:type="dxa"/>
            <w:tcBorders>
              <w:top w:val="nil"/>
              <w:left w:val="single" w:sz="8" w:space="0" w:color="auto"/>
              <w:bottom w:val="single" w:sz="8" w:space="0" w:color="auto"/>
              <w:right w:val="single" w:sz="4" w:space="0" w:color="auto"/>
            </w:tcBorders>
            <w:shd w:val="clear" w:color="000000" w:fill="1F3864"/>
            <w:noWrap/>
            <w:vAlign w:val="center"/>
            <w:hideMark/>
          </w:tcPr>
          <w:p w14:paraId="4D49FBD9" w14:textId="77777777" w:rsidR="00457719" w:rsidRPr="00B85704" w:rsidRDefault="00457719" w:rsidP="00EC0CFF">
            <w:pPr>
              <w:spacing w:after="0" w:line="240" w:lineRule="auto"/>
              <w:jc w:val="center"/>
              <w:rPr>
                <w:rFonts w:ascii="Arial Narrow" w:hAnsi="Arial Narrow" w:cs="Calibri"/>
                <w:color w:val="FFFFFF"/>
              </w:rPr>
            </w:pPr>
            <w:r w:rsidRPr="00B85704">
              <w:rPr>
                <w:rFonts w:ascii="Arial Narrow" w:hAnsi="Arial Narrow" w:cs="Calibri"/>
                <w:color w:val="FFFFFF"/>
              </w:rPr>
              <w:t>SI</w:t>
            </w:r>
          </w:p>
        </w:tc>
        <w:tc>
          <w:tcPr>
            <w:tcW w:w="630" w:type="dxa"/>
            <w:tcBorders>
              <w:top w:val="nil"/>
              <w:left w:val="nil"/>
              <w:bottom w:val="single" w:sz="8" w:space="0" w:color="auto"/>
              <w:right w:val="single" w:sz="8" w:space="0" w:color="auto"/>
            </w:tcBorders>
            <w:shd w:val="clear" w:color="auto" w:fill="auto"/>
            <w:noWrap/>
            <w:vAlign w:val="center"/>
            <w:hideMark/>
          </w:tcPr>
          <w:p w14:paraId="2A4F814F" w14:textId="77777777" w:rsidR="00457719" w:rsidRPr="00B85704" w:rsidRDefault="00457719" w:rsidP="00EC0CFF">
            <w:pPr>
              <w:spacing w:after="0" w:line="240" w:lineRule="auto"/>
              <w:jc w:val="center"/>
              <w:rPr>
                <w:rFonts w:ascii="Arial Narrow" w:hAnsi="Arial Narrow" w:cs="Calibri"/>
                <w:color w:val="000000"/>
              </w:rPr>
            </w:pPr>
            <w:r w:rsidRPr="00B85704">
              <w:rPr>
                <w:rFonts w:ascii="Arial Narrow" w:hAnsi="Arial Narrow" w:cs="Calibri"/>
                <w:color w:val="000000"/>
              </w:rPr>
              <w:t>1</w:t>
            </w:r>
          </w:p>
        </w:tc>
        <w:tc>
          <w:tcPr>
            <w:tcW w:w="284" w:type="dxa"/>
            <w:tcBorders>
              <w:top w:val="nil"/>
              <w:left w:val="nil"/>
              <w:bottom w:val="nil"/>
              <w:right w:val="nil"/>
            </w:tcBorders>
            <w:shd w:val="clear" w:color="auto" w:fill="auto"/>
            <w:noWrap/>
            <w:vAlign w:val="bottom"/>
            <w:hideMark/>
          </w:tcPr>
          <w:p w14:paraId="4720867F" w14:textId="77777777" w:rsidR="00457719" w:rsidRPr="00B85704" w:rsidRDefault="00457719" w:rsidP="00EC0CFF">
            <w:pPr>
              <w:spacing w:after="0" w:line="240" w:lineRule="auto"/>
              <w:jc w:val="center"/>
              <w:rPr>
                <w:rFonts w:ascii="Arial Narrow" w:hAnsi="Arial Narrow" w:cs="Calibri"/>
                <w:color w:val="000000"/>
              </w:rPr>
            </w:pPr>
          </w:p>
        </w:tc>
        <w:tc>
          <w:tcPr>
            <w:tcW w:w="512" w:type="dxa"/>
            <w:tcBorders>
              <w:top w:val="nil"/>
              <w:left w:val="single" w:sz="8" w:space="0" w:color="auto"/>
              <w:bottom w:val="single" w:sz="8" w:space="0" w:color="auto"/>
              <w:right w:val="single" w:sz="8" w:space="0" w:color="auto"/>
            </w:tcBorders>
            <w:shd w:val="clear" w:color="000000" w:fill="1F3864"/>
            <w:noWrap/>
            <w:vAlign w:val="center"/>
            <w:hideMark/>
          </w:tcPr>
          <w:p w14:paraId="45D484F6" w14:textId="77777777" w:rsidR="00457719" w:rsidRPr="00B85704" w:rsidRDefault="00457719" w:rsidP="00EC0CFF">
            <w:pPr>
              <w:spacing w:after="0" w:line="240" w:lineRule="auto"/>
              <w:jc w:val="center"/>
              <w:rPr>
                <w:rFonts w:ascii="Arial Narrow" w:hAnsi="Arial Narrow" w:cs="Calibri"/>
                <w:color w:val="FFFFFF"/>
              </w:rPr>
            </w:pPr>
            <w:r w:rsidRPr="00B85704">
              <w:rPr>
                <w:rFonts w:ascii="Arial Narrow" w:hAnsi="Arial Narrow" w:cs="Calibri"/>
                <w:color w:val="FFFFFF"/>
              </w:rPr>
              <w:t>NO</w:t>
            </w:r>
          </w:p>
        </w:tc>
        <w:tc>
          <w:tcPr>
            <w:tcW w:w="700" w:type="dxa"/>
            <w:tcBorders>
              <w:top w:val="nil"/>
              <w:left w:val="nil"/>
              <w:bottom w:val="single" w:sz="8" w:space="0" w:color="auto"/>
              <w:right w:val="single" w:sz="8" w:space="0" w:color="auto"/>
            </w:tcBorders>
            <w:shd w:val="clear" w:color="auto" w:fill="auto"/>
            <w:noWrap/>
            <w:vAlign w:val="center"/>
            <w:hideMark/>
          </w:tcPr>
          <w:p w14:paraId="04FDAE82" w14:textId="77777777" w:rsidR="00457719" w:rsidRPr="00B85704" w:rsidRDefault="00457719" w:rsidP="00EC0CFF">
            <w:pPr>
              <w:spacing w:after="0" w:line="240" w:lineRule="auto"/>
              <w:jc w:val="center"/>
              <w:rPr>
                <w:rFonts w:ascii="Arial Narrow" w:hAnsi="Arial Narrow" w:cs="Calibri"/>
                <w:color w:val="000000"/>
              </w:rPr>
            </w:pPr>
            <w:r w:rsidRPr="00B85704">
              <w:rPr>
                <w:rFonts w:ascii="Arial Narrow" w:hAnsi="Arial Narrow" w:cs="Calibri"/>
                <w:color w:val="000000"/>
              </w:rPr>
              <w:t> </w:t>
            </w:r>
          </w:p>
        </w:tc>
      </w:tr>
      <w:tr w:rsidR="00457719" w:rsidRPr="00B85704" w14:paraId="75708A78" w14:textId="77777777" w:rsidTr="00EC0CFF">
        <w:trPr>
          <w:trHeight w:val="383"/>
        </w:trPr>
        <w:tc>
          <w:tcPr>
            <w:tcW w:w="940" w:type="dxa"/>
            <w:tcBorders>
              <w:top w:val="nil"/>
              <w:left w:val="single" w:sz="8" w:space="0" w:color="auto"/>
              <w:bottom w:val="single" w:sz="4" w:space="0" w:color="auto"/>
              <w:right w:val="nil"/>
            </w:tcBorders>
            <w:shd w:val="clear" w:color="auto" w:fill="auto"/>
            <w:vAlign w:val="center"/>
            <w:hideMark/>
          </w:tcPr>
          <w:p w14:paraId="420B4DAD" w14:textId="77777777" w:rsidR="00457719" w:rsidRPr="00B85704" w:rsidRDefault="00457719" w:rsidP="00EC0CFF">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NICSP 22</w:t>
            </w:r>
          </w:p>
        </w:tc>
        <w:tc>
          <w:tcPr>
            <w:tcW w:w="5640" w:type="dxa"/>
            <w:tcBorders>
              <w:top w:val="nil"/>
              <w:left w:val="single" w:sz="4" w:space="0" w:color="auto"/>
              <w:bottom w:val="single" w:sz="4" w:space="0" w:color="auto"/>
              <w:right w:val="nil"/>
            </w:tcBorders>
            <w:shd w:val="clear" w:color="auto" w:fill="auto"/>
            <w:vAlign w:val="center"/>
            <w:hideMark/>
          </w:tcPr>
          <w:p w14:paraId="46AFC48F" w14:textId="77777777" w:rsidR="00457719" w:rsidRPr="00B85704" w:rsidRDefault="00457719" w:rsidP="00EC0CFF">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Revelación de Información Financiera sobre Sector Gobierno General</w:t>
            </w:r>
          </w:p>
        </w:tc>
        <w:tc>
          <w:tcPr>
            <w:tcW w:w="498" w:type="dxa"/>
            <w:tcBorders>
              <w:top w:val="nil"/>
              <w:left w:val="single" w:sz="8" w:space="0" w:color="auto"/>
              <w:bottom w:val="single" w:sz="8" w:space="0" w:color="auto"/>
              <w:right w:val="single" w:sz="4" w:space="0" w:color="auto"/>
            </w:tcBorders>
            <w:shd w:val="clear" w:color="000000" w:fill="1F3864"/>
            <w:noWrap/>
            <w:vAlign w:val="center"/>
            <w:hideMark/>
          </w:tcPr>
          <w:p w14:paraId="60146C34" w14:textId="77777777" w:rsidR="00457719" w:rsidRPr="00B85704" w:rsidRDefault="00457719" w:rsidP="00EC0CFF">
            <w:pPr>
              <w:spacing w:after="0" w:line="240" w:lineRule="auto"/>
              <w:jc w:val="center"/>
              <w:rPr>
                <w:rFonts w:ascii="Arial Narrow" w:hAnsi="Arial Narrow" w:cs="Calibri"/>
                <w:color w:val="FFFFFF"/>
              </w:rPr>
            </w:pPr>
            <w:r w:rsidRPr="00B85704">
              <w:rPr>
                <w:rFonts w:ascii="Arial Narrow" w:hAnsi="Arial Narrow" w:cs="Calibri"/>
                <w:color w:val="FFFFFF"/>
              </w:rPr>
              <w:t>SI</w:t>
            </w:r>
          </w:p>
        </w:tc>
        <w:tc>
          <w:tcPr>
            <w:tcW w:w="630" w:type="dxa"/>
            <w:tcBorders>
              <w:top w:val="nil"/>
              <w:left w:val="nil"/>
              <w:bottom w:val="single" w:sz="8" w:space="0" w:color="auto"/>
              <w:right w:val="single" w:sz="8" w:space="0" w:color="auto"/>
            </w:tcBorders>
            <w:shd w:val="clear" w:color="auto" w:fill="auto"/>
            <w:noWrap/>
            <w:vAlign w:val="center"/>
            <w:hideMark/>
          </w:tcPr>
          <w:p w14:paraId="0A87E0F5" w14:textId="77777777" w:rsidR="00457719" w:rsidRPr="00B85704" w:rsidRDefault="00457719" w:rsidP="00EC0CFF">
            <w:pPr>
              <w:spacing w:after="0" w:line="240" w:lineRule="auto"/>
              <w:jc w:val="center"/>
              <w:rPr>
                <w:rFonts w:ascii="Arial Narrow" w:hAnsi="Arial Narrow" w:cs="Calibri"/>
                <w:color w:val="000000"/>
              </w:rPr>
            </w:pPr>
            <w:r w:rsidRPr="00B85704">
              <w:rPr>
                <w:rFonts w:ascii="Arial Narrow" w:hAnsi="Arial Narrow" w:cs="Calibri"/>
                <w:color w:val="000000"/>
              </w:rPr>
              <w:t> </w:t>
            </w:r>
          </w:p>
        </w:tc>
        <w:tc>
          <w:tcPr>
            <w:tcW w:w="284" w:type="dxa"/>
            <w:tcBorders>
              <w:top w:val="nil"/>
              <w:left w:val="nil"/>
              <w:bottom w:val="nil"/>
              <w:right w:val="nil"/>
            </w:tcBorders>
            <w:shd w:val="clear" w:color="auto" w:fill="auto"/>
            <w:noWrap/>
            <w:vAlign w:val="bottom"/>
            <w:hideMark/>
          </w:tcPr>
          <w:p w14:paraId="19CDD738" w14:textId="77777777" w:rsidR="00457719" w:rsidRPr="00B85704" w:rsidRDefault="00457719" w:rsidP="00EC0CFF">
            <w:pPr>
              <w:spacing w:after="0" w:line="240" w:lineRule="auto"/>
              <w:jc w:val="center"/>
              <w:rPr>
                <w:rFonts w:ascii="Arial Narrow" w:hAnsi="Arial Narrow" w:cs="Calibri"/>
                <w:color w:val="000000"/>
              </w:rPr>
            </w:pPr>
          </w:p>
        </w:tc>
        <w:tc>
          <w:tcPr>
            <w:tcW w:w="512" w:type="dxa"/>
            <w:tcBorders>
              <w:top w:val="nil"/>
              <w:left w:val="single" w:sz="8" w:space="0" w:color="auto"/>
              <w:bottom w:val="single" w:sz="8" w:space="0" w:color="auto"/>
              <w:right w:val="single" w:sz="8" w:space="0" w:color="auto"/>
            </w:tcBorders>
            <w:shd w:val="clear" w:color="000000" w:fill="1F3864"/>
            <w:noWrap/>
            <w:vAlign w:val="center"/>
            <w:hideMark/>
          </w:tcPr>
          <w:p w14:paraId="08C64C60" w14:textId="77777777" w:rsidR="00457719" w:rsidRPr="00B85704" w:rsidRDefault="00457719" w:rsidP="00EC0CFF">
            <w:pPr>
              <w:spacing w:after="0" w:line="240" w:lineRule="auto"/>
              <w:jc w:val="center"/>
              <w:rPr>
                <w:rFonts w:ascii="Arial Narrow" w:hAnsi="Arial Narrow" w:cs="Calibri"/>
                <w:color w:val="FFFFFF"/>
              </w:rPr>
            </w:pPr>
            <w:r w:rsidRPr="00B85704">
              <w:rPr>
                <w:rFonts w:ascii="Arial Narrow" w:hAnsi="Arial Narrow" w:cs="Calibri"/>
                <w:color w:val="FFFFFF"/>
              </w:rPr>
              <w:t>NO</w:t>
            </w:r>
          </w:p>
        </w:tc>
        <w:tc>
          <w:tcPr>
            <w:tcW w:w="700" w:type="dxa"/>
            <w:tcBorders>
              <w:top w:val="nil"/>
              <w:left w:val="nil"/>
              <w:bottom w:val="single" w:sz="8" w:space="0" w:color="auto"/>
              <w:right w:val="single" w:sz="8" w:space="0" w:color="auto"/>
            </w:tcBorders>
            <w:shd w:val="clear" w:color="auto" w:fill="auto"/>
            <w:noWrap/>
            <w:vAlign w:val="center"/>
            <w:hideMark/>
          </w:tcPr>
          <w:p w14:paraId="3A6CA7DD" w14:textId="77777777" w:rsidR="00457719" w:rsidRPr="00B85704" w:rsidRDefault="00457719" w:rsidP="00EC0CFF">
            <w:pPr>
              <w:spacing w:after="0" w:line="240" w:lineRule="auto"/>
              <w:jc w:val="center"/>
              <w:rPr>
                <w:rFonts w:ascii="Arial Narrow" w:hAnsi="Arial Narrow" w:cs="Calibri"/>
                <w:color w:val="000000"/>
              </w:rPr>
            </w:pPr>
            <w:r w:rsidRPr="00B85704">
              <w:rPr>
                <w:rFonts w:ascii="Arial Narrow" w:hAnsi="Arial Narrow" w:cs="Calibri"/>
                <w:color w:val="000000"/>
              </w:rPr>
              <w:t>1</w:t>
            </w:r>
          </w:p>
        </w:tc>
      </w:tr>
      <w:tr w:rsidR="00457719" w:rsidRPr="00B85704" w14:paraId="5DBC0B20" w14:textId="77777777" w:rsidTr="00EC0CFF">
        <w:trPr>
          <w:trHeight w:val="470"/>
        </w:trPr>
        <w:tc>
          <w:tcPr>
            <w:tcW w:w="940" w:type="dxa"/>
            <w:tcBorders>
              <w:top w:val="nil"/>
              <w:left w:val="single" w:sz="8" w:space="0" w:color="auto"/>
              <w:bottom w:val="single" w:sz="4" w:space="0" w:color="auto"/>
              <w:right w:val="nil"/>
            </w:tcBorders>
            <w:shd w:val="clear" w:color="auto" w:fill="auto"/>
            <w:vAlign w:val="center"/>
            <w:hideMark/>
          </w:tcPr>
          <w:p w14:paraId="797D1ED8" w14:textId="77777777" w:rsidR="00457719" w:rsidRPr="00B85704" w:rsidRDefault="00457719" w:rsidP="00EC0CFF">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NICSP 23</w:t>
            </w:r>
          </w:p>
        </w:tc>
        <w:tc>
          <w:tcPr>
            <w:tcW w:w="5640" w:type="dxa"/>
            <w:tcBorders>
              <w:top w:val="nil"/>
              <w:left w:val="single" w:sz="4" w:space="0" w:color="auto"/>
              <w:bottom w:val="single" w:sz="4" w:space="0" w:color="auto"/>
              <w:right w:val="nil"/>
            </w:tcBorders>
            <w:shd w:val="clear" w:color="auto" w:fill="auto"/>
            <w:vAlign w:val="center"/>
            <w:hideMark/>
          </w:tcPr>
          <w:p w14:paraId="50152B0C" w14:textId="77777777" w:rsidR="00457719" w:rsidRPr="00B85704" w:rsidRDefault="00457719" w:rsidP="00EC0CFF">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Ingresos ordinarios provenientes de transacciones que no son de intercambio (Impuestos y transferencias)</w:t>
            </w:r>
          </w:p>
        </w:tc>
        <w:tc>
          <w:tcPr>
            <w:tcW w:w="498" w:type="dxa"/>
            <w:tcBorders>
              <w:top w:val="nil"/>
              <w:left w:val="single" w:sz="8" w:space="0" w:color="auto"/>
              <w:bottom w:val="single" w:sz="8" w:space="0" w:color="auto"/>
              <w:right w:val="single" w:sz="4" w:space="0" w:color="auto"/>
            </w:tcBorders>
            <w:shd w:val="clear" w:color="000000" w:fill="1F3864"/>
            <w:noWrap/>
            <w:vAlign w:val="center"/>
            <w:hideMark/>
          </w:tcPr>
          <w:p w14:paraId="57213876" w14:textId="77777777" w:rsidR="00457719" w:rsidRPr="00B85704" w:rsidRDefault="00457719" w:rsidP="00EC0CFF">
            <w:pPr>
              <w:spacing w:after="0" w:line="240" w:lineRule="auto"/>
              <w:jc w:val="center"/>
              <w:rPr>
                <w:rFonts w:ascii="Arial Narrow" w:hAnsi="Arial Narrow" w:cs="Calibri"/>
                <w:color w:val="FFFFFF"/>
              </w:rPr>
            </w:pPr>
            <w:r w:rsidRPr="00B85704">
              <w:rPr>
                <w:rFonts w:ascii="Arial Narrow" w:hAnsi="Arial Narrow" w:cs="Calibri"/>
                <w:color w:val="FFFFFF"/>
              </w:rPr>
              <w:t>SI</w:t>
            </w:r>
          </w:p>
        </w:tc>
        <w:tc>
          <w:tcPr>
            <w:tcW w:w="630" w:type="dxa"/>
            <w:tcBorders>
              <w:top w:val="nil"/>
              <w:left w:val="nil"/>
              <w:bottom w:val="single" w:sz="8" w:space="0" w:color="auto"/>
              <w:right w:val="single" w:sz="8" w:space="0" w:color="auto"/>
            </w:tcBorders>
            <w:shd w:val="clear" w:color="auto" w:fill="auto"/>
            <w:noWrap/>
            <w:vAlign w:val="center"/>
            <w:hideMark/>
          </w:tcPr>
          <w:p w14:paraId="307FDD30" w14:textId="77777777" w:rsidR="00457719" w:rsidRPr="00B85704" w:rsidRDefault="00457719" w:rsidP="00EC0CFF">
            <w:pPr>
              <w:spacing w:after="0" w:line="240" w:lineRule="auto"/>
              <w:jc w:val="center"/>
              <w:rPr>
                <w:rFonts w:ascii="Arial Narrow" w:hAnsi="Arial Narrow" w:cs="Calibri"/>
                <w:color w:val="000000"/>
              </w:rPr>
            </w:pPr>
            <w:r w:rsidRPr="00B85704">
              <w:rPr>
                <w:rFonts w:ascii="Arial Narrow" w:hAnsi="Arial Narrow" w:cs="Calibri"/>
                <w:color w:val="000000"/>
              </w:rPr>
              <w:t>1</w:t>
            </w:r>
          </w:p>
        </w:tc>
        <w:tc>
          <w:tcPr>
            <w:tcW w:w="284" w:type="dxa"/>
            <w:tcBorders>
              <w:top w:val="nil"/>
              <w:left w:val="nil"/>
              <w:bottom w:val="nil"/>
              <w:right w:val="nil"/>
            </w:tcBorders>
            <w:shd w:val="clear" w:color="auto" w:fill="auto"/>
            <w:noWrap/>
            <w:vAlign w:val="bottom"/>
            <w:hideMark/>
          </w:tcPr>
          <w:p w14:paraId="34553781" w14:textId="77777777" w:rsidR="00457719" w:rsidRPr="00B85704" w:rsidRDefault="00457719" w:rsidP="00EC0CFF">
            <w:pPr>
              <w:spacing w:after="0" w:line="240" w:lineRule="auto"/>
              <w:jc w:val="center"/>
              <w:rPr>
                <w:rFonts w:ascii="Arial Narrow" w:hAnsi="Arial Narrow" w:cs="Calibri"/>
                <w:color w:val="000000"/>
              </w:rPr>
            </w:pPr>
          </w:p>
        </w:tc>
        <w:tc>
          <w:tcPr>
            <w:tcW w:w="512" w:type="dxa"/>
            <w:tcBorders>
              <w:top w:val="nil"/>
              <w:left w:val="single" w:sz="8" w:space="0" w:color="auto"/>
              <w:bottom w:val="single" w:sz="8" w:space="0" w:color="auto"/>
              <w:right w:val="single" w:sz="8" w:space="0" w:color="auto"/>
            </w:tcBorders>
            <w:shd w:val="clear" w:color="000000" w:fill="1F3864"/>
            <w:noWrap/>
            <w:vAlign w:val="center"/>
            <w:hideMark/>
          </w:tcPr>
          <w:p w14:paraId="443F2B20" w14:textId="77777777" w:rsidR="00457719" w:rsidRPr="00B85704" w:rsidRDefault="00457719" w:rsidP="00EC0CFF">
            <w:pPr>
              <w:spacing w:after="0" w:line="240" w:lineRule="auto"/>
              <w:jc w:val="center"/>
              <w:rPr>
                <w:rFonts w:ascii="Arial Narrow" w:hAnsi="Arial Narrow" w:cs="Calibri"/>
                <w:color w:val="FFFFFF"/>
              </w:rPr>
            </w:pPr>
            <w:r w:rsidRPr="00B85704">
              <w:rPr>
                <w:rFonts w:ascii="Arial Narrow" w:hAnsi="Arial Narrow" w:cs="Calibri"/>
                <w:color w:val="FFFFFF"/>
              </w:rPr>
              <w:t>NO</w:t>
            </w:r>
          </w:p>
        </w:tc>
        <w:tc>
          <w:tcPr>
            <w:tcW w:w="700" w:type="dxa"/>
            <w:tcBorders>
              <w:top w:val="nil"/>
              <w:left w:val="nil"/>
              <w:bottom w:val="single" w:sz="8" w:space="0" w:color="auto"/>
              <w:right w:val="single" w:sz="8" w:space="0" w:color="auto"/>
            </w:tcBorders>
            <w:shd w:val="clear" w:color="auto" w:fill="auto"/>
            <w:noWrap/>
            <w:vAlign w:val="center"/>
            <w:hideMark/>
          </w:tcPr>
          <w:p w14:paraId="46664D9B" w14:textId="77777777" w:rsidR="00457719" w:rsidRPr="00B85704" w:rsidRDefault="00457719" w:rsidP="00EC0CFF">
            <w:pPr>
              <w:spacing w:after="0" w:line="240" w:lineRule="auto"/>
              <w:jc w:val="center"/>
              <w:rPr>
                <w:rFonts w:ascii="Arial Narrow" w:hAnsi="Arial Narrow" w:cs="Calibri"/>
                <w:color w:val="000000"/>
              </w:rPr>
            </w:pPr>
            <w:r w:rsidRPr="00B85704">
              <w:rPr>
                <w:rFonts w:ascii="Arial Narrow" w:hAnsi="Arial Narrow" w:cs="Calibri"/>
                <w:color w:val="000000"/>
              </w:rPr>
              <w:t> </w:t>
            </w:r>
          </w:p>
        </w:tc>
      </w:tr>
      <w:tr w:rsidR="00457719" w:rsidRPr="00B85704" w14:paraId="26D0DCC9" w14:textId="77777777" w:rsidTr="00EC0CFF">
        <w:trPr>
          <w:trHeight w:val="480"/>
        </w:trPr>
        <w:tc>
          <w:tcPr>
            <w:tcW w:w="940" w:type="dxa"/>
            <w:tcBorders>
              <w:top w:val="nil"/>
              <w:left w:val="single" w:sz="8" w:space="0" w:color="auto"/>
              <w:bottom w:val="single" w:sz="4" w:space="0" w:color="auto"/>
              <w:right w:val="nil"/>
            </w:tcBorders>
            <w:shd w:val="clear" w:color="auto" w:fill="auto"/>
            <w:vAlign w:val="center"/>
            <w:hideMark/>
          </w:tcPr>
          <w:p w14:paraId="12039FF9" w14:textId="77777777" w:rsidR="00457719" w:rsidRPr="00B85704" w:rsidRDefault="00457719" w:rsidP="00EC0CFF">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NICSP 24</w:t>
            </w:r>
          </w:p>
        </w:tc>
        <w:tc>
          <w:tcPr>
            <w:tcW w:w="5640" w:type="dxa"/>
            <w:tcBorders>
              <w:top w:val="nil"/>
              <w:left w:val="single" w:sz="4" w:space="0" w:color="auto"/>
              <w:bottom w:val="single" w:sz="4" w:space="0" w:color="auto"/>
              <w:right w:val="nil"/>
            </w:tcBorders>
            <w:shd w:val="clear" w:color="auto" w:fill="auto"/>
            <w:vAlign w:val="center"/>
            <w:hideMark/>
          </w:tcPr>
          <w:p w14:paraId="301CC2AA" w14:textId="77777777" w:rsidR="00457719" w:rsidRPr="00B85704" w:rsidRDefault="00457719" w:rsidP="00EC0CFF">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Presentación de Información del presupuesto en los Estados Financieros</w:t>
            </w:r>
          </w:p>
        </w:tc>
        <w:tc>
          <w:tcPr>
            <w:tcW w:w="498" w:type="dxa"/>
            <w:tcBorders>
              <w:top w:val="nil"/>
              <w:left w:val="single" w:sz="8" w:space="0" w:color="auto"/>
              <w:bottom w:val="single" w:sz="8" w:space="0" w:color="auto"/>
              <w:right w:val="single" w:sz="4" w:space="0" w:color="auto"/>
            </w:tcBorders>
            <w:shd w:val="clear" w:color="000000" w:fill="1F3864"/>
            <w:noWrap/>
            <w:vAlign w:val="center"/>
            <w:hideMark/>
          </w:tcPr>
          <w:p w14:paraId="5A64B7DE" w14:textId="77777777" w:rsidR="00457719" w:rsidRPr="00B85704" w:rsidRDefault="00457719" w:rsidP="00EC0CFF">
            <w:pPr>
              <w:spacing w:after="0" w:line="240" w:lineRule="auto"/>
              <w:jc w:val="center"/>
              <w:rPr>
                <w:rFonts w:ascii="Arial Narrow" w:hAnsi="Arial Narrow" w:cs="Calibri"/>
                <w:color w:val="FFFFFF"/>
              </w:rPr>
            </w:pPr>
            <w:r w:rsidRPr="00B85704">
              <w:rPr>
                <w:rFonts w:ascii="Arial Narrow" w:hAnsi="Arial Narrow" w:cs="Calibri"/>
                <w:color w:val="FFFFFF"/>
              </w:rPr>
              <w:t>SI</w:t>
            </w:r>
          </w:p>
        </w:tc>
        <w:tc>
          <w:tcPr>
            <w:tcW w:w="630" w:type="dxa"/>
            <w:tcBorders>
              <w:top w:val="nil"/>
              <w:left w:val="nil"/>
              <w:bottom w:val="single" w:sz="8" w:space="0" w:color="auto"/>
              <w:right w:val="single" w:sz="8" w:space="0" w:color="auto"/>
            </w:tcBorders>
            <w:shd w:val="clear" w:color="auto" w:fill="auto"/>
            <w:noWrap/>
            <w:vAlign w:val="center"/>
            <w:hideMark/>
          </w:tcPr>
          <w:p w14:paraId="64EE9DC2" w14:textId="77777777" w:rsidR="00457719" w:rsidRPr="00B85704" w:rsidRDefault="00457719" w:rsidP="00EC0CFF">
            <w:pPr>
              <w:spacing w:after="0" w:line="240" w:lineRule="auto"/>
              <w:jc w:val="center"/>
              <w:rPr>
                <w:rFonts w:ascii="Arial Narrow" w:hAnsi="Arial Narrow" w:cs="Calibri"/>
                <w:color w:val="000000"/>
              </w:rPr>
            </w:pPr>
            <w:r w:rsidRPr="00B85704">
              <w:rPr>
                <w:rFonts w:ascii="Arial Narrow" w:hAnsi="Arial Narrow" w:cs="Calibri"/>
                <w:color w:val="000000"/>
              </w:rPr>
              <w:t>1</w:t>
            </w:r>
          </w:p>
        </w:tc>
        <w:tc>
          <w:tcPr>
            <w:tcW w:w="284" w:type="dxa"/>
            <w:tcBorders>
              <w:top w:val="nil"/>
              <w:left w:val="nil"/>
              <w:bottom w:val="nil"/>
              <w:right w:val="nil"/>
            </w:tcBorders>
            <w:shd w:val="clear" w:color="auto" w:fill="auto"/>
            <w:noWrap/>
            <w:vAlign w:val="bottom"/>
            <w:hideMark/>
          </w:tcPr>
          <w:p w14:paraId="3126FAB6" w14:textId="77777777" w:rsidR="00457719" w:rsidRPr="00B85704" w:rsidRDefault="00457719" w:rsidP="00EC0CFF">
            <w:pPr>
              <w:spacing w:after="0" w:line="240" w:lineRule="auto"/>
              <w:jc w:val="center"/>
              <w:rPr>
                <w:rFonts w:ascii="Arial Narrow" w:hAnsi="Arial Narrow" w:cs="Calibri"/>
                <w:color w:val="000000"/>
              </w:rPr>
            </w:pPr>
          </w:p>
        </w:tc>
        <w:tc>
          <w:tcPr>
            <w:tcW w:w="512" w:type="dxa"/>
            <w:tcBorders>
              <w:top w:val="nil"/>
              <w:left w:val="single" w:sz="8" w:space="0" w:color="auto"/>
              <w:bottom w:val="single" w:sz="8" w:space="0" w:color="auto"/>
              <w:right w:val="single" w:sz="8" w:space="0" w:color="auto"/>
            </w:tcBorders>
            <w:shd w:val="clear" w:color="000000" w:fill="1F3864"/>
            <w:noWrap/>
            <w:vAlign w:val="center"/>
            <w:hideMark/>
          </w:tcPr>
          <w:p w14:paraId="3F6CECC9" w14:textId="77777777" w:rsidR="00457719" w:rsidRPr="00B85704" w:rsidRDefault="00457719" w:rsidP="00EC0CFF">
            <w:pPr>
              <w:spacing w:after="0" w:line="240" w:lineRule="auto"/>
              <w:jc w:val="center"/>
              <w:rPr>
                <w:rFonts w:ascii="Arial Narrow" w:hAnsi="Arial Narrow" w:cs="Calibri"/>
                <w:color w:val="FFFFFF"/>
              </w:rPr>
            </w:pPr>
            <w:r w:rsidRPr="00B85704">
              <w:rPr>
                <w:rFonts w:ascii="Arial Narrow" w:hAnsi="Arial Narrow" w:cs="Calibri"/>
                <w:color w:val="FFFFFF"/>
              </w:rPr>
              <w:t>NO</w:t>
            </w:r>
          </w:p>
        </w:tc>
        <w:tc>
          <w:tcPr>
            <w:tcW w:w="700" w:type="dxa"/>
            <w:tcBorders>
              <w:top w:val="nil"/>
              <w:left w:val="nil"/>
              <w:bottom w:val="single" w:sz="8" w:space="0" w:color="auto"/>
              <w:right w:val="single" w:sz="8" w:space="0" w:color="auto"/>
            </w:tcBorders>
            <w:shd w:val="clear" w:color="auto" w:fill="auto"/>
            <w:noWrap/>
            <w:vAlign w:val="center"/>
            <w:hideMark/>
          </w:tcPr>
          <w:p w14:paraId="50C4BE99" w14:textId="77777777" w:rsidR="00457719" w:rsidRPr="00B85704" w:rsidRDefault="00457719" w:rsidP="00EC0CFF">
            <w:pPr>
              <w:spacing w:after="0" w:line="240" w:lineRule="auto"/>
              <w:jc w:val="center"/>
              <w:rPr>
                <w:rFonts w:ascii="Arial Narrow" w:hAnsi="Arial Narrow" w:cs="Calibri"/>
                <w:color w:val="000000"/>
              </w:rPr>
            </w:pPr>
            <w:r w:rsidRPr="00B85704">
              <w:rPr>
                <w:rFonts w:ascii="Arial Narrow" w:hAnsi="Arial Narrow" w:cs="Calibri"/>
                <w:color w:val="000000"/>
              </w:rPr>
              <w:t> </w:t>
            </w:r>
          </w:p>
        </w:tc>
      </w:tr>
      <w:tr w:rsidR="00457719" w:rsidRPr="00B85704" w14:paraId="25BEEE84" w14:textId="77777777" w:rsidTr="00EC0CFF">
        <w:trPr>
          <w:trHeight w:val="300"/>
        </w:trPr>
        <w:tc>
          <w:tcPr>
            <w:tcW w:w="940" w:type="dxa"/>
            <w:tcBorders>
              <w:top w:val="nil"/>
              <w:left w:val="single" w:sz="8" w:space="0" w:color="auto"/>
              <w:bottom w:val="single" w:sz="4" w:space="0" w:color="auto"/>
              <w:right w:val="nil"/>
            </w:tcBorders>
            <w:shd w:val="clear" w:color="000000" w:fill="FFC000"/>
            <w:vAlign w:val="center"/>
            <w:hideMark/>
          </w:tcPr>
          <w:p w14:paraId="35B2BF65" w14:textId="77777777" w:rsidR="00457719" w:rsidRPr="00B85704" w:rsidRDefault="00457719" w:rsidP="00EC0CFF">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NICSP 25</w:t>
            </w:r>
          </w:p>
        </w:tc>
        <w:tc>
          <w:tcPr>
            <w:tcW w:w="5640" w:type="dxa"/>
            <w:tcBorders>
              <w:top w:val="nil"/>
              <w:left w:val="single" w:sz="4" w:space="0" w:color="auto"/>
              <w:bottom w:val="single" w:sz="4" w:space="0" w:color="auto"/>
              <w:right w:val="nil"/>
            </w:tcBorders>
            <w:shd w:val="clear" w:color="000000" w:fill="FFC000"/>
            <w:vAlign w:val="center"/>
            <w:hideMark/>
          </w:tcPr>
          <w:p w14:paraId="25655E42" w14:textId="77777777" w:rsidR="00457719" w:rsidRPr="00B85704" w:rsidRDefault="00457719" w:rsidP="00EC0CFF">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Beneficios a los Empleados</w:t>
            </w:r>
          </w:p>
        </w:tc>
        <w:tc>
          <w:tcPr>
            <w:tcW w:w="2624" w:type="dxa"/>
            <w:gridSpan w:val="5"/>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3CDDD847" w14:textId="77777777" w:rsidR="00457719" w:rsidRPr="00B85704" w:rsidRDefault="00457719" w:rsidP="00EC0CFF">
            <w:pPr>
              <w:spacing w:after="0" w:line="240" w:lineRule="auto"/>
              <w:jc w:val="center"/>
              <w:rPr>
                <w:rFonts w:ascii="Arial Narrow" w:hAnsi="Arial Narrow" w:cs="Calibri"/>
                <w:color w:val="000000"/>
                <w:sz w:val="18"/>
                <w:szCs w:val="18"/>
              </w:rPr>
            </w:pPr>
            <w:r w:rsidRPr="00B85704">
              <w:rPr>
                <w:rFonts w:ascii="Arial Narrow" w:hAnsi="Arial Narrow" w:cs="Calibri"/>
                <w:color w:val="000000"/>
                <w:sz w:val="18"/>
                <w:szCs w:val="18"/>
              </w:rPr>
              <w:t>Derogada en la versión 2018</w:t>
            </w:r>
          </w:p>
        </w:tc>
      </w:tr>
      <w:tr w:rsidR="00457719" w:rsidRPr="00B85704" w14:paraId="49DD8008" w14:textId="77777777" w:rsidTr="00EC0CFF">
        <w:trPr>
          <w:trHeight w:val="320"/>
        </w:trPr>
        <w:tc>
          <w:tcPr>
            <w:tcW w:w="940" w:type="dxa"/>
            <w:tcBorders>
              <w:top w:val="nil"/>
              <w:left w:val="single" w:sz="8" w:space="0" w:color="auto"/>
              <w:bottom w:val="single" w:sz="4" w:space="0" w:color="auto"/>
              <w:right w:val="nil"/>
            </w:tcBorders>
            <w:shd w:val="clear" w:color="auto" w:fill="auto"/>
            <w:vAlign w:val="center"/>
            <w:hideMark/>
          </w:tcPr>
          <w:p w14:paraId="28D105D0" w14:textId="77777777" w:rsidR="00457719" w:rsidRPr="00B85704" w:rsidRDefault="00457719" w:rsidP="00EC0CFF">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NICSP 26</w:t>
            </w:r>
          </w:p>
        </w:tc>
        <w:tc>
          <w:tcPr>
            <w:tcW w:w="5640" w:type="dxa"/>
            <w:tcBorders>
              <w:top w:val="nil"/>
              <w:left w:val="single" w:sz="4" w:space="0" w:color="auto"/>
              <w:bottom w:val="single" w:sz="4" w:space="0" w:color="auto"/>
              <w:right w:val="nil"/>
            </w:tcBorders>
            <w:shd w:val="clear" w:color="auto" w:fill="auto"/>
            <w:vAlign w:val="center"/>
            <w:hideMark/>
          </w:tcPr>
          <w:p w14:paraId="75D8B774" w14:textId="77777777" w:rsidR="00457719" w:rsidRPr="00B85704" w:rsidRDefault="00457719" w:rsidP="00EC0CFF">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Deterioro del Valor de Activos generadores de efectivo</w:t>
            </w:r>
          </w:p>
        </w:tc>
        <w:tc>
          <w:tcPr>
            <w:tcW w:w="498" w:type="dxa"/>
            <w:tcBorders>
              <w:top w:val="single" w:sz="8" w:space="0" w:color="auto"/>
              <w:left w:val="single" w:sz="8" w:space="0" w:color="auto"/>
              <w:bottom w:val="single" w:sz="8" w:space="0" w:color="auto"/>
              <w:right w:val="single" w:sz="4" w:space="0" w:color="auto"/>
            </w:tcBorders>
            <w:shd w:val="clear" w:color="000000" w:fill="1F3864"/>
            <w:noWrap/>
            <w:vAlign w:val="center"/>
            <w:hideMark/>
          </w:tcPr>
          <w:p w14:paraId="1602D481" w14:textId="77777777" w:rsidR="00457719" w:rsidRPr="00B85704" w:rsidRDefault="00457719" w:rsidP="00EC0CFF">
            <w:pPr>
              <w:spacing w:after="0" w:line="240" w:lineRule="auto"/>
              <w:jc w:val="center"/>
              <w:rPr>
                <w:rFonts w:ascii="Arial Narrow" w:hAnsi="Arial Narrow" w:cs="Calibri"/>
                <w:color w:val="FFFFFF"/>
              </w:rPr>
            </w:pPr>
            <w:r w:rsidRPr="00B85704">
              <w:rPr>
                <w:rFonts w:ascii="Arial Narrow" w:hAnsi="Arial Narrow" w:cs="Calibri"/>
                <w:color w:val="FFFFFF"/>
              </w:rPr>
              <w:t>SI</w:t>
            </w:r>
          </w:p>
        </w:tc>
        <w:tc>
          <w:tcPr>
            <w:tcW w:w="630" w:type="dxa"/>
            <w:tcBorders>
              <w:top w:val="single" w:sz="8" w:space="0" w:color="auto"/>
              <w:left w:val="nil"/>
              <w:bottom w:val="single" w:sz="8" w:space="0" w:color="auto"/>
              <w:right w:val="single" w:sz="8" w:space="0" w:color="auto"/>
            </w:tcBorders>
            <w:shd w:val="clear" w:color="auto" w:fill="auto"/>
            <w:noWrap/>
            <w:vAlign w:val="center"/>
            <w:hideMark/>
          </w:tcPr>
          <w:p w14:paraId="059F19FB" w14:textId="77777777" w:rsidR="00457719" w:rsidRPr="00B85704" w:rsidRDefault="00457719" w:rsidP="00EC0CFF">
            <w:pPr>
              <w:spacing w:after="0" w:line="240" w:lineRule="auto"/>
              <w:jc w:val="center"/>
              <w:rPr>
                <w:rFonts w:ascii="Arial Narrow" w:hAnsi="Arial Narrow" w:cs="Calibri"/>
                <w:color w:val="000000"/>
              </w:rPr>
            </w:pPr>
            <w:r w:rsidRPr="00B85704">
              <w:rPr>
                <w:rFonts w:ascii="Arial Narrow" w:hAnsi="Arial Narrow" w:cs="Calibri"/>
                <w:color w:val="000000"/>
              </w:rPr>
              <w:t>1</w:t>
            </w:r>
          </w:p>
        </w:tc>
        <w:tc>
          <w:tcPr>
            <w:tcW w:w="284" w:type="dxa"/>
            <w:tcBorders>
              <w:top w:val="nil"/>
              <w:left w:val="nil"/>
              <w:bottom w:val="nil"/>
              <w:right w:val="nil"/>
            </w:tcBorders>
            <w:shd w:val="clear" w:color="auto" w:fill="auto"/>
            <w:noWrap/>
            <w:vAlign w:val="bottom"/>
            <w:hideMark/>
          </w:tcPr>
          <w:p w14:paraId="43B45FBD" w14:textId="77777777" w:rsidR="00457719" w:rsidRPr="00B85704" w:rsidRDefault="00457719" w:rsidP="00EC0CFF">
            <w:pPr>
              <w:spacing w:after="0" w:line="240" w:lineRule="auto"/>
              <w:jc w:val="center"/>
              <w:rPr>
                <w:rFonts w:ascii="Arial Narrow" w:hAnsi="Arial Narrow" w:cs="Calibri"/>
                <w:color w:val="000000"/>
              </w:rPr>
            </w:pPr>
          </w:p>
        </w:tc>
        <w:tc>
          <w:tcPr>
            <w:tcW w:w="512" w:type="dxa"/>
            <w:tcBorders>
              <w:top w:val="single" w:sz="8" w:space="0" w:color="auto"/>
              <w:left w:val="single" w:sz="8" w:space="0" w:color="auto"/>
              <w:bottom w:val="single" w:sz="8" w:space="0" w:color="auto"/>
              <w:right w:val="single" w:sz="8" w:space="0" w:color="auto"/>
            </w:tcBorders>
            <w:shd w:val="clear" w:color="000000" w:fill="1F3864"/>
            <w:noWrap/>
            <w:vAlign w:val="center"/>
            <w:hideMark/>
          </w:tcPr>
          <w:p w14:paraId="79C9C048" w14:textId="77777777" w:rsidR="00457719" w:rsidRPr="00B85704" w:rsidRDefault="00457719" w:rsidP="00EC0CFF">
            <w:pPr>
              <w:spacing w:after="0" w:line="240" w:lineRule="auto"/>
              <w:jc w:val="center"/>
              <w:rPr>
                <w:rFonts w:ascii="Arial Narrow" w:hAnsi="Arial Narrow" w:cs="Calibri"/>
                <w:color w:val="FFFFFF"/>
              </w:rPr>
            </w:pPr>
            <w:r w:rsidRPr="00B85704">
              <w:rPr>
                <w:rFonts w:ascii="Arial Narrow" w:hAnsi="Arial Narrow" w:cs="Calibri"/>
                <w:color w:val="FFFFFF"/>
              </w:rPr>
              <w:t>NO</w:t>
            </w:r>
          </w:p>
        </w:tc>
        <w:tc>
          <w:tcPr>
            <w:tcW w:w="700"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4BE27634" w14:textId="77777777" w:rsidR="00457719" w:rsidRPr="00B85704" w:rsidRDefault="00457719" w:rsidP="00EC0CFF">
            <w:pPr>
              <w:spacing w:after="0" w:line="240" w:lineRule="auto"/>
              <w:jc w:val="center"/>
              <w:rPr>
                <w:rFonts w:ascii="Arial Narrow" w:hAnsi="Arial Narrow" w:cs="Calibri"/>
                <w:color w:val="000000"/>
              </w:rPr>
            </w:pPr>
            <w:r w:rsidRPr="00B85704">
              <w:rPr>
                <w:rFonts w:ascii="Arial Narrow" w:hAnsi="Arial Narrow" w:cs="Calibri"/>
                <w:color w:val="000000"/>
              </w:rPr>
              <w:t> </w:t>
            </w:r>
          </w:p>
        </w:tc>
      </w:tr>
      <w:tr w:rsidR="00457719" w:rsidRPr="00B85704" w14:paraId="739A734E" w14:textId="77777777" w:rsidTr="00EC0CFF">
        <w:trPr>
          <w:trHeight w:val="320"/>
        </w:trPr>
        <w:tc>
          <w:tcPr>
            <w:tcW w:w="940" w:type="dxa"/>
            <w:tcBorders>
              <w:top w:val="nil"/>
              <w:left w:val="single" w:sz="8" w:space="0" w:color="auto"/>
              <w:bottom w:val="single" w:sz="4" w:space="0" w:color="auto"/>
              <w:right w:val="nil"/>
            </w:tcBorders>
            <w:shd w:val="clear" w:color="auto" w:fill="auto"/>
            <w:vAlign w:val="center"/>
            <w:hideMark/>
          </w:tcPr>
          <w:p w14:paraId="51859643" w14:textId="77777777" w:rsidR="00457719" w:rsidRPr="00B85704" w:rsidRDefault="00457719" w:rsidP="00EC0CFF">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NICSP 27</w:t>
            </w:r>
          </w:p>
        </w:tc>
        <w:tc>
          <w:tcPr>
            <w:tcW w:w="5640" w:type="dxa"/>
            <w:tcBorders>
              <w:top w:val="nil"/>
              <w:left w:val="single" w:sz="4" w:space="0" w:color="auto"/>
              <w:bottom w:val="single" w:sz="4" w:space="0" w:color="auto"/>
              <w:right w:val="nil"/>
            </w:tcBorders>
            <w:shd w:val="clear" w:color="auto" w:fill="auto"/>
            <w:vAlign w:val="center"/>
            <w:hideMark/>
          </w:tcPr>
          <w:p w14:paraId="0CE25CA3" w14:textId="77777777" w:rsidR="00457719" w:rsidRPr="00B85704" w:rsidRDefault="00457719" w:rsidP="00EC0CFF">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Agricultura</w:t>
            </w:r>
          </w:p>
        </w:tc>
        <w:tc>
          <w:tcPr>
            <w:tcW w:w="498" w:type="dxa"/>
            <w:tcBorders>
              <w:top w:val="nil"/>
              <w:left w:val="single" w:sz="8" w:space="0" w:color="auto"/>
              <w:bottom w:val="single" w:sz="8" w:space="0" w:color="auto"/>
              <w:right w:val="single" w:sz="4" w:space="0" w:color="auto"/>
            </w:tcBorders>
            <w:shd w:val="clear" w:color="000000" w:fill="1F3864"/>
            <w:noWrap/>
            <w:vAlign w:val="center"/>
            <w:hideMark/>
          </w:tcPr>
          <w:p w14:paraId="630899F3" w14:textId="77777777" w:rsidR="00457719" w:rsidRPr="00B85704" w:rsidRDefault="00457719" w:rsidP="00EC0CFF">
            <w:pPr>
              <w:spacing w:after="0" w:line="240" w:lineRule="auto"/>
              <w:jc w:val="center"/>
              <w:rPr>
                <w:rFonts w:ascii="Arial Narrow" w:hAnsi="Arial Narrow" w:cs="Calibri"/>
                <w:color w:val="FFFFFF"/>
              </w:rPr>
            </w:pPr>
            <w:r w:rsidRPr="00B85704">
              <w:rPr>
                <w:rFonts w:ascii="Arial Narrow" w:hAnsi="Arial Narrow" w:cs="Calibri"/>
                <w:color w:val="FFFFFF"/>
              </w:rPr>
              <w:t>SI</w:t>
            </w:r>
          </w:p>
        </w:tc>
        <w:tc>
          <w:tcPr>
            <w:tcW w:w="630" w:type="dxa"/>
            <w:tcBorders>
              <w:top w:val="nil"/>
              <w:left w:val="nil"/>
              <w:bottom w:val="single" w:sz="8" w:space="0" w:color="auto"/>
              <w:right w:val="single" w:sz="8" w:space="0" w:color="auto"/>
            </w:tcBorders>
            <w:shd w:val="clear" w:color="auto" w:fill="auto"/>
            <w:noWrap/>
            <w:vAlign w:val="center"/>
            <w:hideMark/>
          </w:tcPr>
          <w:p w14:paraId="5C06FD15" w14:textId="77777777" w:rsidR="00457719" w:rsidRPr="00B85704" w:rsidRDefault="00457719" w:rsidP="00EC0CFF">
            <w:pPr>
              <w:spacing w:after="0" w:line="240" w:lineRule="auto"/>
              <w:jc w:val="center"/>
              <w:rPr>
                <w:rFonts w:ascii="Arial Narrow" w:hAnsi="Arial Narrow" w:cs="Calibri"/>
                <w:color w:val="000000"/>
              </w:rPr>
            </w:pPr>
            <w:r w:rsidRPr="00B85704">
              <w:rPr>
                <w:rFonts w:ascii="Arial Narrow" w:hAnsi="Arial Narrow" w:cs="Calibri"/>
                <w:color w:val="000000"/>
              </w:rPr>
              <w:t> </w:t>
            </w:r>
          </w:p>
        </w:tc>
        <w:tc>
          <w:tcPr>
            <w:tcW w:w="284" w:type="dxa"/>
            <w:tcBorders>
              <w:top w:val="nil"/>
              <w:left w:val="nil"/>
              <w:bottom w:val="nil"/>
              <w:right w:val="nil"/>
            </w:tcBorders>
            <w:shd w:val="clear" w:color="auto" w:fill="auto"/>
            <w:noWrap/>
            <w:vAlign w:val="bottom"/>
            <w:hideMark/>
          </w:tcPr>
          <w:p w14:paraId="1327E77F" w14:textId="77777777" w:rsidR="00457719" w:rsidRPr="00B85704" w:rsidRDefault="00457719" w:rsidP="00EC0CFF">
            <w:pPr>
              <w:spacing w:after="0" w:line="240" w:lineRule="auto"/>
              <w:jc w:val="center"/>
              <w:rPr>
                <w:rFonts w:ascii="Arial Narrow" w:hAnsi="Arial Narrow" w:cs="Calibri"/>
                <w:color w:val="000000"/>
              </w:rPr>
            </w:pPr>
          </w:p>
        </w:tc>
        <w:tc>
          <w:tcPr>
            <w:tcW w:w="512" w:type="dxa"/>
            <w:tcBorders>
              <w:top w:val="nil"/>
              <w:left w:val="single" w:sz="8" w:space="0" w:color="auto"/>
              <w:bottom w:val="single" w:sz="8" w:space="0" w:color="auto"/>
              <w:right w:val="single" w:sz="8" w:space="0" w:color="auto"/>
            </w:tcBorders>
            <w:shd w:val="clear" w:color="000000" w:fill="1F3864"/>
            <w:noWrap/>
            <w:vAlign w:val="center"/>
            <w:hideMark/>
          </w:tcPr>
          <w:p w14:paraId="7CE8B6F2" w14:textId="77777777" w:rsidR="00457719" w:rsidRPr="00B85704" w:rsidRDefault="00457719" w:rsidP="00EC0CFF">
            <w:pPr>
              <w:spacing w:after="0" w:line="240" w:lineRule="auto"/>
              <w:jc w:val="center"/>
              <w:rPr>
                <w:rFonts w:ascii="Arial Narrow" w:hAnsi="Arial Narrow" w:cs="Calibri"/>
                <w:color w:val="FFFFFF"/>
              </w:rPr>
            </w:pPr>
            <w:r w:rsidRPr="00B85704">
              <w:rPr>
                <w:rFonts w:ascii="Arial Narrow" w:hAnsi="Arial Narrow" w:cs="Calibri"/>
                <w:color w:val="FFFFFF"/>
              </w:rPr>
              <w:t>NO</w:t>
            </w:r>
          </w:p>
        </w:tc>
        <w:tc>
          <w:tcPr>
            <w:tcW w:w="700" w:type="dxa"/>
            <w:tcBorders>
              <w:top w:val="nil"/>
              <w:left w:val="single" w:sz="4" w:space="0" w:color="auto"/>
              <w:bottom w:val="single" w:sz="8" w:space="0" w:color="auto"/>
              <w:right w:val="single" w:sz="8" w:space="0" w:color="auto"/>
            </w:tcBorders>
            <w:shd w:val="clear" w:color="auto" w:fill="auto"/>
            <w:noWrap/>
            <w:vAlign w:val="center"/>
            <w:hideMark/>
          </w:tcPr>
          <w:p w14:paraId="06BF4A85" w14:textId="77777777" w:rsidR="00457719" w:rsidRPr="00B85704" w:rsidRDefault="00457719" w:rsidP="00EC0CFF">
            <w:pPr>
              <w:spacing w:after="0" w:line="240" w:lineRule="auto"/>
              <w:jc w:val="center"/>
              <w:rPr>
                <w:rFonts w:ascii="Arial Narrow" w:hAnsi="Arial Narrow" w:cs="Calibri"/>
                <w:color w:val="000000"/>
              </w:rPr>
            </w:pPr>
            <w:r w:rsidRPr="00B85704">
              <w:rPr>
                <w:rFonts w:ascii="Arial Narrow" w:hAnsi="Arial Narrow" w:cs="Calibri"/>
                <w:color w:val="000000"/>
              </w:rPr>
              <w:t>1</w:t>
            </w:r>
          </w:p>
        </w:tc>
      </w:tr>
      <w:tr w:rsidR="00457719" w:rsidRPr="00B85704" w14:paraId="6E51F3E0" w14:textId="77777777" w:rsidTr="00EC0CFF">
        <w:trPr>
          <w:trHeight w:val="320"/>
        </w:trPr>
        <w:tc>
          <w:tcPr>
            <w:tcW w:w="940" w:type="dxa"/>
            <w:tcBorders>
              <w:top w:val="nil"/>
              <w:left w:val="single" w:sz="8" w:space="0" w:color="auto"/>
              <w:bottom w:val="single" w:sz="4" w:space="0" w:color="auto"/>
              <w:right w:val="nil"/>
            </w:tcBorders>
            <w:shd w:val="clear" w:color="auto" w:fill="auto"/>
            <w:vAlign w:val="center"/>
            <w:hideMark/>
          </w:tcPr>
          <w:p w14:paraId="074670E0" w14:textId="77777777" w:rsidR="00457719" w:rsidRPr="00B85704" w:rsidRDefault="00457719" w:rsidP="00EC0CFF">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NICSP 28</w:t>
            </w:r>
          </w:p>
        </w:tc>
        <w:tc>
          <w:tcPr>
            <w:tcW w:w="5640" w:type="dxa"/>
            <w:tcBorders>
              <w:top w:val="nil"/>
              <w:left w:val="single" w:sz="4" w:space="0" w:color="auto"/>
              <w:bottom w:val="single" w:sz="4" w:space="0" w:color="auto"/>
              <w:right w:val="nil"/>
            </w:tcBorders>
            <w:shd w:val="clear" w:color="auto" w:fill="auto"/>
            <w:vAlign w:val="center"/>
            <w:hideMark/>
          </w:tcPr>
          <w:p w14:paraId="3464E677" w14:textId="77777777" w:rsidR="00457719" w:rsidRPr="00B85704" w:rsidRDefault="00457719" w:rsidP="00EC0CFF">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Instrumentos Financieros- Presentación</w:t>
            </w:r>
          </w:p>
        </w:tc>
        <w:tc>
          <w:tcPr>
            <w:tcW w:w="498" w:type="dxa"/>
            <w:tcBorders>
              <w:top w:val="nil"/>
              <w:left w:val="single" w:sz="8" w:space="0" w:color="auto"/>
              <w:bottom w:val="single" w:sz="8" w:space="0" w:color="auto"/>
              <w:right w:val="single" w:sz="4" w:space="0" w:color="auto"/>
            </w:tcBorders>
            <w:shd w:val="clear" w:color="000000" w:fill="1F3864"/>
            <w:noWrap/>
            <w:vAlign w:val="center"/>
            <w:hideMark/>
          </w:tcPr>
          <w:p w14:paraId="1DEA39B3" w14:textId="77777777" w:rsidR="00457719" w:rsidRPr="00B85704" w:rsidRDefault="00457719" w:rsidP="00EC0CFF">
            <w:pPr>
              <w:spacing w:after="0" w:line="240" w:lineRule="auto"/>
              <w:jc w:val="center"/>
              <w:rPr>
                <w:rFonts w:ascii="Arial Narrow" w:hAnsi="Arial Narrow" w:cs="Calibri"/>
                <w:color w:val="FFFFFF"/>
              </w:rPr>
            </w:pPr>
            <w:r w:rsidRPr="00B85704">
              <w:rPr>
                <w:rFonts w:ascii="Arial Narrow" w:hAnsi="Arial Narrow" w:cs="Calibri"/>
                <w:color w:val="FFFFFF"/>
              </w:rPr>
              <w:t>SI</w:t>
            </w:r>
          </w:p>
        </w:tc>
        <w:tc>
          <w:tcPr>
            <w:tcW w:w="630" w:type="dxa"/>
            <w:tcBorders>
              <w:top w:val="nil"/>
              <w:left w:val="nil"/>
              <w:bottom w:val="single" w:sz="8" w:space="0" w:color="auto"/>
              <w:right w:val="single" w:sz="8" w:space="0" w:color="auto"/>
            </w:tcBorders>
            <w:shd w:val="clear" w:color="auto" w:fill="auto"/>
            <w:noWrap/>
            <w:vAlign w:val="center"/>
            <w:hideMark/>
          </w:tcPr>
          <w:p w14:paraId="3DB45308" w14:textId="77777777" w:rsidR="00457719" w:rsidRPr="00B85704" w:rsidRDefault="00457719" w:rsidP="00EC0CFF">
            <w:pPr>
              <w:spacing w:after="0" w:line="240" w:lineRule="auto"/>
              <w:jc w:val="center"/>
              <w:rPr>
                <w:rFonts w:ascii="Arial Narrow" w:hAnsi="Arial Narrow" w:cs="Calibri"/>
                <w:color w:val="000000"/>
              </w:rPr>
            </w:pPr>
            <w:r w:rsidRPr="00B85704">
              <w:rPr>
                <w:rFonts w:ascii="Arial Narrow" w:hAnsi="Arial Narrow" w:cs="Calibri"/>
                <w:color w:val="000000"/>
              </w:rPr>
              <w:t>1</w:t>
            </w:r>
          </w:p>
        </w:tc>
        <w:tc>
          <w:tcPr>
            <w:tcW w:w="284" w:type="dxa"/>
            <w:tcBorders>
              <w:top w:val="nil"/>
              <w:left w:val="nil"/>
              <w:bottom w:val="nil"/>
              <w:right w:val="nil"/>
            </w:tcBorders>
            <w:shd w:val="clear" w:color="auto" w:fill="auto"/>
            <w:noWrap/>
            <w:vAlign w:val="bottom"/>
            <w:hideMark/>
          </w:tcPr>
          <w:p w14:paraId="49E22CED" w14:textId="77777777" w:rsidR="00457719" w:rsidRPr="00B85704" w:rsidRDefault="00457719" w:rsidP="00EC0CFF">
            <w:pPr>
              <w:spacing w:after="0" w:line="240" w:lineRule="auto"/>
              <w:jc w:val="center"/>
              <w:rPr>
                <w:rFonts w:ascii="Arial Narrow" w:hAnsi="Arial Narrow" w:cs="Calibri"/>
                <w:color w:val="000000"/>
              </w:rPr>
            </w:pPr>
          </w:p>
        </w:tc>
        <w:tc>
          <w:tcPr>
            <w:tcW w:w="512" w:type="dxa"/>
            <w:tcBorders>
              <w:top w:val="nil"/>
              <w:left w:val="single" w:sz="8" w:space="0" w:color="auto"/>
              <w:bottom w:val="single" w:sz="8" w:space="0" w:color="auto"/>
              <w:right w:val="single" w:sz="8" w:space="0" w:color="auto"/>
            </w:tcBorders>
            <w:shd w:val="clear" w:color="000000" w:fill="1F3864"/>
            <w:noWrap/>
            <w:vAlign w:val="center"/>
            <w:hideMark/>
          </w:tcPr>
          <w:p w14:paraId="04E263D5" w14:textId="77777777" w:rsidR="00457719" w:rsidRPr="00B85704" w:rsidRDefault="00457719" w:rsidP="00EC0CFF">
            <w:pPr>
              <w:spacing w:after="0" w:line="240" w:lineRule="auto"/>
              <w:jc w:val="center"/>
              <w:rPr>
                <w:rFonts w:ascii="Arial Narrow" w:hAnsi="Arial Narrow" w:cs="Calibri"/>
                <w:color w:val="FFFFFF"/>
              </w:rPr>
            </w:pPr>
            <w:r w:rsidRPr="00B85704">
              <w:rPr>
                <w:rFonts w:ascii="Arial Narrow" w:hAnsi="Arial Narrow" w:cs="Calibri"/>
                <w:color w:val="FFFFFF"/>
              </w:rPr>
              <w:t>NO</w:t>
            </w:r>
          </w:p>
        </w:tc>
        <w:tc>
          <w:tcPr>
            <w:tcW w:w="700" w:type="dxa"/>
            <w:tcBorders>
              <w:top w:val="nil"/>
              <w:left w:val="single" w:sz="4" w:space="0" w:color="auto"/>
              <w:bottom w:val="single" w:sz="8" w:space="0" w:color="auto"/>
              <w:right w:val="single" w:sz="8" w:space="0" w:color="auto"/>
            </w:tcBorders>
            <w:shd w:val="clear" w:color="auto" w:fill="auto"/>
            <w:noWrap/>
            <w:vAlign w:val="center"/>
            <w:hideMark/>
          </w:tcPr>
          <w:p w14:paraId="7C1C8CC9" w14:textId="77777777" w:rsidR="00457719" w:rsidRPr="00B85704" w:rsidRDefault="00457719" w:rsidP="00EC0CFF">
            <w:pPr>
              <w:spacing w:after="0" w:line="240" w:lineRule="auto"/>
              <w:jc w:val="center"/>
              <w:rPr>
                <w:rFonts w:ascii="Arial Narrow" w:hAnsi="Arial Narrow" w:cs="Calibri"/>
                <w:color w:val="000000"/>
              </w:rPr>
            </w:pPr>
            <w:r w:rsidRPr="00B85704">
              <w:rPr>
                <w:rFonts w:ascii="Arial Narrow" w:hAnsi="Arial Narrow" w:cs="Calibri"/>
                <w:color w:val="000000"/>
              </w:rPr>
              <w:t> </w:t>
            </w:r>
          </w:p>
        </w:tc>
      </w:tr>
      <w:tr w:rsidR="00457719" w:rsidRPr="00B85704" w14:paraId="1D8A0A42" w14:textId="77777777" w:rsidTr="00EC0CFF">
        <w:trPr>
          <w:trHeight w:val="320"/>
        </w:trPr>
        <w:tc>
          <w:tcPr>
            <w:tcW w:w="940" w:type="dxa"/>
            <w:tcBorders>
              <w:top w:val="nil"/>
              <w:left w:val="single" w:sz="8" w:space="0" w:color="auto"/>
              <w:bottom w:val="single" w:sz="4" w:space="0" w:color="auto"/>
              <w:right w:val="nil"/>
            </w:tcBorders>
            <w:shd w:val="clear" w:color="auto" w:fill="auto"/>
            <w:vAlign w:val="center"/>
            <w:hideMark/>
          </w:tcPr>
          <w:p w14:paraId="5905D820" w14:textId="77777777" w:rsidR="00457719" w:rsidRPr="00B85704" w:rsidRDefault="00457719" w:rsidP="00EC0CFF">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NICSP 29</w:t>
            </w:r>
          </w:p>
        </w:tc>
        <w:tc>
          <w:tcPr>
            <w:tcW w:w="5640" w:type="dxa"/>
            <w:tcBorders>
              <w:top w:val="nil"/>
              <w:left w:val="single" w:sz="4" w:space="0" w:color="auto"/>
              <w:bottom w:val="single" w:sz="4" w:space="0" w:color="auto"/>
              <w:right w:val="nil"/>
            </w:tcBorders>
            <w:shd w:val="clear" w:color="auto" w:fill="auto"/>
            <w:vAlign w:val="center"/>
            <w:hideMark/>
          </w:tcPr>
          <w:p w14:paraId="5041384A" w14:textId="77777777" w:rsidR="00457719" w:rsidRPr="00B85704" w:rsidRDefault="00457719" w:rsidP="00EC0CFF">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Instrumentos Financieros- Reconocimiento y Medición</w:t>
            </w:r>
          </w:p>
        </w:tc>
        <w:tc>
          <w:tcPr>
            <w:tcW w:w="498" w:type="dxa"/>
            <w:tcBorders>
              <w:top w:val="nil"/>
              <w:left w:val="single" w:sz="8" w:space="0" w:color="auto"/>
              <w:bottom w:val="single" w:sz="8" w:space="0" w:color="auto"/>
              <w:right w:val="single" w:sz="4" w:space="0" w:color="auto"/>
            </w:tcBorders>
            <w:shd w:val="clear" w:color="000000" w:fill="1F3864"/>
            <w:noWrap/>
            <w:vAlign w:val="center"/>
            <w:hideMark/>
          </w:tcPr>
          <w:p w14:paraId="7119419A" w14:textId="77777777" w:rsidR="00457719" w:rsidRPr="00B85704" w:rsidRDefault="00457719" w:rsidP="00EC0CFF">
            <w:pPr>
              <w:spacing w:after="0" w:line="240" w:lineRule="auto"/>
              <w:jc w:val="center"/>
              <w:rPr>
                <w:rFonts w:ascii="Arial Narrow" w:hAnsi="Arial Narrow" w:cs="Calibri"/>
                <w:color w:val="FFFFFF"/>
              </w:rPr>
            </w:pPr>
            <w:r w:rsidRPr="00B85704">
              <w:rPr>
                <w:rFonts w:ascii="Arial Narrow" w:hAnsi="Arial Narrow" w:cs="Calibri"/>
                <w:color w:val="FFFFFF"/>
              </w:rPr>
              <w:t>SI</w:t>
            </w:r>
          </w:p>
        </w:tc>
        <w:tc>
          <w:tcPr>
            <w:tcW w:w="630" w:type="dxa"/>
            <w:tcBorders>
              <w:top w:val="nil"/>
              <w:left w:val="nil"/>
              <w:bottom w:val="single" w:sz="8" w:space="0" w:color="auto"/>
              <w:right w:val="single" w:sz="8" w:space="0" w:color="auto"/>
            </w:tcBorders>
            <w:shd w:val="clear" w:color="auto" w:fill="auto"/>
            <w:noWrap/>
            <w:vAlign w:val="center"/>
            <w:hideMark/>
          </w:tcPr>
          <w:p w14:paraId="70F69F2A" w14:textId="77777777" w:rsidR="00457719" w:rsidRPr="00B85704" w:rsidRDefault="00457719" w:rsidP="00EC0CFF">
            <w:pPr>
              <w:spacing w:after="0" w:line="240" w:lineRule="auto"/>
              <w:jc w:val="center"/>
              <w:rPr>
                <w:rFonts w:ascii="Arial Narrow" w:hAnsi="Arial Narrow" w:cs="Calibri"/>
                <w:color w:val="000000"/>
              </w:rPr>
            </w:pPr>
            <w:r w:rsidRPr="00B85704">
              <w:rPr>
                <w:rFonts w:ascii="Arial Narrow" w:hAnsi="Arial Narrow" w:cs="Calibri"/>
                <w:color w:val="000000"/>
              </w:rPr>
              <w:t>1</w:t>
            </w:r>
          </w:p>
        </w:tc>
        <w:tc>
          <w:tcPr>
            <w:tcW w:w="284" w:type="dxa"/>
            <w:tcBorders>
              <w:top w:val="nil"/>
              <w:left w:val="nil"/>
              <w:bottom w:val="nil"/>
              <w:right w:val="nil"/>
            </w:tcBorders>
            <w:shd w:val="clear" w:color="auto" w:fill="auto"/>
            <w:noWrap/>
            <w:vAlign w:val="bottom"/>
            <w:hideMark/>
          </w:tcPr>
          <w:p w14:paraId="4044EF97" w14:textId="77777777" w:rsidR="00457719" w:rsidRPr="00B85704" w:rsidRDefault="00457719" w:rsidP="00EC0CFF">
            <w:pPr>
              <w:spacing w:after="0" w:line="240" w:lineRule="auto"/>
              <w:jc w:val="center"/>
              <w:rPr>
                <w:rFonts w:ascii="Arial Narrow" w:hAnsi="Arial Narrow" w:cs="Calibri"/>
                <w:color w:val="000000"/>
              </w:rPr>
            </w:pPr>
          </w:p>
        </w:tc>
        <w:tc>
          <w:tcPr>
            <w:tcW w:w="512" w:type="dxa"/>
            <w:tcBorders>
              <w:top w:val="nil"/>
              <w:left w:val="single" w:sz="8" w:space="0" w:color="auto"/>
              <w:bottom w:val="single" w:sz="8" w:space="0" w:color="auto"/>
              <w:right w:val="single" w:sz="8" w:space="0" w:color="auto"/>
            </w:tcBorders>
            <w:shd w:val="clear" w:color="000000" w:fill="1F3864"/>
            <w:noWrap/>
            <w:vAlign w:val="center"/>
            <w:hideMark/>
          </w:tcPr>
          <w:p w14:paraId="2FA84BE6" w14:textId="77777777" w:rsidR="00457719" w:rsidRPr="00B85704" w:rsidRDefault="00457719" w:rsidP="00EC0CFF">
            <w:pPr>
              <w:spacing w:after="0" w:line="240" w:lineRule="auto"/>
              <w:jc w:val="center"/>
              <w:rPr>
                <w:rFonts w:ascii="Arial Narrow" w:hAnsi="Arial Narrow" w:cs="Calibri"/>
                <w:color w:val="FFFFFF"/>
              </w:rPr>
            </w:pPr>
            <w:r w:rsidRPr="00B85704">
              <w:rPr>
                <w:rFonts w:ascii="Arial Narrow" w:hAnsi="Arial Narrow" w:cs="Calibri"/>
                <w:color w:val="FFFFFF"/>
              </w:rPr>
              <w:t>NO</w:t>
            </w:r>
          </w:p>
        </w:tc>
        <w:tc>
          <w:tcPr>
            <w:tcW w:w="700" w:type="dxa"/>
            <w:tcBorders>
              <w:top w:val="nil"/>
              <w:left w:val="single" w:sz="4" w:space="0" w:color="auto"/>
              <w:bottom w:val="single" w:sz="8" w:space="0" w:color="auto"/>
              <w:right w:val="single" w:sz="8" w:space="0" w:color="auto"/>
            </w:tcBorders>
            <w:shd w:val="clear" w:color="auto" w:fill="auto"/>
            <w:noWrap/>
            <w:vAlign w:val="center"/>
            <w:hideMark/>
          </w:tcPr>
          <w:p w14:paraId="66747A70" w14:textId="77777777" w:rsidR="00457719" w:rsidRPr="00B85704" w:rsidRDefault="00457719" w:rsidP="00EC0CFF">
            <w:pPr>
              <w:spacing w:after="0" w:line="240" w:lineRule="auto"/>
              <w:jc w:val="center"/>
              <w:rPr>
                <w:rFonts w:ascii="Arial Narrow" w:hAnsi="Arial Narrow" w:cs="Calibri"/>
                <w:color w:val="000000"/>
              </w:rPr>
            </w:pPr>
            <w:r w:rsidRPr="00B85704">
              <w:rPr>
                <w:rFonts w:ascii="Arial Narrow" w:hAnsi="Arial Narrow" w:cs="Calibri"/>
                <w:color w:val="000000"/>
              </w:rPr>
              <w:t> </w:t>
            </w:r>
          </w:p>
        </w:tc>
      </w:tr>
      <w:tr w:rsidR="00457719" w:rsidRPr="00B85704" w14:paraId="5D4AC6B2" w14:textId="77777777" w:rsidTr="00EC0CFF">
        <w:trPr>
          <w:trHeight w:val="320"/>
        </w:trPr>
        <w:tc>
          <w:tcPr>
            <w:tcW w:w="940" w:type="dxa"/>
            <w:tcBorders>
              <w:top w:val="nil"/>
              <w:left w:val="single" w:sz="8" w:space="0" w:color="auto"/>
              <w:bottom w:val="single" w:sz="4" w:space="0" w:color="auto"/>
              <w:right w:val="nil"/>
            </w:tcBorders>
            <w:shd w:val="clear" w:color="auto" w:fill="auto"/>
            <w:vAlign w:val="center"/>
            <w:hideMark/>
          </w:tcPr>
          <w:p w14:paraId="53B84B36" w14:textId="77777777" w:rsidR="00457719" w:rsidRPr="00B85704" w:rsidRDefault="00457719" w:rsidP="00EC0CFF">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NICSP 30</w:t>
            </w:r>
          </w:p>
        </w:tc>
        <w:tc>
          <w:tcPr>
            <w:tcW w:w="5640" w:type="dxa"/>
            <w:tcBorders>
              <w:top w:val="nil"/>
              <w:left w:val="single" w:sz="4" w:space="0" w:color="auto"/>
              <w:bottom w:val="single" w:sz="4" w:space="0" w:color="auto"/>
              <w:right w:val="nil"/>
            </w:tcBorders>
            <w:shd w:val="clear" w:color="auto" w:fill="auto"/>
            <w:vAlign w:val="center"/>
            <w:hideMark/>
          </w:tcPr>
          <w:p w14:paraId="602A2A29" w14:textId="77777777" w:rsidR="00457719" w:rsidRPr="00B85704" w:rsidRDefault="00457719" w:rsidP="00EC0CFF">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Instrumentos Financieros- Información a revelar</w:t>
            </w:r>
          </w:p>
        </w:tc>
        <w:tc>
          <w:tcPr>
            <w:tcW w:w="498" w:type="dxa"/>
            <w:tcBorders>
              <w:top w:val="nil"/>
              <w:left w:val="single" w:sz="8" w:space="0" w:color="auto"/>
              <w:bottom w:val="single" w:sz="8" w:space="0" w:color="auto"/>
              <w:right w:val="single" w:sz="4" w:space="0" w:color="auto"/>
            </w:tcBorders>
            <w:shd w:val="clear" w:color="000000" w:fill="1F3864"/>
            <w:noWrap/>
            <w:vAlign w:val="center"/>
            <w:hideMark/>
          </w:tcPr>
          <w:p w14:paraId="4CA0550A" w14:textId="77777777" w:rsidR="00457719" w:rsidRPr="00B85704" w:rsidRDefault="00457719" w:rsidP="00EC0CFF">
            <w:pPr>
              <w:spacing w:after="0" w:line="240" w:lineRule="auto"/>
              <w:jc w:val="center"/>
              <w:rPr>
                <w:rFonts w:ascii="Arial Narrow" w:hAnsi="Arial Narrow" w:cs="Calibri"/>
                <w:color w:val="FFFFFF"/>
              </w:rPr>
            </w:pPr>
            <w:r w:rsidRPr="00B85704">
              <w:rPr>
                <w:rFonts w:ascii="Arial Narrow" w:hAnsi="Arial Narrow" w:cs="Calibri"/>
                <w:color w:val="FFFFFF"/>
              </w:rPr>
              <w:t>SI</w:t>
            </w:r>
          </w:p>
        </w:tc>
        <w:tc>
          <w:tcPr>
            <w:tcW w:w="630" w:type="dxa"/>
            <w:tcBorders>
              <w:top w:val="nil"/>
              <w:left w:val="nil"/>
              <w:bottom w:val="single" w:sz="8" w:space="0" w:color="auto"/>
              <w:right w:val="single" w:sz="8" w:space="0" w:color="auto"/>
            </w:tcBorders>
            <w:shd w:val="clear" w:color="auto" w:fill="auto"/>
            <w:noWrap/>
            <w:vAlign w:val="center"/>
            <w:hideMark/>
          </w:tcPr>
          <w:p w14:paraId="3DEB3AEC" w14:textId="77777777" w:rsidR="00457719" w:rsidRPr="00B85704" w:rsidRDefault="00457719" w:rsidP="00EC0CFF">
            <w:pPr>
              <w:spacing w:after="0" w:line="240" w:lineRule="auto"/>
              <w:jc w:val="center"/>
              <w:rPr>
                <w:rFonts w:ascii="Arial Narrow" w:hAnsi="Arial Narrow" w:cs="Calibri"/>
                <w:color w:val="000000"/>
              </w:rPr>
            </w:pPr>
            <w:r w:rsidRPr="00B85704">
              <w:rPr>
                <w:rFonts w:ascii="Arial Narrow" w:hAnsi="Arial Narrow" w:cs="Calibri"/>
                <w:color w:val="000000"/>
              </w:rPr>
              <w:t>1</w:t>
            </w:r>
          </w:p>
        </w:tc>
        <w:tc>
          <w:tcPr>
            <w:tcW w:w="284" w:type="dxa"/>
            <w:tcBorders>
              <w:top w:val="nil"/>
              <w:left w:val="nil"/>
              <w:bottom w:val="nil"/>
              <w:right w:val="nil"/>
            </w:tcBorders>
            <w:shd w:val="clear" w:color="auto" w:fill="auto"/>
            <w:noWrap/>
            <w:vAlign w:val="bottom"/>
            <w:hideMark/>
          </w:tcPr>
          <w:p w14:paraId="044044DB" w14:textId="77777777" w:rsidR="00457719" w:rsidRPr="00B85704" w:rsidRDefault="00457719" w:rsidP="00EC0CFF">
            <w:pPr>
              <w:spacing w:after="0" w:line="240" w:lineRule="auto"/>
              <w:jc w:val="center"/>
              <w:rPr>
                <w:rFonts w:ascii="Arial Narrow" w:hAnsi="Arial Narrow" w:cs="Calibri"/>
                <w:color w:val="000000"/>
              </w:rPr>
            </w:pPr>
          </w:p>
        </w:tc>
        <w:tc>
          <w:tcPr>
            <w:tcW w:w="512" w:type="dxa"/>
            <w:tcBorders>
              <w:top w:val="nil"/>
              <w:left w:val="single" w:sz="8" w:space="0" w:color="auto"/>
              <w:bottom w:val="single" w:sz="8" w:space="0" w:color="auto"/>
              <w:right w:val="single" w:sz="8" w:space="0" w:color="auto"/>
            </w:tcBorders>
            <w:shd w:val="clear" w:color="000000" w:fill="1F3864"/>
            <w:noWrap/>
            <w:vAlign w:val="center"/>
            <w:hideMark/>
          </w:tcPr>
          <w:p w14:paraId="309E4639" w14:textId="77777777" w:rsidR="00457719" w:rsidRPr="00B85704" w:rsidRDefault="00457719" w:rsidP="00EC0CFF">
            <w:pPr>
              <w:spacing w:after="0" w:line="240" w:lineRule="auto"/>
              <w:jc w:val="center"/>
              <w:rPr>
                <w:rFonts w:ascii="Arial Narrow" w:hAnsi="Arial Narrow" w:cs="Calibri"/>
                <w:color w:val="FFFFFF"/>
              </w:rPr>
            </w:pPr>
            <w:r w:rsidRPr="00B85704">
              <w:rPr>
                <w:rFonts w:ascii="Arial Narrow" w:hAnsi="Arial Narrow" w:cs="Calibri"/>
                <w:color w:val="FFFFFF"/>
              </w:rPr>
              <w:t>NO</w:t>
            </w:r>
          </w:p>
        </w:tc>
        <w:tc>
          <w:tcPr>
            <w:tcW w:w="700" w:type="dxa"/>
            <w:tcBorders>
              <w:top w:val="nil"/>
              <w:left w:val="single" w:sz="4" w:space="0" w:color="auto"/>
              <w:bottom w:val="single" w:sz="8" w:space="0" w:color="auto"/>
              <w:right w:val="single" w:sz="8" w:space="0" w:color="auto"/>
            </w:tcBorders>
            <w:shd w:val="clear" w:color="auto" w:fill="auto"/>
            <w:noWrap/>
            <w:vAlign w:val="center"/>
            <w:hideMark/>
          </w:tcPr>
          <w:p w14:paraId="42F8C92E" w14:textId="77777777" w:rsidR="00457719" w:rsidRPr="00B85704" w:rsidRDefault="00457719" w:rsidP="00EC0CFF">
            <w:pPr>
              <w:spacing w:after="0" w:line="240" w:lineRule="auto"/>
              <w:jc w:val="center"/>
              <w:rPr>
                <w:rFonts w:ascii="Arial Narrow" w:hAnsi="Arial Narrow" w:cs="Calibri"/>
                <w:color w:val="000000"/>
              </w:rPr>
            </w:pPr>
            <w:r w:rsidRPr="00B85704">
              <w:rPr>
                <w:rFonts w:ascii="Arial Narrow" w:hAnsi="Arial Narrow" w:cs="Calibri"/>
                <w:color w:val="000000"/>
              </w:rPr>
              <w:t> </w:t>
            </w:r>
          </w:p>
        </w:tc>
      </w:tr>
      <w:tr w:rsidR="00457719" w:rsidRPr="00B85704" w14:paraId="3D516B9C" w14:textId="77777777" w:rsidTr="00EC0CFF">
        <w:trPr>
          <w:trHeight w:val="320"/>
        </w:trPr>
        <w:tc>
          <w:tcPr>
            <w:tcW w:w="940" w:type="dxa"/>
            <w:tcBorders>
              <w:top w:val="nil"/>
              <w:left w:val="single" w:sz="8" w:space="0" w:color="auto"/>
              <w:bottom w:val="single" w:sz="4" w:space="0" w:color="auto"/>
              <w:right w:val="nil"/>
            </w:tcBorders>
            <w:shd w:val="clear" w:color="auto" w:fill="auto"/>
            <w:vAlign w:val="center"/>
            <w:hideMark/>
          </w:tcPr>
          <w:p w14:paraId="18B58477" w14:textId="77777777" w:rsidR="00457719" w:rsidRPr="00B85704" w:rsidRDefault="00457719" w:rsidP="00EC0CFF">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NICSP 31</w:t>
            </w:r>
          </w:p>
        </w:tc>
        <w:tc>
          <w:tcPr>
            <w:tcW w:w="5640" w:type="dxa"/>
            <w:tcBorders>
              <w:top w:val="nil"/>
              <w:left w:val="single" w:sz="4" w:space="0" w:color="auto"/>
              <w:bottom w:val="single" w:sz="4" w:space="0" w:color="auto"/>
              <w:right w:val="nil"/>
            </w:tcBorders>
            <w:shd w:val="clear" w:color="auto" w:fill="auto"/>
            <w:vAlign w:val="center"/>
            <w:hideMark/>
          </w:tcPr>
          <w:p w14:paraId="06A78EFE" w14:textId="77777777" w:rsidR="00457719" w:rsidRPr="00B85704" w:rsidRDefault="00457719" w:rsidP="00EC0CFF">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Activos Intangibles</w:t>
            </w:r>
          </w:p>
        </w:tc>
        <w:tc>
          <w:tcPr>
            <w:tcW w:w="498" w:type="dxa"/>
            <w:tcBorders>
              <w:top w:val="nil"/>
              <w:left w:val="single" w:sz="8" w:space="0" w:color="auto"/>
              <w:bottom w:val="single" w:sz="8" w:space="0" w:color="auto"/>
              <w:right w:val="single" w:sz="4" w:space="0" w:color="auto"/>
            </w:tcBorders>
            <w:shd w:val="clear" w:color="000000" w:fill="1F3864"/>
            <w:noWrap/>
            <w:vAlign w:val="center"/>
            <w:hideMark/>
          </w:tcPr>
          <w:p w14:paraId="65255DDE" w14:textId="77777777" w:rsidR="00457719" w:rsidRPr="00B85704" w:rsidRDefault="00457719" w:rsidP="00EC0CFF">
            <w:pPr>
              <w:spacing w:after="0" w:line="240" w:lineRule="auto"/>
              <w:jc w:val="center"/>
              <w:rPr>
                <w:rFonts w:ascii="Arial Narrow" w:hAnsi="Arial Narrow" w:cs="Calibri"/>
                <w:color w:val="FFFFFF"/>
              </w:rPr>
            </w:pPr>
            <w:r w:rsidRPr="00B85704">
              <w:rPr>
                <w:rFonts w:ascii="Arial Narrow" w:hAnsi="Arial Narrow" w:cs="Calibri"/>
                <w:color w:val="FFFFFF"/>
              </w:rPr>
              <w:t>SI</w:t>
            </w:r>
          </w:p>
        </w:tc>
        <w:tc>
          <w:tcPr>
            <w:tcW w:w="630" w:type="dxa"/>
            <w:tcBorders>
              <w:top w:val="nil"/>
              <w:left w:val="nil"/>
              <w:bottom w:val="single" w:sz="8" w:space="0" w:color="auto"/>
              <w:right w:val="single" w:sz="8" w:space="0" w:color="auto"/>
            </w:tcBorders>
            <w:shd w:val="clear" w:color="auto" w:fill="auto"/>
            <w:noWrap/>
            <w:vAlign w:val="center"/>
            <w:hideMark/>
          </w:tcPr>
          <w:p w14:paraId="658F054F" w14:textId="77777777" w:rsidR="00457719" w:rsidRPr="00B85704" w:rsidRDefault="00457719" w:rsidP="00EC0CFF">
            <w:pPr>
              <w:spacing w:after="0" w:line="240" w:lineRule="auto"/>
              <w:jc w:val="center"/>
              <w:rPr>
                <w:rFonts w:ascii="Arial Narrow" w:hAnsi="Arial Narrow" w:cs="Calibri"/>
                <w:color w:val="000000"/>
              </w:rPr>
            </w:pPr>
            <w:r w:rsidRPr="00B85704">
              <w:rPr>
                <w:rFonts w:ascii="Arial Narrow" w:hAnsi="Arial Narrow" w:cs="Calibri"/>
                <w:color w:val="000000"/>
              </w:rPr>
              <w:t>1</w:t>
            </w:r>
          </w:p>
        </w:tc>
        <w:tc>
          <w:tcPr>
            <w:tcW w:w="284" w:type="dxa"/>
            <w:tcBorders>
              <w:top w:val="nil"/>
              <w:left w:val="nil"/>
              <w:bottom w:val="nil"/>
              <w:right w:val="nil"/>
            </w:tcBorders>
            <w:shd w:val="clear" w:color="auto" w:fill="auto"/>
            <w:noWrap/>
            <w:vAlign w:val="bottom"/>
            <w:hideMark/>
          </w:tcPr>
          <w:p w14:paraId="3ACB849C" w14:textId="77777777" w:rsidR="00457719" w:rsidRPr="00B85704" w:rsidRDefault="00457719" w:rsidP="00EC0CFF">
            <w:pPr>
              <w:spacing w:after="0" w:line="240" w:lineRule="auto"/>
              <w:jc w:val="center"/>
              <w:rPr>
                <w:rFonts w:ascii="Arial Narrow" w:hAnsi="Arial Narrow" w:cs="Calibri"/>
                <w:color w:val="000000"/>
              </w:rPr>
            </w:pPr>
          </w:p>
        </w:tc>
        <w:tc>
          <w:tcPr>
            <w:tcW w:w="512" w:type="dxa"/>
            <w:tcBorders>
              <w:top w:val="nil"/>
              <w:left w:val="single" w:sz="8" w:space="0" w:color="auto"/>
              <w:bottom w:val="single" w:sz="8" w:space="0" w:color="auto"/>
              <w:right w:val="single" w:sz="8" w:space="0" w:color="auto"/>
            </w:tcBorders>
            <w:shd w:val="clear" w:color="000000" w:fill="1F3864"/>
            <w:noWrap/>
            <w:vAlign w:val="center"/>
            <w:hideMark/>
          </w:tcPr>
          <w:p w14:paraId="2CAB3781" w14:textId="77777777" w:rsidR="00457719" w:rsidRPr="00B85704" w:rsidRDefault="00457719" w:rsidP="00EC0CFF">
            <w:pPr>
              <w:spacing w:after="0" w:line="240" w:lineRule="auto"/>
              <w:jc w:val="center"/>
              <w:rPr>
                <w:rFonts w:ascii="Arial Narrow" w:hAnsi="Arial Narrow" w:cs="Calibri"/>
                <w:color w:val="FFFFFF"/>
              </w:rPr>
            </w:pPr>
            <w:r w:rsidRPr="00B85704">
              <w:rPr>
                <w:rFonts w:ascii="Arial Narrow" w:hAnsi="Arial Narrow" w:cs="Calibri"/>
                <w:color w:val="FFFFFF"/>
              </w:rPr>
              <w:t>NO</w:t>
            </w:r>
          </w:p>
        </w:tc>
        <w:tc>
          <w:tcPr>
            <w:tcW w:w="700" w:type="dxa"/>
            <w:tcBorders>
              <w:top w:val="nil"/>
              <w:left w:val="single" w:sz="4" w:space="0" w:color="auto"/>
              <w:bottom w:val="single" w:sz="8" w:space="0" w:color="auto"/>
              <w:right w:val="single" w:sz="8" w:space="0" w:color="auto"/>
            </w:tcBorders>
            <w:shd w:val="clear" w:color="auto" w:fill="auto"/>
            <w:noWrap/>
            <w:vAlign w:val="center"/>
            <w:hideMark/>
          </w:tcPr>
          <w:p w14:paraId="3F7D19BE" w14:textId="77777777" w:rsidR="00457719" w:rsidRPr="00B85704" w:rsidRDefault="00457719" w:rsidP="00EC0CFF">
            <w:pPr>
              <w:spacing w:after="0" w:line="240" w:lineRule="auto"/>
              <w:jc w:val="center"/>
              <w:rPr>
                <w:rFonts w:ascii="Arial Narrow" w:hAnsi="Arial Narrow" w:cs="Calibri"/>
                <w:color w:val="000000"/>
              </w:rPr>
            </w:pPr>
            <w:r w:rsidRPr="00B85704">
              <w:rPr>
                <w:rFonts w:ascii="Arial Narrow" w:hAnsi="Arial Narrow" w:cs="Calibri"/>
                <w:color w:val="000000"/>
              </w:rPr>
              <w:t> </w:t>
            </w:r>
          </w:p>
        </w:tc>
      </w:tr>
      <w:tr w:rsidR="00457719" w:rsidRPr="00B85704" w14:paraId="1DE08A95" w14:textId="77777777" w:rsidTr="00EC0CFF">
        <w:trPr>
          <w:trHeight w:val="320"/>
        </w:trPr>
        <w:tc>
          <w:tcPr>
            <w:tcW w:w="940" w:type="dxa"/>
            <w:tcBorders>
              <w:top w:val="nil"/>
              <w:left w:val="single" w:sz="8" w:space="0" w:color="auto"/>
              <w:bottom w:val="nil"/>
              <w:right w:val="nil"/>
            </w:tcBorders>
            <w:shd w:val="clear" w:color="auto" w:fill="auto"/>
            <w:vAlign w:val="center"/>
            <w:hideMark/>
          </w:tcPr>
          <w:p w14:paraId="779A147D" w14:textId="77777777" w:rsidR="00457719" w:rsidRPr="00B85704" w:rsidRDefault="00457719" w:rsidP="00EC0CFF">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NICSP 32</w:t>
            </w:r>
          </w:p>
        </w:tc>
        <w:tc>
          <w:tcPr>
            <w:tcW w:w="5640" w:type="dxa"/>
            <w:tcBorders>
              <w:top w:val="nil"/>
              <w:left w:val="single" w:sz="4" w:space="0" w:color="auto"/>
              <w:bottom w:val="nil"/>
              <w:right w:val="nil"/>
            </w:tcBorders>
            <w:shd w:val="clear" w:color="auto" w:fill="auto"/>
            <w:vAlign w:val="center"/>
            <w:hideMark/>
          </w:tcPr>
          <w:p w14:paraId="6D10F0ED" w14:textId="77777777" w:rsidR="00457719" w:rsidRPr="00B85704" w:rsidRDefault="00457719" w:rsidP="00EC0CFF">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Acuerdos de servicio de concesión: Otorgante</w:t>
            </w:r>
          </w:p>
        </w:tc>
        <w:tc>
          <w:tcPr>
            <w:tcW w:w="498" w:type="dxa"/>
            <w:tcBorders>
              <w:top w:val="nil"/>
              <w:left w:val="single" w:sz="8" w:space="0" w:color="auto"/>
              <w:bottom w:val="single" w:sz="8" w:space="0" w:color="auto"/>
              <w:right w:val="single" w:sz="4" w:space="0" w:color="auto"/>
            </w:tcBorders>
            <w:shd w:val="clear" w:color="000000" w:fill="1F3864"/>
            <w:noWrap/>
            <w:vAlign w:val="center"/>
            <w:hideMark/>
          </w:tcPr>
          <w:p w14:paraId="3DF79521" w14:textId="77777777" w:rsidR="00457719" w:rsidRPr="00B85704" w:rsidRDefault="00457719" w:rsidP="00EC0CFF">
            <w:pPr>
              <w:spacing w:after="0" w:line="240" w:lineRule="auto"/>
              <w:jc w:val="center"/>
              <w:rPr>
                <w:rFonts w:ascii="Arial Narrow" w:hAnsi="Arial Narrow" w:cs="Calibri"/>
                <w:color w:val="FFFFFF"/>
              </w:rPr>
            </w:pPr>
            <w:r w:rsidRPr="00B85704">
              <w:rPr>
                <w:rFonts w:ascii="Arial Narrow" w:hAnsi="Arial Narrow" w:cs="Calibri"/>
                <w:color w:val="FFFFFF"/>
              </w:rPr>
              <w:t>SI</w:t>
            </w:r>
          </w:p>
        </w:tc>
        <w:tc>
          <w:tcPr>
            <w:tcW w:w="630" w:type="dxa"/>
            <w:tcBorders>
              <w:top w:val="nil"/>
              <w:left w:val="nil"/>
              <w:bottom w:val="single" w:sz="8" w:space="0" w:color="auto"/>
              <w:right w:val="single" w:sz="8" w:space="0" w:color="auto"/>
            </w:tcBorders>
            <w:shd w:val="clear" w:color="auto" w:fill="auto"/>
            <w:noWrap/>
            <w:vAlign w:val="center"/>
            <w:hideMark/>
          </w:tcPr>
          <w:p w14:paraId="5E20F584" w14:textId="77777777" w:rsidR="00457719" w:rsidRPr="00B85704" w:rsidRDefault="00457719" w:rsidP="00EC0CFF">
            <w:pPr>
              <w:spacing w:after="0" w:line="240" w:lineRule="auto"/>
              <w:jc w:val="center"/>
              <w:rPr>
                <w:rFonts w:ascii="Arial Narrow" w:hAnsi="Arial Narrow" w:cs="Calibri"/>
                <w:color w:val="000000"/>
              </w:rPr>
            </w:pPr>
            <w:r w:rsidRPr="00B85704">
              <w:rPr>
                <w:rFonts w:ascii="Arial Narrow" w:hAnsi="Arial Narrow" w:cs="Calibri"/>
                <w:color w:val="000000"/>
              </w:rPr>
              <w:t> </w:t>
            </w:r>
          </w:p>
        </w:tc>
        <w:tc>
          <w:tcPr>
            <w:tcW w:w="284" w:type="dxa"/>
            <w:tcBorders>
              <w:top w:val="nil"/>
              <w:left w:val="nil"/>
              <w:bottom w:val="nil"/>
              <w:right w:val="nil"/>
            </w:tcBorders>
            <w:shd w:val="clear" w:color="auto" w:fill="auto"/>
            <w:noWrap/>
            <w:vAlign w:val="bottom"/>
            <w:hideMark/>
          </w:tcPr>
          <w:p w14:paraId="3177C3B0" w14:textId="77777777" w:rsidR="00457719" w:rsidRPr="00B85704" w:rsidRDefault="00457719" w:rsidP="00EC0CFF">
            <w:pPr>
              <w:spacing w:after="0" w:line="240" w:lineRule="auto"/>
              <w:jc w:val="center"/>
              <w:rPr>
                <w:rFonts w:ascii="Arial Narrow" w:hAnsi="Arial Narrow" w:cs="Calibri"/>
                <w:color w:val="000000"/>
              </w:rPr>
            </w:pPr>
          </w:p>
        </w:tc>
        <w:tc>
          <w:tcPr>
            <w:tcW w:w="512" w:type="dxa"/>
            <w:tcBorders>
              <w:top w:val="nil"/>
              <w:left w:val="single" w:sz="8" w:space="0" w:color="auto"/>
              <w:bottom w:val="single" w:sz="8" w:space="0" w:color="auto"/>
              <w:right w:val="single" w:sz="8" w:space="0" w:color="auto"/>
            </w:tcBorders>
            <w:shd w:val="clear" w:color="000000" w:fill="1F3864"/>
            <w:noWrap/>
            <w:vAlign w:val="center"/>
            <w:hideMark/>
          </w:tcPr>
          <w:p w14:paraId="5A9AFEA5" w14:textId="77777777" w:rsidR="00457719" w:rsidRPr="00B85704" w:rsidRDefault="00457719" w:rsidP="00EC0CFF">
            <w:pPr>
              <w:spacing w:after="0" w:line="240" w:lineRule="auto"/>
              <w:jc w:val="center"/>
              <w:rPr>
                <w:rFonts w:ascii="Arial Narrow" w:hAnsi="Arial Narrow" w:cs="Calibri"/>
                <w:color w:val="FFFFFF"/>
              </w:rPr>
            </w:pPr>
            <w:r w:rsidRPr="00B85704">
              <w:rPr>
                <w:rFonts w:ascii="Arial Narrow" w:hAnsi="Arial Narrow" w:cs="Calibri"/>
                <w:color w:val="FFFFFF"/>
              </w:rPr>
              <w:t>NO</w:t>
            </w:r>
          </w:p>
        </w:tc>
        <w:tc>
          <w:tcPr>
            <w:tcW w:w="700" w:type="dxa"/>
            <w:tcBorders>
              <w:top w:val="nil"/>
              <w:left w:val="single" w:sz="4" w:space="0" w:color="auto"/>
              <w:bottom w:val="single" w:sz="8" w:space="0" w:color="auto"/>
              <w:right w:val="single" w:sz="8" w:space="0" w:color="auto"/>
            </w:tcBorders>
            <w:shd w:val="clear" w:color="auto" w:fill="auto"/>
            <w:noWrap/>
            <w:vAlign w:val="center"/>
            <w:hideMark/>
          </w:tcPr>
          <w:p w14:paraId="0727D344" w14:textId="77777777" w:rsidR="00457719" w:rsidRPr="00B85704" w:rsidRDefault="00457719" w:rsidP="00EC0CFF">
            <w:pPr>
              <w:spacing w:after="0" w:line="240" w:lineRule="auto"/>
              <w:jc w:val="center"/>
              <w:rPr>
                <w:rFonts w:ascii="Arial Narrow" w:hAnsi="Arial Narrow" w:cs="Calibri"/>
                <w:color w:val="000000"/>
              </w:rPr>
            </w:pPr>
            <w:r w:rsidRPr="00B85704">
              <w:rPr>
                <w:rFonts w:ascii="Arial Narrow" w:hAnsi="Arial Narrow" w:cs="Calibri"/>
                <w:color w:val="000000"/>
              </w:rPr>
              <w:t>1</w:t>
            </w:r>
          </w:p>
        </w:tc>
      </w:tr>
      <w:tr w:rsidR="00457719" w:rsidRPr="00B85704" w14:paraId="3C57A1A0" w14:textId="77777777" w:rsidTr="00EC0CFF">
        <w:trPr>
          <w:trHeight w:val="458"/>
        </w:trPr>
        <w:tc>
          <w:tcPr>
            <w:tcW w:w="940" w:type="dxa"/>
            <w:tcBorders>
              <w:top w:val="single" w:sz="4" w:space="0" w:color="auto"/>
              <w:left w:val="single" w:sz="8" w:space="0" w:color="auto"/>
              <w:bottom w:val="nil"/>
              <w:right w:val="nil"/>
            </w:tcBorders>
            <w:shd w:val="clear" w:color="auto" w:fill="auto"/>
            <w:vAlign w:val="center"/>
            <w:hideMark/>
          </w:tcPr>
          <w:p w14:paraId="4A31366B" w14:textId="77777777" w:rsidR="00457719" w:rsidRPr="00B85704" w:rsidRDefault="00457719" w:rsidP="00EC0CFF">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NICSP 33</w:t>
            </w:r>
          </w:p>
        </w:tc>
        <w:tc>
          <w:tcPr>
            <w:tcW w:w="5640" w:type="dxa"/>
            <w:tcBorders>
              <w:top w:val="single" w:sz="4" w:space="0" w:color="auto"/>
              <w:left w:val="single" w:sz="4" w:space="0" w:color="auto"/>
              <w:bottom w:val="nil"/>
              <w:right w:val="nil"/>
            </w:tcBorders>
            <w:shd w:val="clear" w:color="auto" w:fill="auto"/>
            <w:vAlign w:val="center"/>
            <w:hideMark/>
          </w:tcPr>
          <w:p w14:paraId="5D017ADD" w14:textId="77777777" w:rsidR="00457719" w:rsidRPr="00B85704" w:rsidRDefault="00457719" w:rsidP="00EC0CFF">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Adopción por primera vez de las NICSP de base de acumulación (o Devengo)</w:t>
            </w:r>
          </w:p>
        </w:tc>
        <w:tc>
          <w:tcPr>
            <w:tcW w:w="498" w:type="dxa"/>
            <w:tcBorders>
              <w:top w:val="nil"/>
              <w:left w:val="single" w:sz="8" w:space="0" w:color="auto"/>
              <w:bottom w:val="single" w:sz="8" w:space="0" w:color="auto"/>
              <w:right w:val="single" w:sz="4" w:space="0" w:color="auto"/>
            </w:tcBorders>
            <w:shd w:val="clear" w:color="000000" w:fill="1F3864"/>
            <w:noWrap/>
            <w:vAlign w:val="center"/>
            <w:hideMark/>
          </w:tcPr>
          <w:p w14:paraId="1CD361E1" w14:textId="77777777" w:rsidR="00457719" w:rsidRPr="00B85704" w:rsidRDefault="00457719" w:rsidP="00EC0CFF">
            <w:pPr>
              <w:spacing w:after="0" w:line="240" w:lineRule="auto"/>
              <w:jc w:val="center"/>
              <w:rPr>
                <w:rFonts w:ascii="Arial Narrow" w:hAnsi="Arial Narrow" w:cs="Calibri"/>
                <w:color w:val="FFFFFF"/>
              </w:rPr>
            </w:pPr>
            <w:r w:rsidRPr="00B85704">
              <w:rPr>
                <w:rFonts w:ascii="Arial Narrow" w:hAnsi="Arial Narrow" w:cs="Calibri"/>
                <w:color w:val="FFFFFF"/>
              </w:rPr>
              <w:t>SI</w:t>
            </w:r>
          </w:p>
        </w:tc>
        <w:tc>
          <w:tcPr>
            <w:tcW w:w="630" w:type="dxa"/>
            <w:tcBorders>
              <w:top w:val="nil"/>
              <w:left w:val="nil"/>
              <w:bottom w:val="single" w:sz="8" w:space="0" w:color="auto"/>
              <w:right w:val="single" w:sz="8" w:space="0" w:color="auto"/>
            </w:tcBorders>
            <w:shd w:val="clear" w:color="auto" w:fill="auto"/>
            <w:noWrap/>
            <w:vAlign w:val="center"/>
            <w:hideMark/>
          </w:tcPr>
          <w:p w14:paraId="745EB64C" w14:textId="77777777" w:rsidR="00457719" w:rsidRPr="00B85704" w:rsidRDefault="00457719" w:rsidP="00EC0CFF">
            <w:pPr>
              <w:spacing w:after="0" w:line="240" w:lineRule="auto"/>
              <w:jc w:val="center"/>
              <w:rPr>
                <w:rFonts w:ascii="Arial Narrow" w:hAnsi="Arial Narrow" w:cs="Calibri"/>
                <w:color w:val="000000"/>
              </w:rPr>
            </w:pPr>
            <w:r w:rsidRPr="00B85704">
              <w:rPr>
                <w:rFonts w:ascii="Arial Narrow" w:hAnsi="Arial Narrow" w:cs="Calibri"/>
                <w:color w:val="000000"/>
              </w:rPr>
              <w:t>1</w:t>
            </w:r>
          </w:p>
        </w:tc>
        <w:tc>
          <w:tcPr>
            <w:tcW w:w="284" w:type="dxa"/>
            <w:tcBorders>
              <w:top w:val="nil"/>
              <w:left w:val="nil"/>
              <w:bottom w:val="nil"/>
              <w:right w:val="nil"/>
            </w:tcBorders>
            <w:shd w:val="clear" w:color="auto" w:fill="auto"/>
            <w:noWrap/>
            <w:vAlign w:val="bottom"/>
            <w:hideMark/>
          </w:tcPr>
          <w:p w14:paraId="70847F56" w14:textId="77777777" w:rsidR="00457719" w:rsidRPr="00B85704" w:rsidRDefault="00457719" w:rsidP="00EC0CFF">
            <w:pPr>
              <w:spacing w:after="0" w:line="240" w:lineRule="auto"/>
              <w:jc w:val="center"/>
              <w:rPr>
                <w:rFonts w:ascii="Arial Narrow" w:hAnsi="Arial Narrow" w:cs="Calibri"/>
                <w:color w:val="000000"/>
              </w:rPr>
            </w:pPr>
          </w:p>
        </w:tc>
        <w:tc>
          <w:tcPr>
            <w:tcW w:w="512" w:type="dxa"/>
            <w:tcBorders>
              <w:top w:val="nil"/>
              <w:left w:val="single" w:sz="8" w:space="0" w:color="auto"/>
              <w:bottom w:val="single" w:sz="8" w:space="0" w:color="auto"/>
              <w:right w:val="single" w:sz="8" w:space="0" w:color="auto"/>
            </w:tcBorders>
            <w:shd w:val="clear" w:color="000000" w:fill="1F3864"/>
            <w:noWrap/>
            <w:vAlign w:val="center"/>
            <w:hideMark/>
          </w:tcPr>
          <w:p w14:paraId="2615FEA7" w14:textId="77777777" w:rsidR="00457719" w:rsidRPr="00B85704" w:rsidRDefault="00457719" w:rsidP="00EC0CFF">
            <w:pPr>
              <w:spacing w:after="0" w:line="240" w:lineRule="auto"/>
              <w:jc w:val="center"/>
              <w:rPr>
                <w:rFonts w:ascii="Arial Narrow" w:hAnsi="Arial Narrow" w:cs="Calibri"/>
                <w:color w:val="FFFFFF"/>
              </w:rPr>
            </w:pPr>
            <w:r w:rsidRPr="00B85704">
              <w:rPr>
                <w:rFonts w:ascii="Arial Narrow" w:hAnsi="Arial Narrow" w:cs="Calibri"/>
                <w:color w:val="FFFFFF"/>
              </w:rPr>
              <w:t>NO</w:t>
            </w:r>
          </w:p>
        </w:tc>
        <w:tc>
          <w:tcPr>
            <w:tcW w:w="700" w:type="dxa"/>
            <w:tcBorders>
              <w:top w:val="nil"/>
              <w:left w:val="single" w:sz="4" w:space="0" w:color="auto"/>
              <w:bottom w:val="single" w:sz="8" w:space="0" w:color="auto"/>
              <w:right w:val="single" w:sz="8" w:space="0" w:color="auto"/>
            </w:tcBorders>
            <w:shd w:val="clear" w:color="auto" w:fill="auto"/>
            <w:noWrap/>
            <w:vAlign w:val="center"/>
            <w:hideMark/>
          </w:tcPr>
          <w:p w14:paraId="34D7229D" w14:textId="77777777" w:rsidR="00457719" w:rsidRPr="00B85704" w:rsidRDefault="00457719" w:rsidP="00EC0CFF">
            <w:pPr>
              <w:spacing w:after="0" w:line="240" w:lineRule="auto"/>
              <w:jc w:val="center"/>
              <w:rPr>
                <w:rFonts w:ascii="Arial Narrow" w:hAnsi="Arial Narrow" w:cs="Calibri"/>
                <w:color w:val="000000"/>
              </w:rPr>
            </w:pPr>
            <w:r w:rsidRPr="00B85704">
              <w:rPr>
                <w:rFonts w:ascii="Arial Narrow" w:hAnsi="Arial Narrow" w:cs="Calibri"/>
                <w:color w:val="000000"/>
              </w:rPr>
              <w:t> </w:t>
            </w:r>
          </w:p>
        </w:tc>
      </w:tr>
      <w:tr w:rsidR="00457719" w:rsidRPr="00B85704" w14:paraId="6C79C96E" w14:textId="77777777" w:rsidTr="00EC0CFF">
        <w:trPr>
          <w:trHeight w:val="320"/>
        </w:trPr>
        <w:tc>
          <w:tcPr>
            <w:tcW w:w="940" w:type="dxa"/>
            <w:tcBorders>
              <w:top w:val="single" w:sz="4" w:space="0" w:color="auto"/>
              <w:left w:val="single" w:sz="8" w:space="0" w:color="auto"/>
              <w:bottom w:val="nil"/>
              <w:right w:val="nil"/>
            </w:tcBorders>
            <w:shd w:val="clear" w:color="auto" w:fill="auto"/>
            <w:vAlign w:val="center"/>
            <w:hideMark/>
          </w:tcPr>
          <w:p w14:paraId="08E040A2" w14:textId="77777777" w:rsidR="00457719" w:rsidRPr="00B85704" w:rsidRDefault="00457719" w:rsidP="00EC0CFF">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NICSP 34</w:t>
            </w:r>
          </w:p>
        </w:tc>
        <w:tc>
          <w:tcPr>
            <w:tcW w:w="5640" w:type="dxa"/>
            <w:tcBorders>
              <w:top w:val="single" w:sz="4" w:space="0" w:color="auto"/>
              <w:left w:val="single" w:sz="4" w:space="0" w:color="auto"/>
              <w:bottom w:val="nil"/>
              <w:right w:val="nil"/>
            </w:tcBorders>
            <w:shd w:val="clear" w:color="auto" w:fill="auto"/>
            <w:vAlign w:val="center"/>
            <w:hideMark/>
          </w:tcPr>
          <w:p w14:paraId="1E1C4199" w14:textId="77777777" w:rsidR="00457719" w:rsidRPr="00B85704" w:rsidRDefault="00457719" w:rsidP="00EC0CFF">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Estados financieros separados</w:t>
            </w:r>
          </w:p>
        </w:tc>
        <w:tc>
          <w:tcPr>
            <w:tcW w:w="498" w:type="dxa"/>
            <w:tcBorders>
              <w:top w:val="nil"/>
              <w:left w:val="single" w:sz="8" w:space="0" w:color="auto"/>
              <w:bottom w:val="single" w:sz="8" w:space="0" w:color="auto"/>
              <w:right w:val="single" w:sz="4" w:space="0" w:color="auto"/>
            </w:tcBorders>
            <w:shd w:val="clear" w:color="000000" w:fill="1F3864"/>
            <w:noWrap/>
            <w:vAlign w:val="center"/>
            <w:hideMark/>
          </w:tcPr>
          <w:p w14:paraId="3D0D4DA5" w14:textId="77777777" w:rsidR="00457719" w:rsidRPr="00B85704" w:rsidRDefault="00457719" w:rsidP="00EC0CFF">
            <w:pPr>
              <w:spacing w:after="0" w:line="240" w:lineRule="auto"/>
              <w:jc w:val="center"/>
              <w:rPr>
                <w:rFonts w:ascii="Arial Narrow" w:hAnsi="Arial Narrow" w:cs="Calibri"/>
                <w:color w:val="FFFFFF"/>
              </w:rPr>
            </w:pPr>
            <w:r w:rsidRPr="00B85704">
              <w:rPr>
                <w:rFonts w:ascii="Arial Narrow" w:hAnsi="Arial Narrow" w:cs="Calibri"/>
                <w:color w:val="FFFFFF"/>
              </w:rPr>
              <w:t>SI</w:t>
            </w:r>
          </w:p>
        </w:tc>
        <w:tc>
          <w:tcPr>
            <w:tcW w:w="630" w:type="dxa"/>
            <w:tcBorders>
              <w:top w:val="nil"/>
              <w:left w:val="nil"/>
              <w:bottom w:val="single" w:sz="8" w:space="0" w:color="auto"/>
              <w:right w:val="single" w:sz="8" w:space="0" w:color="auto"/>
            </w:tcBorders>
            <w:shd w:val="clear" w:color="auto" w:fill="auto"/>
            <w:noWrap/>
            <w:vAlign w:val="center"/>
            <w:hideMark/>
          </w:tcPr>
          <w:p w14:paraId="42687C39" w14:textId="77777777" w:rsidR="00457719" w:rsidRPr="00B85704" w:rsidRDefault="00457719" w:rsidP="00EC0CFF">
            <w:pPr>
              <w:spacing w:after="0" w:line="240" w:lineRule="auto"/>
              <w:jc w:val="center"/>
              <w:rPr>
                <w:rFonts w:ascii="Arial Narrow" w:hAnsi="Arial Narrow" w:cs="Calibri"/>
                <w:color w:val="000000"/>
              </w:rPr>
            </w:pPr>
            <w:r w:rsidRPr="00B85704">
              <w:rPr>
                <w:rFonts w:ascii="Arial Narrow" w:hAnsi="Arial Narrow" w:cs="Calibri"/>
                <w:color w:val="000000"/>
              </w:rPr>
              <w:t> </w:t>
            </w:r>
          </w:p>
        </w:tc>
        <w:tc>
          <w:tcPr>
            <w:tcW w:w="284" w:type="dxa"/>
            <w:tcBorders>
              <w:top w:val="nil"/>
              <w:left w:val="nil"/>
              <w:bottom w:val="nil"/>
              <w:right w:val="nil"/>
            </w:tcBorders>
            <w:shd w:val="clear" w:color="auto" w:fill="auto"/>
            <w:noWrap/>
            <w:vAlign w:val="bottom"/>
            <w:hideMark/>
          </w:tcPr>
          <w:p w14:paraId="3D7262E9" w14:textId="77777777" w:rsidR="00457719" w:rsidRPr="00B85704" w:rsidRDefault="00457719" w:rsidP="00EC0CFF">
            <w:pPr>
              <w:spacing w:after="0" w:line="240" w:lineRule="auto"/>
              <w:jc w:val="center"/>
              <w:rPr>
                <w:rFonts w:ascii="Arial Narrow" w:hAnsi="Arial Narrow" w:cs="Calibri"/>
                <w:color w:val="000000"/>
              </w:rPr>
            </w:pPr>
          </w:p>
        </w:tc>
        <w:tc>
          <w:tcPr>
            <w:tcW w:w="512" w:type="dxa"/>
            <w:tcBorders>
              <w:top w:val="nil"/>
              <w:left w:val="single" w:sz="8" w:space="0" w:color="auto"/>
              <w:bottom w:val="single" w:sz="8" w:space="0" w:color="auto"/>
              <w:right w:val="single" w:sz="8" w:space="0" w:color="auto"/>
            </w:tcBorders>
            <w:shd w:val="clear" w:color="000000" w:fill="1F3864"/>
            <w:noWrap/>
            <w:vAlign w:val="center"/>
            <w:hideMark/>
          </w:tcPr>
          <w:p w14:paraId="68495411" w14:textId="77777777" w:rsidR="00457719" w:rsidRPr="00B85704" w:rsidRDefault="00457719" w:rsidP="00EC0CFF">
            <w:pPr>
              <w:spacing w:after="0" w:line="240" w:lineRule="auto"/>
              <w:jc w:val="center"/>
              <w:rPr>
                <w:rFonts w:ascii="Arial Narrow" w:hAnsi="Arial Narrow" w:cs="Calibri"/>
                <w:color w:val="FFFFFF"/>
              </w:rPr>
            </w:pPr>
            <w:r w:rsidRPr="00B85704">
              <w:rPr>
                <w:rFonts w:ascii="Arial Narrow" w:hAnsi="Arial Narrow" w:cs="Calibri"/>
                <w:color w:val="FFFFFF"/>
              </w:rPr>
              <w:t>NO</w:t>
            </w:r>
          </w:p>
        </w:tc>
        <w:tc>
          <w:tcPr>
            <w:tcW w:w="700" w:type="dxa"/>
            <w:tcBorders>
              <w:top w:val="nil"/>
              <w:left w:val="single" w:sz="4" w:space="0" w:color="auto"/>
              <w:bottom w:val="single" w:sz="8" w:space="0" w:color="auto"/>
              <w:right w:val="single" w:sz="8" w:space="0" w:color="auto"/>
            </w:tcBorders>
            <w:shd w:val="clear" w:color="auto" w:fill="auto"/>
            <w:noWrap/>
            <w:vAlign w:val="center"/>
            <w:hideMark/>
          </w:tcPr>
          <w:p w14:paraId="602AFEB2" w14:textId="77777777" w:rsidR="00457719" w:rsidRPr="00B85704" w:rsidRDefault="00457719" w:rsidP="00EC0CFF">
            <w:pPr>
              <w:spacing w:after="0" w:line="240" w:lineRule="auto"/>
              <w:jc w:val="center"/>
              <w:rPr>
                <w:rFonts w:ascii="Arial Narrow" w:hAnsi="Arial Narrow" w:cs="Calibri"/>
                <w:color w:val="000000"/>
              </w:rPr>
            </w:pPr>
            <w:r w:rsidRPr="00B85704">
              <w:rPr>
                <w:rFonts w:ascii="Arial Narrow" w:hAnsi="Arial Narrow" w:cs="Calibri"/>
                <w:color w:val="000000"/>
              </w:rPr>
              <w:t>1</w:t>
            </w:r>
          </w:p>
        </w:tc>
      </w:tr>
      <w:tr w:rsidR="00457719" w:rsidRPr="00B85704" w14:paraId="13CAFFC8" w14:textId="77777777" w:rsidTr="00EC0CFF">
        <w:trPr>
          <w:trHeight w:val="320"/>
        </w:trPr>
        <w:tc>
          <w:tcPr>
            <w:tcW w:w="940" w:type="dxa"/>
            <w:tcBorders>
              <w:top w:val="single" w:sz="4" w:space="0" w:color="auto"/>
              <w:left w:val="single" w:sz="8" w:space="0" w:color="auto"/>
              <w:bottom w:val="nil"/>
              <w:right w:val="nil"/>
            </w:tcBorders>
            <w:shd w:val="clear" w:color="auto" w:fill="auto"/>
            <w:vAlign w:val="center"/>
            <w:hideMark/>
          </w:tcPr>
          <w:p w14:paraId="173167D7" w14:textId="77777777" w:rsidR="00457719" w:rsidRPr="00B85704" w:rsidRDefault="00457719" w:rsidP="00EC0CFF">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NICSP 35</w:t>
            </w:r>
          </w:p>
        </w:tc>
        <w:tc>
          <w:tcPr>
            <w:tcW w:w="5640" w:type="dxa"/>
            <w:tcBorders>
              <w:top w:val="single" w:sz="4" w:space="0" w:color="auto"/>
              <w:left w:val="single" w:sz="4" w:space="0" w:color="auto"/>
              <w:bottom w:val="nil"/>
              <w:right w:val="nil"/>
            </w:tcBorders>
            <w:shd w:val="clear" w:color="auto" w:fill="auto"/>
            <w:vAlign w:val="center"/>
            <w:hideMark/>
          </w:tcPr>
          <w:p w14:paraId="5D6965B7" w14:textId="77777777" w:rsidR="00457719" w:rsidRPr="00B85704" w:rsidRDefault="00457719" w:rsidP="00EC0CFF">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Estados financieros consolidados</w:t>
            </w:r>
          </w:p>
        </w:tc>
        <w:tc>
          <w:tcPr>
            <w:tcW w:w="498" w:type="dxa"/>
            <w:tcBorders>
              <w:top w:val="nil"/>
              <w:left w:val="single" w:sz="8" w:space="0" w:color="auto"/>
              <w:bottom w:val="single" w:sz="8" w:space="0" w:color="auto"/>
              <w:right w:val="single" w:sz="4" w:space="0" w:color="auto"/>
            </w:tcBorders>
            <w:shd w:val="clear" w:color="000000" w:fill="1F3864"/>
            <w:noWrap/>
            <w:vAlign w:val="center"/>
            <w:hideMark/>
          </w:tcPr>
          <w:p w14:paraId="2F7009AE" w14:textId="77777777" w:rsidR="00457719" w:rsidRPr="00B85704" w:rsidRDefault="00457719" w:rsidP="00EC0CFF">
            <w:pPr>
              <w:spacing w:after="0" w:line="240" w:lineRule="auto"/>
              <w:jc w:val="center"/>
              <w:rPr>
                <w:rFonts w:ascii="Arial Narrow" w:hAnsi="Arial Narrow" w:cs="Calibri"/>
                <w:color w:val="FFFFFF"/>
              </w:rPr>
            </w:pPr>
            <w:r w:rsidRPr="00B85704">
              <w:rPr>
                <w:rFonts w:ascii="Arial Narrow" w:hAnsi="Arial Narrow" w:cs="Calibri"/>
                <w:color w:val="FFFFFF"/>
              </w:rPr>
              <w:t>SI</w:t>
            </w:r>
          </w:p>
        </w:tc>
        <w:tc>
          <w:tcPr>
            <w:tcW w:w="630" w:type="dxa"/>
            <w:tcBorders>
              <w:top w:val="nil"/>
              <w:left w:val="nil"/>
              <w:bottom w:val="single" w:sz="8" w:space="0" w:color="auto"/>
              <w:right w:val="single" w:sz="8" w:space="0" w:color="auto"/>
            </w:tcBorders>
            <w:shd w:val="clear" w:color="auto" w:fill="auto"/>
            <w:noWrap/>
            <w:vAlign w:val="center"/>
            <w:hideMark/>
          </w:tcPr>
          <w:p w14:paraId="783016C6" w14:textId="77777777" w:rsidR="00457719" w:rsidRPr="00B85704" w:rsidRDefault="00457719" w:rsidP="00EC0CFF">
            <w:pPr>
              <w:spacing w:after="0" w:line="240" w:lineRule="auto"/>
              <w:jc w:val="center"/>
              <w:rPr>
                <w:rFonts w:ascii="Arial Narrow" w:hAnsi="Arial Narrow" w:cs="Calibri"/>
                <w:color w:val="000000"/>
              </w:rPr>
            </w:pPr>
            <w:r w:rsidRPr="00B85704">
              <w:rPr>
                <w:rFonts w:ascii="Arial Narrow" w:hAnsi="Arial Narrow" w:cs="Calibri"/>
                <w:color w:val="000000"/>
              </w:rPr>
              <w:t>1</w:t>
            </w:r>
          </w:p>
        </w:tc>
        <w:tc>
          <w:tcPr>
            <w:tcW w:w="284" w:type="dxa"/>
            <w:tcBorders>
              <w:top w:val="nil"/>
              <w:left w:val="nil"/>
              <w:bottom w:val="nil"/>
              <w:right w:val="nil"/>
            </w:tcBorders>
            <w:shd w:val="clear" w:color="auto" w:fill="auto"/>
            <w:noWrap/>
            <w:vAlign w:val="bottom"/>
            <w:hideMark/>
          </w:tcPr>
          <w:p w14:paraId="67E69D78" w14:textId="77777777" w:rsidR="00457719" w:rsidRPr="00B85704" w:rsidRDefault="00457719" w:rsidP="00EC0CFF">
            <w:pPr>
              <w:spacing w:after="0" w:line="240" w:lineRule="auto"/>
              <w:jc w:val="center"/>
              <w:rPr>
                <w:rFonts w:ascii="Arial Narrow" w:hAnsi="Arial Narrow" w:cs="Calibri"/>
                <w:color w:val="000000"/>
              </w:rPr>
            </w:pPr>
          </w:p>
        </w:tc>
        <w:tc>
          <w:tcPr>
            <w:tcW w:w="512" w:type="dxa"/>
            <w:tcBorders>
              <w:top w:val="nil"/>
              <w:left w:val="single" w:sz="8" w:space="0" w:color="auto"/>
              <w:bottom w:val="single" w:sz="8" w:space="0" w:color="auto"/>
              <w:right w:val="single" w:sz="8" w:space="0" w:color="auto"/>
            </w:tcBorders>
            <w:shd w:val="clear" w:color="000000" w:fill="1F3864"/>
            <w:noWrap/>
            <w:vAlign w:val="center"/>
            <w:hideMark/>
          </w:tcPr>
          <w:p w14:paraId="1533E208" w14:textId="77777777" w:rsidR="00457719" w:rsidRPr="00B85704" w:rsidRDefault="00457719" w:rsidP="00EC0CFF">
            <w:pPr>
              <w:spacing w:after="0" w:line="240" w:lineRule="auto"/>
              <w:jc w:val="center"/>
              <w:rPr>
                <w:rFonts w:ascii="Arial Narrow" w:hAnsi="Arial Narrow" w:cs="Calibri"/>
                <w:color w:val="FFFFFF"/>
              </w:rPr>
            </w:pPr>
            <w:r w:rsidRPr="00B85704">
              <w:rPr>
                <w:rFonts w:ascii="Arial Narrow" w:hAnsi="Arial Narrow" w:cs="Calibri"/>
                <w:color w:val="FFFFFF"/>
              </w:rPr>
              <w:t>NO</w:t>
            </w:r>
          </w:p>
        </w:tc>
        <w:tc>
          <w:tcPr>
            <w:tcW w:w="700" w:type="dxa"/>
            <w:tcBorders>
              <w:top w:val="nil"/>
              <w:left w:val="single" w:sz="4" w:space="0" w:color="auto"/>
              <w:bottom w:val="single" w:sz="8" w:space="0" w:color="auto"/>
              <w:right w:val="single" w:sz="8" w:space="0" w:color="auto"/>
            </w:tcBorders>
            <w:shd w:val="clear" w:color="auto" w:fill="auto"/>
            <w:noWrap/>
            <w:vAlign w:val="center"/>
            <w:hideMark/>
          </w:tcPr>
          <w:p w14:paraId="027313CB" w14:textId="77777777" w:rsidR="00457719" w:rsidRPr="00B85704" w:rsidRDefault="00457719" w:rsidP="00EC0CFF">
            <w:pPr>
              <w:spacing w:after="0" w:line="240" w:lineRule="auto"/>
              <w:jc w:val="center"/>
              <w:rPr>
                <w:rFonts w:ascii="Arial Narrow" w:hAnsi="Arial Narrow" w:cs="Calibri"/>
                <w:color w:val="000000"/>
              </w:rPr>
            </w:pPr>
            <w:r w:rsidRPr="00B85704">
              <w:rPr>
                <w:rFonts w:ascii="Arial Narrow" w:hAnsi="Arial Narrow" w:cs="Calibri"/>
                <w:color w:val="000000"/>
              </w:rPr>
              <w:t> </w:t>
            </w:r>
          </w:p>
        </w:tc>
      </w:tr>
      <w:tr w:rsidR="00457719" w:rsidRPr="00B85704" w14:paraId="40E84021" w14:textId="77777777" w:rsidTr="00EC0CFF">
        <w:trPr>
          <w:trHeight w:val="320"/>
        </w:trPr>
        <w:tc>
          <w:tcPr>
            <w:tcW w:w="940" w:type="dxa"/>
            <w:tcBorders>
              <w:top w:val="single" w:sz="4" w:space="0" w:color="auto"/>
              <w:left w:val="single" w:sz="8" w:space="0" w:color="auto"/>
              <w:bottom w:val="nil"/>
              <w:right w:val="nil"/>
            </w:tcBorders>
            <w:shd w:val="clear" w:color="auto" w:fill="auto"/>
            <w:vAlign w:val="center"/>
            <w:hideMark/>
          </w:tcPr>
          <w:p w14:paraId="6DC35580" w14:textId="77777777" w:rsidR="00457719" w:rsidRPr="00B85704" w:rsidRDefault="00457719" w:rsidP="00EC0CFF">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NICSP 36</w:t>
            </w:r>
          </w:p>
        </w:tc>
        <w:tc>
          <w:tcPr>
            <w:tcW w:w="5640" w:type="dxa"/>
            <w:tcBorders>
              <w:top w:val="single" w:sz="4" w:space="0" w:color="auto"/>
              <w:left w:val="single" w:sz="4" w:space="0" w:color="auto"/>
              <w:bottom w:val="nil"/>
              <w:right w:val="nil"/>
            </w:tcBorders>
            <w:shd w:val="clear" w:color="auto" w:fill="auto"/>
            <w:vAlign w:val="center"/>
            <w:hideMark/>
          </w:tcPr>
          <w:p w14:paraId="79B40908" w14:textId="77777777" w:rsidR="00457719" w:rsidRPr="00B85704" w:rsidRDefault="00457719" w:rsidP="00EC0CFF">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Inversiones en asociadas y negocios conjuntos</w:t>
            </w:r>
          </w:p>
        </w:tc>
        <w:tc>
          <w:tcPr>
            <w:tcW w:w="498" w:type="dxa"/>
            <w:tcBorders>
              <w:top w:val="nil"/>
              <w:left w:val="single" w:sz="8" w:space="0" w:color="auto"/>
              <w:bottom w:val="single" w:sz="8" w:space="0" w:color="auto"/>
              <w:right w:val="single" w:sz="4" w:space="0" w:color="auto"/>
            </w:tcBorders>
            <w:shd w:val="clear" w:color="000000" w:fill="1F3864"/>
            <w:noWrap/>
            <w:vAlign w:val="center"/>
            <w:hideMark/>
          </w:tcPr>
          <w:p w14:paraId="0ACB69BA" w14:textId="77777777" w:rsidR="00457719" w:rsidRPr="00B85704" w:rsidRDefault="00457719" w:rsidP="00EC0CFF">
            <w:pPr>
              <w:spacing w:after="0" w:line="240" w:lineRule="auto"/>
              <w:jc w:val="center"/>
              <w:rPr>
                <w:rFonts w:ascii="Arial Narrow" w:hAnsi="Arial Narrow" w:cs="Calibri"/>
                <w:color w:val="FFFFFF"/>
              </w:rPr>
            </w:pPr>
            <w:r w:rsidRPr="00B85704">
              <w:rPr>
                <w:rFonts w:ascii="Arial Narrow" w:hAnsi="Arial Narrow" w:cs="Calibri"/>
                <w:color w:val="FFFFFF"/>
              </w:rPr>
              <w:t>SI</w:t>
            </w:r>
          </w:p>
        </w:tc>
        <w:tc>
          <w:tcPr>
            <w:tcW w:w="630" w:type="dxa"/>
            <w:tcBorders>
              <w:top w:val="nil"/>
              <w:left w:val="nil"/>
              <w:bottom w:val="single" w:sz="8" w:space="0" w:color="auto"/>
              <w:right w:val="single" w:sz="8" w:space="0" w:color="auto"/>
            </w:tcBorders>
            <w:shd w:val="clear" w:color="auto" w:fill="auto"/>
            <w:noWrap/>
            <w:vAlign w:val="center"/>
            <w:hideMark/>
          </w:tcPr>
          <w:p w14:paraId="38A3B4C0" w14:textId="77777777" w:rsidR="00457719" w:rsidRPr="00B85704" w:rsidRDefault="00457719" w:rsidP="00EC0CFF">
            <w:pPr>
              <w:spacing w:after="0" w:line="240" w:lineRule="auto"/>
              <w:jc w:val="center"/>
              <w:rPr>
                <w:rFonts w:ascii="Arial Narrow" w:hAnsi="Arial Narrow" w:cs="Calibri"/>
                <w:color w:val="000000"/>
              </w:rPr>
            </w:pPr>
            <w:r w:rsidRPr="00B85704">
              <w:rPr>
                <w:rFonts w:ascii="Arial Narrow" w:hAnsi="Arial Narrow" w:cs="Calibri"/>
                <w:color w:val="000000"/>
              </w:rPr>
              <w:t> </w:t>
            </w:r>
          </w:p>
        </w:tc>
        <w:tc>
          <w:tcPr>
            <w:tcW w:w="284" w:type="dxa"/>
            <w:tcBorders>
              <w:top w:val="nil"/>
              <w:left w:val="nil"/>
              <w:bottom w:val="nil"/>
              <w:right w:val="nil"/>
            </w:tcBorders>
            <w:shd w:val="clear" w:color="auto" w:fill="auto"/>
            <w:noWrap/>
            <w:vAlign w:val="bottom"/>
            <w:hideMark/>
          </w:tcPr>
          <w:p w14:paraId="7B59FBB8" w14:textId="77777777" w:rsidR="00457719" w:rsidRPr="00B85704" w:rsidRDefault="00457719" w:rsidP="00EC0CFF">
            <w:pPr>
              <w:spacing w:after="0" w:line="240" w:lineRule="auto"/>
              <w:jc w:val="center"/>
              <w:rPr>
                <w:rFonts w:ascii="Arial Narrow" w:hAnsi="Arial Narrow" w:cs="Calibri"/>
                <w:color w:val="000000"/>
              </w:rPr>
            </w:pPr>
          </w:p>
        </w:tc>
        <w:tc>
          <w:tcPr>
            <w:tcW w:w="512" w:type="dxa"/>
            <w:tcBorders>
              <w:top w:val="nil"/>
              <w:left w:val="single" w:sz="8" w:space="0" w:color="auto"/>
              <w:bottom w:val="single" w:sz="8" w:space="0" w:color="auto"/>
              <w:right w:val="single" w:sz="8" w:space="0" w:color="auto"/>
            </w:tcBorders>
            <w:shd w:val="clear" w:color="000000" w:fill="1F3864"/>
            <w:noWrap/>
            <w:vAlign w:val="center"/>
            <w:hideMark/>
          </w:tcPr>
          <w:p w14:paraId="461AB71B" w14:textId="77777777" w:rsidR="00457719" w:rsidRPr="00B85704" w:rsidRDefault="00457719" w:rsidP="00EC0CFF">
            <w:pPr>
              <w:spacing w:after="0" w:line="240" w:lineRule="auto"/>
              <w:jc w:val="center"/>
              <w:rPr>
                <w:rFonts w:ascii="Arial Narrow" w:hAnsi="Arial Narrow" w:cs="Calibri"/>
                <w:color w:val="FFFFFF"/>
              </w:rPr>
            </w:pPr>
            <w:r w:rsidRPr="00B85704">
              <w:rPr>
                <w:rFonts w:ascii="Arial Narrow" w:hAnsi="Arial Narrow" w:cs="Calibri"/>
                <w:color w:val="FFFFFF"/>
              </w:rPr>
              <w:t>NO</w:t>
            </w:r>
          </w:p>
        </w:tc>
        <w:tc>
          <w:tcPr>
            <w:tcW w:w="700" w:type="dxa"/>
            <w:tcBorders>
              <w:top w:val="nil"/>
              <w:left w:val="single" w:sz="4" w:space="0" w:color="auto"/>
              <w:bottom w:val="single" w:sz="8" w:space="0" w:color="auto"/>
              <w:right w:val="single" w:sz="8" w:space="0" w:color="auto"/>
            </w:tcBorders>
            <w:shd w:val="clear" w:color="auto" w:fill="auto"/>
            <w:noWrap/>
            <w:vAlign w:val="center"/>
            <w:hideMark/>
          </w:tcPr>
          <w:p w14:paraId="09EF6AFE" w14:textId="77777777" w:rsidR="00457719" w:rsidRPr="00B85704" w:rsidRDefault="00457719" w:rsidP="00EC0CFF">
            <w:pPr>
              <w:spacing w:after="0" w:line="240" w:lineRule="auto"/>
              <w:jc w:val="center"/>
              <w:rPr>
                <w:rFonts w:ascii="Arial Narrow" w:hAnsi="Arial Narrow" w:cs="Calibri"/>
                <w:color w:val="000000"/>
              </w:rPr>
            </w:pPr>
            <w:r w:rsidRPr="00B85704">
              <w:rPr>
                <w:rFonts w:ascii="Arial Narrow" w:hAnsi="Arial Narrow" w:cs="Calibri"/>
                <w:color w:val="000000"/>
              </w:rPr>
              <w:t>1</w:t>
            </w:r>
          </w:p>
        </w:tc>
      </w:tr>
      <w:tr w:rsidR="00457719" w:rsidRPr="00B85704" w14:paraId="17870F15" w14:textId="77777777" w:rsidTr="00EC0CFF">
        <w:trPr>
          <w:trHeight w:val="320"/>
        </w:trPr>
        <w:tc>
          <w:tcPr>
            <w:tcW w:w="940" w:type="dxa"/>
            <w:tcBorders>
              <w:top w:val="single" w:sz="4" w:space="0" w:color="auto"/>
              <w:left w:val="single" w:sz="8" w:space="0" w:color="auto"/>
              <w:bottom w:val="nil"/>
              <w:right w:val="nil"/>
            </w:tcBorders>
            <w:shd w:val="clear" w:color="auto" w:fill="auto"/>
            <w:vAlign w:val="center"/>
            <w:hideMark/>
          </w:tcPr>
          <w:p w14:paraId="28F1121F" w14:textId="77777777" w:rsidR="00457719" w:rsidRPr="00B85704" w:rsidRDefault="00457719" w:rsidP="00EC0CFF">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NICSP 37</w:t>
            </w:r>
          </w:p>
        </w:tc>
        <w:tc>
          <w:tcPr>
            <w:tcW w:w="5640" w:type="dxa"/>
            <w:tcBorders>
              <w:top w:val="single" w:sz="4" w:space="0" w:color="auto"/>
              <w:left w:val="single" w:sz="4" w:space="0" w:color="auto"/>
              <w:bottom w:val="nil"/>
              <w:right w:val="nil"/>
            </w:tcBorders>
            <w:shd w:val="clear" w:color="auto" w:fill="auto"/>
            <w:vAlign w:val="center"/>
            <w:hideMark/>
          </w:tcPr>
          <w:p w14:paraId="43510AD3" w14:textId="77777777" w:rsidR="00457719" w:rsidRPr="00B85704" w:rsidRDefault="00457719" w:rsidP="00EC0CFF">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Acuerdos conjuntos</w:t>
            </w:r>
          </w:p>
        </w:tc>
        <w:tc>
          <w:tcPr>
            <w:tcW w:w="498" w:type="dxa"/>
            <w:tcBorders>
              <w:top w:val="nil"/>
              <w:left w:val="single" w:sz="8" w:space="0" w:color="auto"/>
              <w:bottom w:val="single" w:sz="8" w:space="0" w:color="auto"/>
              <w:right w:val="single" w:sz="4" w:space="0" w:color="auto"/>
            </w:tcBorders>
            <w:shd w:val="clear" w:color="000000" w:fill="1F3864"/>
            <w:noWrap/>
            <w:vAlign w:val="center"/>
            <w:hideMark/>
          </w:tcPr>
          <w:p w14:paraId="17191925" w14:textId="77777777" w:rsidR="00457719" w:rsidRPr="00B85704" w:rsidRDefault="00457719" w:rsidP="00EC0CFF">
            <w:pPr>
              <w:spacing w:after="0" w:line="240" w:lineRule="auto"/>
              <w:jc w:val="center"/>
              <w:rPr>
                <w:rFonts w:ascii="Arial Narrow" w:hAnsi="Arial Narrow" w:cs="Calibri"/>
                <w:color w:val="FFFFFF"/>
              </w:rPr>
            </w:pPr>
            <w:r w:rsidRPr="00B85704">
              <w:rPr>
                <w:rFonts w:ascii="Arial Narrow" w:hAnsi="Arial Narrow" w:cs="Calibri"/>
                <w:color w:val="FFFFFF"/>
              </w:rPr>
              <w:t>SI</w:t>
            </w:r>
          </w:p>
        </w:tc>
        <w:tc>
          <w:tcPr>
            <w:tcW w:w="630" w:type="dxa"/>
            <w:tcBorders>
              <w:top w:val="nil"/>
              <w:left w:val="nil"/>
              <w:bottom w:val="single" w:sz="8" w:space="0" w:color="auto"/>
              <w:right w:val="single" w:sz="8" w:space="0" w:color="auto"/>
            </w:tcBorders>
            <w:shd w:val="clear" w:color="auto" w:fill="auto"/>
            <w:noWrap/>
            <w:vAlign w:val="center"/>
            <w:hideMark/>
          </w:tcPr>
          <w:p w14:paraId="38E667C6" w14:textId="77777777" w:rsidR="00457719" w:rsidRPr="00B85704" w:rsidRDefault="00457719" w:rsidP="00EC0CFF">
            <w:pPr>
              <w:spacing w:after="0" w:line="240" w:lineRule="auto"/>
              <w:jc w:val="center"/>
              <w:rPr>
                <w:rFonts w:ascii="Arial Narrow" w:hAnsi="Arial Narrow" w:cs="Calibri"/>
                <w:color w:val="000000"/>
              </w:rPr>
            </w:pPr>
            <w:r w:rsidRPr="00B85704">
              <w:rPr>
                <w:rFonts w:ascii="Arial Narrow" w:hAnsi="Arial Narrow" w:cs="Calibri"/>
                <w:color w:val="000000"/>
              </w:rPr>
              <w:t> </w:t>
            </w:r>
          </w:p>
        </w:tc>
        <w:tc>
          <w:tcPr>
            <w:tcW w:w="284" w:type="dxa"/>
            <w:tcBorders>
              <w:top w:val="nil"/>
              <w:left w:val="nil"/>
              <w:bottom w:val="nil"/>
              <w:right w:val="nil"/>
            </w:tcBorders>
            <w:shd w:val="clear" w:color="auto" w:fill="auto"/>
            <w:noWrap/>
            <w:vAlign w:val="bottom"/>
            <w:hideMark/>
          </w:tcPr>
          <w:p w14:paraId="7A27EDC5" w14:textId="77777777" w:rsidR="00457719" w:rsidRPr="00B85704" w:rsidRDefault="00457719" w:rsidP="00EC0CFF">
            <w:pPr>
              <w:spacing w:after="0" w:line="240" w:lineRule="auto"/>
              <w:jc w:val="center"/>
              <w:rPr>
                <w:rFonts w:ascii="Arial Narrow" w:hAnsi="Arial Narrow" w:cs="Calibri"/>
                <w:color w:val="000000"/>
              </w:rPr>
            </w:pPr>
          </w:p>
        </w:tc>
        <w:tc>
          <w:tcPr>
            <w:tcW w:w="512" w:type="dxa"/>
            <w:tcBorders>
              <w:top w:val="nil"/>
              <w:left w:val="single" w:sz="8" w:space="0" w:color="auto"/>
              <w:bottom w:val="single" w:sz="8" w:space="0" w:color="auto"/>
              <w:right w:val="single" w:sz="8" w:space="0" w:color="auto"/>
            </w:tcBorders>
            <w:shd w:val="clear" w:color="000000" w:fill="1F3864"/>
            <w:noWrap/>
            <w:vAlign w:val="center"/>
            <w:hideMark/>
          </w:tcPr>
          <w:p w14:paraId="68D98C69" w14:textId="77777777" w:rsidR="00457719" w:rsidRPr="00B85704" w:rsidRDefault="00457719" w:rsidP="00EC0CFF">
            <w:pPr>
              <w:spacing w:after="0" w:line="240" w:lineRule="auto"/>
              <w:jc w:val="center"/>
              <w:rPr>
                <w:rFonts w:ascii="Arial Narrow" w:hAnsi="Arial Narrow" w:cs="Calibri"/>
                <w:color w:val="FFFFFF"/>
              </w:rPr>
            </w:pPr>
            <w:r w:rsidRPr="00B85704">
              <w:rPr>
                <w:rFonts w:ascii="Arial Narrow" w:hAnsi="Arial Narrow" w:cs="Calibri"/>
                <w:color w:val="FFFFFF"/>
              </w:rPr>
              <w:t>NO</w:t>
            </w:r>
          </w:p>
        </w:tc>
        <w:tc>
          <w:tcPr>
            <w:tcW w:w="700" w:type="dxa"/>
            <w:tcBorders>
              <w:top w:val="nil"/>
              <w:left w:val="single" w:sz="4" w:space="0" w:color="auto"/>
              <w:bottom w:val="single" w:sz="8" w:space="0" w:color="auto"/>
              <w:right w:val="single" w:sz="8" w:space="0" w:color="auto"/>
            </w:tcBorders>
            <w:shd w:val="clear" w:color="auto" w:fill="auto"/>
            <w:noWrap/>
            <w:vAlign w:val="center"/>
            <w:hideMark/>
          </w:tcPr>
          <w:p w14:paraId="7CEC7D12" w14:textId="77777777" w:rsidR="00457719" w:rsidRPr="00B85704" w:rsidRDefault="00457719" w:rsidP="00EC0CFF">
            <w:pPr>
              <w:spacing w:after="0" w:line="240" w:lineRule="auto"/>
              <w:jc w:val="center"/>
              <w:rPr>
                <w:rFonts w:ascii="Arial Narrow" w:hAnsi="Arial Narrow" w:cs="Calibri"/>
                <w:color w:val="000000"/>
              </w:rPr>
            </w:pPr>
            <w:r w:rsidRPr="00B85704">
              <w:rPr>
                <w:rFonts w:ascii="Arial Narrow" w:hAnsi="Arial Narrow" w:cs="Calibri"/>
                <w:color w:val="000000"/>
              </w:rPr>
              <w:t>1</w:t>
            </w:r>
          </w:p>
        </w:tc>
      </w:tr>
      <w:tr w:rsidR="00457719" w:rsidRPr="00B85704" w14:paraId="4F8B96D2" w14:textId="77777777" w:rsidTr="00EC0CFF">
        <w:trPr>
          <w:trHeight w:val="320"/>
        </w:trPr>
        <w:tc>
          <w:tcPr>
            <w:tcW w:w="940" w:type="dxa"/>
            <w:tcBorders>
              <w:top w:val="single" w:sz="4" w:space="0" w:color="auto"/>
              <w:left w:val="single" w:sz="8" w:space="0" w:color="auto"/>
              <w:bottom w:val="nil"/>
              <w:right w:val="nil"/>
            </w:tcBorders>
            <w:shd w:val="clear" w:color="auto" w:fill="auto"/>
            <w:vAlign w:val="center"/>
            <w:hideMark/>
          </w:tcPr>
          <w:p w14:paraId="335A4FB4" w14:textId="77777777" w:rsidR="00457719" w:rsidRPr="00B85704" w:rsidRDefault="00457719" w:rsidP="00EC0CFF">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NICSP 38</w:t>
            </w:r>
          </w:p>
        </w:tc>
        <w:tc>
          <w:tcPr>
            <w:tcW w:w="5640" w:type="dxa"/>
            <w:tcBorders>
              <w:top w:val="single" w:sz="4" w:space="0" w:color="auto"/>
              <w:left w:val="single" w:sz="4" w:space="0" w:color="auto"/>
              <w:bottom w:val="nil"/>
              <w:right w:val="nil"/>
            </w:tcBorders>
            <w:shd w:val="clear" w:color="auto" w:fill="auto"/>
            <w:vAlign w:val="center"/>
            <w:hideMark/>
          </w:tcPr>
          <w:p w14:paraId="2AB07346" w14:textId="77777777" w:rsidR="00457719" w:rsidRPr="00B85704" w:rsidRDefault="00457719" w:rsidP="00EC0CFF">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Revelación de intereses en otras entidades</w:t>
            </w:r>
          </w:p>
        </w:tc>
        <w:tc>
          <w:tcPr>
            <w:tcW w:w="498" w:type="dxa"/>
            <w:tcBorders>
              <w:top w:val="nil"/>
              <w:left w:val="single" w:sz="8" w:space="0" w:color="auto"/>
              <w:bottom w:val="single" w:sz="8" w:space="0" w:color="auto"/>
              <w:right w:val="single" w:sz="4" w:space="0" w:color="auto"/>
            </w:tcBorders>
            <w:shd w:val="clear" w:color="000000" w:fill="1F3864"/>
            <w:noWrap/>
            <w:vAlign w:val="center"/>
            <w:hideMark/>
          </w:tcPr>
          <w:p w14:paraId="4E4317D3" w14:textId="77777777" w:rsidR="00457719" w:rsidRPr="00B85704" w:rsidRDefault="00457719" w:rsidP="00EC0CFF">
            <w:pPr>
              <w:spacing w:after="0" w:line="240" w:lineRule="auto"/>
              <w:jc w:val="center"/>
              <w:rPr>
                <w:rFonts w:ascii="Arial Narrow" w:hAnsi="Arial Narrow" w:cs="Calibri"/>
                <w:color w:val="FFFFFF"/>
              </w:rPr>
            </w:pPr>
            <w:r w:rsidRPr="00B85704">
              <w:rPr>
                <w:rFonts w:ascii="Arial Narrow" w:hAnsi="Arial Narrow" w:cs="Calibri"/>
                <w:color w:val="FFFFFF"/>
              </w:rPr>
              <w:t>SI</w:t>
            </w:r>
          </w:p>
        </w:tc>
        <w:tc>
          <w:tcPr>
            <w:tcW w:w="630" w:type="dxa"/>
            <w:tcBorders>
              <w:top w:val="nil"/>
              <w:left w:val="nil"/>
              <w:bottom w:val="single" w:sz="8" w:space="0" w:color="auto"/>
              <w:right w:val="single" w:sz="8" w:space="0" w:color="auto"/>
            </w:tcBorders>
            <w:shd w:val="clear" w:color="auto" w:fill="auto"/>
            <w:noWrap/>
            <w:vAlign w:val="center"/>
            <w:hideMark/>
          </w:tcPr>
          <w:p w14:paraId="7EF5D9DB" w14:textId="77777777" w:rsidR="00457719" w:rsidRPr="00B85704" w:rsidRDefault="00457719" w:rsidP="00EC0CFF">
            <w:pPr>
              <w:spacing w:after="0" w:line="240" w:lineRule="auto"/>
              <w:jc w:val="center"/>
              <w:rPr>
                <w:rFonts w:ascii="Arial Narrow" w:hAnsi="Arial Narrow" w:cs="Calibri"/>
                <w:color w:val="000000"/>
              </w:rPr>
            </w:pPr>
            <w:r w:rsidRPr="00B85704">
              <w:rPr>
                <w:rFonts w:ascii="Arial Narrow" w:hAnsi="Arial Narrow" w:cs="Calibri"/>
                <w:color w:val="000000"/>
              </w:rPr>
              <w:t> </w:t>
            </w:r>
          </w:p>
        </w:tc>
        <w:tc>
          <w:tcPr>
            <w:tcW w:w="284" w:type="dxa"/>
            <w:tcBorders>
              <w:top w:val="nil"/>
              <w:left w:val="nil"/>
              <w:bottom w:val="nil"/>
              <w:right w:val="nil"/>
            </w:tcBorders>
            <w:shd w:val="clear" w:color="auto" w:fill="auto"/>
            <w:noWrap/>
            <w:vAlign w:val="bottom"/>
            <w:hideMark/>
          </w:tcPr>
          <w:p w14:paraId="38B3AF74" w14:textId="77777777" w:rsidR="00457719" w:rsidRPr="00B85704" w:rsidRDefault="00457719" w:rsidP="00EC0CFF">
            <w:pPr>
              <w:spacing w:after="0" w:line="240" w:lineRule="auto"/>
              <w:jc w:val="center"/>
              <w:rPr>
                <w:rFonts w:ascii="Arial Narrow" w:hAnsi="Arial Narrow" w:cs="Calibri"/>
                <w:color w:val="000000"/>
              </w:rPr>
            </w:pPr>
          </w:p>
        </w:tc>
        <w:tc>
          <w:tcPr>
            <w:tcW w:w="512" w:type="dxa"/>
            <w:tcBorders>
              <w:top w:val="nil"/>
              <w:left w:val="single" w:sz="8" w:space="0" w:color="auto"/>
              <w:bottom w:val="single" w:sz="8" w:space="0" w:color="auto"/>
              <w:right w:val="single" w:sz="8" w:space="0" w:color="auto"/>
            </w:tcBorders>
            <w:shd w:val="clear" w:color="000000" w:fill="1F3864"/>
            <w:noWrap/>
            <w:vAlign w:val="center"/>
            <w:hideMark/>
          </w:tcPr>
          <w:p w14:paraId="605EC995" w14:textId="77777777" w:rsidR="00457719" w:rsidRPr="00B85704" w:rsidRDefault="00457719" w:rsidP="00EC0CFF">
            <w:pPr>
              <w:spacing w:after="0" w:line="240" w:lineRule="auto"/>
              <w:jc w:val="center"/>
              <w:rPr>
                <w:rFonts w:ascii="Arial Narrow" w:hAnsi="Arial Narrow" w:cs="Calibri"/>
                <w:color w:val="FFFFFF"/>
              </w:rPr>
            </w:pPr>
            <w:r w:rsidRPr="00B85704">
              <w:rPr>
                <w:rFonts w:ascii="Arial Narrow" w:hAnsi="Arial Narrow" w:cs="Calibri"/>
                <w:color w:val="FFFFFF"/>
              </w:rPr>
              <w:t>NO</w:t>
            </w:r>
          </w:p>
        </w:tc>
        <w:tc>
          <w:tcPr>
            <w:tcW w:w="700" w:type="dxa"/>
            <w:tcBorders>
              <w:top w:val="nil"/>
              <w:left w:val="single" w:sz="4" w:space="0" w:color="auto"/>
              <w:bottom w:val="single" w:sz="8" w:space="0" w:color="auto"/>
              <w:right w:val="single" w:sz="8" w:space="0" w:color="auto"/>
            </w:tcBorders>
            <w:shd w:val="clear" w:color="auto" w:fill="auto"/>
            <w:noWrap/>
            <w:vAlign w:val="center"/>
            <w:hideMark/>
          </w:tcPr>
          <w:p w14:paraId="2F684E2B" w14:textId="77777777" w:rsidR="00457719" w:rsidRPr="00B85704" w:rsidRDefault="00457719" w:rsidP="00EC0CFF">
            <w:pPr>
              <w:spacing w:after="0" w:line="240" w:lineRule="auto"/>
              <w:jc w:val="center"/>
              <w:rPr>
                <w:rFonts w:ascii="Arial Narrow" w:hAnsi="Arial Narrow" w:cs="Calibri"/>
                <w:color w:val="000000"/>
              </w:rPr>
            </w:pPr>
            <w:r w:rsidRPr="00B85704">
              <w:rPr>
                <w:rFonts w:ascii="Arial Narrow" w:hAnsi="Arial Narrow" w:cs="Calibri"/>
                <w:color w:val="000000"/>
              </w:rPr>
              <w:t>1</w:t>
            </w:r>
          </w:p>
        </w:tc>
      </w:tr>
      <w:tr w:rsidR="00457719" w:rsidRPr="00B85704" w14:paraId="3AD71715" w14:textId="77777777" w:rsidTr="00EC0CFF">
        <w:trPr>
          <w:trHeight w:val="320"/>
        </w:trPr>
        <w:tc>
          <w:tcPr>
            <w:tcW w:w="940" w:type="dxa"/>
            <w:tcBorders>
              <w:top w:val="single" w:sz="4" w:space="0" w:color="auto"/>
              <w:left w:val="single" w:sz="8" w:space="0" w:color="auto"/>
              <w:bottom w:val="nil"/>
              <w:right w:val="nil"/>
            </w:tcBorders>
            <w:shd w:val="clear" w:color="auto" w:fill="auto"/>
            <w:vAlign w:val="center"/>
            <w:hideMark/>
          </w:tcPr>
          <w:p w14:paraId="3925CFE7" w14:textId="77777777" w:rsidR="00457719" w:rsidRPr="00B85704" w:rsidRDefault="00457719" w:rsidP="00EC0CFF">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NICSP 39</w:t>
            </w:r>
          </w:p>
        </w:tc>
        <w:tc>
          <w:tcPr>
            <w:tcW w:w="5640" w:type="dxa"/>
            <w:tcBorders>
              <w:top w:val="single" w:sz="4" w:space="0" w:color="auto"/>
              <w:left w:val="single" w:sz="4" w:space="0" w:color="auto"/>
              <w:bottom w:val="nil"/>
              <w:right w:val="nil"/>
            </w:tcBorders>
            <w:shd w:val="clear" w:color="auto" w:fill="auto"/>
            <w:vAlign w:val="center"/>
            <w:hideMark/>
          </w:tcPr>
          <w:p w14:paraId="7AA5B40B" w14:textId="77777777" w:rsidR="00457719" w:rsidRPr="00B85704" w:rsidRDefault="00457719" w:rsidP="00EC0CFF">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Beneficios para empleados</w:t>
            </w:r>
          </w:p>
        </w:tc>
        <w:tc>
          <w:tcPr>
            <w:tcW w:w="498" w:type="dxa"/>
            <w:tcBorders>
              <w:top w:val="nil"/>
              <w:left w:val="single" w:sz="8" w:space="0" w:color="auto"/>
              <w:bottom w:val="single" w:sz="8" w:space="0" w:color="auto"/>
              <w:right w:val="single" w:sz="4" w:space="0" w:color="auto"/>
            </w:tcBorders>
            <w:shd w:val="clear" w:color="000000" w:fill="1F3864"/>
            <w:noWrap/>
            <w:vAlign w:val="center"/>
            <w:hideMark/>
          </w:tcPr>
          <w:p w14:paraId="41F9161D" w14:textId="77777777" w:rsidR="00457719" w:rsidRPr="00B85704" w:rsidRDefault="00457719" w:rsidP="00EC0CFF">
            <w:pPr>
              <w:spacing w:after="0" w:line="240" w:lineRule="auto"/>
              <w:jc w:val="center"/>
              <w:rPr>
                <w:rFonts w:ascii="Arial Narrow" w:hAnsi="Arial Narrow" w:cs="Calibri"/>
                <w:color w:val="FFFFFF"/>
              </w:rPr>
            </w:pPr>
            <w:r w:rsidRPr="00B85704">
              <w:rPr>
                <w:rFonts w:ascii="Arial Narrow" w:hAnsi="Arial Narrow" w:cs="Calibri"/>
                <w:color w:val="FFFFFF"/>
              </w:rPr>
              <w:t>SI</w:t>
            </w:r>
          </w:p>
        </w:tc>
        <w:tc>
          <w:tcPr>
            <w:tcW w:w="630" w:type="dxa"/>
            <w:tcBorders>
              <w:top w:val="nil"/>
              <w:left w:val="nil"/>
              <w:bottom w:val="single" w:sz="8" w:space="0" w:color="auto"/>
              <w:right w:val="single" w:sz="8" w:space="0" w:color="auto"/>
            </w:tcBorders>
            <w:shd w:val="clear" w:color="auto" w:fill="auto"/>
            <w:noWrap/>
            <w:vAlign w:val="center"/>
            <w:hideMark/>
          </w:tcPr>
          <w:p w14:paraId="0BD223CA" w14:textId="77777777" w:rsidR="00457719" w:rsidRPr="00B85704" w:rsidRDefault="00457719" w:rsidP="00EC0CFF">
            <w:pPr>
              <w:spacing w:after="0" w:line="240" w:lineRule="auto"/>
              <w:jc w:val="center"/>
              <w:rPr>
                <w:rFonts w:ascii="Arial Narrow" w:hAnsi="Arial Narrow" w:cs="Calibri"/>
                <w:color w:val="000000"/>
              </w:rPr>
            </w:pPr>
            <w:r w:rsidRPr="00B85704">
              <w:rPr>
                <w:rFonts w:ascii="Arial Narrow" w:hAnsi="Arial Narrow" w:cs="Calibri"/>
                <w:color w:val="000000"/>
              </w:rPr>
              <w:t>1</w:t>
            </w:r>
          </w:p>
        </w:tc>
        <w:tc>
          <w:tcPr>
            <w:tcW w:w="284" w:type="dxa"/>
            <w:tcBorders>
              <w:top w:val="nil"/>
              <w:left w:val="nil"/>
              <w:bottom w:val="nil"/>
              <w:right w:val="nil"/>
            </w:tcBorders>
            <w:shd w:val="clear" w:color="auto" w:fill="auto"/>
            <w:noWrap/>
            <w:vAlign w:val="bottom"/>
            <w:hideMark/>
          </w:tcPr>
          <w:p w14:paraId="17B3BA47" w14:textId="77777777" w:rsidR="00457719" w:rsidRPr="00B85704" w:rsidRDefault="00457719" w:rsidP="00EC0CFF">
            <w:pPr>
              <w:spacing w:after="0" w:line="240" w:lineRule="auto"/>
              <w:jc w:val="center"/>
              <w:rPr>
                <w:rFonts w:ascii="Arial Narrow" w:hAnsi="Arial Narrow" w:cs="Calibri"/>
                <w:color w:val="000000"/>
              </w:rPr>
            </w:pPr>
          </w:p>
        </w:tc>
        <w:tc>
          <w:tcPr>
            <w:tcW w:w="512" w:type="dxa"/>
            <w:tcBorders>
              <w:top w:val="nil"/>
              <w:left w:val="single" w:sz="8" w:space="0" w:color="auto"/>
              <w:bottom w:val="single" w:sz="8" w:space="0" w:color="auto"/>
              <w:right w:val="single" w:sz="8" w:space="0" w:color="auto"/>
            </w:tcBorders>
            <w:shd w:val="clear" w:color="000000" w:fill="1F3864"/>
            <w:noWrap/>
            <w:vAlign w:val="center"/>
            <w:hideMark/>
          </w:tcPr>
          <w:p w14:paraId="64FDEA9E" w14:textId="77777777" w:rsidR="00457719" w:rsidRPr="00B85704" w:rsidRDefault="00457719" w:rsidP="00EC0CFF">
            <w:pPr>
              <w:spacing w:after="0" w:line="240" w:lineRule="auto"/>
              <w:jc w:val="center"/>
              <w:rPr>
                <w:rFonts w:ascii="Arial Narrow" w:hAnsi="Arial Narrow" w:cs="Calibri"/>
                <w:color w:val="FFFFFF"/>
              </w:rPr>
            </w:pPr>
            <w:r w:rsidRPr="00B85704">
              <w:rPr>
                <w:rFonts w:ascii="Arial Narrow" w:hAnsi="Arial Narrow" w:cs="Calibri"/>
                <w:color w:val="FFFFFF"/>
              </w:rPr>
              <w:t>NO</w:t>
            </w:r>
          </w:p>
        </w:tc>
        <w:tc>
          <w:tcPr>
            <w:tcW w:w="700" w:type="dxa"/>
            <w:tcBorders>
              <w:top w:val="nil"/>
              <w:left w:val="single" w:sz="4" w:space="0" w:color="auto"/>
              <w:bottom w:val="single" w:sz="8" w:space="0" w:color="auto"/>
              <w:right w:val="single" w:sz="8" w:space="0" w:color="auto"/>
            </w:tcBorders>
            <w:shd w:val="clear" w:color="auto" w:fill="auto"/>
            <w:noWrap/>
            <w:vAlign w:val="center"/>
            <w:hideMark/>
          </w:tcPr>
          <w:p w14:paraId="7C1E8B68" w14:textId="77777777" w:rsidR="00457719" w:rsidRPr="00B85704" w:rsidRDefault="00457719" w:rsidP="00EC0CFF">
            <w:pPr>
              <w:spacing w:after="0" w:line="240" w:lineRule="auto"/>
              <w:jc w:val="center"/>
              <w:rPr>
                <w:rFonts w:ascii="Arial Narrow" w:hAnsi="Arial Narrow" w:cs="Calibri"/>
                <w:color w:val="000000"/>
              </w:rPr>
            </w:pPr>
            <w:r w:rsidRPr="00B85704">
              <w:rPr>
                <w:rFonts w:ascii="Arial Narrow" w:hAnsi="Arial Narrow" w:cs="Calibri"/>
                <w:color w:val="000000"/>
              </w:rPr>
              <w:t> </w:t>
            </w:r>
          </w:p>
        </w:tc>
      </w:tr>
      <w:tr w:rsidR="00457719" w:rsidRPr="00B85704" w14:paraId="37C58DBE" w14:textId="77777777" w:rsidTr="00EC0CFF">
        <w:trPr>
          <w:trHeight w:val="320"/>
        </w:trPr>
        <w:tc>
          <w:tcPr>
            <w:tcW w:w="940" w:type="dxa"/>
            <w:tcBorders>
              <w:top w:val="single" w:sz="4" w:space="0" w:color="auto"/>
              <w:left w:val="single" w:sz="8" w:space="0" w:color="auto"/>
              <w:bottom w:val="single" w:sz="8" w:space="0" w:color="auto"/>
              <w:right w:val="nil"/>
            </w:tcBorders>
            <w:shd w:val="clear" w:color="auto" w:fill="auto"/>
            <w:vAlign w:val="center"/>
            <w:hideMark/>
          </w:tcPr>
          <w:p w14:paraId="689D55AC" w14:textId="77777777" w:rsidR="00457719" w:rsidRPr="00B85704" w:rsidRDefault="00457719" w:rsidP="00EC0CFF">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NICSP 40</w:t>
            </w:r>
          </w:p>
        </w:tc>
        <w:tc>
          <w:tcPr>
            <w:tcW w:w="5640" w:type="dxa"/>
            <w:tcBorders>
              <w:top w:val="single" w:sz="4" w:space="0" w:color="auto"/>
              <w:left w:val="single" w:sz="4" w:space="0" w:color="auto"/>
              <w:bottom w:val="single" w:sz="8" w:space="0" w:color="auto"/>
              <w:right w:val="nil"/>
            </w:tcBorders>
            <w:shd w:val="clear" w:color="auto" w:fill="auto"/>
            <w:vAlign w:val="center"/>
            <w:hideMark/>
          </w:tcPr>
          <w:p w14:paraId="76EC878A" w14:textId="77777777" w:rsidR="00457719" w:rsidRPr="00B85704" w:rsidRDefault="00457719" w:rsidP="00EC0CFF">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Combinaciones en el sector público</w:t>
            </w:r>
          </w:p>
        </w:tc>
        <w:tc>
          <w:tcPr>
            <w:tcW w:w="498" w:type="dxa"/>
            <w:tcBorders>
              <w:top w:val="nil"/>
              <w:left w:val="single" w:sz="8" w:space="0" w:color="auto"/>
              <w:bottom w:val="single" w:sz="8" w:space="0" w:color="auto"/>
              <w:right w:val="single" w:sz="4" w:space="0" w:color="auto"/>
            </w:tcBorders>
            <w:shd w:val="clear" w:color="000000" w:fill="1F3864"/>
            <w:noWrap/>
            <w:vAlign w:val="center"/>
            <w:hideMark/>
          </w:tcPr>
          <w:p w14:paraId="6B18B416" w14:textId="77777777" w:rsidR="00457719" w:rsidRPr="00B85704" w:rsidRDefault="00457719" w:rsidP="00EC0CFF">
            <w:pPr>
              <w:spacing w:after="0" w:line="240" w:lineRule="auto"/>
              <w:jc w:val="center"/>
              <w:rPr>
                <w:rFonts w:ascii="Arial Narrow" w:hAnsi="Arial Narrow" w:cs="Calibri"/>
                <w:color w:val="FFFFFF"/>
              </w:rPr>
            </w:pPr>
            <w:r w:rsidRPr="00B85704">
              <w:rPr>
                <w:rFonts w:ascii="Arial Narrow" w:hAnsi="Arial Narrow" w:cs="Calibri"/>
                <w:color w:val="FFFFFF"/>
              </w:rPr>
              <w:t>SI</w:t>
            </w:r>
          </w:p>
        </w:tc>
        <w:tc>
          <w:tcPr>
            <w:tcW w:w="630" w:type="dxa"/>
            <w:tcBorders>
              <w:top w:val="nil"/>
              <w:left w:val="nil"/>
              <w:bottom w:val="single" w:sz="8" w:space="0" w:color="auto"/>
              <w:right w:val="single" w:sz="8" w:space="0" w:color="auto"/>
            </w:tcBorders>
            <w:shd w:val="clear" w:color="auto" w:fill="auto"/>
            <w:noWrap/>
            <w:vAlign w:val="center"/>
            <w:hideMark/>
          </w:tcPr>
          <w:p w14:paraId="2DC1B30B" w14:textId="77777777" w:rsidR="00457719" w:rsidRPr="00B85704" w:rsidRDefault="00457719" w:rsidP="00EC0CFF">
            <w:pPr>
              <w:spacing w:after="0" w:line="240" w:lineRule="auto"/>
              <w:jc w:val="center"/>
              <w:rPr>
                <w:rFonts w:ascii="Arial Narrow" w:hAnsi="Arial Narrow" w:cs="Calibri"/>
                <w:color w:val="000000"/>
              </w:rPr>
            </w:pPr>
            <w:r w:rsidRPr="00B85704">
              <w:rPr>
                <w:rFonts w:ascii="Arial Narrow" w:hAnsi="Arial Narrow" w:cs="Calibri"/>
                <w:color w:val="000000"/>
              </w:rPr>
              <w:t> </w:t>
            </w:r>
          </w:p>
        </w:tc>
        <w:tc>
          <w:tcPr>
            <w:tcW w:w="284" w:type="dxa"/>
            <w:tcBorders>
              <w:top w:val="nil"/>
              <w:left w:val="nil"/>
              <w:bottom w:val="nil"/>
              <w:right w:val="nil"/>
            </w:tcBorders>
            <w:shd w:val="clear" w:color="auto" w:fill="auto"/>
            <w:noWrap/>
            <w:vAlign w:val="bottom"/>
            <w:hideMark/>
          </w:tcPr>
          <w:p w14:paraId="7AFE7AFE" w14:textId="77777777" w:rsidR="00457719" w:rsidRPr="00B85704" w:rsidRDefault="00457719" w:rsidP="00EC0CFF">
            <w:pPr>
              <w:spacing w:after="0" w:line="240" w:lineRule="auto"/>
              <w:jc w:val="center"/>
              <w:rPr>
                <w:rFonts w:ascii="Arial Narrow" w:hAnsi="Arial Narrow" w:cs="Calibri"/>
                <w:color w:val="000000"/>
              </w:rPr>
            </w:pPr>
          </w:p>
        </w:tc>
        <w:tc>
          <w:tcPr>
            <w:tcW w:w="512" w:type="dxa"/>
            <w:tcBorders>
              <w:top w:val="nil"/>
              <w:left w:val="single" w:sz="8" w:space="0" w:color="auto"/>
              <w:bottom w:val="single" w:sz="8" w:space="0" w:color="auto"/>
              <w:right w:val="single" w:sz="8" w:space="0" w:color="auto"/>
            </w:tcBorders>
            <w:shd w:val="clear" w:color="000000" w:fill="1F3864"/>
            <w:noWrap/>
            <w:vAlign w:val="center"/>
            <w:hideMark/>
          </w:tcPr>
          <w:p w14:paraId="0FC165DA" w14:textId="77777777" w:rsidR="00457719" w:rsidRPr="00B85704" w:rsidRDefault="00457719" w:rsidP="00EC0CFF">
            <w:pPr>
              <w:spacing w:after="0" w:line="240" w:lineRule="auto"/>
              <w:jc w:val="center"/>
              <w:rPr>
                <w:rFonts w:ascii="Arial Narrow" w:hAnsi="Arial Narrow" w:cs="Calibri"/>
                <w:color w:val="FFFFFF"/>
              </w:rPr>
            </w:pPr>
            <w:r w:rsidRPr="00B85704">
              <w:rPr>
                <w:rFonts w:ascii="Arial Narrow" w:hAnsi="Arial Narrow" w:cs="Calibri"/>
                <w:color w:val="FFFFFF"/>
              </w:rPr>
              <w:t>NO</w:t>
            </w:r>
          </w:p>
        </w:tc>
        <w:tc>
          <w:tcPr>
            <w:tcW w:w="700" w:type="dxa"/>
            <w:tcBorders>
              <w:top w:val="nil"/>
              <w:left w:val="single" w:sz="4" w:space="0" w:color="auto"/>
              <w:bottom w:val="single" w:sz="8" w:space="0" w:color="auto"/>
              <w:right w:val="single" w:sz="8" w:space="0" w:color="auto"/>
            </w:tcBorders>
            <w:shd w:val="clear" w:color="auto" w:fill="auto"/>
            <w:noWrap/>
            <w:vAlign w:val="center"/>
            <w:hideMark/>
          </w:tcPr>
          <w:p w14:paraId="096D0E2D" w14:textId="77777777" w:rsidR="00457719" w:rsidRPr="00B85704" w:rsidRDefault="00457719" w:rsidP="00EC0CFF">
            <w:pPr>
              <w:spacing w:after="0" w:line="240" w:lineRule="auto"/>
              <w:jc w:val="center"/>
              <w:rPr>
                <w:rFonts w:ascii="Arial Narrow" w:hAnsi="Arial Narrow" w:cs="Calibri"/>
                <w:color w:val="000000"/>
              </w:rPr>
            </w:pPr>
            <w:r w:rsidRPr="00B85704">
              <w:rPr>
                <w:rFonts w:ascii="Arial Narrow" w:hAnsi="Arial Narrow" w:cs="Calibri"/>
                <w:color w:val="000000"/>
              </w:rPr>
              <w:t>1</w:t>
            </w:r>
          </w:p>
        </w:tc>
      </w:tr>
      <w:tr w:rsidR="00457719" w:rsidRPr="00B85704" w14:paraId="7C85F985" w14:textId="77777777" w:rsidTr="00EC0CFF">
        <w:trPr>
          <w:trHeight w:val="320"/>
        </w:trPr>
        <w:tc>
          <w:tcPr>
            <w:tcW w:w="940" w:type="dxa"/>
            <w:tcBorders>
              <w:top w:val="nil"/>
              <w:left w:val="nil"/>
              <w:bottom w:val="nil"/>
              <w:right w:val="nil"/>
            </w:tcBorders>
            <w:shd w:val="clear" w:color="auto" w:fill="auto"/>
            <w:noWrap/>
            <w:vAlign w:val="bottom"/>
            <w:hideMark/>
          </w:tcPr>
          <w:p w14:paraId="30DB911C" w14:textId="77777777" w:rsidR="00457719" w:rsidRPr="00B85704" w:rsidRDefault="00457719" w:rsidP="00EC0CFF">
            <w:pPr>
              <w:spacing w:after="0" w:line="240" w:lineRule="auto"/>
              <w:jc w:val="center"/>
              <w:rPr>
                <w:rFonts w:ascii="Arial Narrow" w:hAnsi="Arial Narrow" w:cs="Calibri"/>
                <w:color w:val="000000"/>
              </w:rPr>
            </w:pPr>
          </w:p>
        </w:tc>
        <w:tc>
          <w:tcPr>
            <w:tcW w:w="5640" w:type="dxa"/>
            <w:tcBorders>
              <w:top w:val="single" w:sz="4" w:space="0" w:color="auto"/>
              <w:left w:val="single" w:sz="4" w:space="0" w:color="auto"/>
              <w:bottom w:val="single" w:sz="8" w:space="0" w:color="auto"/>
              <w:right w:val="nil"/>
            </w:tcBorders>
            <w:shd w:val="clear" w:color="auto" w:fill="auto"/>
            <w:vAlign w:val="center"/>
            <w:hideMark/>
          </w:tcPr>
          <w:p w14:paraId="725AA5E7" w14:textId="77777777" w:rsidR="00457719" w:rsidRPr="00B85704" w:rsidRDefault="00457719" w:rsidP="00EC0CFF">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Fideicomisos</w:t>
            </w:r>
          </w:p>
        </w:tc>
        <w:tc>
          <w:tcPr>
            <w:tcW w:w="498" w:type="dxa"/>
            <w:tcBorders>
              <w:top w:val="nil"/>
              <w:left w:val="single" w:sz="8" w:space="0" w:color="auto"/>
              <w:bottom w:val="single" w:sz="8" w:space="0" w:color="auto"/>
              <w:right w:val="single" w:sz="4" w:space="0" w:color="auto"/>
            </w:tcBorders>
            <w:shd w:val="clear" w:color="000000" w:fill="1F3864"/>
            <w:noWrap/>
            <w:vAlign w:val="center"/>
            <w:hideMark/>
          </w:tcPr>
          <w:p w14:paraId="1A9B7ABE" w14:textId="77777777" w:rsidR="00457719" w:rsidRPr="00B85704" w:rsidRDefault="00457719" w:rsidP="00EC0CFF">
            <w:pPr>
              <w:spacing w:after="0" w:line="240" w:lineRule="auto"/>
              <w:jc w:val="center"/>
              <w:rPr>
                <w:rFonts w:ascii="Arial Narrow" w:hAnsi="Arial Narrow" w:cs="Calibri"/>
                <w:color w:val="FFFFFF"/>
              </w:rPr>
            </w:pPr>
            <w:r w:rsidRPr="00B85704">
              <w:rPr>
                <w:rFonts w:ascii="Arial Narrow" w:hAnsi="Arial Narrow" w:cs="Calibri"/>
                <w:color w:val="FFFFFF"/>
              </w:rPr>
              <w:t>SI</w:t>
            </w:r>
          </w:p>
        </w:tc>
        <w:tc>
          <w:tcPr>
            <w:tcW w:w="630" w:type="dxa"/>
            <w:tcBorders>
              <w:top w:val="nil"/>
              <w:left w:val="nil"/>
              <w:bottom w:val="single" w:sz="8" w:space="0" w:color="auto"/>
              <w:right w:val="single" w:sz="8" w:space="0" w:color="auto"/>
            </w:tcBorders>
            <w:shd w:val="clear" w:color="auto" w:fill="auto"/>
            <w:noWrap/>
            <w:vAlign w:val="center"/>
            <w:hideMark/>
          </w:tcPr>
          <w:p w14:paraId="59C08D2F" w14:textId="77777777" w:rsidR="00457719" w:rsidRPr="00B85704" w:rsidRDefault="00457719" w:rsidP="00EC0CFF">
            <w:pPr>
              <w:spacing w:after="0" w:line="240" w:lineRule="auto"/>
              <w:jc w:val="center"/>
              <w:rPr>
                <w:rFonts w:ascii="Arial Narrow" w:hAnsi="Arial Narrow" w:cs="Calibri"/>
                <w:color w:val="000000"/>
              </w:rPr>
            </w:pPr>
            <w:r w:rsidRPr="00B85704">
              <w:rPr>
                <w:rFonts w:ascii="Arial Narrow" w:hAnsi="Arial Narrow" w:cs="Calibri"/>
                <w:color w:val="000000"/>
              </w:rPr>
              <w:t> </w:t>
            </w:r>
          </w:p>
        </w:tc>
        <w:tc>
          <w:tcPr>
            <w:tcW w:w="284" w:type="dxa"/>
            <w:tcBorders>
              <w:top w:val="nil"/>
              <w:left w:val="nil"/>
              <w:bottom w:val="nil"/>
              <w:right w:val="nil"/>
            </w:tcBorders>
            <w:shd w:val="clear" w:color="auto" w:fill="auto"/>
            <w:noWrap/>
            <w:vAlign w:val="bottom"/>
            <w:hideMark/>
          </w:tcPr>
          <w:p w14:paraId="4AF52CD3" w14:textId="77777777" w:rsidR="00457719" w:rsidRPr="00B85704" w:rsidRDefault="00457719" w:rsidP="00EC0CFF">
            <w:pPr>
              <w:spacing w:after="0" w:line="240" w:lineRule="auto"/>
              <w:jc w:val="center"/>
              <w:rPr>
                <w:rFonts w:ascii="Arial Narrow" w:hAnsi="Arial Narrow" w:cs="Calibri"/>
                <w:color w:val="000000"/>
              </w:rPr>
            </w:pPr>
          </w:p>
        </w:tc>
        <w:tc>
          <w:tcPr>
            <w:tcW w:w="512" w:type="dxa"/>
            <w:tcBorders>
              <w:top w:val="nil"/>
              <w:left w:val="single" w:sz="8" w:space="0" w:color="auto"/>
              <w:bottom w:val="single" w:sz="8" w:space="0" w:color="auto"/>
              <w:right w:val="single" w:sz="8" w:space="0" w:color="auto"/>
            </w:tcBorders>
            <w:shd w:val="clear" w:color="000000" w:fill="1F3864"/>
            <w:noWrap/>
            <w:vAlign w:val="center"/>
            <w:hideMark/>
          </w:tcPr>
          <w:p w14:paraId="3AC571F2" w14:textId="77777777" w:rsidR="00457719" w:rsidRPr="00B85704" w:rsidRDefault="00457719" w:rsidP="00EC0CFF">
            <w:pPr>
              <w:spacing w:after="0" w:line="240" w:lineRule="auto"/>
              <w:jc w:val="center"/>
              <w:rPr>
                <w:rFonts w:ascii="Arial Narrow" w:hAnsi="Arial Narrow" w:cs="Calibri"/>
                <w:color w:val="FFFFFF"/>
              </w:rPr>
            </w:pPr>
            <w:r w:rsidRPr="00B85704">
              <w:rPr>
                <w:rFonts w:ascii="Arial Narrow" w:hAnsi="Arial Narrow" w:cs="Calibri"/>
                <w:color w:val="FFFFFF"/>
              </w:rPr>
              <w:t>NO</w:t>
            </w:r>
          </w:p>
        </w:tc>
        <w:tc>
          <w:tcPr>
            <w:tcW w:w="700" w:type="dxa"/>
            <w:tcBorders>
              <w:top w:val="nil"/>
              <w:left w:val="single" w:sz="4" w:space="0" w:color="auto"/>
              <w:bottom w:val="single" w:sz="8" w:space="0" w:color="auto"/>
              <w:right w:val="single" w:sz="8" w:space="0" w:color="auto"/>
            </w:tcBorders>
            <w:shd w:val="clear" w:color="auto" w:fill="auto"/>
            <w:noWrap/>
            <w:vAlign w:val="center"/>
            <w:hideMark/>
          </w:tcPr>
          <w:p w14:paraId="43B11BD8" w14:textId="77777777" w:rsidR="00457719" w:rsidRPr="00B85704" w:rsidRDefault="00457719" w:rsidP="00EC0CFF">
            <w:pPr>
              <w:spacing w:after="0" w:line="240" w:lineRule="auto"/>
              <w:jc w:val="center"/>
              <w:rPr>
                <w:rFonts w:ascii="Arial Narrow" w:hAnsi="Arial Narrow" w:cs="Calibri"/>
                <w:color w:val="000000"/>
              </w:rPr>
            </w:pPr>
            <w:r w:rsidRPr="00B85704">
              <w:rPr>
                <w:rFonts w:ascii="Arial Narrow" w:hAnsi="Arial Narrow" w:cs="Calibri"/>
                <w:color w:val="000000"/>
              </w:rPr>
              <w:t>1</w:t>
            </w:r>
          </w:p>
        </w:tc>
      </w:tr>
    </w:tbl>
    <w:p w14:paraId="3AC24B2B" w14:textId="4922C42A" w:rsidR="00457719" w:rsidRDefault="00457719" w:rsidP="00457719">
      <w:pPr>
        <w:ind w:left="1080"/>
        <w:rPr>
          <w:rFonts w:ascii="Arial Narrow" w:hAnsi="Arial Narrow"/>
        </w:rPr>
      </w:pPr>
    </w:p>
    <w:p w14:paraId="55CC574C" w14:textId="7B816ED9" w:rsidR="00EC0CFF" w:rsidRDefault="00EC0CFF" w:rsidP="00457719">
      <w:pPr>
        <w:ind w:left="1080"/>
        <w:rPr>
          <w:rFonts w:ascii="Arial Narrow" w:hAnsi="Arial Narrow"/>
        </w:rPr>
      </w:pPr>
    </w:p>
    <w:p w14:paraId="2F8665AE" w14:textId="49B4D10B" w:rsidR="00EC0CFF" w:rsidRDefault="00EC0CFF" w:rsidP="00457719">
      <w:pPr>
        <w:ind w:left="1080"/>
        <w:rPr>
          <w:rFonts w:ascii="Arial Narrow" w:hAnsi="Arial Narrow"/>
        </w:rPr>
      </w:pPr>
    </w:p>
    <w:p w14:paraId="38C46831" w14:textId="2F301911" w:rsidR="00EC0CFF" w:rsidRDefault="00EC0CFF" w:rsidP="00457719">
      <w:pPr>
        <w:ind w:left="1080"/>
        <w:rPr>
          <w:rFonts w:ascii="Arial Narrow" w:hAnsi="Arial Narrow"/>
        </w:rPr>
      </w:pPr>
    </w:p>
    <w:p w14:paraId="633E6E80" w14:textId="19E6C7D0" w:rsidR="00EC0CFF" w:rsidRDefault="00EC0CFF" w:rsidP="00457719">
      <w:pPr>
        <w:ind w:left="1080"/>
        <w:rPr>
          <w:rFonts w:ascii="Arial Narrow" w:hAnsi="Arial Narrow"/>
        </w:rPr>
      </w:pPr>
    </w:p>
    <w:p w14:paraId="458C3667" w14:textId="77777777" w:rsidR="00EC0CFF" w:rsidRDefault="00EC0CFF" w:rsidP="00457719">
      <w:pPr>
        <w:ind w:left="1080"/>
        <w:rPr>
          <w:rFonts w:ascii="Arial Narrow" w:hAnsi="Arial Narrow"/>
        </w:rPr>
      </w:pPr>
    </w:p>
    <w:p w14:paraId="4ACA812B" w14:textId="1DB7E851" w:rsidR="00457719" w:rsidRPr="000E523F" w:rsidRDefault="00457719" w:rsidP="001909F3">
      <w:pPr>
        <w:pStyle w:val="Ttulo3"/>
        <w:numPr>
          <w:ilvl w:val="0"/>
          <w:numId w:val="14"/>
        </w:numPr>
        <w:spacing w:before="0"/>
        <w:ind w:left="709"/>
        <w:rPr>
          <w:rFonts w:ascii="Arial Narrow" w:hAnsi="Arial Narrow"/>
          <w:color w:val="1F3864"/>
          <w:sz w:val="26"/>
          <w:szCs w:val="26"/>
        </w:rPr>
      </w:pPr>
      <w:bookmarkStart w:id="10" w:name="_Toc107398569"/>
      <w:r w:rsidRPr="000E523F">
        <w:rPr>
          <w:rFonts w:ascii="Arial Narrow" w:hAnsi="Arial Narrow"/>
          <w:color w:val="1F3864"/>
          <w:sz w:val="26"/>
          <w:szCs w:val="26"/>
        </w:rPr>
        <w:lastRenderedPageBreak/>
        <w:t>T</w:t>
      </w:r>
      <w:r w:rsidR="00B1674D" w:rsidRPr="000E523F">
        <w:rPr>
          <w:rFonts w:ascii="Arial Narrow" w:hAnsi="Arial Narrow"/>
          <w:color w:val="1F3864"/>
          <w:sz w:val="26"/>
          <w:szCs w:val="26"/>
        </w:rPr>
        <w:t>RANSITORIOS A LOS QUE SE ACOGIÓ LA MUNICIPALIDAD DE BUENOS AIRES</w:t>
      </w:r>
      <w:bookmarkEnd w:id="10"/>
    </w:p>
    <w:p w14:paraId="27FCAD3A" w14:textId="77777777" w:rsidR="000E523F" w:rsidRDefault="000E523F" w:rsidP="00457719">
      <w:pPr>
        <w:rPr>
          <w:rFonts w:ascii="Arial Narrow" w:hAnsi="Arial Narrow"/>
        </w:rPr>
      </w:pPr>
    </w:p>
    <w:p w14:paraId="55CA3293" w14:textId="2B20E4F7" w:rsidR="00457719" w:rsidRPr="00CF291B" w:rsidRDefault="00457719" w:rsidP="00457719">
      <w:pPr>
        <w:rPr>
          <w:rFonts w:ascii="Arial Narrow" w:hAnsi="Arial Narrow"/>
        </w:rPr>
      </w:pPr>
      <w:r w:rsidRPr="00CF291B">
        <w:rPr>
          <w:rFonts w:ascii="Arial Narrow" w:hAnsi="Arial Narrow"/>
        </w:rPr>
        <w:t>Para todos los efectos las Normas que tienen transitorio, y para las cuales se acoja la entidad, debe también tener un plan de acción.</w:t>
      </w:r>
    </w:p>
    <w:p w14:paraId="49031714" w14:textId="77777777" w:rsidR="00457719" w:rsidRDefault="00457719" w:rsidP="00457719">
      <w:pPr>
        <w:pStyle w:val="NormalWeb"/>
        <w:spacing w:before="0" w:beforeAutospacing="0" w:after="0" w:afterAutospacing="0"/>
        <w:jc w:val="center"/>
        <w:rPr>
          <w:noProof/>
          <w:highlight w:val="yellow"/>
        </w:rPr>
      </w:pPr>
      <w:r w:rsidRPr="00A27B4B">
        <w:rPr>
          <w:noProof/>
          <w:highlight w:val="yellow"/>
        </w:rPr>
        <w:drawing>
          <wp:inline distT="0" distB="0" distL="0" distR="0" wp14:anchorId="6AA65B0A" wp14:editId="0AFF89BE">
            <wp:extent cx="4594860" cy="2164080"/>
            <wp:effectExtent l="0" t="0" r="0" b="0"/>
            <wp:docPr id="529" name="Imagen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 name="Imagen 1" descr="Table&#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94860" cy="2164080"/>
                    </a:xfrm>
                    <a:prstGeom prst="rect">
                      <a:avLst/>
                    </a:prstGeom>
                    <a:noFill/>
                    <a:ln>
                      <a:noFill/>
                    </a:ln>
                  </pic:spPr>
                </pic:pic>
              </a:graphicData>
            </a:graphic>
          </wp:inline>
        </w:drawing>
      </w:r>
    </w:p>
    <w:p w14:paraId="169946C4" w14:textId="77777777" w:rsidR="00457719" w:rsidRPr="00A27B4B" w:rsidRDefault="00457719" w:rsidP="00457719">
      <w:pPr>
        <w:pStyle w:val="NormalWeb"/>
        <w:spacing w:before="0" w:beforeAutospacing="0" w:after="0" w:afterAutospacing="0"/>
        <w:jc w:val="center"/>
        <w:rPr>
          <w:rFonts w:ascii="Arial Narrow" w:hAnsi="Arial Narrow"/>
          <w:sz w:val="22"/>
          <w:szCs w:val="22"/>
          <w:highlight w:val="yellow"/>
        </w:rPr>
      </w:pPr>
    </w:p>
    <w:p w14:paraId="113C8148" w14:textId="54E98A53" w:rsidR="00457719" w:rsidRPr="00C93531" w:rsidRDefault="00457719" w:rsidP="00753BE8">
      <w:pPr>
        <w:pStyle w:val="NormalWeb"/>
        <w:spacing w:before="0" w:beforeAutospacing="0" w:after="0" w:afterAutospacing="0"/>
        <w:jc w:val="both"/>
        <w:rPr>
          <w:rFonts w:ascii="Arial Narrow" w:hAnsi="Arial Narrow"/>
          <w:sz w:val="22"/>
          <w:szCs w:val="22"/>
        </w:rPr>
      </w:pPr>
      <w:r w:rsidRPr="00C93531">
        <w:rPr>
          <w:rFonts w:ascii="Arial Narrow" w:hAnsi="Arial Narrow"/>
          <w:sz w:val="22"/>
          <w:szCs w:val="22"/>
        </w:rPr>
        <w:t>Para la elaboración del ESFA de la</w:t>
      </w:r>
      <w:r w:rsidR="00753BE8">
        <w:rPr>
          <w:rFonts w:ascii="Arial Narrow" w:hAnsi="Arial Narrow"/>
          <w:sz w:val="22"/>
          <w:szCs w:val="22"/>
        </w:rPr>
        <w:t xml:space="preserve"> Municipalidad de Buenos Aires </w:t>
      </w:r>
      <w:r w:rsidRPr="00C93531">
        <w:rPr>
          <w:rFonts w:ascii="Arial Narrow" w:hAnsi="Arial Narrow"/>
          <w:sz w:val="22"/>
          <w:szCs w:val="22"/>
        </w:rPr>
        <w:t>usa las políticas contables establecidas en el PGCN y las disposiciones transitorias establecidas en las NICSP</w:t>
      </w:r>
      <w:r w:rsidR="00753BE8">
        <w:rPr>
          <w:rFonts w:ascii="Arial Narrow" w:hAnsi="Arial Narrow"/>
          <w:sz w:val="22"/>
          <w:szCs w:val="22"/>
        </w:rPr>
        <w:t>. La Municipalidad se acogió a los siguientes transitorios:</w:t>
      </w:r>
      <w:r w:rsidRPr="00C93531">
        <w:rPr>
          <w:rFonts w:ascii="Arial Narrow" w:hAnsi="Arial Narrow"/>
          <w:sz w:val="22"/>
          <w:szCs w:val="22"/>
        </w:rPr>
        <w:t xml:space="preserve">  </w:t>
      </w:r>
    </w:p>
    <w:p w14:paraId="593863D9" w14:textId="77777777" w:rsidR="00457719" w:rsidRPr="00C93531" w:rsidRDefault="00457719" w:rsidP="00457719">
      <w:pPr>
        <w:pStyle w:val="NormalWeb"/>
        <w:spacing w:before="0" w:beforeAutospacing="0" w:after="0" w:afterAutospacing="0" w:line="360" w:lineRule="auto"/>
        <w:jc w:val="both"/>
        <w:rPr>
          <w:rFonts w:ascii="Arial Narrow" w:hAnsi="Arial Narrow"/>
          <w:sz w:val="22"/>
          <w:szCs w:val="22"/>
        </w:rPr>
      </w:pPr>
    </w:p>
    <w:tbl>
      <w:tblPr>
        <w:tblW w:w="9280" w:type="dxa"/>
        <w:tblLook w:val="04A0" w:firstRow="1" w:lastRow="0" w:firstColumn="1" w:lastColumn="0" w:noHBand="0" w:noVBand="1"/>
      </w:tblPr>
      <w:tblGrid>
        <w:gridCol w:w="6553"/>
        <w:gridCol w:w="371"/>
        <w:gridCol w:w="540"/>
        <w:gridCol w:w="1825"/>
      </w:tblGrid>
      <w:tr w:rsidR="00457719" w:rsidRPr="0015689F" w14:paraId="42B0309F" w14:textId="77777777" w:rsidTr="00EC0CFF">
        <w:trPr>
          <w:trHeight w:val="320"/>
        </w:trPr>
        <w:tc>
          <w:tcPr>
            <w:tcW w:w="9280" w:type="dxa"/>
            <w:gridSpan w:val="4"/>
            <w:tcBorders>
              <w:top w:val="single" w:sz="8" w:space="0" w:color="auto"/>
              <w:left w:val="single" w:sz="8" w:space="0" w:color="auto"/>
              <w:bottom w:val="single" w:sz="8" w:space="0" w:color="auto"/>
              <w:right w:val="single" w:sz="8" w:space="0" w:color="000000"/>
            </w:tcBorders>
            <w:shd w:val="clear" w:color="000000" w:fill="44546A"/>
            <w:noWrap/>
            <w:vAlign w:val="bottom"/>
            <w:hideMark/>
          </w:tcPr>
          <w:p w14:paraId="635B5A9D" w14:textId="77777777" w:rsidR="00457719" w:rsidRPr="0015689F" w:rsidRDefault="00457719" w:rsidP="00EC0CFF">
            <w:pPr>
              <w:spacing w:after="0" w:line="240" w:lineRule="auto"/>
              <w:jc w:val="center"/>
              <w:rPr>
                <w:rFonts w:cs="Calibri"/>
                <w:b/>
                <w:bCs/>
                <w:color w:val="FFFFFF"/>
              </w:rPr>
            </w:pPr>
            <w:r w:rsidRPr="0015689F">
              <w:rPr>
                <w:rFonts w:cs="Calibri"/>
                <w:b/>
                <w:bCs/>
                <w:color w:val="FFFFFF"/>
              </w:rPr>
              <w:t>MARQUE CON 1- la entidad se acogió a transitorios</w:t>
            </w:r>
          </w:p>
        </w:tc>
      </w:tr>
      <w:tr w:rsidR="00457719" w:rsidRPr="0015689F" w14:paraId="3F9C8405" w14:textId="77777777" w:rsidTr="00EC0CFF">
        <w:trPr>
          <w:trHeight w:val="300"/>
        </w:trPr>
        <w:tc>
          <w:tcPr>
            <w:tcW w:w="6553" w:type="dxa"/>
            <w:tcBorders>
              <w:top w:val="nil"/>
              <w:left w:val="single" w:sz="8" w:space="0" w:color="auto"/>
              <w:bottom w:val="single" w:sz="8" w:space="0" w:color="auto"/>
              <w:right w:val="nil"/>
            </w:tcBorders>
            <w:shd w:val="clear" w:color="632523" w:fill="632523"/>
            <w:noWrap/>
            <w:vAlign w:val="center"/>
            <w:hideMark/>
          </w:tcPr>
          <w:p w14:paraId="7C4619B3" w14:textId="77777777" w:rsidR="00457719" w:rsidRPr="0015689F" w:rsidRDefault="00457719" w:rsidP="00EC0CFF">
            <w:pPr>
              <w:spacing w:after="0" w:line="240" w:lineRule="auto"/>
              <w:jc w:val="center"/>
              <w:rPr>
                <w:rFonts w:ascii="Arial Narrow" w:hAnsi="Arial Narrow" w:cs="Calibri"/>
                <w:b/>
                <w:bCs/>
                <w:color w:val="FFFFFF"/>
                <w:sz w:val="20"/>
                <w:szCs w:val="20"/>
              </w:rPr>
            </w:pPr>
            <w:r w:rsidRPr="0015689F">
              <w:rPr>
                <w:rFonts w:ascii="Arial Narrow" w:hAnsi="Arial Narrow" w:cs="Calibri"/>
                <w:b/>
                <w:bCs/>
                <w:color w:val="FFFFFF"/>
                <w:sz w:val="20"/>
                <w:szCs w:val="20"/>
              </w:rPr>
              <w:t>Norma</w:t>
            </w:r>
          </w:p>
        </w:tc>
        <w:tc>
          <w:tcPr>
            <w:tcW w:w="362" w:type="dxa"/>
            <w:tcBorders>
              <w:top w:val="nil"/>
              <w:left w:val="single" w:sz="8" w:space="0" w:color="auto"/>
              <w:bottom w:val="single" w:sz="8" w:space="0" w:color="auto"/>
              <w:right w:val="single" w:sz="8" w:space="0" w:color="auto"/>
            </w:tcBorders>
            <w:shd w:val="clear" w:color="632523" w:fill="632523"/>
            <w:noWrap/>
            <w:vAlign w:val="center"/>
            <w:hideMark/>
          </w:tcPr>
          <w:p w14:paraId="2854F558" w14:textId="77777777" w:rsidR="00457719" w:rsidRPr="0015689F" w:rsidRDefault="00457719" w:rsidP="00EC0CFF">
            <w:pPr>
              <w:spacing w:after="0" w:line="240" w:lineRule="auto"/>
              <w:jc w:val="center"/>
              <w:rPr>
                <w:rFonts w:ascii="Arial Narrow" w:hAnsi="Arial Narrow" w:cs="Calibri"/>
                <w:b/>
                <w:bCs/>
                <w:color w:val="FFFFFF"/>
                <w:sz w:val="20"/>
                <w:szCs w:val="20"/>
              </w:rPr>
            </w:pPr>
            <w:r w:rsidRPr="0015689F">
              <w:rPr>
                <w:rFonts w:ascii="Arial Narrow" w:hAnsi="Arial Narrow" w:cs="Calibri"/>
                <w:b/>
                <w:bCs/>
                <w:color w:val="FFFFFF"/>
                <w:sz w:val="20"/>
                <w:szCs w:val="20"/>
              </w:rPr>
              <w:t>SI</w:t>
            </w:r>
          </w:p>
        </w:tc>
        <w:tc>
          <w:tcPr>
            <w:tcW w:w="540" w:type="dxa"/>
            <w:tcBorders>
              <w:top w:val="nil"/>
              <w:left w:val="nil"/>
              <w:bottom w:val="single" w:sz="8" w:space="0" w:color="auto"/>
              <w:right w:val="nil"/>
            </w:tcBorders>
            <w:shd w:val="clear" w:color="632523" w:fill="632523"/>
            <w:noWrap/>
            <w:vAlign w:val="center"/>
            <w:hideMark/>
          </w:tcPr>
          <w:p w14:paraId="5E54FA9F" w14:textId="77777777" w:rsidR="00457719" w:rsidRPr="0015689F" w:rsidRDefault="00457719" w:rsidP="00EC0CFF">
            <w:pPr>
              <w:spacing w:after="0" w:line="240" w:lineRule="auto"/>
              <w:jc w:val="center"/>
              <w:rPr>
                <w:rFonts w:ascii="Arial Narrow" w:hAnsi="Arial Narrow" w:cs="Calibri"/>
                <w:b/>
                <w:bCs/>
                <w:color w:val="FFFFFF"/>
                <w:sz w:val="20"/>
                <w:szCs w:val="20"/>
              </w:rPr>
            </w:pPr>
            <w:r w:rsidRPr="0015689F">
              <w:rPr>
                <w:rFonts w:ascii="Arial Narrow" w:hAnsi="Arial Narrow" w:cs="Calibri"/>
                <w:b/>
                <w:bCs/>
                <w:color w:val="FFFFFF"/>
                <w:sz w:val="20"/>
                <w:szCs w:val="20"/>
              </w:rPr>
              <w:t>NO</w:t>
            </w:r>
          </w:p>
        </w:tc>
        <w:tc>
          <w:tcPr>
            <w:tcW w:w="1825" w:type="dxa"/>
            <w:tcBorders>
              <w:top w:val="nil"/>
              <w:left w:val="single" w:sz="8" w:space="0" w:color="auto"/>
              <w:bottom w:val="single" w:sz="8" w:space="0" w:color="auto"/>
              <w:right w:val="single" w:sz="8" w:space="0" w:color="auto"/>
            </w:tcBorders>
            <w:shd w:val="clear" w:color="632523" w:fill="632523"/>
            <w:noWrap/>
            <w:vAlign w:val="center"/>
            <w:hideMark/>
          </w:tcPr>
          <w:p w14:paraId="7D1F94CD" w14:textId="77777777" w:rsidR="00457719" w:rsidRPr="0015689F" w:rsidRDefault="00457719" w:rsidP="00EC0CFF">
            <w:pPr>
              <w:spacing w:after="0" w:line="240" w:lineRule="auto"/>
              <w:jc w:val="center"/>
              <w:rPr>
                <w:rFonts w:ascii="Arial Narrow" w:hAnsi="Arial Narrow" w:cs="Calibri"/>
                <w:b/>
                <w:bCs/>
                <w:color w:val="FFFFFF"/>
                <w:sz w:val="20"/>
                <w:szCs w:val="20"/>
              </w:rPr>
            </w:pPr>
            <w:r w:rsidRPr="0015689F">
              <w:rPr>
                <w:rFonts w:ascii="Arial Narrow" w:hAnsi="Arial Narrow" w:cs="Calibri"/>
                <w:b/>
                <w:bCs/>
                <w:color w:val="FFFFFF"/>
                <w:sz w:val="20"/>
                <w:szCs w:val="20"/>
              </w:rPr>
              <w:t>NO APLICA</w:t>
            </w:r>
          </w:p>
        </w:tc>
      </w:tr>
      <w:tr w:rsidR="00457719" w:rsidRPr="0015689F" w14:paraId="1529C13D" w14:textId="77777777" w:rsidTr="00EC0CFF">
        <w:trPr>
          <w:trHeight w:val="470"/>
        </w:trPr>
        <w:tc>
          <w:tcPr>
            <w:tcW w:w="6553" w:type="dxa"/>
            <w:tcBorders>
              <w:top w:val="nil"/>
              <w:left w:val="single" w:sz="8" w:space="0" w:color="auto"/>
              <w:bottom w:val="single" w:sz="8" w:space="0" w:color="auto"/>
              <w:right w:val="single" w:sz="8" w:space="0" w:color="auto"/>
            </w:tcBorders>
            <w:shd w:val="clear" w:color="auto" w:fill="auto"/>
            <w:vAlign w:val="center"/>
            <w:hideMark/>
          </w:tcPr>
          <w:p w14:paraId="72817DEB" w14:textId="77777777" w:rsidR="00457719" w:rsidRPr="0015689F" w:rsidRDefault="00457719" w:rsidP="00EC0CFF">
            <w:pPr>
              <w:spacing w:after="0" w:line="240" w:lineRule="auto"/>
              <w:jc w:val="both"/>
              <w:rPr>
                <w:rFonts w:ascii="Arial Narrow" w:hAnsi="Arial Narrow" w:cs="Calibri"/>
                <w:b/>
                <w:bCs/>
                <w:color w:val="000000"/>
                <w:sz w:val="18"/>
                <w:szCs w:val="18"/>
              </w:rPr>
            </w:pPr>
            <w:r w:rsidRPr="0015689F">
              <w:rPr>
                <w:rFonts w:ascii="Arial Narrow" w:hAnsi="Arial Narrow" w:cs="Calibri"/>
                <w:b/>
                <w:bCs/>
                <w:color w:val="000000"/>
                <w:sz w:val="18"/>
                <w:szCs w:val="18"/>
              </w:rPr>
              <w:t>NICSP 1- Presentación de Estados Financieros (3 años -marzo 2021-marzo 2024)</w:t>
            </w:r>
          </w:p>
        </w:tc>
        <w:tc>
          <w:tcPr>
            <w:tcW w:w="362" w:type="dxa"/>
            <w:tcBorders>
              <w:top w:val="nil"/>
              <w:left w:val="nil"/>
              <w:bottom w:val="single" w:sz="8" w:space="0" w:color="auto"/>
              <w:right w:val="single" w:sz="8" w:space="0" w:color="auto"/>
            </w:tcBorders>
            <w:shd w:val="clear" w:color="auto" w:fill="auto"/>
            <w:noWrap/>
            <w:vAlign w:val="center"/>
            <w:hideMark/>
          </w:tcPr>
          <w:p w14:paraId="6CC892DC" w14:textId="77777777" w:rsidR="00457719" w:rsidRPr="0015689F" w:rsidRDefault="00457719" w:rsidP="00EC0CFF">
            <w:pPr>
              <w:spacing w:after="0" w:line="240" w:lineRule="auto"/>
              <w:jc w:val="center"/>
              <w:rPr>
                <w:rFonts w:ascii="Arial Narrow" w:hAnsi="Arial Narrow" w:cs="Calibri"/>
                <w:color w:val="000000"/>
              </w:rPr>
            </w:pPr>
            <w:r w:rsidRPr="0015689F">
              <w:rPr>
                <w:rFonts w:ascii="Arial Narrow" w:hAnsi="Arial Narrow" w:cs="Calibri"/>
                <w:color w:val="000000"/>
              </w:rPr>
              <w:t>1</w:t>
            </w:r>
          </w:p>
        </w:tc>
        <w:tc>
          <w:tcPr>
            <w:tcW w:w="540" w:type="dxa"/>
            <w:tcBorders>
              <w:top w:val="nil"/>
              <w:left w:val="nil"/>
              <w:bottom w:val="single" w:sz="8" w:space="0" w:color="auto"/>
              <w:right w:val="nil"/>
            </w:tcBorders>
            <w:shd w:val="clear" w:color="auto" w:fill="auto"/>
            <w:noWrap/>
            <w:vAlign w:val="center"/>
            <w:hideMark/>
          </w:tcPr>
          <w:p w14:paraId="65B6F0BD" w14:textId="77777777" w:rsidR="00457719" w:rsidRPr="0015689F" w:rsidRDefault="00457719" w:rsidP="00EC0CFF">
            <w:pPr>
              <w:spacing w:after="0" w:line="240" w:lineRule="auto"/>
              <w:jc w:val="center"/>
              <w:rPr>
                <w:rFonts w:ascii="Arial Narrow" w:hAnsi="Arial Narrow" w:cs="Calibri"/>
                <w:color w:val="000000"/>
              </w:rPr>
            </w:pPr>
            <w:r w:rsidRPr="0015689F">
              <w:rPr>
                <w:rFonts w:ascii="Arial Narrow" w:hAnsi="Arial Narrow" w:cs="Calibri"/>
                <w:color w:val="000000"/>
              </w:rPr>
              <w:t xml:space="preserve"> </w:t>
            </w:r>
          </w:p>
        </w:tc>
        <w:tc>
          <w:tcPr>
            <w:tcW w:w="1825" w:type="dxa"/>
            <w:tcBorders>
              <w:top w:val="nil"/>
              <w:left w:val="single" w:sz="8" w:space="0" w:color="auto"/>
              <w:bottom w:val="single" w:sz="8" w:space="0" w:color="auto"/>
              <w:right w:val="single" w:sz="8" w:space="0" w:color="auto"/>
            </w:tcBorders>
            <w:shd w:val="clear" w:color="auto" w:fill="auto"/>
            <w:noWrap/>
            <w:vAlign w:val="center"/>
            <w:hideMark/>
          </w:tcPr>
          <w:p w14:paraId="363E7560" w14:textId="77777777" w:rsidR="00457719" w:rsidRPr="0015689F" w:rsidRDefault="00457719" w:rsidP="00EC0CFF">
            <w:pPr>
              <w:spacing w:after="0" w:line="240" w:lineRule="auto"/>
              <w:jc w:val="center"/>
              <w:rPr>
                <w:rFonts w:ascii="Arial Narrow" w:hAnsi="Arial Narrow" w:cs="Calibri"/>
                <w:color w:val="000000"/>
              </w:rPr>
            </w:pPr>
            <w:r w:rsidRPr="0015689F">
              <w:rPr>
                <w:rFonts w:ascii="Arial Narrow" w:hAnsi="Arial Narrow" w:cs="Calibri"/>
                <w:color w:val="000000"/>
              </w:rPr>
              <w:t> </w:t>
            </w:r>
          </w:p>
        </w:tc>
      </w:tr>
      <w:tr w:rsidR="00457719" w:rsidRPr="0015689F" w14:paraId="507B4406" w14:textId="77777777" w:rsidTr="00EC0CFF">
        <w:trPr>
          <w:trHeight w:val="300"/>
        </w:trPr>
        <w:tc>
          <w:tcPr>
            <w:tcW w:w="6553" w:type="dxa"/>
            <w:tcBorders>
              <w:top w:val="nil"/>
              <w:left w:val="single" w:sz="8" w:space="0" w:color="auto"/>
              <w:bottom w:val="single" w:sz="8" w:space="0" w:color="auto"/>
              <w:right w:val="single" w:sz="8" w:space="0" w:color="auto"/>
            </w:tcBorders>
            <w:shd w:val="clear" w:color="auto" w:fill="auto"/>
            <w:vAlign w:val="center"/>
            <w:hideMark/>
          </w:tcPr>
          <w:p w14:paraId="7DE70112" w14:textId="77777777" w:rsidR="00457719" w:rsidRPr="0015689F" w:rsidRDefault="00457719" w:rsidP="00EC0CFF">
            <w:pPr>
              <w:spacing w:after="0" w:line="240" w:lineRule="auto"/>
              <w:jc w:val="both"/>
              <w:rPr>
                <w:rFonts w:ascii="Arial Narrow" w:hAnsi="Arial Narrow" w:cs="Calibri"/>
                <w:b/>
                <w:bCs/>
                <w:color w:val="000000"/>
                <w:sz w:val="18"/>
                <w:szCs w:val="18"/>
              </w:rPr>
            </w:pPr>
            <w:r w:rsidRPr="0015689F">
              <w:rPr>
                <w:rFonts w:ascii="Arial Narrow" w:hAnsi="Arial Narrow" w:cs="Calibri"/>
                <w:b/>
                <w:bCs/>
                <w:color w:val="000000"/>
                <w:sz w:val="18"/>
                <w:szCs w:val="18"/>
              </w:rPr>
              <w:t>NICSP 5 - Costos por Préstamos (3 años -marzo 2021-marzo 2024)</w:t>
            </w:r>
          </w:p>
        </w:tc>
        <w:tc>
          <w:tcPr>
            <w:tcW w:w="362" w:type="dxa"/>
            <w:tcBorders>
              <w:top w:val="nil"/>
              <w:left w:val="nil"/>
              <w:bottom w:val="single" w:sz="8" w:space="0" w:color="auto"/>
              <w:right w:val="single" w:sz="8" w:space="0" w:color="auto"/>
            </w:tcBorders>
            <w:shd w:val="clear" w:color="auto" w:fill="auto"/>
            <w:noWrap/>
            <w:vAlign w:val="center"/>
            <w:hideMark/>
          </w:tcPr>
          <w:p w14:paraId="22210D6C" w14:textId="77777777" w:rsidR="00457719" w:rsidRPr="0015689F" w:rsidRDefault="00457719" w:rsidP="00EC0CFF">
            <w:pPr>
              <w:spacing w:after="0" w:line="240" w:lineRule="auto"/>
              <w:jc w:val="center"/>
              <w:rPr>
                <w:rFonts w:ascii="Arial Narrow" w:hAnsi="Arial Narrow" w:cs="Calibri"/>
                <w:color w:val="000000"/>
              </w:rPr>
            </w:pPr>
            <w:r>
              <w:rPr>
                <w:rFonts w:ascii="Arial Narrow" w:hAnsi="Arial Narrow" w:cs="Calibri"/>
                <w:color w:val="000000"/>
              </w:rPr>
              <w:t>1</w:t>
            </w:r>
            <w:r w:rsidRPr="0015689F">
              <w:rPr>
                <w:rFonts w:ascii="Arial Narrow" w:hAnsi="Arial Narrow" w:cs="Calibri"/>
                <w:color w:val="000000"/>
              </w:rPr>
              <w:t> </w:t>
            </w:r>
          </w:p>
        </w:tc>
        <w:tc>
          <w:tcPr>
            <w:tcW w:w="540" w:type="dxa"/>
            <w:tcBorders>
              <w:top w:val="nil"/>
              <w:left w:val="nil"/>
              <w:bottom w:val="single" w:sz="8" w:space="0" w:color="auto"/>
              <w:right w:val="nil"/>
            </w:tcBorders>
            <w:shd w:val="clear" w:color="auto" w:fill="auto"/>
            <w:noWrap/>
            <w:vAlign w:val="center"/>
            <w:hideMark/>
          </w:tcPr>
          <w:p w14:paraId="690CA1B4" w14:textId="77777777" w:rsidR="00457719" w:rsidRPr="0015689F" w:rsidRDefault="00457719" w:rsidP="00EC0CFF">
            <w:pPr>
              <w:spacing w:after="0" w:line="240" w:lineRule="auto"/>
              <w:jc w:val="center"/>
              <w:rPr>
                <w:rFonts w:ascii="Arial Narrow" w:hAnsi="Arial Narrow" w:cs="Calibri"/>
                <w:color w:val="000000"/>
              </w:rPr>
            </w:pPr>
            <w:r w:rsidRPr="0015689F">
              <w:rPr>
                <w:rFonts w:ascii="Arial Narrow" w:hAnsi="Arial Narrow" w:cs="Calibri"/>
                <w:color w:val="000000"/>
              </w:rPr>
              <w:t> </w:t>
            </w:r>
          </w:p>
        </w:tc>
        <w:tc>
          <w:tcPr>
            <w:tcW w:w="1825" w:type="dxa"/>
            <w:tcBorders>
              <w:top w:val="nil"/>
              <w:left w:val="single" w:sz="8" w:space="0" w:color="auto"/>
              <w:bottom w:val="single" w:sz="8" w:space="0" w:color="auto"/>
              <w:right w:val="single" w:sz="8" w:space="0" w:color="auto"/>
            </w:tcBorders>
            <w:shd w:val="clear" w:color="auto" w:fill="auto"/>
            <w:noWrap/>
            <w:vAlign w:val="center"/>
            <w:hideMark/>
          </w:tcPr>
          <w:p w14:paraId="24A45C72" w14:textId="77777777" w:rsidR="00457719" w:rsidRPr="0015689F" w:rsidRDefault="00457719" w:rsidP="00EC0CFF">
            <w:pPr>
              <w:spacing w:after="0" w:line="240" w:lineRule="auto"/>
              <w:jc w:val="center"/>
              <w:rPr>
                <w:rFonts w:ascii="Arial Narrow" w:hAnsi="Arial Narrow" w:cs="Calibri"/>
                <w:color w:val="000000"/>
              </w:rPr>
            </w:pPr>
          </w:p>
        </w:tc>
      </w:tr>
      <w:tr w:rsidR="00457719" w:rsidRPr="0015689F" w14:paraId="51EC272F" w14:textId="77777777" w:rsidTr="00EC0CFF">
        <w:trPr>
          <w:trHeight w:val="300"/>
        </w:trPr>
        <w:tc>
          <w:tcPr>
            <w:tcW w:w="6553" w:type="dxa"/>
            <w:tcBorders>
              <w:top w:val="nil"/>
              <w:left w:val="single" w:sz="8" w:space="0" w:color="auto"/>
              <w:bottom w:val="single" w:sz="8" w:space="0" w:color="auto"/>
              <w:right w:val="single" w:sz="8" w:space="0" w:color="auto"/>
            </w:tcBorders>
            <w:shd w:val="clear" w:color="auto" w:fill="auto"/>
            <w:vAlign w:val="center"/>
            <w:hideMark/>
          </w:tcPr>
          <w:p w14:paraId="23ED8661" w14:textId="77777777" w:rsidR="00457719" w:rsidRPr="0015689F" w:rsidRDefault="00457719" w:rsidP="00EC0CFF">
            <w:pPr>
              <w:spacing w:after="0" w:line="240" w:lineRule="auto"/>
              <w:jc w:val="both"/>
              <w:rPr>
                <w:rFonts w:ascii="Arial Narrow" w:hAnsi="Arial Narrow" w:cs="Calibri"/>
                <w:b/>
                <w:bCs/>
                <w:color w:val="000000"/>
                <w:sz w:val="18"/>
                <w:szCs w:val="18"/>
              </w:rPr>
            </w:pPr>
            <w:r w:rsidRPr="0015689F">
              <w:rPr>
                <w:rFonts w:ascii="Arial Narrow" w:hAnsi="Arial Narrow" w:cs="Calibri"/>
                <w:b/>
                <w:bCs/>
                <w:color w:val="000000"/>
                <w:sz w:val="18"/>
                <w:szCs w:val="18"/>
              </w:rPr>
              <w:t>NICSP 12 – Inventarios (3 años -marzo 2021-marzo 2024)</w:t>
            </w:r>
          </w:p>
        </w:tc>
        <w:tc>
          <w:tcPr>
            <w:tcW w:w="362" w:type="dxa"/>
            <w:tcBorders>
              <w:top w:val="nil"/>
              <w:left w:val="nil"/>
              <w:bottom w:val="single" w:sz="8" w:space="0" w:color="auto"/>
              <w:right w:val="single" w:sz="8" w:space="0" w:color="auto"/>
            </w:tcBorders>
            <w:shd w:val="clear" w:color="auto" w:fill="auto"/>
            <w:noWrap/>
            <w:vAlign w:val="center"/>
            <w:hideMark/>
          </w:tcPr>
          <w:p w14:paraId="6A48F5CD" w14:textId="77777777" w:rsidR="00457719" w:rsidRPr="0015689F" w:rsidRDefault="00457719" w:rsidP="00EC0CFF">
            <w:pPr>
              <w:spacing w:after="0" w:line="240" w:lineRule="auto"/>
              <w:jc w:val="center"/>
              <w:rPr>
                <w:rFonts w:ascii="Arial Narrow" w:hAnsi="Arial Narrow" w:cs="Calibri"/>
                <w:color w:val="000000"/>
              </w:rPr>
            </w:pPr>
            <w:r w:rsidRPr="0015689F">
              <w:rPr>
                <w:rFonts w:ascii="Arial Narrow" w:hAnsi="Arial Narrow" w:cs="Calibri"/>
                <w:color w:val="000000"/>
              </w:rPr>
              <w:t>1</w:t>
            </w:r>
          </w:p>
        </w:tc>
        <w:tc>
          <w:tcPr>
            <w:tcW w:w="540" w:type="dxa"/>
            <w:tcBorders>
              <w:top w:val="nil"/>
              <w:left w:val="nil"/>
              <w:bottom w:val="single" w:sz="8" w:space="0" w:color="auto"/>
              <w:right w:val="nil"/>
            </w:tcBorders>
            <w:shd w:val="clear" w:color="auto" w:fill="auto"/>
            <w:noWrap/>
            <w:vAlign w:val="center"/>
            <w:hideMark/>
          </w:tcPr>
          <w:p w14:paraId="0C0AAD04" w14:textId="77777777" w:rsidR="00457719" w:rsidRPr="0015689F" w:rsidRDefault="00457719" w:rsidP="00EC0CFF">
            <w:pPr>
              <w:spacing w:after="0" w:line="240" w:lineRule="auto"/>
              <w:jc w:val="center"/>
              <w:rPr>
                <w:rFonts w:ascii="Arial Narrow" w:hAnsi="Arial Narrow" w:cs="Calibri"/>
                <w:color w:val="000000"/>
              </w:rPr>
            </w:pPr>
            <w:r w:rsidRPr="0015689F">
              <w:rPr>
                <w:rFonts w:ascii="Arial Narrow" w:hAnsi="Arial Narrow" w:cs="Calibri"/>
                <w:color w:val="000000"/>
              </w:rPr>
              <w:t> </w:t>
            </w:r>
          </w:p>
        </w:tc>
        <w:tc>
          <w:tcPr>
            <w:tcW w:w="1825" w:type="dxa"/>
            <w:tcBorders>
              <w:top w:val="nil"/>
              <w:left w:val="single" w:sz="8" w:space="0" w:color="auto"/>
              <w:bottom w:val="single" w:sz="8" w:space="0" w:color="auto"/>
              <w:right w:val="single" w:sz="8" w:space="0" w:color="auto"/>
            </w:tcBorders>
            <w:shd w:val="clear" w:color="auto" w:fill="auto"/>
            <w:noWrap/>
            <w:vAlign w:val="center"/>
            <w:hideMark/>
          </w:tcPr>
          <w:p w14:paraId="109C2961" w14:textId="77777777" w:rsidR="00457719" w:rsidRPr="0015689F" w:rsidRDefault="00457719" w:rsidP="00EC0CFF">
            <w:pPr>
              <w:spacing w:after="0" w:line="240" w:lineRule="auto"/>
              <w:jc w:val="center"/>
              <w:rPr>
                <w:rFonts w:ascii="Arial Narrow" w:hAnsi="Arial Narrow" w:cs="Calibri"/>
                <w:color w:val="000000"/>
              </w:rPr>
            </w:pPr>
            <w:r w:rsidRPr="0015689F">
              <w:rPr>
                <w:rFonts w:ascii="Arial Narrow" w:hAnsi="Arial Narrow" w:cs="Calibri"/>
                <w:color w:val="000000"/>
              </w:rPr>
              <w:t> </w:t>
            </w:r>
          </w:p>
        </w:tc>
      </w:tr>
      <w:tr w:rsidR="00457719" w:rsidRPr="0015689F" w14:paraId="00D17761" w14:textId="77777777" w:rsidTr="00EC0CFF">
        <w:trPr>
          <w:trHeight w:val="300"/>
        </w:trPr>
        <w:tc>
          <w:tcPr>
            <w:tcW w:w="6553" w:type="dxa"/>
            <w:tcBorders>
              <w:top w:val="nil"/>
              <w:left w:val="single" w:sz="8" w:space="0" w:color="auto"/>
              <w:bottom w:val="single" w:sz="8" w:space="0" w:color="auto"/>
              <w:right w:val="single" w:sz="8" w:space="0" w:color="auto"/>
            </w:tcBorders>
            <w:shd w:val="clear" w:color="auto" w:fill="auto"/>
            <w:vAlign w:val="center"/>
            <w:hideMark/>
          </w:tcPr>
          <w:p w14:paraId="6BA811B6" w14:textId="77777777" w:rsidR="00457719" w:rsidRPr="0015689F" w:rsidRDefault="00457719" w:rsidP="00EC0CFF">
            <w:pPr>
              <w:spacing w:after="0" w:line="240" w:lineRule="auto"/>
              <w:jc w:val="both"/>
              <w:rPr>
                <w:rFonts w:ascii="Arial Narrow" w:hAnsi="Arial Narrow" w:cs="Calibri"/>
                <w:b/>
                <w:bCs/>
                <w:color w:val="000000"/>
                <w:sz w:val="18"/>
                <w:szCs w:val="18"/>
              </w:rPr>
            </w:pPr>
            <w:r w:rsidRPr="0015689F">
              <w:rPr>
                <w:rFonts w:ascii="Arial Narrow" w:hAnsi="Arial Narrow" w:cs="Calibri"/>
                <w:b/>
                <w:bCs/>
                <w:color w:val="000000"/>
                <w:sz w:val="18"/>
                <w:szCs w:val="18"/>
              </w:rPr>
              <w:t>NICSP 13- Arrendamientos (3 años -marzo 2021-marzo 2024)</w:t>
            </w:r>
          </w:p>
        </w:tc>
        <w:tc>
          <w:tcPr>
            <w:tcW w:w="362" w:type="dxa"/>
            <w:tcBorders>
              <w:top w:val="nil"/>
              <w:left w:val="nil"/>
              <w:bottom w:val="single" w:sz="8" w:space="0" w:color="auto"/>
              <w:right w:val="single" w:sz="8" w:space="0" w:color="auto"/>
            </w:tcBorders>
            <w:shd w:val="clear" w:color="auto" w:fill="auto"/>
            <w:noWrap/>
            <w:vAlign w:val="center"/>
            <w:hideMark/>
          </w:tcPr>
          <w:p w14:paraId="29BC5294" w14:textId="77777777" w:rsidR="00457719" w:rsidRPr="0015689F" w:rsidRDefault="00457719" w:rsidP="00EC0CFF">
            <w:pPr>
              <w:spacing w:after="0" w:line="240" w:lineRule="auto"/>
              <w:jc w:val="center"/>
              <w:rPr>
                <w:rFonts w:ascii="Arial Narrow" w:hAnsi="Arial Narrow" w:cs="Calibri"/>
                <w:color w:val="000000"/>
              </w:rPr>
            </w:pPr>
            <w:r w:rsidRPr="0015689F">
              <w:rPr>
                <w:rFonts w:ascii="Arial Narrow" w:hAnsi="Arial Narrow" w:cs="Calibri"/>
                <w:color w:val="000000"/>
              </w:rPr>
              <w:t>1</w:t>
            </w:r>
          </w:p>
        </w:tc>
        <w:tc>
          <w:tcPr>
            <w:tcW w:w="540" w:type="dxa"/>
            <w:tcBorders>
              <w:top w:val="nil"/>
              <w:left w:val="nil"/>
              <w:bottom w:val="single" w:sz="8" w:space="0" w:color="auto"/>
              <w:right w:val="nil"/>
            </w:tcBorders>
            <w:shd w:val="clear" w:color="auto" w:fill="auto"/>
            <w:noWrap/>
            <w:vAlign w:val="center"/>
            <w:hideMark/>
          </w:tcPr>
          <w:p w14:paraId="38B8BB20" w14:textId="77777777" w:rsidR="00457719" w:rsidRPr="0015689F" w:rsidRDefault="00457719" w:rsidP="00EC0CFF">
            <w:pPr>
              <w:spacing w:after="0" w:line="240" w:lineRule="auto"/>
              <w:jc w:val="center"/>
              <w:rPr>
                <w:rFonts w:ascii="Arial Narrow" w:hAnsi="Arial Narrow" w:cs="Calibri"/>
                <w:color w:val="000000"/>
              </w:rPr>
            </w:pPr>
            <w:r w:rsidRPr="0015689F">
              <w:rPr>
                <w:rFonts w:ascii="Arial Narrow" w:hAnsi="Arial Narrow" w:cs="Calibri"/>
                <w:color w:val="000000"/>
              </w:rPr>
              <w:t> </w:t>
            </w:r>
          </w:p>
        </w:tc>
        <w:tc>
          <w:tcPr>
            <w:tcW w:w="1825" w:type="dxa"/>
            <w:tcBorders>
              <w:top w:val="nil"/>
              <w:left w:val="single" w:sz="8" w:space="0" w:color="auto"/>
              <w:bottom w:val="single" w:sz="8" w:space="0" w:color="auto"/>
              <w:right w:val="single" w:sz="8" w:space="0" w:color="auto"/>
            </w:tcBorders>
            <w:shd w:val="clear" w:color="auto" w:fill="auto"/>
            <w:noWrap/>
            <w:vAlign w:val="center"/>
            <w:hideMark/>
          </w:tcPr>
          <w:p w14:paraId="21EF9FC8" w14:textId="77777777" w:rsidR="00457719" w:rsidRPr="0015689F" w:rsidRDefault="00457719" w:rsidP="00EC0CFF">
            <w:pPr>
              <w:spacing w:after="0" w:line="240" w:lineRule="auto"/>
              <w:jc w:val="center"/>
              <w:rPr>
                <w:rFonts w:ascii="Arial Narrow" w:hAnsi="Arial Narrow" w:cs="Calibri"/>
                <w:color w:val="000000"/>
              </w:rPr>
            </w:pPr>
            <w:r w:rsidRPr="0015689F">
              <w:rPr>
                <w:rFonts w:ascii="Arial Narrow" w:hAnsi="Arial Narrow" w:cs="Calibri"/>
                <w:color w:val="000000"/>
              </w:rPr>
              <w:t> </w:t>
            </w:r>
          </w:p>
        </w:tc>
      </w:tr>
      <w:tr w:rsidR="00457719" w:rsidRPr="0015689F" w14:paraId="788BAC3D" w14:textId="77777777" w:rsidTr="00EC0CFF">
        <w:trPr>
          <w:trHeight w:val="300"/>
        </w:trPr>
        <w:tc>
          <w:tcPr>
            <w:tcW w:w="6553" w:type="dxa"/>
            <w:tcBorders>
              <w:top w:val="nil"/>
              <w:left w:val="single" w:sz="8" w:space="0" w:color="auto"/>
              <w:bottom w:val="single" w:sz="8" w:space="0" w:color="auto"/>
              <w:right w:val="single" w:sz="8" w:space="0" w:color="auto"/>
            </w:tcBorders>
            <w:shd w:val="clear" w:color="auto" w:fill="auto"/>
            <w:vAlign w:val="center"/>
            <w:hideMark/>
          </w:tcPr>
          <w:p w14:paraId="7EDD6ECB" w14:textId="77777777" w:rsidR="00457719" w:rsidRPr="0015689F" w:rsidRDefault="00457719" w:rsidP="00EC0CFF">
            <w:pPr>
              <w:spacing w:after="0" w:line="240" w:lineRule="auto"/>
              <w:jc w:val="both"/>
              <w:rPr>
                <w:rFonts w:ascii="Arial Narrow" w:hAnsi="Arial Narrow" w:cs="Calibri"/>
                <w:b/>
                <w:bCs/>
                <w:color w:val="000000"/>
                <w:sz w:val="18"/>
                <w:szCs w:val="18"/>
              </w:rPr>
            </w:pPr>
            <w:r w:rsidRPr="0015689F">
              <w:rPr>
                <w:rFonts w:ascii="Arial Narrow" w:hAnsi="Arial Narrow" w:cs="Calibri"/>
                <w:b/>
                <w:bCs/>
                <w:color w:val="000000"/>
                <w:sz w:val="18"/>
                <w:szCs w:val="18"/>
              </w:rPr>
              <w:t>NICSP 16 - Propiedades de Inversión (3 años -marzo 2021-marzo 2024)</w:t>
            </w:r>
          </w:p>
        </w:tc>
        <w:tc>
          <w:tcPr>
            <w:tcW w:w="362" w:type="dxa"/>
            <w:tcBorders>
              <w:top w:val="nil"/>
              <w:left w:val="nil"/>
              <w:bottom w:val="single" w:sz="8" w:space="0" w:color="auto"/>
              <w:right w:val="single" w:sz="8" w:space="0" w:color="auto"/>
            </w:tcBorders>
            <w:shd w:val="clear" w:color="auto" w:fill="auto"/>
            <w:noWrap/>
            <w:vAlign w:val="center"/>
            <w:hideMark/>
          </w:tcPr>
          <w:p w14:paraId="0FF0688C" w14:textId="77777777" w:rsidR="00457719" w:rsidRPr="0015689F" w:rsidRDefault="00457719" w:rsidP="00EC0CFF">
            <w:pPr>
              <w:spacing w:after="0" w:line="240" w:lineRule="auto"/>
              <w:jc w:val="center"/>
              <w:rPr>
                <w:rFonts w:ascii="Arial Narrow" w:hAnsi="Arial Narrow" w:cs="Calibri"/>
                <w:color w:val="000000"/>
              </w:rPr>
            </w:pPr>
            <w:r>
              <w:rPr>
                <w:rFonts w:ascii="Arial Narrow" w:hAnsi="Arial Narrow" w:cs="Calibri"/>
                <w:color w:val="000000"/>
              </w:rPr>
              <w:t>1</w:t>
            </w:r>
            <w:r w:rsidRPr="0015689F">
              <w:rPr>
                <w:rFonts w:ascii="Arial Narrow" w:hAnsi="Arial Narrow" w:cs="Calibri"/>
                <w:color w:val="000000"/>
              </w:rPr>
              <w:t> </w:t>
            </w:r>
          </w:p>
        </w:tc>
        <w:tc>
          <w:tcPr>
            <w:tcW w:w="540" w:type="dxa"/>
            <w:tcBorders>
              <w:top w:val="nil"/>
              <w:left w:val="nil"/>
              <w:bottom w:val="single" w:sz="8" w:space="0" w:color="auto"/>
              <w:right w:val="nil"/>
            </w:tcBorders>
            <w:shd w:val="clear" w:color="auto" w:fill="auto"/>
            <w:noWrap/>
            <w:vAlign w:val="center"/>
            <w:hideMark/>
          </w:tcPr>
          <w:p w14:paraId="14E7792F" w14:textId="77777777" w:rsidR="00457719" w:rsidRPr="0015689F" w:rsidRDefault="00457719" w:rsidP="00EC0CFF">
            <w:pPr>
              <w:spacing w:after="0" w:line="240" w:lineRule="auto"/>
              <w:jc w:val="center"/>
              <w:rPr>
                <w:rFonts w:ascii="Arial Narrow" w:hAnsi="Arial Narrow" w:cs="Calibri"/>
                <w:color w:val="000000"/>
              </w:rPr>
            </w:pPr>
            <w:r w:rsidRPr="0015689F">
              <w:rPr>
                <w:rFonts w:ascii="Arial Narrow" w:hAnsi="Arial Narrow" w:cs="Calibri"/>
                <w:color w:val="000000"/>
              </w:rPr>
              <w:t> </w:t>
            </w:r>
          </w:p>
        </w:tc>
        <w:tc>
          <w:tcPr>
            <w:tcW w:w="1825" w:type="dxa"/>
            <w:tcBorders>
              <w:top w:val="nil"/>
              <w:left w:val="single" w:sz="8" w:space="0" w:color="auto"/>
              <w:bottom w:val="single" w:sz="8" w:space="0" w:color="auto"/>
              <w:right w:val="single" w:sz="8" w:space="0" w:color="auto"/>
            </w:tcBorders>
            <w:shd w:val="clear" w:color="auto" w:fill="auto"/>
            <w:noWrap/>
            <w:vAlign w:val="center"/>
            <w:hideMark/>
          </w:tcPr>
          <w:p w14:paraId="0F20CE01" w14:textId="77777777" w:rsidR="00457719" w:rsidRPr="0015689F" w:rsidRDefault="00457719" w:rsidP="00EC0CFF">
            <w:pPr>
              <w:spacing w:after="0" w:line="240" w:lineRule="auto"/>
              <w:jc w:val="center"/>
              <w:rPr>
                <w:rFonts w:ascii="Arial Narrow" w:hAnsi="Arial Narrow" w:cs="Calibri"/>
                <w:color w:val="000000"/>
              </w:rPr>
            </w:pPr>
          </w:p>
        </w:tc>
      </w:tr>
      <w:tr w:rsidR="00457719" w:rsidRPr="0015689F" w14:paraId="1A5DB7F2" w14:textId="77777777" w:rsidTr="00EC0CFF">
        <w:trPr>
          <w:trHeight w:val="300"/>
        </w:trPr>
        <w:tc>
          <w:tcPr>
            <w:tcW w:w="6553" w:type="dxa"/>
            <w:tcBorders>
              <w:top w:val="nil"/>
              <w:left w:val="single" w:sz="8" w:space="0" w:color="auto"/>
              <w:bottom w:val="single" w:sz="8" w:space="0" w:color="auto"/>
              <w:right w:val="single" w:sz="8" w:space="0" w:color="auto"/>
            </w:tcBorders>
            <w:shd w:val="clear" w:color="auto" w:fill="auto"/>
            <w:vAlign w:val="center"/>
            <w:hideMark/>
          </w:tcPr>
          <w:p w14:paraId="215BA2FD" w14:textId="77777777" w:rsidR="00457719" w:rsidRPr="0015689F" w:rsidRDefault="00457719" w:rsidP="00EC0CFF">
            <w:pPr>
              <w:spacing w:after="0" w:line="240" w:lineRule="auto"/>
              <w:jc w:val="both"/>
              <w:rPr>
                <w:rFonts w:ascii="Arial Narrow" w:hAnsi="Arial Narrow" w:cs="Calibri"/>
                <w:b/>
                <w:bCs/>
                <w:color w:val="000000"/>
                <w:sz w:val="18"/>
                <w:szCs w:val="18"/>
              </w:rPr>
            </w:pPr>
            <w:r w:rsidRPr="0015689F">
              <w:rPr>
                <w:rFonts w:ascii="Arial Narrow" w:hAnsi="Arial Narrow" w:cs="Calibri"/>
                <w:b/>
                <w:bCs/>
                <w:color w:val="000000"/>
                <w:sz w:val="18"/>
                <w:szCs w:val="18"/>
              </w:rPr>
              <w:t>NICSP 17- Propiedad, Planta y Equipo (3 años -marzo 2021-marzo 2024)</w:t>
            </w:r>
          </w:p>
        </w:tc>
        <w:tc>
          <w:tcPr>
            <w:tcW w:w="362" w:type="dxa"/>
            <w:tcBorders>
              <w:top w:val="nil"/>
              <w:left w:val="nil"/>
              <w:bottom w:val="single" w:sz="8" w:space="0" w:color="auto"/>
              <w:right w:val="single" w:sz="8" w:space="0" w:color="auto"/>
            </w:tcBorders>
            <w:shd w:val="clear" w:color="auto" w:fill="auto"/>
            <w:noWrap/>
            <w:vAlign w:val="center"/>
            <w:hideMark/>
          </w:tcPr>
          <w:p w14:paraId="53887D14" w14:textId="77777777" w:rsidR="00457719" w:rsidRPr="0015689F" w:rsidRDefault="00457719" w:rsidP="00EC0CFF">
            <w:pPr>
              <w:spacing w:after="0" w:line="240" w:lineRule="auto"/>
              <w:jc w:val="center"/>
              <w:rPr>
                <w:rFonts w:ascii="Arial Narrow" w:hAnsi="Arial Narrow" w:cs="Calibri"/>
                <w:color w:val="000000"/>
              </w:rPr>
            </w:pPr>
            <w:r w:rsidRPr="0015689F">
              <w:rPr>
                <w:rFonts w:ascii="Arial Narrow" w:hAnsi="Arial Narrow" w:cs="Calibri"/>
                <w:color w:val="000000"/>
              </w:rPr>
              <w:t>1</w:t>
            </w:r>
          </w:p>
        </w:tc>
        <w:tc>
          <w:tcPr>
            <w:tcW w:w="540" w:type="dxa"/>
            <w:tcBorders>
              <w:top w:val="nil"/>
              <w:left w:val="nil"/>
              <w:bottom w:val="single" w:sz="8" w:space="0" w:color="auto"/>
              <w:right w:val="nil"/>
            </w:tcBorders>
            <w:shd w:val="clear" w:color="auto" w:fill="auto"/>
            <w:noWrap/>
            <w:vAlign w:val="center"/>
            <w:hideMark/>
          </w:tcPr>
          <w:p w14:paraId="363358CF" w14:textId="77777777" w:rsidR="00457719" w:rsidRPr="0015689F" w:rsidRDefault="00457719" w:rsidP="00EC0CFF">
            <w:pPr>
              <w:spacing w:after="0" w:line="240" w:lineRule="auto"/>
              <w:jc w:val="center"/>
              <w:rPr>
                <w:rFonts w:ascii="Arial Narrow" w:hAnsi="Arial Narrow" w:cs="Calibri"/>
                <w:color w:val="000000"/>
              </w:rPr>
            </w:pPr>
            <w:r w:rsidRPr="0015689F">
              <w:rPr>
                <w:rFonts w:ascii="Arial Narrow" w:hAnsi="Arial Narrow" w:cs="Calibri"/>
                <w:color w:val="000000"/>
              </w:rPr>
              <w:t> </w:t>
            </w:r>
          </w:p>
        </w:tc>
        <w:tc>
          <w:tcPr>
            <w:tcW w:w="1825" w:type="dxa"/>
            <w:tcBorders>
              <w:top w:val="nil"/>
              <w:left w:val="single" w:sz="8" w:space="0" w:color="auto"/>
              <w:bottom w:val="single" w:sz="8" w:space="0" w:color="auto"/>
              <w:right w:val="single" w:sz="8" w:space="0" w:color="auto"/>
            </w:tcBorders>
            <w:shd w:val="clear" w:color="auto" w:fill="auto"/>
            <w:noWrap/>
            <w:vAlign w:val="center"/>
            <w:hideMark/>
          </w:tcPr>
          <w:p w14:paraId="6AE2D04B" w14:textId="77777777" w:rsidR="00457719" w:rsidRPr="0015689F" w:rsidRDefault="00457719" w:rsidP="00EC0CFF">
            <w:pPr>
              <w:spacing w:after="0" w:line="240" w:lineRule="auto"/>
              <w:jc w:val="center"/>
              <w:rPr>
                <w:rFonts w:ascii="Arial Narrow" w:hAnsi="Arial Narrow" w:cs="Calibri"/>
                <w:color w:val="000000"/>
              </w:rPr>
            </w:pPr>
            <w:r w:rsidRPr="0015689F">
              <w:rPr>
                <w:rFonts w:ascii="Arial Narrow" w:hAnsi="Arial Narrow" w:cs="Calibri"/>
                <w:color w:val="000000"/>
              </w:rPr>
              <w:t> </w:t>
            </w:r>
          </w:p>
        </w:tc>
      </w:tr>
      <w:tr w:rsidR="00457719" w:rsidRPr="0015689F" w14:paraId="55989A52" w14:textId="77777777" w:rsidTr="00EC0CFF">
        <w:trPr>
          <w:trHeight w:val="470"/>
        </w:trPr>
        <w:tc>
          <w:tcPr>
            <w:tcW w:w="6553" w:type="dxa"/>
            <w:tcBorders>
              <w:top w:val="nil"/>
              <w:left w:val="single" w:sz="8" w:space="0" w:color="auto"/>
              <w:bottom w:val="single" w:sz="8" w:space="0" w:color="auto"/>
              <w:right w:val="single" w:sz="8" w:space="0" w:color="auto"/>
            </w:tcBorders>
            <w:shd w:val="clear" w:color="auto" w:fill="auto"/>
            <w:vAlign w:val="center"/>
            <w:hideMark/>
          </w:tcPr>
          <w:p w14:paraId="18668B92" w14:textId="77777777" w:rsidR="00457719" w:rsidRPr="0015689F" w:rsidRDefault="00457719" w:rsidP="00EC0CFF">
            <w:pPr>
              <w:spacing w:after="0" w:line="240" w:lineRule="auto"/>
              <w:jc w:val="both"/>
              <w:rPr>
                <w:rFonts w:ascii="Arial Narrow" w:hAnsi="Arial Narrow" w:cs="Calibri"/>
                <w:b/>
                <w:bCs/>
                <w:color w:val="000000"/>
                <w:sz w:val="18"/>
                <w:szCs w:val="18"/>
              </w:rPr>
            </w:pPr>
            <w:r w:rsidRPr="0015689F">
              <w:rPr>
                <w:rFonts w:ascii="Arial Narrow" w:hAnsi="Arial Narrow" w:cs="Calibri"/>
                <w:b/>
                <w:bCs/>
                <w:color w:val="000000"/>
                <w:sz w:val="18"/>
                <w:szCs w:val="18"/>
              </w:rPr>
              <w:t>NICSP 18 - Información Financiera por Segmentos (3 años -marzo 2021-marzo 2024)</w:t>
            </w:r>
          </w:p>
        </w:tc>
        <w:tc>
          <w:tcPr>
            <w:tcW w:w="362" w:type="dxa"/>
            <w:tcBorders>
              <w:top w:val="nil"/>
              <w:left w:val="nil"/>
              <w:bottom w:val="single" w:sz="8" w:space="0" w:color="auto"/>
              <w:right w:val="single" w:sz="8" w:space="0" w:color="auto"/>
            </w:tcBorders>
            <w:shd w:val="clear" w:color="auto" w:fill="auto"/>
            <w:noWrap/>
            <w:vAlign w:val="center"/>
            <w:hideMark/>
          </w:tcPr>
          <w:p w14:paraId="31050C8C" w14:textId="77777777" w:rsidR="00457719" w:rsidRPr="0015689F" w:rsidRDefault="00457719" w:rsidP="00EC0CFF">
            <w:pPr>
              <w:spacing w:after="0" w:line="240" w:lineRule="auto"/>
              <w:jc w:val="center"/>
              <w:rPr>
                <w:rFonts w:ascii="Arial Narrow" w:hAnsi="Arial Narrow" w:cs="Calibri"/>
                <w:color w:val="000000"/>
              </w:rPr>
            </w:pPr>
            <w:r w:rsidRPr="0015689F">
              <w:rPr>
                <w:rFonts w:ascii="Arial Narrow" w:hAnsi="Arial Narrow" w:cs="Calibri"/>
                <w:color w:val="000000"/>
              </w:rPr>
              <w:t> </w:t>
            </w:r>
          </w:p>
        </w:tc>
        <w:tc>
          <w:tcPr>
            <w:tcW w:w="540" w:type="dxa"/>
            <w:tcBorders>
              <w:top w:val="nil"/>
              <w:left w:val="nil"/>
              <w:bottom w:val="single" w:sz="8" w:space="0" w:color="auto"/>
              <w:right w:val="nil"/>
            </w:tcBorders>
            <w:shd w:val="clear" w:color="auto" w:fill="auto"/>
            <w:noWrap/>
            <w:vAlign w:val="center"/>
            <w:hideMark/>
          </w:tcPr>
          <w:p w14:paraId="29BF2CA7" w14:textId="77777777" w:rsidR="00457719" w:rsidRPr="0015689F" w:rsidRDefault="00457719" w:rsidP="00EC0CFF">
            <w:pPr>
              <w:spacing w:after="0" w:line="240" w:lineRule="auto"/>
              <w:jc w:val="center"/>
              <w:rPr>
                <w:rFonts w:ascii="Arial Narrow" w:hAnsi="Arial Narrow" w:cs="Calibri"/>
                <w:color w:val="000000"/>
              </w:rPr>
            </w:pPr>
            <w:r w:rsidRPr="0015689F">
              <w:rPr>
                <w:rFonts w:ascii="Arial Narrow" w:hAnsi="Arial Narrow" w:cs="Calibri"/>
                <w:color w:val="000000"/>
              </w:rPr>
              <w:t> </w:t>
            </w:r>
          </w:p>
        </w:tc>
        <w:tc>
          <w:tcPr>
            <w:tcW w:w="1825" w:type="dxa"/>
            <w:tcBorders>
              <w:top w:val="nil"/>
              <w:left w:val="single" w:sz="8" w:space="0" w:color="auto"/>
              <w:bottom w:val="single" w:sz="8" w:space="0" w:color="auto"/>
              <w:right w:val="single" w:sz="8" w:space="0" w:color="auto"/>
            </w:tcBorders>
            <w:shd w:val="clear" w:color="auto" w:fill="auto"/>
            <w:noWrap/>
            <w:vAlign w:val="center"/>
            <w:hideMark/>
          </w:tcPr>
          <w:p w14:paraId="2620DBAF" w14:textId="77777777" w:rsidR="00457719" w:rsidRPr="0015689F" w:rsidRDefault="00457719" w:rsidP="00EC0CFF">
            <w:pPr>
              <w:spacing w:after="0" w:line="240" w:lineRule="auto"/>
              <w:jc w:val="center"/>
              <w:rPr>
                <w:rFonts w:ascii="Arial Narrow" w:hAnsi="Arial Narrow" w:cs="Calibri"/>
                <w:color w:val="000000"/>
              </w:rPr>
            </w:pPr>
            <w:r w:rsidRPr="0015689F">
              <w:rPr>
                <w:rFonts w:ascii="Arial Narrow" w:hAnsi="Arial Narrow" w:cs="Calibri"/>
                <w:color w:val="000000"/>
              </w:rPr>
              <w:t>1</w:t>
            </w:r>
          </w:p>
        </w:tc>
      </w:tr>
      <w:tr w:rsidR="00457719" w:rsidRPr="0015689F" w14:paraId="75D7EF3D" w14:textId="77777777" w:rsidTr="00EC0CFF">
        <w:trPr>
          <w:trHeight w:val="470"/>
        </w:trPr>
        <w:tc>
          <w:tcPr>
            <w:tcW w:w="6553" w:type="dxa"/>
            <w:tcBorders>
              <w:top w:val="nil"/>
              <w:left w:val="single" w:sz="8" w:space="0" w:color="auto"/>
              <w:bottom w:val="single" w:sz="8" w:space="0" w:color="auto"/>
              <w:right w:val="single" w:sz="8" w:space="0" w:color="auto"/>
            </w:tcBorders>
            <w:shd w:val="clear" w:color="auto" w:fill="auto"/>
            <w:vAlign w:val="center"/>
            <w:hideMark/>
          </w:tcPr>
          <w:p w14:paraId="5A651C25" w14:textId="77777777" w:rsidR="00457719" w:rsidRPr="0015689F" w:rsidRDefault="00457719" w:rsidP="00EC0CFF">
            <w:pPr>
              <w:spacing w:after="0" w:line="240" w:lineRule="auto"/>
              <w:jc w:val="both"/>
              <w:rPr>
                <w:rFonts w:ascii="Arial Narrow" w:hAnsi="Arial Narrow" w:cs="Calibri"/>
                <w:b/>
                <w:bCs/>
                <w:color w:val="000000"/>
                <w:sz w:val="18"/>
                <w:szCs w:val="18"/>
              </w:rPr>
            </w:pPr>
            <w:r w:rsidRPr="0015689F">
              <w:rPr>
                <w:rFonts w:ascii="Arial Narrow" w:hAnsi="Arial Narrow" w:cs="Calibri"/>
                <w:b/>
                <w:bCs/>
                <w:color w:val="000000"/>
                <w:sz w:val="18"/>
                <w:szCs w:val="18"/>
              </w:rPr>
              <w:t>NICSP 19 - Provisiones, Pasivos Contingentes y Activos Contingentes (3 años -marzo 2021-marzo 2024)</w:t>
            </w:r>
          </w:p>
        </w:tc>
        <w:tc>
          <w:tcPr>
            <w:tcW w:w="362" w:type="dxa"/>
            <w:tcBorders>
              <w:top w:val="nil"/>
              <w:left w:val="nil"/>
              <w:bottom w:val="single" w:sz="8" w:space="0" w:color="auto"/>
              <w:right w:val="single" w:sz="8" w:space="0" w:color="auto"/>
            </w:tcBorders>
            <w:shd w:val="clear" w:color="auto" w:fill="auto"/>
            <w:noWrap/>
            <w:vAlign w:val="center"/>
            <w:hideMark/>
          </w:tcPr>
          <w:p w14:paraId="73F5A7E8" w14:textId="77777777" w:rsidR="00457719" w:rsidRPr="0015689F" w:rsidRDefault="00457719" w:rsidP="00EC0CFF">
            <w:pPr>
              <w:spacing w:after="0" w:line="240" w:lineRule="auto"/>
              <w:jc w:val="center"/>
              <w:rPr>
                <w:rFonts w:ascii="Arial Narrow" w:hAnsi="Arial Narrow" w:cs="Calibri"/>
                <w:color w:val="000000"/>
              </w:rPr>
            </w:pPr>
            <w:r w:rsidRPr="0015689F">
              <w:rPr>
                <w:rFonts w:ascii="Arial Narrow" w:hAnsi="Arial Narrow" w:cs="Calibri"/>
                <w:color w:val="000000"/>
              </w:rPr>
              <w:t>1</w:t>
            </w:r>
          </w:p>
        </w:tc>
        <w:tc>
          <w:tcPr>
            <w:tcW w:w="540" w:type="dxa"/>
            <w:tcBorders>
              <w:top w:val="nil"/>
              <w:left w:val="nil"/>
              <w:bottom w:val="single" w:sz="8" w:space="0" w:color="auto"/>
              <w:right w:val="nil"/>
            </w:tcBorders>
            <w:shd w:val="clear" w:color="auto" w:fill="auto"/>
            <w:noWrap/>
            <w:vAlign w:val="center"/>
            <w:hideMark/>
          </w:tcPr>
          <w:p w14:paraId="323761C6" w14:textId="77777777" w:rsidR="00457719" w:rsidRPr="0015689F" w:rsidRDefault="00457719" w:rsidP="00EC0CFF">
            <w:pPr>
              <w:spacing w:after="0" w:line="240" w:lineRule="auto"/>
              <w:jc w:val="center"/>
              <w:rPr>
                <w:rFonts w:ascii="Arial Narrow" w:hAnsi="Arial Narrow" w:cs="Calibri"/>
                <w:color w:val="000000"/>
              </w:rPr>
            </w:pPr>
            <w:r w:rsidRPr="0015689F">
              <w:rPr>
                <w:rFonts w:ascii="Arial Narrow" w:hAnsi="Arial Narrow" w:cs="Calibri"/>
                <w:color w:val="000000"/>
              </w:rPr>
              <w:t> </w:t>
            </w:r>
          </w:p>
        </w:tc>
        <w:tc>
          <w:tcPr>
            <w:tcW w:w="1825" w:type="dxa"/>
            <w:tcBorders>
              <w:top w:val="nil"/>
              <w:left w:val="single" w:sz="8" w:space="0" w:color="auto"/>
              <w:bottom w:val="single" w:sz="8" w:space="0" w:color="auto"/>
              <w:right w:val="single" w:sz="8" w:space="0" w:color="auto"/>
            </w:tcBorders>
            <w:shd w:val="clear" w:color="auto" w:fill="auto"/>
            <w:noWrap/>
            <w:vAlign w:val="center"/>
            <w:hideMark/>
          </w:tcPr>
          <w:p w14:paraId="11AEB163" w14:textId="77777777" w:rsidR="00457719" w:rsidRPr="0015689F" w:rsidRDefault="00457719" w:rsidP="00EC0CFF">
            <w:pPr>
              <w:spacing w:after="0" w:line="240" w:lineRule="auto"/>
              <w:jc w:val="center"/>
              <w:rPr>
                <w:rFonts w:ascii="Arial Narrow" w:hAnsi="Arial Narrow" w:cs="Calibri"/>
                <w:color w:val="000000"/>
              </w:rPr>
            </w:pPr>
            <w:r w:rsidRPr="0015689F">
              <w:rPr>
                <w:rFonts w:ascii="Arial Narrow" w:hAnsi="Arial Narrow" w:cs="Calibri"/>
                <w:color w:val="000000"/>
              </w:rPr>
              <w:t> </w:t>
            </w:r>
          </w:p>
        </w:tc>
      </w:tr>
      <w:tr w:rsidR="00457719" w:rsidRPr="0015689F" w14:paraId="7744939C" w14:textId="77777777" w:rsidTr="00EC0CFF">
        <w:trPr>
          <w:trHeight w:val="470"/>
        </w:trPr>
        <w:tc>
          <w:tcPr>
            <w:tcW w:w="6553" w:type="dxa"/>
            <w:tcBorders>
              <w:top w:val="nil"/>
              <w:left w:val="single" w:sz="8" w:space="0" w:color="auto"/>
              <w:bottom w:val="single" w:sz="8" w:space="0" w:color="auto"/>
              <w:right w:val="single" w:sz="8" w:space="0" w:color="auto"/>
            </w:tcBorders>
            <w:shd w:val="clear" w:color="auto" w:fill="auto"/>
            <w:vAlign w:val="center"/>
            <w:hideMark/>
          </w:tcPr>
          <w:p w14:paraId="7801F3EA" w14:textId="77777777" w:rsidR="00457719" w:rsidRPr="0015689F" w:rsidRDefault="00457719" w:rsidP="00EC0CFF">
            <w:pPr>
              <w:spacing w:after="0" w:line="240" w:lineRule="auto"/>
              <w:jc w:val="both"/>
              <w:rPr>
                <w:rFonts w:ascii="Arial Narrow" w:hAnsi="Arial Narrow" w:cs="Calibri"/>
                <w:b/>
                <w:bCs/>
                <w:color w:val="000000"/>
                <w:sz w:val="18"/>
                <w:szCs w:val="18"/>
              </w:rPr>
            </w:pPr>
            <w:r w:rsidRPr="0015689F">
              <w:rPr>
                <w:rFonts w:ascii="Arial Narrow" w:hAnsi="Arial Narrow" w:cs="Calibri"/>
                <w:b/>
                <w:bCs/>
                <w:color w:val="000000"/>
                <w:sz w:val="18"/>
                <w:szCs w:val="18"/>
              </w:rPr>
              <w:t>NICSP 20 – Información a Revelar sobre Partes Relacionadas (3 años -marzo 2021-marzo 2024)</w:t>
            </w:r>
          </w:p>
        </w:tc>
        <w:tc>
          <w:tcPr>
            <w:tcW w:w="362" w:type="dxa"/>
            <w:tcBorders>
              <w:top w:val="nil"/>
              <w:left w:val="nil"/>
              <w:bottom w:val="single" w:sz="8" w:space="0" w:color="auto"/>
              <w:right w:val="single" w:sz="8" w:space="0" w:color="auto"/>
            </w:tcBorders>
            <w:shd w:val="clear" w:color="auto" w:fill="auto"/>
            <w:noWrap/>
            <w:vAlign w:val="center"/>
            <w:hideMark/>
          </w:tcPr>
          <w:p w14:paraId="7DF7427A" w14:textId="77777777" w:rsidR="00457719" w:rsidRPr="0015689F" w:rsidRDefault="00457719" w:rsidP="00EC0CFF">
            <w:pPr>
              <w:spacing w:after="0" w:line="240" w:lineRule="auto"/>
              <w:jc w:val="center"/>
              <w:rPr>
                <w:rFonts w:ascii="Arial Narrow" w:hAnsi="Arial Narrow" w:cs="Calibri"/>
                <w:color w:val="000000"/>
              </w:rPr>
            </w:pPr>
            <w:r w:rsidRPr="0015689F">
              <w:rPr>
                <w:rFonts w:ascii="Arial Narrow" w:hAnsi="Arial Narrow" w:cs="Calibri"/>
                <w:color w:val="000000"/>
              </w:rPr>
              <w:t>1</w:t>
            </w:r>
          </w:p>
        </w:tc>
        <w:tc>
          <w:tcPr>
            <w:tcW w:w="540" w:type="dxa"/>
            <w:tcBorders>
              <w:top w:val="nil"/>
              <w:left w:val="nil"/>
              <w:bottom w:val="single" w:sz="8" w:space="0" w:color="auto"/>
              <w:right w:val="nil"/>
            </w:tcBorders>
            <w:shd w:val="clear" w:color="auto" w:fill="auto"/>
            <w:noWrap/>
            <w:vAlign w:val="center"/>
            <w:hideMark/>
          </w:tcPr>
          <w:p w14:paraId="11BE46DF" w14:textId="77777777" w:rsidR="00457719" w:rsidRPr="0015689F" w:rsidRDefault="00457719" w:rsidP="00EC0CFF">
            <w:pPr>
              <w:spacing w:after="0" w:line="240" w:lineRule="auto"/>
              <w:jc w:val="center"/>
              <w:rPr>
                <w:rFonts w:ascii="Arial Narrow" w:hAnsi="Arial Narrow" w:cs="Calibri"/>
                <w:color w:val="000000"/>
              </w:rPr>
            </w:pPr>
            <w:r w:rsidRPr="0015689F">
              <w:rPr>
                <w:rFonts w:ascii="Arial Narrow" w:hAnsi="Arial Narrow" w:cs="Calibri"/>
                <w:color w:val="000000"/>
              </w:rPr>
              <w:t> </w:t>
            </w:r>
          </w:p>
        </w:tc>
        <w:tc>
          <w:tcPr>
            <w:tcW w:w="1825" w:type="dxa"/>
            <w:tcBorders>
              <w:top w:val="nil"/>
              <w:left w:val="single" w:sz="8" w:space="0" w:color="auto"/>
              <w:bottom w:val="single" w:sz="8" w:space="0" w:color="auto"/>
              <w:right w:val="single" w:sz="8" w:space="0" w:color="auto"/>
            </w:tcBorders>
            <w:shd w:val="clear" w:color="auto" w:fill="auto"/>
            <w:noWrap/>
            <w:vAlign w:val="center"/>
            <w:hideMark/>
          </w:tcPr>
          <w:p w14:paraId="4BB198ED" w14:textId="77777777" w:rsidR="00457719" w:rsidRPr="0015689F" w:rsidRDefault="00457719" w:rsidP="00EC0CFF">
            <w:pPr>
              <w:spacing w:after="0" w:line="240" w:lineRule="auto"/>
              <w:jc w:val="center"/>
              <w:rPr>
                <w:rFonts w:ascii="Arial Narrow" w:hAnsi="Arial Narrow" w:cs="Calibri"/>
                <w:color w:val="000000"/>
              </w:rPr>
            </w:pPr>
            <w:r w:rsidRPr="0015689F">
              <w:rPr>
                <w:rFonts w:ascii="Arial Narrow" w:hAnsi="Arial Narrow" w:cs="Calibri"/>
                <w:color w:val="000000"/>
              </w:rPr>
              <w:t> </w:t>
            </w:r>
          </w:p>
        </w:tc>
      </w:tr>
      <w:tr w:rsidR="00457719" w:rsidRPr="0015689F" w14:paraId="3E013A4C" w14:textId="77777777" w:rsidTr="00EC0CFF">
        <w:trPr>
          <w:trHeight w:val="290"/>
        </w:trPr>
        <w:tc>
          <w:tcPr>
            <w:tcW w:w="6553" w:type="dxa"/>
            <w:tcBorders>
              <w:top w:val="nil"/>
              <w:left w:val="single" w:sz="8" w:space="0" w:color="auto"/>
              <w:bottom w:val="nil"/>
              <w:right w:val="single" w:sz="8" w:space="0" w:color="auto"/>
            </w:tcBorders>
            <w:shd w:val="clear" w:color="auto" w:fill="auto"/>
            <w:vAlign w:val="center"/>
            <w:hideMark/>
          </w:tcPr>
          <w:p w14:paraId="1CDFCDDF" w14:textId="1FE7C6B7" w:rsidR="00457719" w:rsidRPr="0015689F" w:rsidRDefault="00457719" w:rsidP="00EC0CFF">
            <w:pPr>
              <w:spacing w:after="0" w:line="240" w:lineRule="auto"/>
              <w:jc w:val="both"/>
              <w:rPr>
                <w:rFonts w:ascii="Arial Narrow" w:hAnsi="Arial Narrow" w:cs="Calibri"/>
                <w:b/>
                <w:bCs/>
                <w:color w:val="000000"/>
                <w:sz w:val="18"/>
                <w:szCs w:val="18"/>
              </w:rPr>
            </w:pPr>
            <w:r w:rsidRPr="0015689F">
              <w:rPr>
                <w:rFonts w:ascii="Arial Narrow" w:hAnsi="Arial Narrow" w:cs="Calibri"/>
                <w:b/>
                <w:bCs/>
                <w:color w:val="000000"/>
                <w:sz w:val="18"/>
                <w:szCs w:val="18"/>
              </w:rPr>
              <w:t xml:space="preserve">NICSP 21- Deterioro del Valor de Activos </w:t>
            </w:r>
            <w:r w:rsidR="00B1674D">
              <w:rPr>
                <w:rFonts w:ascii="Arial Narrow" w:hAnsi="Arial Narrow" w:cs="Calibri"/>
                <w:b/>
                <w:bCs/>
                <w:color w:val="000000"/>
                <w:sz w:val="18"/>
                <w:szCs w:val="18"/>
              </w:rPr>
              <w:t>n</w:t>
            </w:r>
            <w:r w:rsidRPr="0015689F">
              <w:rPr>
                <w:rFonts w:ascii="Arial Narrow" w:hAnsi="Arial Narrow" w:cs="Calibri"/>
                <w:b/>
                <w:bCs/>
                <w:color w:val="000000"/>
                <w:sz w:val="18"/>
                <w:szCs w:val="18"/>
              </w:rPr>
              <w:t>o Generadores</w:t>
            </w:r>
            <w:r w:rsidR="00B1674D">
              <w:rPr>
                <w:rFonts w:ascii="Arial Narrow" w:hAnsi="Arial Narrow" w:cs="Calibri"/>
                <w:b/>
                <w:bCs/>
                <w:color w:val="000000"/>
                <w:sz w:val="18"/>
                <w:szCs w:val="18"/>
              </w:rPr>
              <w:t xml:space="preserve"> de Efectivo </w:t>
            </w:r>
          </w:p>
        </w:tc>
        <w:tc>
          <w:tcPr>
            <w:tcW w:w="362"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0E9A3C6" w14:textId="77777777" w:rsidR="00457719" w:rsidRPr="0015689F" w:rsidRDefault="00457719" w:rsidP="00EC0CFF">
            <w:pPr>
              <w:spacing w:after="0" w:line="240" w:lineRule="auto"/>
              <w:jc w:val="center"/>
              <w:rPr>
                <w:rFonts w:ascii="Arial Narrow" w:hAnsi="Arial Narrow" w:cs="Calibri"/>
                <w:color w:val="000000"/>
              </w:rPr>
            </w:pPr>
            <w:r w:rsidRPr="0015689F">
              <w:rPr>
                <w:rFonts w:ascii="Arial Narrow" w:hAnsi="Arial Narrow" w:cs="Calibri"/>
                <w:color w:val="000000"/>
              </w:rPr>
              <w:t>1</w:t>
            </w:r>
          </w:p>
        </w:tc>
        <w:tc>
          <w:tcPr>
            <w:tcW w:w="54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E3CD2E0" w14:textId="77777777" w:rsidR="00457719" w:rsidRPr="0015689F" w:rsidRDefault="00457719" w:rsidP="00EC0CFF">
            <w:pPr>
              <w:spacing w:after="0" w:line="240" w:lineRule="auto"/>
              <w:jc w:val="center"/>
              <w:rPr>
                <w:rFonts w:ascii="Arial Narrow" w:hAnsi="Arial Narrow" w:cs="Calibri"/>
                <w:color w:val="000000"/>
              </w:rPr>
            </w:pPr>
            <w:r w:rsidRPr="0015689F">
              <w:rPr>
                <w:rFonts w:ascii="Arial Narrow" w:hAnsi="Arial Narrow" w:cs="Calibri"/>
                <w:color w:val="000000"/>
              </w:rPr>
              <w:t> </w:t>
            </w:r>
          </w:p>
        </w:tc>
        <w:tc>
          <w:tcPr>
            <w:tcW w:w="1825"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E729D16" w14:textId="77777777" w:rsidR="00457719" w:rsidRPr="0015689F" w:rsidRDefault="00457719" w:rsidP="00EC0CFF">
            <w:pPr>
              <w:spacing w:after="0" w:line="240" w:lineRule="auto"/>
              <w:jc w:val="center"/>
              <w:rPr>
                <w:rFonts w:ascii="Arial Narrow" w:hAnsi="Arial Narrow" w:cs="Calibri"/>
                <w:color w:val="000000"/>
              </w:rPr>
            </w:pPr>
            <w:r w:rsidRPr="0015689F">
              <w:rPr>
                <w:rFonts w:ascii="Arial Narrow" w:hAnsi="Arial Narrow" w:cs="Calibri"/>
                <w:color w:val="000000"/>
              </w:rPr>
              <w:t> </w:t>
            </w:r>
          </w:p>
        </w:tc>
      </w:tr>
      <w:tr w:rsidR="00457719" w:rsidRPr="0015689F" w14:paraId="51BCB8E1" w14:textId="77777777" w:rsidTr="00EC0CFF">
        <w:trPr>
          <w:trHeight w:val="300"/>
        </w:trPr>
        <w:tc>
          <w:tcPr>
            <w:tcW w:w="6553" w:type="dxa"/>
            <w:tcBorders>
              <w:top w:val="nil"/>
              <w:left w:val="single" w:sz="8" w:space="0" w:color="auto"/>
              <w:bottom w:val="single" w:sz="8" w:space="0" w:color="auto"/>
              <w:right w:val="single" w:sz="8" w:space="0" w:color="auto"/>
            </w:tcBorders>
            <w:shd w:val="clear" w:color="auto" w:fill="auto"/>
            <w:vAlign w:val="center"/>
            <w:hideMark/>
          </w:tcPr>
          <w:p w14:paraId="50263F43" w14:textId="19BF221D" w:rsidR="00457719" w:rsidRPr="0015689F" w:rsidRDefault="00457719" w:rsidP="00EC0CFF">
            <w:pPr>
              <w:spacing w:after="0" w:line="240" w:lineRule="auto"/>
              <w:jc w:val="both"/>
              <w:rPr>
                <w:rFonts w:ascii="Arial Narrow" w:hAnsi="Arial Narrow" w:cs="Calibri"/>
                <w:b/>
                <w:bCs/>
                <w:color w:val="000000"/>
                <w:sz w:val="18"/>
                <w:szCs w:val="18"/>
              </w:rPr>
            </w:pPr>
            <w:r w:rsidRPr="0015689F">
              <w:rPr>
                <w:rFonts w:ascii="Arial Narrow" w:hAnsi="Arial Narrow" w:cs="Calibri"/>
                <w:b/>
                <w:bCs/>
                <w:color w:val="000000"/>
                <w:sz w:val="18"/>
                <w:szCs w:val="18"/>
              </w:rPr>
              <w:t xml:space="preserve"> (3 años -marzo 2021-marzo 2024)</w:t>
            </w:r>
          </w:p>
        </w:tc>
        <w:tc>
          <w:tcPr>
            <w:tcW w:w="362" w:type="dxa"/>
            <w:vMerge/>
            <w:tcBorders>
              <w:top w:val="nil"/>
              <w:left w:val="single" w:sz="8" w:space="0" w:color="auto"/>
              <w:bottom w:val="single" w:sz="8" w:space="0" w:color="000000"/>
              <w:right w:val="single" w:sz="8" w:space="0" w:color="auto"/>
            </w:tcBorders>
            <w:vAlign w:val="center"/>
            <w:hideMark/>
          </w:tcPr>
          <w:p w14:paraId="6655DC62" w14:textId="77777777" w:rsidR="00457719" w:rsidRPr="0015689F" w:rsidRDefault="00457719" w:rsidP="00EC0CFF">
            <w:pPr>
              <w:spacing w:after="0" w:line="240" w:lineRule="auto"/>
              <w:rPr>
                <w:rFonts w:ascii="Arial Narrow" w:hAnsi="Arial Narrow" w:cs="Calibri"/>
                <w:color w:val="000000"/>
              </w:rPr>
            </w:pPr>
          </w:p>
        </w:tc>
        <w:tc>
          <w:tcPr>
            <w:tcW w:w="540" w:type="dxa"/>
            <w:vMerge/>
            <w:tcBorders>
              <w:top w:val="nil"/>
              <w:left w:val="single" w:sz="8" w:space="0" w:color="auto"/>
              <w:bottom w:val="single" w:sz="8" w:space="0" w:color="000000"/>
              <w:right w:val="single" w:sz="8" w:space="0" w:color="auto"/>
            </w:tcBorders>
            <w:vAlign w:val="center"/>
            <w:hideMark/>
          </w:tcPr>
          <w:p w14:paraId="06F47CCA" w14:textId="77777777" w:rsidR="00457719" w:rsidRPr="0015689F" w:rsidRDefault="00457719" w:rsidP="00EC0CFF">
            <w:pPr>
              <w:spacing w:after="0" w:line="240" w:lineRule="auto"/>
              <w:rPr>
                <w:rFonts w:ascii="Arial Narrow" w:hAnsi="Arial Narrow" w:cs="Calibri"/>
                <w:color w:val="000000"/>
              </w:rPr>
            </w:pPr>
          </w:p>
        </w:tc>
        <w:tc>
          <w:tcPr>
            <w:tcW w:w="1825" w:type="dxa"/>
            <w:vMerge/>
            <w:tcBorders>
              <w:top w:val="nil"/>
              <w:left w:val="single" w:sz="8" w:space="0" w:color="auto"/>
              <w:bottom w:val="single" w:sz="8" w:space="0" w:color="000000"/>
              <w:right w:val="single" w:sz="8" w:space="0" w:color="auto"/>
            </w:tcBorders>
            <w:vAlign w:val="center"/>
            <w:hideMark/>
          </w:tcPr>
          <w:p w14:paraId="6C63F50C" w14:textId="77777777" w:rsidR="00457719" w:rsidRPr="0015689F" w:rsidRDefault="00457719" w:rsidP="00EC0CFF">
            <w:pPr>
              <w:spacing w:after="0" w:line="240" w:lineRule="auto"/>
              <w:rPr>
                <w:rFonts w:ascii="Arial Narrow" w:hAnsi="Arial Narrow" w:cs="Calibri"/>
                <w:color w:val="000000"/>
              </w:rPr>
            </w:pPr>
          </w:p>
        </w:tc>
      </w:tr>
      <w:tr w:rsidR="00457719" w:rsidRPr="0015689F" w14:paraId="705CB882" w14:textId="77777777" w:rsidTr="00EC0CFF">
        <w:trPr>
          <w:trHeight w:val="470"/>
        </w:trPr>
        <w:tc>
          <w:tcPr>
            <w:tcW w:w="6553" w:type="dxa"/>
            <w:tcBorders>
              <w:top w:val="nil"/>
              <w:left w:val="single" w:sz="8" w:space="0" w:color="auto"/>
              <w:bottom w:val="single" w:sz="8" w:space="0" w:color="auto"/>
              <w:right w:val="single" w:sz="8" w:space="0" w:color="auto"/>
            </w:tcBorders>
            <w:shd w:val="clear" w:color="auto" w:fill="auto"/>
            <w:vAlign w:val="center"/>
            <w:hideMark/>
          </w:tcPr>
          <w:p w14:paraId="500D82C1" w14:textId="77777777" w:rsidR="00457719" w:rsidRPr="0015689F" w:rsidRDefault="00457719" w:rsidP="00EC0CFF">
            <w:pPr>
              <w:spacing w:after="0" w:line="240" w:lineRule="auto"/>
              <w:jc w:val="both"/>
              <w:rPr>
                <w:rFonts w:ascii="Arial Narrow" w:hAnsi="Arial Narrow" w:cs="Calibri"/>
                <w:b/>
                <w:bCs/>
                <w:color w:val="000000"/>
                <w:sz w:val="18"/>
                <w:szCs w:val="18"/>
              </w:rPr>
            </w:pPr>
            <w:r w:rsidRPr="0015689F">
              <w:rPr>
                <w:rFonts w:ascii="Arial Narrow" w:hAnsi="Arial Narrow" w:cs="Calibri"/>
                <w:b/>
                <w:bCs/>
                <w:color w:val="000000"/>
                <w:sz w:val="18"/>
                <w:szCs w:val="18"/>
              </w:rPr>
              <w:t>NICSP 23- Ingresos de Transacciones sin Contraprestación (Impuestos) (3 años -marzo 2021-marzo 2024)</w:t>
            </w:r>
          </w:p>
        </w:tc>
        <w:tc>
          <w:tcPr>
            <w:tcW w:w="362" w:type="dxa"/>
            <w:tcBorders>
              <w:top w:val="nil"/>
              <w:left w:val="nil"/>
              <w:bottom w:val="single" w:sz="8" w:space="0" w:color="auto"/>
              <w:right w:val="single" w:sz="8" w:space="0" w:color="auto"/>
            </w:tcBorders>
            <w:shd w:val="clear" w:color="auto" w:fill="auto"/>
            <w:noWrap/>
            <w:vAlign w:val="center"/>
            <w:hideMark/>
          </w:tcPr>
          <w:p w14:paraId="315DF8FC" w14:textId="77777777" w:rsidR="00457719" w:rsidRPr="0015689F" w:rsidRDefault="00457719" w:rsidP="00EC0CFF">
            <w:pPr>
              <w:spacing w:after="0" w:line="240" w:lineRule="auto"/>
              <w:jc w:val="center"/>
              <w:rPr>
                <w:rFonts w:ascii="Arial Narrow" w:hAnsi="Arial Narrow" w:cs="Calibri"/>
                <w:color w:val="000000"/>
              </w:rPr>
            </w:pPr>
            <w:r w:rsidRPr="0015689F">
              <w:rPr>
                <w:rFonts w:ascii="Arial Narrow" w:hAnsi="Arial Narrow" w:cs="Calibri"/>
                <w:color w:val="000000"/>
              </w:rPr>
              <w:t>1</w:t>
            </w:r>
          </w:p>
        </w:tc>
        <w:tc>
          <w:tcPr>
            <w:tcW w:w="540" w:type="dxa"/>
            <w:tcBorders>
              <w:top w:val="nil"/>
              <w:left w:val="nil"/>
              <w:bottom w:val="single" w:sz="8" w:space="0" w:color="auto"/>
              <w:right w:val="nil"/>
            </w:tcBorders>
            <w:shd w:val="clear" w:color="auto" w:fill="auto"/>
            <w:noWrap/>
            <w:vAlign w:val="center"/>
            <w:hideMark/>
          </w:tcPr>
          <w:p w14:paraId="7D25B156" w14:textId="77777777" w:rsidR="00457719" w:rsidRPr="0015689F" w:rsidRDefault="00457719" w:rsidP="00EC0CFF">
            <w:pPr>
              <w:spacing w:after="0" w:line="240" w:lineRule="auto"/>
              <w:jc w:val="center"/>
              <w:rPr>
                <w:rFonts w:ascii="Arial Narrow" w:hAnsi="Arial Narrow" w:cs="Calibri"/>
                <w:color w:val="000000"/>
              </w:rPr>
            </w:pPr>
            <w:r w:rsidRPr="0015689F">
              <w:rPr>
                <w:rFonts w:ascii="Arial Narrow" w:hAnsi="Arial Narrow" w:cs="Calibri"/>
                <w:color w:val="000000"/>
              </w:rPr>
              <w:t> </w:t>
            </w:r>
          </w:p>
        </w:tc>
        <w:tc>
          <w:tcPr>
            <w:tcW w:w="1825" w:type="dxa"/>
            <w:tcBorders>
              <w:top w:val="nil"/>
              <w:left w:val="single" w:sz="8" w:space="0" w:color="auto"/>
              <w:bottom w:val="single" w:sz="8" w:space="0" w:color="auto"/>
              <w:right w:val="single" w:sz="8" w:space="0" w:color="auto"/>
            </w:tcBorders>
            <w:shd w:val="clear" w:color="auto" w:fill="auto"/>
            <w:noWrap/>
            <w:vAlign w:val="center"/>
            <w:hideMark/>
          </w:tcPr>
          <w:p w14:paraId="2A112F9F" w14:textId="77777777" w:rsidR="00457719" w:rsidRPr="0015689F" w:rsidRDefault="00457719" w:rsidP="00EC0CFF">
            <w:pPr>
              <w:spacing w:after="0" w:line="240" w:lineRule="auto"/>
              <w:jc w:val="center"/>
              <w:rPr>
                <w:rFonts w:ascii="Arial Narrow" w:hAnsi="Arial Narrow" w:cs="Calibri"/>
                <w:color w:val="000000"/>
              </w:rPr>
            </w:pPr>
            <w:r w:rsidRPr="0015689F">
              <w:rPr>
                <w:rFonts w:ascii="Arial Narrow" w:hAnsi="Arial Narrow" w:cs="Calibri"/>
                <w:color w:val="000000"/>
              </w:rPr>
              <w:t> </w:t>
            </w:r>
          </w:p>
        </w:tc>
      </w:tr>
      <w:tr w:rsidR="00457719" w:rsidRPr="0015689F" w14:paraId="7ECBC215" w14:textId="77777777" w:rsidTr="00EC0CFF">
        <w:trPr>
          <w:trHeight w:val="470"/>
        </w:trPr>
        <w:tc>
          <w:tcPr>
            <w:tcW w:w="6553" w:type="dxa"/>
            <w:tcBorders>
              <w:top w:val="nil"/>
              <w:left w:val="single" w:sz="8" w:space="0" w:color="auto"/>
              <w:bottom w:val="single" w:sz="8" w:space="0" w:color="auto"/>
              <w:right w:val="single" w:sz="8" w:space="0" w:color="auto"/>
            </w:tcBorders>
            <w:shd w:val="clear" w:color="auto" w:fill="auto"/>
            <w:vAlign w:val="center"/>
            <w:hideMark/>
          </w:tcPr>
          <w:p w14:paraId="301F3396" w14:textId="77777777" w:rsidR="00457719" w:rsidRPr="0015689F" w:rsidRDefault="00457719" w:rsidP="00EC0CFF">
            <w:pPr>
              <w:spacing w:after="0" w:line="240" w:lineRule="auto"/>
              <w:jc w:val="both"/>
              <w:rPr>
                <w:rFonts w:ascii="Arial Narrow" w:hAnsi="Arial Narrow" w:cs="Calibri"/>
                <w:b/>
                <w:bCs/>
                <w:color w:val="000000"/>
                <w:sz w:val="18"/>
                <w:szCs w:val="18"/>
              </w:rPr>
            </w:pPr>
            <w:r w:rsidRPr="0015689F">
              <w:rPr>
                <w:rFonts w:ascii="Arial Narrow" w:hAnsi="Arial Narrow" w:cs="Calibri"/>
                <w:b/>
                <w:bCs/>
                <w:color w:val="000000"/>
                <w:sz w:val="18"/>
                <w:szCs w:val="18"/>
              </w:rPr>
              <w:t>NICSP 26 - Deterioro del Valor de Activos Generadores de Efectivo (3 años -marzo 2021-marzo 2024)</w:t>
            </w:r>
          </w:p>
        </w:tc>
        <w:tc>
          <w:tcPr>
            <w:tcW w:w="362" w:type="dxa"/>
            <w:tcBorders>
              <w:top w:val="nil"/>
              <w:left w:val="nil"/>
              <w:bottom w:val="single" w:sz="8" w:space="0" w:color="auto"/>
              <w:right w:val="single" w:sz="8" w:space="0" w:color="auto"/>
            </w:tcBorders>
            <w:shd w:val="clear" w:color="auto" w:fill="auto"/>
            <w:noWrap/>
            <w:vAlign w:val="center"/>
            <w:hideMark/>
          </w:tcPr>
          <w:p w14:paraId="380ACBBF" w14:textId="77777777" w:rsidR="00457719" w:rsidRPr="0015689F" w:rsidRDefault="00457719" w:rsidP="00EC0CFF">
            <w:pPr>
              <w:spacing w:after="0" w:line="240" w:lineRule="auto"/>
              <w:jc w:val="center"/>
              <w:rPr>
                <w:rFonts w:ascii="Arial Narrow" w:hAnsi="Arial Narrow" w:cs="Calibri"/>
                <w:color w:val="000000"/>
              </w:rPr>
            </w:pPr>
            <w:r w:rsidRPr="0015689F">
              <w:rPr>
                <w:rFonts w:ascii="Arial Narrow" w:hAnsi="Arial Narrow" w:cs="Calibri"/>
                <w:color w:val="000000"/>
              </w:rPr>
              <w:t>1</w:t>
            </w:r>
          </w:p>
        </w:tc>
        <w:tc>
          <w:tcPr>
            <w:tcW w:w="540" w:type="dxa"/>
            <w:tcBorders>
              <w:top w:val="nil"/>
              <w:left w:val="nil"/>
              <w:bottom w:val="single" w:sz="8" w:space="0" w:color="auto"/>
              <w:right w:val="nil"/>
            </w:tcBorders>
            <w:shd w:val="clear" w:color="auto" w:fill="auto"/>
            <w:noWrap/>
            <w:vAlign w:val="center"/>
            <w:hideMark/>
          </w:tcPr>
          <w:p w14:paraId="11373874" w14:textId="77777777" w:rsidR="00457719" w:rsidRPr="0015689F" w:rsidRDefault="00457719" w:rsidP="00EC0CFF">
            <w:pPr>
              <w:spacing w:after="0" w:line="240" w:lineRule="auto"/>
              <w:jc w:val="center"/>
              <w:rPr>
                <w:rFonts w:ascii="Arial Narrow" w:hAnsi="Arial Narrow" w:cs="Calibri"/>
                <w:color w:val="000000"/>
              </w:rPr>
            </w:pPr>
            <w:r w:rsidRPr="0015689F">
              <w:rPr>
                <w:rFonts w:ascii="Arial Narrow" w:hAnsi="Arial Narrow" w:cs="Calibri"/>
                <w:color w:val="000000"/>
              </w:rPr>
              <w:t> </w:t>
            </w:r>
          </w:p>
        </w:tc>
        <w:tc>
          <w:tcPr>
            <w:tcW w:w="1825" w:type="dxa"/>
            <w:tcBorders>
              <w:top w:val="nil"/>
              <w:left w:val="single" w:sz="8" w:space="0" w:color="auto"/>
              <w:bottom w:val="single" w:sz="8" w:space="0" w:color="auto"/>
              <w:right w:val="single" w:sz="8" w:space="0" w:color="auto"/>
            </w:tcBorders>
            <w:shd w:val="clear" w:color="auto" w:fill="auto"/>
            <w:noWrap/>
            <w:vAlign w:val="center"/>
            <w:hideMark/>
          </w:tcPr>
          <w:p w14:paraId="0E7D7A5C" w14:textId="77777777" w:rsidR="00457719" w:rsidRPr="0015689F" w:rsidRDefault="00457719" w:rsidP="00EC0CFF">
            <w:pPr>
              <w:spacing w:after="0" w:line="240" w:lineRule="auto"/>
              <w:jc w:val="center"/>
              <w:rPr>
                <w:rFonts w:ascii="Arial Narrow" w:hAnsi="Arial Narrow" w:cs="Calibri"/>
                <w:color w:val="000000"/>
              </w:rPr>
            </w:pPr>
            <w:r w:rsidRPr="0015689F">
              <w:rPr>
                <w:rFonts w:ascii="Arial Narrow" w:hAnsi="Arial Narrow" w:cs="Calibri"/>
                <w:color w:val="000000"/>
              </w:rPr>
              <w:t> </w:t>
            </w:r>
          </w:p>
        </w:tc>
      </w:tr>
      <w:tr w:rsidR="00457719" w:rsidRPr="0015689F" w14:paraId="194D0723" w14:textId="77777777" w:rsidTr="00EC0CFF">
        <w:trPr>
          <w:trHeight w:val="300"/>
        </w:trPr>
        <w:tc>
          <w:tcPr>
            <w:tcW w:w="6553" w:type="dxa"/>
            <w:tcBorders>
              <w:top w:val="nil"/>
              <w:left w:val="single" w:sz="8" w:space="0" w:color="auto"/>
              <w:bottom w:val="single" w:sz="8" w:space="0" w:color="auto"/>
              <w:right w:val="single" w:sz="8" w:space="0" w:color="auto"/>
            </w:tcBorders>
            <w:shd w:val="clear" w:color="auto" w:fill="auto"/>
            <w:vAlign w:val="center"/>
            <w:hideMark/>
          </w:tcPr>
          <w:p w14:paraId="69E19557" w14:textId="77777777" w:rsidR="00457719" w:rsidRPr="0015689F" w:rsidRDefault="00457719" w:rsidP="00EC0CFF">
            <w:pPr>
              <w:spacing w:after="0" w:line="240" w:lineRule="auto"/>
              <w:jc w:val="both"/>
              <w:rPr>
                <w:rFonts w:ascii="Arial Narrow" w:hAnsi="Arial Narrow" w:cs="Calibri"/>
                <w:b/>
                <w:bCs/>
                <w:color w:val="000000"/>
                <w:sz w:val="18"/>
                <w:szCs w:val="18"/>
              </w:rPr>
            </w:pPr>
            <w:r w:rsidRPr="0015689F">
              <w:rPr>
                <w:rFonts w:ascii="Arial Narrow" w:hAnsi="Arial Narrow" w:cs="Calibri"/>
                <w:b/>
                <w:bCs/>
                <w:color w:val="000000"/>
                <w:sz w:val="18"/>
                <w:szCs w:val="18"/>
              </w:rPr>
              <w:t>NICSP 27 – Agricultura (3 años -marzo 2021-marzo 2024)</w:t>
            </w:r>
          </w:p>
        </w:tc>
        <w:tc>
          <w:tcPr>
            <w:tcW w:w="362" w:type="dxa"/>
            <w:tcBorders>
              <w:top w:val="nil"/>
              <w:left w:val="nil"/>
              <w:bottom w:val="single" w:sz="8" w:space="0" w:color="auto"/>
              <w:right w:val="single" w:sz="8" w:space="0" w:color="auto"/>
            </w:tcBorders>
            <w:shd w:val="clear" w:color="auto" w:fill="auto"/>
            <w:noWrap/>
            <w:vAlign w:val="center"/>
            <w:hideMark/>
          </w:tcPr>
          <w:p w14:paraId="0E2B123C" w14:textId="77777777" w:rsidR="00457719" w:rsidRPr="0015689F" w:rsidRDefault="00457719" w:rsidP="00EC0CFF">
            <w:pPr>
              <w:spacing w:after="0" w:line="240" w:lineRule="auto"/>
              <w:jc w:val="center"/>
              <w:rPr>
                <w:rFonts w:ascii="Arial Narrow" w:hAnsi="Arial Narrow" w:cs="Calibri"/>
                <w:color w:val="000000"/>
              </w:rPr>
            </w:pPr>
            <w:r w:rsidRPr="0015689F">
              <w:rPr>
                <w:rFonts w:ascii="Arial Narrow" w:hAnsi="Arial Narrow" w:cs="Calibri"/>
                <w:color w:val="000000"/>
              </w:rPr>
              <w:t> </w:t>
            </w:r>
          </w:p>
        </w:tc>
        <w:tc>
          <w:tcPr>
            <w:tcW w:w="540" w:type="dxa"/>
            <w:tcBorders>
              <w:top w:val="nil"/>
              <w:left w:val="nil"/>
              <w:bottom w:val="single" w:sz="8" w:space="0" w:color="auto"/>
              <w:right w:val="nil"/>
            </w:tcBorders>
            <w:shd w:val="clear" w:color="auto" w:fill="auto"/>
            <w:noWrap/>
            <w:vAlign w:val="center"/>
            <w:hideMark/>
          </w:tcPr>
          <w:p w14:paraId="2567434B" w14:textId="77777777" w:rsidR="00457719" w:rsidRPr="0015689F" w:rsidRDefault="00457719" w:rsidP="00EC0CFF">
            <w:pPr>
              <w:spacing w:after="0" w:line="240" w:lineRule="auto"/>
              <w:jc w:val="center"/>
              <w:rPr>
                <w:rFonts w:ascii="Arial Narrow" w:hAnsi="Arial Narrow" w:cs="Calibri"/>
                <w:color w:val="000000"/>
              </w:rPr>
            </w:pPr>
            <w:r w:rsidRPr="0015689F">
              <w:rPr>
                <w:rFonts w:ascii="Arial Narrow" w:hAnsi="Arial Narrow" w:cs="Calibri"/>
                <w:color w:val="000000"/>
              </w:rPr>
              <w:t> </w:t>
            </w:r>
          </w:p>
        </w:tc>
        <w:tc>
          <w:tcPr>
            <w:tcW w:w="1825" w:type="dxa"/>
            <w:tcBorders>
              <w:top w:val="nil"/>
              <w:left w:val="single" w:sz="8" w:space="0" w:color="auto"/>
              <w:bottom w:val="single" w:sz="8" w:space="0" w:color="auto"/>
              <w:right w:val="single" w:sz="8" w:space="0" w:color="auto"/>
            </w:tcBorders>
            <w:shd w:val="clear" w:color="auto" w:fill="auto"/>
            <w:noWrap/>
            <w:vAlign w:val="center"/>
            <w:hideMark/>
          </w:tcPr>
          <w:p w14:paraId="058D5044" w14:textId="77777777" w:rsidR="00457719" w:rsidRPr="0015689F" w:rsidRDefault="00457719" w:rsidP="00EC0CFF">
            <w:pPr>
              <w:spacing w:after="0" w:line="240" w:lineRule="auto"/>
              <w:jc w:val="center"/>
              <w:rPr>
                <w:rFonts w:ascii="Arial Narrow" w:hAnsi="Arial Narrow" w:cs="Calibri"/>
                <w:color w:val="000000"/>
              </w:rPr>
            </w:pPr>
            <w:r w:rsidRPr="0015689F">
              <w:rPr>
                <w:rFonts w:ascii="Arial Narrow" w:hAnsi="Arial Narrow" w:cs="Calibri"/>
                <w:color w:val="000000"/>
              </w:rPr>
              <w:t>1</w:t>
            </w:r>
          </w:p>
        </w:tc>
      </w:tr>
      <w:tr w:rsidR="00457719" w:rsidRPr="0015689F" w14:paraId="7F3FEAEB" w14:textId="77777777" w:rsidTr="00EC0CFF">
        <w:trPr>
          <w:trHeight w:val="470"/>
        </w:trPr>
        <w:tc>
          <w:tcPr>
            <w:tcW w:w="6553" w:type="dxa"/>
            <w:tcBorders>
              <w:top w:val="nil"/>
              <w:left w:val="single" w:sz="8" w:space="0" w:color="auto"/>
              <w:bottom w:val="single" w:sz="8" w:space="0" w:color="auto"/>
              <w:right w:val="single" w:sz="8" w:space="0" w:color="auto"/>
            </w:tcBorders>
            <w:shd w:val="clear" w:color="auto" w:fill="auto"/>
            <w:vAlign w:val="center"/>
            <w:hideMark/>
          </w:tcPr>
          <w:p w14:paraId="3B1799AA" w14:textId="77777777" w:rsidR="00457719" w:rsidRPr="0015689F" w:rsidRDefault="00457719" w:rsidP="00EC0CFF">
            <w:pPr>
              <w:spacing w:after="0" w:line="240" w:lineRule="auto"/>
              <w:jc w:val="both"/>
              <w:rPr>
                <w:rFonts w:ascii="Arial Narrow" w:hAnsi="Arial Narrow" w:cs="Calibri"/>
                <w:b/>
                <w:bCs/>
                <w:color w:val="000000"/>
                <w:sz w:val="18"/>
                <w:szCs w:val="18"/>
              </w:rPr>
            </w:pPr>
            <w:r w:rsidRPr="0015689F">
              <w:rPr>
                <w:rFonts w:ascii="Arial Narrow" w:hAnsi="Arial Narrow" w:cs="Calibri"/>
                <w:b/>
                <w:bCs/>
                <w:color w:val="000000"/>
                <w:sz w:val="18"/>
                <w:szCs w:val="18"/>
              </w:rPr>
              <w:t>NICSP 29 – Instrumentos Financieros: Reconocimiento y Medición (3 años -marzo 2021-marzo 2024)</w:t>
            </w:r>
          </w:p>
        </w:tc>
        <w:tc>
          <w:tcPr>
            <w:tcW w:w="362" w:type="dxa"/>
            <w:tcBorders>
              <w:top w:val="nil"/>
              <w:left w:val="nil"/>
              <w:bottom w:val="single" w:sz="8" w:space="0" w:color="auto"/>
              <w:right w:val="single" w:sz="8" w:space="0" w:color="auto"/>
            </w:tcBorders>
            <w:shd w:val="clear" w:color="auto" w:fill="auto"/>
            <w:noWrap/>
            <w:vAlign w:val="center"/>
            <w:hideMark/>
          </w:tcPr>
          <w:p w14:paraId="136EE155" w14:textId="77777777" w:rsidR="00457719" w:rsidRPr="0015689F" w:rsidRDefault="00457719" w:rsidP="00EC0CFF">
            <w:pPr>
              <w:spacing w:after="0" w:line="240" w:lineRule="auto"/>
              <w:jc w:val="center"/>
              <w:rPr>
                <w:rFonts w:ascii="Arial Narrow" w:hAnsi="Arial Narrow" w:cs="Calibri"/>
                <w:color w:val="000000"/>
              </w:rPr>
            </w:pPr>
            <w:r w:rsidRPr="0015689F">
              <w:rPr>
                <w:rFonts w:ascii="Arial Narrow" w:hAnsi="Arial Narrow" w:cs="Calibri"/>
                <w:color w:val="000000"/>
              </w:rPr>
              <w:t>1</w:t>
            </w:r>
          </w:p>
        </w:tc>
        <w:tc>
          <w:tcPr>
            <w:tcW w:w="540" w:type="dxa"/>
            <w:tcBorders>
              <w:top w:val="nil"/>
              <w:left w:val="nil"/>
              <w:bottom w:val="single" w:sz="8" w:space="0" w:color="auto"/>
              <w:right w:val="nil"/>
            </w:tcBorders>
            <w:shd w:val="clear" w:color="auto" w:fill="auto"/>
            <w:noWrap/>
            <w:vAlign w:val="center"/>
            <w:hideMark/>
          </w:tcPr>
          <w:p w14:paraId="1FC733CD" w14:textId="77777777" w:rsidR="00457719" w:rsidRPr="0015689F" w:rsidRDefault="00457719" w:rsidP="00EC0CFF">
            <w:pPr>
              <w:spacing w:after="0" w:line="240" w:lineRule="auto"/>
              <w:jc w:val="center"/>
              <w:rPr>
                <w:rFonts w:ascii="Arial Narrow" w:hAnsi="Arial Narrow" w:cs="Calibri"/>
                <w:color w:val="000000"/>
              </w:rPr>
            </w:pPr>
            <w:r w:rsidRPr="0015689F">
              <w:rPr>
                <w:rFonts w:ascii="Arial Narrow" w:hAnsi="Arial Narrow" w:cs="Calibri"/>
                <w:color w:val="000000"/>
              </w:rPr>
              <w:t> </w:t>
            </w:r>
          </w:p>
        </w:tc>
        <w:tc>
          <w:tcPr>
            <w:tcW w:w="1825" w:type="dxa"/>
            <w:tcBorders>
              <w:top w:val="nil"/>
              <w:left w:val="single" w:sz="8" w:space="0" w:color="auto"/>
              <w:bottom w:val="single" w:sz="8" w:space="0" w:color="auto"/>
              <w:right w:val="single" w:sz="8" w:space="0" w:color="auto"/>
            </w:tcBorders>
            <w:shd w:val="clear" w:color="auto" w:fill="auto"/>
            <w:noWrap/>
            <w:vAlign w:val="center"/>
            <w:hideMark/>
          </w:tcPr>
          <w:p w14:paraId="381B029C" w14:textId="77777777" w:rsidR="00457719" w:rsidRPr="0015689F" w:rsidRDefault="00457719" w:rsidP="00EC0CFF">
            <w:pPr>
              <w:spacing w:after="0" w:line="240" w:lineRule="auto"/>
              <w:jc w:val="center"/>
              <w:rPr>
                <w:rFonts w:ascii="Arial Narrow" w:hAnsi="Arial Narrow" w:cs="Calibri"/>
                <w:color w:val="000000"/>
              </w:rPr>
            </w:pPr>
            <w:r w:rsidRPr="0015689F">
              <w:rPr>
                <w:rFonts w:ascii="Arial Narrow" w:hAnsi="Arial Narrow" w:cs="Calibri"/>
                <w:color w:val="000000"/>
              </w:rPr>
              <w:t> </w:t>
            </w:r>
          </w:p>
        </w:tc>
      </w:tr>
      <w:tr w:rsidR="00457719" w:rsidRPr="0015689F" w14:paraId="6AA2B2A9" w14:textId="77777777" w:rsidTr="00EC0CFF">
        <w:trPr>
          <w:trHeight w:val="300"/>
        </w:trPr>
        <w:tc>
          <w:tcPr>
            <w:tcW w:w="6553" w:type="dxa"/>
            <w:tcBorders>
              <w:top w:val="nil"/>
              <w:left w:val="single" w:sz="8" w:space="0" w:color="auto"/>
              <w:bottom w:val="single" w:sz="8" w:space="0" w:color="auto"/>
              <w:right w:val="single" w:sz="8" w:space="0" w:color="auto"/>
            </w:tcBorders>
            <w:shd w:val="clear" w:color="auto" w:fill="auto"/>
            <w:vAlign w:val="center"/>
            <w:hideMark/>
          </w:tcPr>
          <w:p w14:paraId="522427D1" w14:textId="77777777" w:rsidR="00457719" w:rsidRPr="0015689F" w:rsidRDefault="00457719" w:rsidP="00EC0CFF">
            <w:pPr>
              <w:spacing w:after="0" w:line="240" w:lineRule="auto"/>
              <w:jc w:val="both"/>
              <w:rPr>
                <w:rFonts w:ascii="Arial Narrow" w:hAnsi="Arial Narrow" w:cs="Calibri"/>
                <w:b/>
                <w:bCs/>
                <w:color w:val="000000"/>
                <w:sz w:val="18"/>
                <w:szCs w:val="18"/>
              </w:rPr>
            </w:pPr>
            <w:r w:rsidRPr="0015689F">
              <w:rPr>
                <w:rFonts w:ascii="Arial Narrow" w:hAnsi="Arial Narrow" w:cs="Calibri"/>
                <w:b/>
                <w:bCs/>
                <w:color w:val="000000"/>
                <w:sz w:val="18"/>
                <w:szCs w:val="18"/>
              </w:rPr>
              <w:lastRenderedPageBreak/>
              <w:t>NICSP 31 – Activos Intangibles (3 años -marzo 2021-marzo 2024)</w:t>
            </w:r>
          </w:p>
        </w:tc>
        <w:tc>
          <w:tcPr>
            <w:tcW w:w="362" w:type="dxa"/>
            <w:tcBorders>
              <w:top w:val="nil"/>
              <w:left w:val="nil"/>
              <w:bottom w:val="single" w:sz="8" w:space="0" w:color="auto"/>
              <w:right w:val="single" w:sz="8" w:space="0" w:color="auto"/>
            </w:tcBorders>
            <w:shd w:val="clear" w:color="auto" w:fill="auto"/>
            <w:noWrap/>
            <w:vAlign w:val="center"/>
            <w:hideMark/>
          </w:tcPr>
          <w:p w14:paraId="50184CE0" w14:textId="77777777" w:rsidR="00457719" w:rsidRPr="0015689F" w:rsidRDefault="00457719" w:rsidP="00EC0CFF">
            <w:pPr>
              <w:spacing w:after="0" w:line="240" w:lineRule="auto"/>
              <w:jc w:val="center"/>
              <w:rPr>
                <w:rFonts w:ascii="Arial Narrow" w:hAnsi="Arial Narrow" w:cs="Calibri"/>
                <w:color w:val="000000"/>
              </w:rPr>
            </w:pPr>
            <w:r w:rsidRPr="0015689F">
              <w:rPr>
                <w:rFonts w:ascii="Arial Narrow" w:hAnsi="Arial Narrow" w:cs="Calibri"/>
                <w:color w:val="000000"/>
              </w:rPr>
              <w:t>1</w:t>
            </w:r>
          </w:p>
        </w:tc>
        <w:tc>
          <w:tcPr>
            <w:tcW w:w="540" w:type="dxa"/>
            <w:tcBorders>
              <w:top w:val="nil"/>
              <w:left w:val="nil"/>
              <w:bottom w:val="single" w:sz="8" w:space="0" w:color="auto"/>
              <w:right w:val="nil"/>
            </w:tcBorders>
            <w:shd w:val="clear" w:color="auto" w:fill="auto"/>
            <w:noWrap/>
            <w:vAlign w:val="center"/>
            <w:hideMark/>
          </w:tcPr>
          <w:p w14:paraId="4F49FFF2" w14:textId="77777777" w:rsidR="00457719" w:rsidRPr="0015689F" w:rsidRDefault="00457719" w:rsidP="00EC0CFF">
            <w:pPr>
              <w:spacing w:after="0" w:line="240" w:lineRule="auto"/>
              <w:jc w:val="center"/>
              <w:rPr>
                <w:rFonts w:ascii="Arial Narrow" w:hAnsi="Arial Narrow" w:cs="Calibri"/>
                <w:color w:val="000000"/>
              </w:rPr>
            </w:pPr>
            <w:r w:rsidRPr="0015689F">
              <w:rPr>
                <w:rFonts w:ascii="Arial Narrow" w:hAnsi="Arial Narrow" w:cs="Calibri"/>
                <w:color w:val="000000"/>
              </w:rPr>
              <w:t> </w:t>
            </w:r>
          </w:p>
        </w:tc>
        <w:tc>
          <w:tcPr>
            <w:tcW w:w="1825" w:type="dxa"/>
            <w:tcBorders>
              <w:top w:val="nil"/>
              <w:left w:val="single" w:sz="8" w:space="0" w:color="auto"/>
              <w:bottom w:val="single" w:sz="8" w:space="0" w:color="auto"/>
              <w:right w:val="single" w:sz="8" w:space="0" w:color="auto"/>
            </w:tcBorders>
            <w:shd w:val="clear" w:color="auto" w:fill="auto"/>
            <w:noWrap/>
            <w:vAlign w:val="center"/>
            <w:hideMark/>
          </w:tcPr>
          <w:p w14:paraId="64ECC732" w14:textId="77777777" w:rsidR="00457719" w:rsidRPr="0015689F" w:rsidRDefault="00457719" w:rsidP="00EC0CFF">
            <w:pPr>
              <w:spacing w:after="0" w:line="240" w:lineRule="auto"/>
              <w:jc w:val="center"/>
              <w:rPr>
                <w:rFonts w:ascii="Arial Narrow" w:hAnsi="Arial Narrow" w:cs="Calibri"/>
                <w:color w:val="000000"/>
              </w:rPr>
            </w:pPr>
            <w:r w:rsidRPr="0015689F">
              <w:rPr>
                <w:rFonts w:ascii="Arial Narrow" w:hAnsi="Arial Narrow" w:cs="Calibri"/>
                <w:color w:val="000000"/>
              </w:rPr>
              <w:t> </w:t>
            </w:r>
          </w:p>
        </w:tc>
      </w:tr>
      <w:tr w:rsidR="00457719" w:rsidRPr="0015689F" w14:paraId="09590C29" w14:textId="77777777" w:rsidTr="00EC0CFF">
        <w:trPr>
          <w:trHeight w:val="470"/>
        </w:trPr>
        <w:tc>
          <w:tcPr>
            <w:tcW w:w="6553" w:type="dxa"/>
            <w:tcBorders>
              <w:top w:val="nil"/>
              <w:left w:val="single" w:sz="8" w:space="0" w:color="auto"/>
              <w:bottom w:val="single" w:sz="8" w:space="0" w:color="auto"/>
              <w:right w:val="single" w:sz="8" w:space="0" w:color="auto"/>
            </w:tcBorders>
            <w:shd w:val="clear" w:color="auto" w:fill="auto"/>
            <w:vAlign w:val="center"/>
            <w:hideMark/>
          </w:tcPr>
          <w:p w14:paraId="7EACF401" w14:textId="77777777" w:rsidR="00457719" w:rsidRPr="0015689F" w:rsidRDefault="00457719" w:rsidP="00EC0CFF">
            <w:pPr>
              <w:spacing w:after="0" w:line="240" w:lineRule="auto"/>
              <w:jc w:val="both"/>
              <w:rPr>
                <w:rFonts w:ascii="Arial Narrow" w:hAnsi="Arial Narrow" w:cs="Calibri"/>
                <w:b/>
                <w:bCs/>
                <w:color w:val="000000"/>
                <w:sz w:val="18"/>
                <w:szCs w:val="18"/>
              </w:rPr>
            </w:pPr>
            <w:r w:rsidRPr="0015689F">
              <w:rPr>
                <w:rFonts w:ascii="Arial Narrow" w:hAnsi="Arial Narrow" w:cs="Calibri"/>
                <w:b/>
                <w:bCs/>
                <w:color w:val="000000"/>
                <w:sz w:val="18"/>
                <w:szCs w:val="18"/>
              </w:rPr>
              <w:t>NICSP 32 - Acuerdos de Servicios de Concesión Otorgante (3 años -marzo 2021-marzo 2024)</w:t>
            </w:r>
          </w:p>
        </w:tc>
        <w:tc>
          <w:tcPr>
            <w:tcW w:w="362" w:type="dxa"/>
            <w:tcBorders>
              <w:top w:val="nil"/>
              <w:left w:val="nil"/>
              <w:bottom w:val="single" w:sz="8" w:space="0" w:color="auto"/>
              <w:right w:val="single" w:sz="8" w:space="0" w:color="auto"/>
            </w:tcBorders>
            <w:shd w:val="clear" w:color="auto" w:fill="auto"/>
            <w:noWrap/>
            <w:vAlign w:val="center"/>
            <w:hideMark/>
          </w:tcPr>
          <w:p w14:paraId="4C19B8CF" w14:textId="77777777" w:rsidR="00457719" w:rsidRPr="0015689F" w:rsidRDefault="00457719" w:rsidP="00EC0CFF">
            <w:pPr>
              <w:spacing w:after="0" w:line="240" w:lineRule="auto"/>
              <w:jc w:val="center"/>
              <w:rPr>
                <w:rFonts w:ascii="Arial Narrow" w:hAnsi="Arial Narrow" w:cs="Calibri"/>
                <w:color w:val="000000"/>
              </w:rPr>
            </w:pPr>
            <w:r w:rsidRPr="0015689F">
              <w:rPr>
                <w:rFonts w:ascii="Arial Narrow" w:hAnsi="Arial Narrow" w:cs="Calibri"/>
                <w:color w:val="000000"/>
              </w:rPr>
              <w:t> </w:t>
            </w:r>
          </w:p>
        </w:tc>
        <w:tc>
          <w:tcPr>
            <w:tcW w:w="540" w:type="dxa"/>
            <w:tcBorders>
              <w:top w:val="nil"/>
              <w:left w:val="nil"/>
              <w:bottom w:val="single" w:sz="8" w:space="0" w:color="auto"/>
              <w:right w:val="nil"/>
            </w:tcBorders>
            <w:shd w:val="clear" w:color="auto" w:fill="auto"/>
            <w:noWrap/>
            <w:vAlign w:val="center"/>
            <w:hideMark/>
          </w:tcPr>
          <w:p w14:paraId="11D3AD27" w14:textId="77777777" w:rsidR="00457719" w:rsidRPr="0015689F" w:rsidRDefault="00457719" w:rsidP="00EC0CFF">
            <w:pPr>
              <w:spacing w:after="0" w:line="240" w:lineRule="auto"/>
              <w:jc w:val="center"/>
              <w:rPr>
                <w:rFonts w:ascii="Arial Narrow" w:hAnsi="Arial Narrow" w:cs="Calibri"/>
                <w:color w:val="000000"/>
              </w:rPr>
            </w:pPr>
            <w:r w:rsidRPr="0015689F">
              <w:rPr>
                <w:rFonts w:ascii="Arial Narrow" w:hAnsi="Arial Narrow" w:cs="Calibri"/>
                <w:color w:val="000000"/>
              </w:rPr>
              <w:t> </w:t>
            </w:r>
          </w:p>
        </w:tc>
        <w:tc>
          <w:tcPr>
            <w:tcW w:w="1825" w:type="dxa"/>
            <w:tcBorders>
              <w:top w:val="nil"/>
              <w:left w:val="single" w:sz="8" w:space="0" w:color="auto"/>
              <w:bottom w:val="single" w:sz="8" w:space="0" w:color="auto"/>
              <w:right w:val="single" w:sz="8" w:space="0" w:color="auto"/>
            </w:tcBorders>
            <w:shd w:val="clear" w:color="auto" w:fill="auto"/>
            <w:noWrap/>
            <w:vAlign w:val="center"/>
            <w:hideMark/>
          </w:tcPr>
          <w:p w14:paraId="00A65D61" w14:textId="77777777" w:rsidR="00457719" w:rsidRPr="0015689F" w:rsidRDefault="00457719" w:rsidP="00EC0CFF">
            <w:pPr>
              <w:spacing w:after="0" w:line="240" w:lineRule="auto"/>
              <w:jc w:val="center"/>
              <w:rPr>
                <w:rFonts w:ascii="Arial Narrow" w:hAnsi="Arial Narrow" w:cs="Calibri"/>
                <w:color w:val="000000"/>
              </w:rPr>
            </w:pPr>
            <w:r w:rsidRPr="0015689F">
              <w:rPr>
                <w:rFonts w:ascii="Arial Narrow" w:hAnsi="Arial Narrow" w:cs="Calibri"/>
                <w:color w:val="000000"/>
              </w:rPr>
              <w:t>1</w:t>
            </w:r>
          </w:p>
        </w:tc>
      </w:tr>
      <w:tr w:rsidR="00457719" w:rsidRPr="0015689F" w14:paraId="021A6987" w14:textId="77777777" w:rsidTr="00EC0CFF">
        <w:trPr>
          <w:trHeight w:val="300"/>
        </w:trPr>
        <w:tc>
          <w:tcPr>
            <w:tcW w:w="6553" w:type="dxa"/>
            <w:tcBorders>
              <w:top w:val="nil"/>
              <w:left w:val="single" w:sz="8" w:space="0" w:color="auto"/>
              <w:bottom w:val="single" w:sz="8" w:space="0" w:color="auto"/>
              <w:right w:val="single" w:sz="8" w:space="0" w:color="auto"/>
            </w:tcBorders>
            <w:shd w:val="clear" w:color="auto" w:fill="auto"/>
            <w:vAlign w:val="center"/>
            <w:hideMark/>
          </w:tcPr>
          <w:p w14:paraId="38344408" w14:textId="77777777" w:rsidR="00457719" w:rsidRPr="0015689F" w:rsidRDefault="00457719" w:rsidP="00EC0CFF">
            <w:pPr>
              <w:spacing w:after="0" w:line="240" w:lineRule="auto"/>
              <w:jc w:val="both"/>
              <w:rPr>
                <w:rFonts w:ascii="Arial Narrow" w:hAnsi="Arial Narrow" w:cs="Calibri"/>
                <w:b/>
                <w:bCs/>
                <w:color w:val="000000"/>
                <w:sz w:val="18"/>
                <w:szCs w:val="18"/>
              </w:rPr>
            </w:pPr>
            <w:r w:rsidRPr="0015689F">
              <w:rPr>
                <w:rFonts w:ascii="Arial Narrow" w:hAnsi="Arial Narrow" w:cs="Calibri"/>
                <w:b/>
                <w:bCs/>
                <w:color w:val="000000"/>
                <w:sz w:val="18"/>
                <w:szCs w:val="18"/>
              </w:rPr>
              <w:t>NICSP 34- Estados Financieros Separados (3 años -marzo 2021-marzo 2024)</w:t>
            </w:r>
          </w:p>
        </w:tc>
        <w:tc>
          <w:tcPr>
            <w:tcW w:w="362" w:type="dxa"/>
            <w:tcBorders>
              <w:top w:val="nil"/>
              <w:left w:val="nil"/>
              <w:bottom w:val="single" w:sz="8" w:space="0" w:color="auto"/>
              <w:right w:val="single" w:sz="8" w:space="0" w:color="auto"/>
            </w:tcBorders>
            <w:shd w:val="clear" w:color="auto" w:fill="auto"/>
            <w:noWrap/>
            <w:vAlign w:val="center"/>
            <w:hideMark/>
          </w:tcPr>
          <w:p w14:paraId="4822C2A8" w14:textId="77777777" w:rsidR="00457719" w:rsidRPr="0015689F" w:rsidRDefault="00457719" w:rsidP="00EC0CFF">
            <w:pPr>
              <w:spacing w:after="0" w:line="240" w:lineRule="auto"/>
              <w:jc w:val="center"/>
              <w:rPr>
                <w:rFonts w:ascii="Arial Narrow" w:hAnsi="Arial Narrow" w:cs="Calibri"/>
                <w:color w:val="000000"/>
              </w:rPr>
            </w:pPr>
            <w:r w:rsidRPr="0015689F">
              <w:rPr>
                <w:rFonts w:ascii="Arial Narrow" w:hAnsi="Arial Narrow" w:cs="Calibri"/>
                <w:color w:val="000000"/>
              </w:rPr>
              <w:t> </w:t>
            </w:r>
          </w:p>
        </w:tc>
        <w:tc>
          <w:tcPr>
            <w:tcW w:w="540" w:type="dxa"/>
            <w:tcBorders>
              <w:top w:val="nil"/>
              <w:left w:val="nil"/>
              <w:bottom w:val="single" w:sz="8" w:space="0" w:color="auto"/>
              <w:right w:val="nil"/>
            </w:tcBorders>
            <w:shd w:val="clear" w:color="auto" w:fill="auto"/>
            <w:noWrap/>
            <w:vAlign w:val="center"/>
            <w:hideMark/>
          </w:tcPr>
          <w:p w14:paraId="78927DCC" w14:textId="77777777" w:rsidR="00457719" w:rsidRPr="0015689F" w:rsidRDefault="00457719" w:rsidP="00EC0CFF">
            <w:pPr>
              <w:spacing w:after="0" w:line="240" w:lineRule="auto"/>
              <w:jc w:val="center"/>
              <w:rPr>
                <w:rFonts w:ascii="Arial Narrow" w:hAnsi="Arial Narrow" w:cs="Calibri"/>
                <w:color w:val="000000"/>
              </w:rPr>
            </w:pPr>
            <w:r w:rsidRPr="0015689F">
              <w:rPr>
                <w:rFonts w:ascii="Arial Narrow" w:hAnsi="Arial Narrow" w:cs="Calibri"/>
                <w:color w:val="000000"/>
              </w:rPr>
              <w:t> </w:t>
            </w:r>
          </w:p>
        </w:tc>
        <w:tc>
          <w:tcPr>
            <w:tcW w:w="1825" w:type="dxa"/>
            <w:tcBorders>
              <w:top w:val="nil"/>
              <w:left w:val="single" w:sz="8" w:space="0" w:color="auto"/>
              <w:bottom w:val="single" w:sz="8" w:space="0" w:color="auto"/>
              <w:right w:val="single" w:sz="8" w:space="0" w:color="auto"/>
            </w:tcBorders>
            <w:shd w:val="clear" w:color="auto" w:fill="auto"/>
            <w:noWrap/>
            <w:vAlign w:val="center"/>
            <w:hideMark/>
          </w:tcPr>
          <w:p w14:paraId="26F0E1FD" w14:textId="77777777" w:rsidR="00457719" w:rsidRPr="0015689F" w:rsidRDefault="00457719" w:rsidP="00EC0CFF">
            <w:pPr>
              <w:spacing w:after="0" w:line="240" w:lineRule="auto"/>
              <w:jc w:val="center"/>
              <w:rPr>
                <w:rFonts w:ascii="Arial Narrow" w:hAnsi="Arial Narrow" w:cs="Calibri"/>
                <w:color w:val="000000"/>
              </w:rPr>
            </w:pPr>
            <w:r w:rsidRPr="0015689F">
              <w:rPr>
                <w:rFonts w:ascii="Arial Narrow" w:hAnsi="Arial Narrow" w:cs="Calibri"/>
                <w:color w:val="000000"/>
              </w:rPr>
              <w:t>1</w:t>
            </w:r>
          </w:p>
        </w:tc>
      </w:tr>
      <w:tr w:rsidR="00457719" w:rsidRPr="0015689F" w14:paraId="1B8E1E32" w14:textId="77777777" w:rsidTr="00EC0CFF">
        <w:trPr>
          <w:trHeight w:val="470"/>
        </w:trPr>
        <w:tc>
          <w:tcPr>
            <w:tcW w:w="6553" w:type="dxa"/>
            <w:tcBorders>
              <w:top w:val="nil"/>
              <w:left w:val="single" w:sz="8" w:space="0" w:color="auto"/>
              <w:bottom w:val="single" w:sz="8" w:space="0" w:color="auto"/>
              <w:right w:val="single" w:sz="8" w:space="0" w:color="auto"/>
            </w:tcBorders>
            <w:shd w:val="clear" w:color="auto" w:fill="auto"/>
            <w:vAlign w:val="center"/>
            <w:hideMark/>
          </w:tcPr>
          <w:p w14:paraId="4A4EFF83" w14:textId="77777777" w:rsidR="00457719" w:rsidRPr="0015689F" w:rsidRDefault="00457719" w:rsidP="00EC0CFF">
            <w:pPr>
              <w:spacing w:after="0" w:line="240" w:lineRule="auto"/>
              <w:jc w:val="both"/>
              <w:rPr>
                <w:rFonts w:ascii="Arial Narrow" w:hAnsi="Arial Narrow" w:cs="Calibri"/>
                <w:b/>
                <w:bCs/>
                <w:color w:val="000000"/>
                <w:sz w:val="18"/>
                <w:szCs w:val="18"/>
              </w:rPr>
            </w:pPr>
            <w:r w:rsidRPr="0015689F">
              <w:rPr>
                <w:rFonts w:ascii="Arial Narrow" w:hAnsi="Arial Narrow" w:cs="Calibri"/>
                <w:b/>
                <w:bCs/>
                <w:color w:val="000000"/>
                <w:sz w:val="18"/>
                <w:szCs w:val="18"/>
              </w:rPr>
              <w:t>NICSP 35- Estados Financieros Consolidados (3 años -marzo 2021-marzo 2024)</w:t>
            </w:r>
          </w:p>
        </w:tc>
        <w:tc>
          <w:tcPr>
            <w:tcW w:w="362" w:type="dxa"/>
            <w:tcBorders>
              <w:top w:val="nil"/>
              <w:left w:val="nil"/>
              <w:bottom w:val="single" w:sz="8" w:space="0" w:color="auto"/>
              <w:right w:val="single" w:sz="8" w:space="0" w:color="auto"/>
            </w:tcBorders>
            <w:shd w:val="clear" w:color="auto" w:fill="auto"/>
            <w:noWrap/>
            <w:vAlign w:val="center"/>
            <w:hideMark/>
          </w:tcPr>
          <w:p w14:paraId="53AD2985" w14:textId="77777777" w:rsidR="00457719" w:rsidRPr="0015689F" w:rsidRDefault="00457719" w:rsidP="00EC0CFF">
            <w:pPr>
              <w:spacing w:after="0" w:line="240" w:lineRule="auto"/>
              <w:jc w:val="center"/>
              <w:rPr>
                <w:rFonts w:ascii="Arial Narrow" w:hAnsi="Arial Narrow" w:cs="Calibri"/>
                <w:color w:val="000000"/>
              </w:rPr>
            </w:pPr>
            <w:r w:rsidRPr="0015689F">
              <w:rPr>
                <w:rFonts w:ascii="Arial Narrow" w:hAnsi="Arial Narrow" w:cs="Calibri"/>
                <w:color w:val="000000"/>
              </w:rPr>
              <w:t>1</w:t>
            </w:r>
          </w:p>
        </w:tc>
        <w:tc>
          <w:tcPr>
            <w:tcW w:w="540" w:type="dxa"/>
            <w:tcBorders>
              <w:top w:val="nil"/>
              <w:left w:val="nil"/>
              <w:bottom w:val="single" w:sz="8" w:space="0" w:color="auto"/>
              <w:right w:val="nil"/>
            </w:tcBorders>
            <w:shd w:val="clear" w:color="auto" w:fill="auto"/>
            <w:noWrap/>
            <w:vAlign w:val="center"/>
            <w:hideMark/>
          </w:tcPr>
          <w:p w14:paraId="351EB77F" w14:textId="77777777" w:rsidR="00457719" w:rsidRPr="0015689F" w:rsidRDefault="00457719" w:rsidP="00EC0CFF">
            <w:pPr>
              <w:spacing w:after="0" w:line="240" w:lineRule="auto"/>
              <w:jc w:val="center"/>
              <w:rPr>
                <w:rFonts w:ascii="Arial Narrow" w:hAnsi="Arial Narrow" w:cs="Calibri"/>
                <w:color w:val="000000"/>
              </w:rPr>
            </w:pPr>
            <w:r w:rsidRPr="0015689F">
              <w:rPr>
                <w:rFonts w:ascii="Arial Narrow" w:hAnsi="Arial Narrow" w:cs="Calibri"/>
                <w:color w:val="000000"/>
              </w:rPr>
              <w:t> </w:t>
            </w:r>
          </w:p>
        </w:tc>
        <w:tc>
          <w:tcPr>
            <w:tcW w:w="1825" w:type="dxa"/>
            <w:tcBorders>
              <w:top w:val="nil"/>
              <w:left w:val="single" w:sz="8" w:space="0" w:color="auto"/>
              <w:bottom w:val="single" w:sz="8" w:space="0" w:color="auto"/>
              <w:right w:val="single" w:sz="8" w:space="0" w:color="auto"/>
            </w:tcBorders>
            <w:shd w:val="clear" w:color="auto" w:fill="auto"/>
            <w:noWrap/>
            <w:vAlign w:val="center"/>
            <w:hideMark/>
          </w:tcPr>
          <w:p w14:paraId="7672575A" w14:textId="77777777" w:rsidR="00457719" w:rsidRPr="0015689F" w:rsidRDefault="00457719" w:rsidP="00EC0CFF">
            <w:pPr>
              <w:spacing w:after="0" w:line="240" w:lineRule="auto"/>
              <w:jc w:val="center"/>
              <w:rPr>
                <w:rFonts w:ascii="Arial Narrow" w:hAnsi="Arial Narrow" w:cs="Calibri"/>
                <w:color w:val="000000"/>
              </w:rPr>
            </w:pPr>
            <w:r w:rsidRPr="0015689F">
              <w:rPr>
                <w:rFonts w:ascii="Arial Narrow" w:hAnsi="Arial Narrow" w:cs="Calibri"/>
                <w:color w:val="000000"/>
              </w:rPr>
              <w:t> </w:t>
            </w:r>
          </w:p>
        </w:tc>
      </w:tr>
      <w:tr w:rsidR="00457719" w:rsidRPr="0015689F" w14:paraId="25F7C872" w14:textId="77777777" w:rsidTr="00EC0CFF">
        <w:trPr>
          <w:trHeight w:val="470"/>
        </w:trPr>
        <w:tc>
          <w:tcPr>
            <w:tcW w:w="6553" w:type="dxa"/>
            <w:tcBorders>
              <w:top w:val="nil"/>
              <w:left w:val="single" w:sz="8" w:space="0" w:color="auto"/>
              <w:bottom w:val="single" w:sz="8" w:space="0" w:color="auto"/>
              <w:right w:val="single" w:sz="8" w:space="0" w:color="auto"/>
            </w:tcBorders>
            <w:shd w:val="clear" w:color="auto" w:fill="auto"/>
            <w:vAlign w:val="center"/>
            <w:hideMark/>
          </w:tcPr>
          <w:p w14:paraId="36291970" w14:textId="77777777" w:rsidR="00457719" w:rsidRPr="0015689F" w:rsidRDefault="00457719" w:rsidP="00EC0CFF">
            <w:pPr>
              <w:spacing w:after="0" w:line="240" w:lineRule="auto"/>
              <w:jc w:val="both"/>
              <w:rPr>
                <w:rFonts w:ascii="Arial Narrow" w:hAnsi="Arial Narrow" w:cs="Calibri"/>
                <w:b/>
                <w:bCs/>
                <w:color w:val="000000"/>
                <w:sz w:val="18"/>
                <w:szCs w:val="18"/>
              </w:rPr>
            </w:pPr>
            <w:r w:rsidRPr="0015689F">
              <w:rPr>
                <w:rFonts w:ascii="Arial Narrow" w:hAnsi="Arial Narrow" w:cs="Calibri"/>
                <w:b/>
                <w:bCs/>
                <w:color w:val="000000"/>
                <w:sz w:val="18"/>
                <w:szCs w:val="18"/>
              </w:rPr>
              <w:t>NICSP 36- Inversión en Asociadas y Negocios Conjuntos (3 años -marzo 2021-marzo 2024)</w:t>
            </w:r>
          </w:p>
        </w:tc>
        <w:tc>
          <w:tcPr>
            <w:tcW w:w="362" w:type="dxa"/>
            <w:tcBorders>
              <w:top w:val="nil"/>
              <w:left w:val="nil"/>
              <w:bottom w:val="single" w:sz="8" w:space="0" w:color="auto"/>
              <w:right w:val="single" w:sz="8" w:space="0" w:color="auto"/>
            </w:tcBorders>
            <w:shd w:val="clear" w:color="auto" w:fill="auto"/>
            <w:noWrap/>
            <w:vAlign w:val="center"/>
            <w:hideMark/>
          </w:tcPr>
          <w:p w14:paraId="61C1BD25" w14:textId="77777777" w:rsidR="00457719" w:rsidRPr="0015689F" w:rsidRDefault="00457719" w:rsidP="00EC0CFF">
            <w:pPr>
              <w:spacing w:after="0" w:line="240" w:lineRule="auto"/>
              <w:jc w:val="center"/>
              <w:rPr>
                <w:rFonts w:ascii="Arial Narrow" w:hAnsi="Arial Narrow" w:cs="Calibri"/>
                <w:color w:val="000000"/>
              </w:rPr>
            </w:pPr>
            <w:r w:rsidRPr="0015689F">
              <w:rPr>
                <w:rFonts w:ascii="Arial Narrow" w:hAnsi="Arial Narrow" w:cs="Calibri"/>
                <w:color w:val="000000"/>
              </w:rPr>
              <w:t> </w:t>
            </w:r>
          </w:p>
        </w:tc>
        <w:tc>
          <w:tcPr>
            <w:tcW w:w="540" w:type="dxa"/>
            <w:tcBorders>
              <w:top w:val="nil"/>
              <w:left w:val="nil"/>
              <w:bottom w:val="single" w:sz="8" w:space="0" w:color="auto"/>
              <w:right w:val="nil"/>
            </w:tcBorders>
            <w:shd w:val="clear" w:color="auto" w:fill="auto"/>
            <w:noWrap/>
            <w:vAlign w:val="center"/>
            <w:hideMark/>
          </w:tcPr>
          <w:p w14:paraId="60821E04" w14:textId="77777777" w:rsidR="00457719" w:rsidRPr="0015689F" w:rsidRDefault="00457719" w:rsidP="00EC0CFF">
            <w:pPr>
              <w:spacing w:after="0" w:line="240" w:lineRule="auto"/>
              <w:jc w:val="center"/>
              <w:rPr>
                <w:rFonts w:ascii="Arial Narrow" w:hAnsi="Arial Narrow" w:cs="Calibri"/>
                <w:color w:val="000000"/>
              </w:rPr>
            </w:pPr>
            <w:r w:rsidRPr="0015689F">
              <w:rPr>
                <w:rFonts w:ascii="Arial Narrow" w:hAnsi="Arial Narrow" w:cs="Calibri"/>
                <w:color w:val="000000"/>
              </w:rPr>
              <w:t> </w:t>
            </w:r>
          </w:p>
        </w:tc>
        <w:tc>
          <w:tcPr>
            <w:tcW w:w="1825" w:type="dxa"/>
            <w:tcBorders>
              <w:top w:val="nil"/>
              <w:left w:val="single" w:sz="8" w:space="0" w:color="auto"/>
              <w:bottom w:val="single" w:sz="8" w:space="0" w:color="auto"/>
              <w:right w:val="single" w:sz="8" w:space="0" w:color="auto"/>
            </w:tcBorders>
            <w:shd w:val="clear" w:color="auto" w:fill="auto"/>
            <w:noWrap/>
            <w:vAlign w:val="center"/>
            <w:hideMark/>
          </w:tcPr>
          <w:p w14:paraId="7AC656AB" w14:textId="77777777" w:rsidR="00457719" w:rsidRPr="0015689F" w:rsidRDefault="00457719" w:rsidP="00EC0CFF">
            <w:pPr>
              <w:spacing w:after="0" w:line="240" w:lineRule="auto"/>
              <w:jc w:val="center"/>
              <w:rPr>
                <w:rFonts w:ascii="Arial Narrow" w:hAnsi="Arial Narrow" w:cs="Calibri"/>
                <w:color w:val="000000"/>
              </w:rPr>
            </w:pPr>
            <w:r w:rsidRPr="0015689F">
              <w:rPr>
                <w:rFonts w:ascii="Arial Narrow" w:hAnsi="Arial Narrow" w:cs="Calibri"/>
                <w:color w:val="000000"/>
              </w:rPr>
              <w:t>1</w:t>
            </w:r>
          </w:p>
        </w:tc>
      </w:tr>
      <w:tr w:rsidR="00457719" w:rsidRPr="0015689F" w14:paraId="2C804289" w14:textId="77777777" w:rsidTr="00EC0CFF">
        <w:trPr>
          <w:trHeight w:val="300"/>
        </w:trPr>
        <w:tc>
          <w:tcPr>
            <w:tcW w:w="6553" w:type="dxa"/>
            <w:tcBorders>
              <w:top w:val="nil"/>
              <w:left w:val="single" w:sz="8" w:space="0" w:color="auto"/>
              <w:bottom w:val="single" w:sz="8" w:space="0" w:color="auto"/>
              <w:right w:val="single" w:sz="8" w:space="0" w:color="auto"/>
            </w:tcBorders>
            <w:shd w:val="clear" w:color="auto" w:fill="auto"/>
            <w:vAlign w:val="center"/>
            <w:hideMark/>
          </w:tcPr>
          <w:p w14:paraId="2DD18DAA" w14:textId="77777777" w:rsidR="00457719" w:rsidRPr="0015689F" w:rsidRDefault="00457719" w:rsidP="00EC0CFF">
            <w:pPr>
              <w:spacing w:after="0" w:line="240" w:lineRule="auto"/>
              <w:jc w:val="both"/>
              <w:rPr>
                <w:rFonts w:ascii="Arial Narrow" w:hAnsi="Arial Narrow" w:cs="Calibri"/>
                <w:b/>
                <w:bCs/>
                <w:color w:val="000000"/>
                <w:sz w:val="18"/>
                <w:szCs w:val="18"/>
              </w:rPr>
            </w:pPr>
            <w:r w:rsidRPr="0015689F">
              <w:rPr>
                <w:rFonts w:ascii="Arial Narrow" w:hAnsi="Arial Narrow" w:cs="Calibri"/>
                <w:b/>
                <w:bCs/>
                <w:color w:val="000000"/>
                <w:sz w:val="18"/>
                <w:szCs w:val="18"/>
              </w:rPr>
              <w:t>NICSP 39- Beneficios a los empleados (3 años -marzo 2021-marzo 2024)</w:t>
            </w:r>
          </w:p>
        </w:tc>
        <w:tc>
          <w:tcPr>
            <w:tcW w:w="362" w:type="dxa"/>
            <w:tcBorders>
              <w:top w:val="nil"/>
              <w:left w:val="nil"/>
              <w:bottom w:val="single" w:sz="8" w:space="0" w:color="auto"/>
              <w:right w:val="single" w:sz="8" w:space="0" w:color="auto"/>
            </w:tcBorders>
            <w:shd w:val="clear" w:color="auto" w:fill="auto"/>
            <w:noWrap/>
            <w:vAlign w:val="center"/>
            <w:hideMark/>
          </w:tcPr>
          <w:p w14:paraId="5B347AD6" w14:textId="77777777" w:rsidR="00457719" w:rsidRPr="0015689F" w:rsidRDefault="00457719" w:rsidP="00EC0CFF">
            <w:pPr>
              <w:spacing w:after="0" w:line="240" w:lineRule="auto"/>
              <w:jc w:val="center"/>
              <w:rPr>
                <w:rFonts w:ascii="Arial Narrow" w:hAnsi="Arial Narrow" w:cs="Calibri"/>
                <w:color w:val="000000"/>
              </w:rPr>
            </w:pPr>
            <w:r w:rsidRPr="0015689F">
              <w:rPr>
                <w:rFonts w:ascii="Arial Narrow" w:hAnsi="Arial Narrow" w:cs="Calibri"/>
                <w:color w:val="000000"/>
              </w:rPr>
              <w:t> </w:t>
            </w:r>
            <w:r>
              <w:rPr>
                <w:rFonts w:ascii="Arial Narrow" w:hAnsi="Arial Narrow" w:cs="Calibri"/>
                <w:color w:val="000000"/>
              </w:rPr>
              <w:t>1</w:t>
            </w:r>
          </w:p>
        </w:tc>
        <w:tc>
          <w:tcPr>
            <w:tcW w:w="540" w:type="dxa"/>
            <w:tcBorders>
              <w:top w:val="nil"/>
              <w:left w:val="nil"/>
              <w:bottom w:val="single" w:sz="8" w:space="0" w:color="auto"/>
              <w:right w:val="nil"/>
            </w:tcBorders>
            <w:shd w:val="clear" w:color="auto" w:fill="auto"/>
            <w:noWrap/>
            <w:vAlign w:val="center"/>
            <w:hideMark/>
          </w:tcPr>
          <w:p w14:paraId="075959E8" w14:textId="77777777" w:rsidR="00457719" w:rsidRPr="0015689F" w:rsidRDefault="00457719" w:rsidP="00EC0CFF">
            <w:pPr>
              <w:spacing w:after="0" w:line="240" w:lineRule="auto"/>
              <w:jc w:val="center"/>
              <w:rPr>
                <w:rFonts w:ascii="Arial Narrow" w:hAnsi="Arial Narrow" w:cs="Calibri"/>
                <w:color w:val="000000"/>
              </w:rPr>
            </w:pPr>
            <w:r w:rsidRPr="0015689F">
              <w:rPr>
                <w:rFonts w:ascii="Arial Narrow" w:hAnsi="Arial Narrow" w:cs="Calibri"/>
                <w:color w:val="000000"/>
              </w:rPr>
              <w:t> </w:t>
            </w:r>
          </w:p>
        </w:tc>
        <w:tc>
          <w:tcPr>
            <w:tcW w:w="1825" w:type="dxa"/>
            <w:tcBorders>
              <w:top w:val="nil"/>
              <w:left w:val="single" w:sz="8" w:space="0" w:color="auto"/>
              <w:bottom w:val="single" w:sz="8" w:space="0" w:color="auto"/>
              <w:right w:val="single" w:sz="8" w:space="0" w:color="auto"/>
            </w:tcBorders>
            <w:shd w:val="clear" w:color="auto" w:fill="auto"/>
            <w:noWrap/>
            <w:vAlign w:val="center"/>
            <w:hideMark/>
          </w:tcPr>
          <w:p w14:paraId="09DADDEB" w14:textId="77777777" w:rsidR="00457719" w:rsidRPr="0015689F" w:rsidRDefault="00457719" w:rsidP="00EC0CFF">
            <w:pPr>
              <w:spacing w:after="0" w:line="240" w:lineRule="auto"/>
              <w:jc w:val="center"/>
              <w:rPr>
                <w:rFonts w:ascii="Arial Narrow" w:hAnsi="Arial Narrow" w:cs="Calibri"/>
                <w:color w:val="000000"/>
              </w:rPr>
            </w:pPr>
          </w:p>
        </w:tc>
      </w:tr>
      <w:tr w:rsidR="00457719" w:rsidRPr="0015689F" w14:paraId="7AE88A8F" w14:textId="77777777" w:rsidTr="00EC0CFF">
        <w:trPr>
          <w:trHeight w:val="470"/>
        </w:trPr>
        <w:tc>
          <w:tcPr>
            <w:tcW w:w="6553" w:type="dxa"/>
            <w:tcBorders>
              <w:top w:val="nil"/>
              <w:left w:val="single" w:sz="8" w:space="0" w:color="auto"/>
              <w:bottom w:val="single" w:sz="8" w:space="0" w:color="auto"/>
              <w:right w:val="single" w:sz="8" w:space="0" w:color="auto"/>
            </w:tcBorders>
            <w:shd w:val="clear" w:color="auto" w:fill="auto"/>
            <w:vAlign w:val="center"/>
            <w:hideMark/>
          </w:tcPr>
          <w:p w14:paraId="4F854428" w14:textId="77777777" w:rsidR="00457719" w:rsidRPr="0015689F" w:rsidRDefault="00457719" w:rsidP="00EC0CFF">
            <w:pPr>
              <w:spacing w:after="0" w:line="240" w:lineRule="auto"/>
              <w:jc w:val="both"/>
              <w:rPr>
                <w:rFonts w:ascii="Arial Narrow" w:hAnsi="Arial Narrow" w:cs="Calibri"/>
                <w:b/>
                <w:bCs/>
                <w:color w:val="000000"/>
                <w:sz w:val="18"/>
                <w:szCs w:val="18"/>
              </w:rPr>
            </w:pPr>
            <w:r w:rsidRPr="0015689F">
              <w:rPr>
                <w:rFonts w:ascii="Arial Narrow" w:hAnsi="Arial Narrow" w:cs="Calibri"/>
                <w:b/>
                <w:bCs/>
                <w:color w:val="000000"/>
                <w:sz w:val="18"/>
                <w:szCs w:val="18"/>
              </w:rPr>
              <w:t>NICSP 40- Combinaciones en el Sector Público (3 años -marzo 2021-marzo 2024)</w:t>
            </w:r>
          </w:p>
        </w:tc>
        <w:tc>
          <w:tcPr>
            <w:tcW w:w="362" w:type="dxa"/>
            <w:tcBorders>
              <w:top w:val="nil"/>
              <w:left w:val="nil"/>
              <w:bottom w:val="single" w:sz="8" w:space="0" w:color="auto"/>
              <w:right w:val="single" w:sz="8" w:space="0" w:color="auto"/>
            </w:tcBorders>
            <w:shd w:val="clear" w:color="auto" w:fill="auto"/>
            <w:noWrap/>
            <w:vAlign w:val="center"/>
            <w:hideMark/>
          </w:tcPr>
          <w:p w14:paraId="469489D3" w14:textId="77777777" w:rsidR="00457719" w:rsidRPr="0015689F" w:rsidRDefault="00457719" w:rsidP="00EC0CFF">
            <w:pPr>
              <w:spacing w:after="0" w:line="240" w:lineRule="auto"/>
              <w:jc w:val="center"/>
              <w:rPr>
                <w:rFonts w:ascii="Arial Narrow" w:hAnsi="Arial Narrow" w:cs="Calibri"/>
                <w:color w:val="000000"/>
              </w:rPr>
            </w:pPr>
            <w:r w:rsidRPr="0015689F">
              <w:rPr>
                <w:rFonts w:ascii="Arial Narrow" w:hAnsi="Arial Narrow" w:cs="Calibri"/>
                <w:color w:val="000000"/>
              </w:rPr>
              <w:t> </w:t>
            </w:r>
          </w:p>
        </w:tc>
        <w:tc>
          <w:tcPr>
            <w:tcW w:w="540" w:type="dxa"/>
            <w:tcBorders>
              <w:top w:val="nil"/>
              <w:left w:val="nil"/>
              <w:bottom w:val="single" w:sz="8" w:space="0" w:color="auto"/>
              <w:right w:val="nil"/>
            </w:tcBorders>
            <w:shd w:val="clear" w:color="auto" w:fill="auto"/>
            <w:noWrap/>
            <w:vAlign w:val="center"/>
            <w:hideMark/>
          </w:tcPr>
          <w:p w14:paraId="4B782E95" w14:textId="77777777" w:rsidR="00457719" w:rsidRPr="0015689F" w:rsidRDefault="00457719" w:rsidP="00EC0CFF">
            <w:pPr>
              <w:spacing w:after="0" w:line="240" w:lineRule="auto"/>
              <w:jc w:val="center"/>
              <w:rPr>
                <w:rFonts w:ascii="Arial Narrow" w:hAnsi="Arial Narrow" w:cs="Calibri"/>
                <w:color w:val="000000"/>
              </w:rPr>
            </w:pPr>
            <w:r w:rsidRPr="0015689F">
              <w:rPr>
                <w:rFonts w:ascii="Arial Narrow" w:hAnsi="Arial Narrow" w:cs="Calibri"/>
                <w:color w:val="000000"/>
              </w:rPr>
              <w:t> </w:t>
            </w:r>
          </w:p>
        </w:tc>
        <w:tc>
          <w:tcPr>
            <w:tcW w:w="1825" w:type="dxa"/>
            <w:tcBorders>
              <w:top w:val="nil"/>
              <w:left w:val="single" w:sz="8" w:space="0" w:color="auto"/>
              <w:bottom w:val="single" w:sz="8" w:space="0" w:color="auto"/>
              <w:right w:val="single" w:sz="8" w:space="0" w:color="auto"/>
            </w:tcBorders>
            <w:shd w:val="clear" w:color="auto" w:fill="auto"/>
            <w:noWrap/>
            <w:vAlign w:val="center"/>
            <w:hideMark/>
          </w:tcPr>
          <w:p w14:paraId="5C9FD62E" w14:textId="77777777" w:rsidR="00457719" w:rsidRPr="0015689F" w:rsidRDefault="00457719" w:rsidP="00EC0CFF">
            <w:pPr>
              <w:spacing w:after="0" w:line="240" w:lineRule="auto"/>
              <w:jc w:val="center"/>
              <w:rPr>
                <w:rFonts w:ascii="Arial Narrow" w:hAnsi="Arial Narrow" w:cs="Calibri"/>
                <w:color w:val="000000"/>
              </w:rPr>
            </w:pPr>
            <w:r w:rsidRPr="0015689F">
              <w:rPr>
                <w:rFonts w:ascii="Arial Narrow" w:hAnsi="Arial Narrow" w:cs="Calibri"/>
                <w:color w:val="000000"/>
              </w:rPr>
              <w:t>1</w:t>
            </w:r>
          </w:p>
        </w:tc>
      </w:tr>
      <w:tr w:rsidR="00457719" w:rsidRPr="0015689F" w14:paraId="3CE3FF3F" w14:textId="77777777" w:rsidTr="00EC0CFF">
        <w:trPr>
          <w:trHeight w:val="470"/>
        </w:trPr>
        <w:tc>
          <w:tcPr>
            <w:tcW w:w="6553" w:type="dxa"/>
            <w:tcBorders>
              <w:top w:val="nil"/>
              <w:left w:val="single" w:sz="8" w:space="0" w:color="auto"/>
              <w:bottom w:val="single" w:sz="8" w:space="0" w:color="auto"/>
              <w:right w:val="single" w:sz="8" w:space="0" w:color="000000"/>
            </w:tcBorders>
            <w:shd w:val="clear" w:color="auto" w:fill="auto"/>
            <w:vAlign w:val="center"/>
            <w:hideMark/>
          </w:tcPr>
          <w:p w14:paraId="461886B6" w14:textId="77777777" w:rsidR="00457719" w:rsidRPr="0015689F" w:rsidRDefault="00457719" w:rsidP="00EC0CFF">
            <w:pPr>
              <w:spacing w:after="0" w:line="240" w:lineRule="auto"/>
              <w:jc w:val="both"/>
              <w:rPr>
                <w:rFonts w:ascii="Arial Narrow" w:hAnsi="Arial Narrow" w:cs="Calibri"/>
                <w:b/>
                <w:bCs/>
                <w:color w:val="000000"/>
                <w:sz w:val="18"/>
                <w:szCs w:val="18"/>
              </w:rPr>
            </w:pPr>
            <w:r w:rsidRPr="0015689F">
              <w:rPr>
                <w:rFonts w:ascii="Arial Narrow" w:hAnsi="Arial Narrow" w:cs="Calibri"/>
                <w:b/>
                <w:bCs/>
                <w:color w:val="000000"/>
                <w:sz w:val="18"/>
                <w:szCs w:val="18"/>
              </w:rPr>
              <w:t>Si la Entidad se acogió a transitorios tiene un Plan de Acción para cada uno de ellos</w:t>
            </w:r>
          </w:p>
        </w:tc>
        <w:tc>
          <w:tcPr>
            <w:tcW w:w="362" w:type="dxa"/>
            <w:tcBorders>
              <w:top w:val="nil"/>
              <w:left w:val="nil"/>
              <w:bottom w:val="single" w:sz="8" w:space="0" w:color="auto"/>
              <w:right w:val="single" w:sz="8" w:space="0" w:color="auto"/>
            </w:tcBorders>
            <w:shd w:val="clear" w:color="auto" w:fill="auto"/>
            <w:noWrap/>
            <w:vAlign w:val="center"/>
            <w:hideMark/>
          </w:tcPr>
          <w:p w14:paraId="35F4CA36" w14:textId="77777777" w:rsidR="00457719" w:rsidRPr="0015689F" w:rsidRDefault="00457719" w:rsidP="00EC0CFF">
            <w:pPr>
              <w:spacing w:after="0" w:line="240" w:lineRule="auto"/>
              <w:jc w:val="center"/>
              <w:rPr>
                <w:rFonts w:ascii="Arial Narrow" w:hAnsi="Arial Narrow" w:cs="Calibri"/>
                <w:color w:val="000000"/>
              </w:rPr>
            </w:pPr>
            <w:r w:rsidRPr="0015689F">
              <w:rPr>
                <w:rFonts w:ascii="Arial Narrow" w:hAnsi="Arial Narrow" w:cs="Calibri"/>
                <w:color w:val="000000"/>
              </w:rPr>
              <w:t>1</w:t>
            </w:r>
          </w:p>
        </w:tc>
        <w:tc>
          <w:tcPr>
            <w:tcW w:w="540" w:type="dxa"/>
            <w:tcBorders>
              <w:top w:val="nil"/>
              <w:left w:val="nil"/>
              <w:bottom w:val="single" w:sz="8" w:space="0" w:color="auto"/>
              <w:right w:val="nil"/>
            </w:tcBorders>
            <w:shd w:val="clear" w:color="auto" w:fill="auto"/>
            <w:noWrap/>
            <w:vAlign w:val="center"/>
            <w:hideMark/>
          </w:tcPr>
          <w:p w14:paraId="0AFE4825" w14:textId="77777777" w:rsidR="00457719" w:rsidRPr="0015689F" w:rsidRDefault="00457719" w:rsidP="00EC0CFF">
            <w:pPr>
              <w:spacing w:after="0" w:line="240" w:lineRule="auto"/>
              <w:jc w:val="center"/>
              <w:rPr>
                <w:rFonts w:ascii="Arial Narrow" w:hAnsi="Arial Narrow" w:cs="Calibri"/>
                <w:color w:val="000000"/>
              </w:rPr>
            </w:pPr>
            <w:r w:rsidRPr="0015689F">
              <w:rPr>
                <w:rFonts w:ascii="Arial Narrow" w:hAnsi="Arial Narrow" w:cs="Calibri"/>
                <w:color w:val="000000"/>
              </w:rPr>
              <w:t> </w:t>
            </w:r>
          </w:p>
        </w:tc>
        <w:tc>
          <w:tcPr>
            <w:tcW w:w="1825" w:type="dxa"/>
            <w:tcBorders>
              <w:top w:val="nil"/>
              <w:left w:val="single" w:sz="8" w:space="0" w:color="auto"/>
              <w:bottom w:val="single" w:sz="8" w:space="0" w:color="auto"/>
              <w:right w:val="single" w:sz="8" w:space="0" w:color="auto"/>
            </w:tcBorders>
            <w:shd w:val="clear" w:color="auto" w:fill="auto"/>
            <w:noWrap/>
            <w:vAlign w:val="center"/>
            <w:hideMark/>
          </w:tcPr>
          <w:p w14:paraId="582274B4" w14:textId="77777777" w:rsidR="00457719" w:rsidRPr="0015689F" w:rsidRDefault="00457719" w:rsidP="00EC0CFF">
            <w:pPr>
              <w:spacing w:after="0" w:line="240" w:lineRule="auto"/>
              <w:jc w:val="center"/>
              <w:rPr>
                <w:rFonts w:ascii="Arial Narrow" w:hAnsi="Arial Narrow" w:cs="Calibri"/>
                <w:color w:val="000000"/>
              </w:rPr>
            </w:pPr>
            <w:r w:rsidRPr="0015689F">
              <w:rPr>
                <w:rFonts w:ascii="Arial Narrow" w:hAnsi="Arial Narrow" w:cs="Calibri"/>
                <w:color w:val="000000"/>
              </w:rPr>
              <w:t> </w:t>
            </w:r>
          </w:p>
        </w:tc>
      </w:tr>
    </w:tbl>
    <w:p w14:paraId="31F4FCD4" w14:textId="505AFF7D" w:rsidR="00457719" w:rsidRPr="00EA3B74" w:rsidRDefault="00C80A59" w:rsidP="00EA3B74">
      <w:pPr>
        <w:pStyle w:val="Ttulo1"/>
        <w:jc w:val="center"/>
        <w:rPr>
          <w:rFonts w:ascii="Arial Narrow" w:hAnsi="Arial Narrow"/>
          <w:color w:val="1F3864"/>
          <w:sz w:val="26"/>
          <w:szCs w:val="26"/>
          <w:u w:val="single"/>
        </w:rPr>
      </w:pPr>
      <w:bookmarkStart w:id="11" w:name="_Toc107398570"/>
      <w:r w:rsidRPr="00EA3B74">
        <w:rPr>
          <w:rFonts w:ascii="Arial Narrow" w:hAnsi="Arial Narrow"/>
          <w:color w:val="1F3864"/>
          <w:sz w:val="26"/>
          <w:szCs w:val="26"/>
          <w:u w:val="single"/>
        </w:rPr>
        <w:t>POLÍTICAS CONTABLES</w:t>
      </w:r>
      <w:r w:rsidR="00457719" w:rsidRPr="00EA3B74">
        <w:rPr>
          <w:rFonts w:ascii="Arial Narrow" w:hAnsi="Arial Narrow"/>
          <w:color w:val="1F3864"/>
          <w:sz w:val="26"/>
          <w:szCs w:val="26"/>
          <w:u w:val="single"/>
        </w:rPr>
        <w:t>:</w:t>
      </w:r>
      <w:bookmarkEnd w:id="11"/>
    </w:p>
    <w:p w14:paraId="31B92DB6" w14:textId="77777777" w:rsidR="00457719" w:rsidRPr="00BC7C5B" w:rsidRDefault="00457719" w:rsidP="00457719">
      <w:pPr>
        <w:pStyle w:val="Ttulo3"/>
        <w:rPr>
          <w:rFonts w:ascii="Arial Narrow" w:hAnsi="Arial Narrow"/>
          <w:color w:val="1F3864"/>
          <w:sz w:val="26"/>
          <w:szCs w:val="26"/>
        </w:rPr>
      </w:pPr>
      <w:bookmarkStart w:id="12" w:name="_Toc104888761"/>
      <w:bookmarkStart w:id="13" w:name="_Toc107398571"/>
      <w:r w:rsidRPr="00BC7C5B">
        <w:rPr>
          <w:rFonts w:ascii="Arial Narrow" w:hAnsi="Arial Narrow"/>
          <w:color w:val="1F3864"/>
          <w:sz w:val="26"/>
          <w:szCs w:val="26"/>
        </w:rPr>
        <w:t>CERTIFICACIÓN POLITICAS CONTABLES</w:t>
      </w:r>
      <w:bookmarkEnd w:id="12"/>
      <w:bookmarkEnd w:id="13"/>
    </w:p>
    <w:p w14:paraId="281B6A0C" w14:textId="77777777" w:rsidR="00457719" w:rsidRPr="00BC7C5B" w:rsidRDefault="00457719" w:rsidP="00457719">
      <w:pPr>
        <w:rPr>
          <w:rFonts w:ascii="Arial Narrow" w:hAnsi="Arial Narrow"/>
        </w:rPr>
      </w:pPr>
    </w:p>
    <w:p w14:paraId="6AC215FE" w14:textId="77777777" w:rsidR="00457719" w:rsidRPr="00FB0D9A" w:rsidRDefault="00457719" w:rsidP="00457719">
      <w:pPr>
        <w:pBdr>
          <w:top w:val="single" w:sz="4" w:space="0" w:color="auto"/>
          <w:left w:val="single" w:sz="4" w:space="4" w:color="auto"/>
          <w:bottom w:val="single" w:sz="4" w:space="1" w:color="auto"/>
          <w:right w:val="single" w:sz="4" w:space="4" w:color="auto"/>
        </w:pBdr>
        <w:rPr>
          <w:rFonts w:ascii="Arial Narrow" w:hAnsi="Arial Narrow"/>
          <w:b/>
          <w:bCs/>
        </w:rPr>
      </w:pPr>
      <w:r w:rsidRPr="00FB0D9A">
        <w:rPr>
          <w:rFonts w:ascii="Arial Narrow" w:hAnsi="Arial Narrow"/>
          <w:b/>
          <w:bCs/>
        </w:rPr>
        <w:t>Certificación o Constancia:</w:t>
      </w:r>
    </w:p>
    <w:p w14:paraId="32D2A809" w14:textId="77777777" w:rsidR="00457719" w:rsidRPr="00FB0D9A" w:rsidRDefault="00457719" w:rsidP="00457719">
      <w:pPr>
        <w:pBdr>
          <w:top w:val="single" w:sz="4" w:space="0" w:color="auto"/>
          <w:left w:val="single" w:sz="4" w:space="4" w:color="auto"/>
          <w:bottom w:val="single" w:sz="4" w:space="1" w:color="auto"/>
          <w:right w:val="single" w:sz="4" w:space="4" w:color="auto"/>
        </w:pBdr>
        <w:jc w:val="both"/>
        <w:rPr>
          <w:rFonts w:ascii="Arial Narrow" w:hAnsi="Arial Narrow"/>
        </w:rPr>
      </w:pPr>
      <w:r w:rsidRPr="00FB0D9A">
        <w:rPr>
          <w:rFonts w:ascii="Arial Narrow" w:hAnsi="Arial Narrow"/>
        </w:rPr>
        <w:t xml:space="preserve">La </w:t>
      </w:r>
      <w:r w:rsidRPr="00FB0D9A">
        <w:rPr>
          <w:rFonts w:ascii="Arial Narrow" w:hAnsi="Arial Narrow"/>
          <w:b/>
          <w:color w:val="000000"/>
        </w:rPr>
        <w:t>MUNICIPALIDAD DE BUENOS AIRES</w:t>
      </w:r>
      <w:r w:rsidRPr="00FB0D9A">
        <w:rPr>
          <w:rFonts w:ascii="Arial Narrow" w:hAnsi="Arial Narrow"/>
        </w:rPr>
        <w:t xml:space="preserve">, cedula jurídica </w:t>
      </w:r>
      <w:r w:rsidRPr="00FB0D9A">
        <w:rPr>
          <w:rFonts w:ascii="Arial Narrow" w:hAnsi="Arial Narrow"/>
          <w:b/>
        </w:rPr>
        <w:t>3-014-042112</w:t>
      </w:r>
      <w:r w:rsidRPr="00FB0D9A">
        <w:rPr>
          <w:rFonts w:ascii="Arial Narrow" w:hAnsi="Arial Narrow"/>
        </w:rPr>
        <w:t xml:space="preserve">, y cuyo Representante Legal es </w:t>
      </w:r>
      <w:r w:rsidRPr="00FB0D9A">
        <w:rPr>
          <w:rFonts w:ascii="Arial Narrow" w:hAnsi="Arial Narrow"/>
          <w:b/>
          <w:color w:val="000000"/>
        </w:rPr>
        <w:t>MÁSTER JOSÉ BERNARDINO ROJAS MÉNEZ</w:t>
      </w:r>
      <w:r w:rsidRPr="00FB0D9A">
        <w:rPr>
          <w:rFonts w:ascii="Arial Narrow" w:hAnsi="Arial Narrow"/>
        </w:rPr>
        <w:t xml:space="preserve">, portador de la cédula de identidad </w:t>
      </w:r>
      <w:r w:rsidRPr="00FB0D9A">
        <w:rPr>
          <w:rFonts w:ascii="Arial Narrow" w:hAnsi="Arial Narrow"/>
          <w:b/>
          <w:color w:val="000000"/>
        </w:rPr>
        <w:t>6-0267-0983</w:t>
      </w:r>
      <w:r w:rsidRPr="00FB0D9A">
        <w:rPr>
          <w:rFonts w:ascii="Arial Narrow" w:hAnsi="Arial Narrow"/>
        </w:rPr>
        <w:t xml:space="preserve">, CERTIFICA QUE: </w:t>
      </w:r>
      <w:r w:rsidRPr="00FB0D9A">
        <w:rPr>
          <w:rFonts w:ascii="Arial Narrow" w:hAnsi="Arial Narrow"/>
          <w:u w:val="single"/>
        </w:rPr>
        <w:t>Los registros contables y estados financieros se ajustan a la Políticas Contables Generales emitidas por la DGCN en su versión 2021.</w:t>
      </w:r>
    </w:p>
    <w:p w14:paraId="56853749" w14:textId="753D13B4" w:rsidR="00457719" w:rsidRDefault="00457719" w:rsidP="00457719">
      <w:pPr>
        <w:pBdr>
          <w:top w:val="single" w:sz="4" w:space="0" w:color="auto"/>
          <w:left w:val="single" w:sz="4" w:space="4" w:color="auto"/>
          <w:bottom w:val="single" w:sz="4" w:space="1" w:color="auto"/>
          <w:right w:val="single" w:sz="4" w:space="4" w:color="auto"/>
        </w:pBdr>
        <w:jc w:val="both"/>
        <w:rPr>
          <w:rFonts w:ascii="Arial Narrow" w:hAnsi="Arial Narrow"/>
        </w:rPr>
      </w:pPr>
    </w:p>
    <w:p w14:paraId="4329E0E5" w14:textId="7583CB4D" w:rsidR="00EC0CFF" w:rsidRDefault="00EC0CFF" w:rsidP="00457719">
      <w:pPr>
        <w:pBdr>
          <w:top w:val="single" w:sz="4" w:space="0" w:color="auto"/>
          <w:left w:val="single" w:sz="4" w:space="4" w:color="auto"/>
          <w:bottom w:val="single" w:sz="4" w:space="1" w:color="auto"/>
          <w:right w:val="single" w:sz="4" w:space="4" w:color="auto"/>
        </w:pBdr>
        <w:jc w:val="both"/>
        <w:rPr>
          <w:rFonts w:ascii="Arial Narrow" w:hAnsi="Arial Narrow"/>
        </w:rPr>
      </w:pPr>
    </w:p>
    <w:p w14:paraId="5C1B4248" w14:textId="77777777" w:rsidR="00EC0CFF" w:rsidRPr="00FB0D9A" w:rsidRDefault="00EC0CFF" w:rsidP="00457719">
      <w:pPr>
        <w:pBdr>
          <w:top w:val="single" w:sz="4" w:space="0" w:color="auto"/>
          <w:left w:val="single" w:sz="4" w:space="4" w:color="auto"/>
          <w:bottom w:val="single" w:sz="4" w:space="1" w:color="auto"/>
          <w:right w:val="single" w:sz="4" w:space="4" w:color="auto"/>
        </w:pBdr>
        <w:jc w:val="both"/>
        <w:rPr>
          <w:rFonts w:ascii="Arial Narrow" w:hAnsi="Arial Narrow"/>
        </w:rPr>
      </w:pPr>
    </w:p>
    <w:p w14:paraId="4FA6D970" w14:textId="77777777" w:rsidR="00457719" w:rsidRPr="00FB0D9A" w:rsidRDefault="00457719" w:rsidP="00457719">
      <w:pPr>
        <w:pBdr>
          <w:top w:val="single" w:sz="4" w:space="0" w:color="auto"/>
          <w:left w:val="single" w:sz="4" w:space="4" w:color="auto"/>
          <w:bottom w:val="single" w:sz="4" w:space="1" w:color="auto"/>
          <w:right w:val="single" w:sz="4" w:space="4" w:color="auto"/>
        </w:pBdr>
        <w:jc w:val="both"/>
        <w:rPr>
          <w:rFonts w:ascii="Arial Narrow" w:hAnsi="Arial Narrow"/>
        </w:rPr>
      </w:pPr>
    </w:p>
    <w:p w14:paraId="4EF0896F" w14:textId="77777777" w:rsidR="00457719" w:rsidRPr="00FB0D9A" w:rsidRDefault="00457719" w:rsidP="00457719">
      <w:pPr>
        <w:pBdr>
          <w:top w:val="single" w:sz="4" w:space="0" w:color="auto"/>
          <w:left w:val="single" w:sz="4" w:space="4" w:color="auto"/>
          <w:bottom w:val="single" w:sz="4" w:space="1" w:color="auto"/>
          <w:right w:val="single" w:sz="4" w:space="4" w:color="auto"/>
        </w:pBdr>
        <w:jc w:val="center"/>
        <w:rPr>
          <w:rFonts w:ascii="Arial Narrow" w:hAnsi="Arial Narrow"/>
          <w:b/>
          <w:bCs/>
        </w:rPr>
      </w:pPr>
      <w:r w:rsidRPr="00FB0D9A">
        <w:rPr>
          <w:rFonts w:ascii="Arial Narrow" w:hAnsi="Arial Narrow"/>
          <w:b/>
          <w:bCs/>
        </w:rPr>
        <w:t>Firma Digital del Máximo Jerarca</w:t>
      </w:r>
    </w:p>
    <w:p w14:paraId="200FB753" w14:textId="77777777" w:rsidR="00C80A59" w:rsidRDefault="00C80A59" w:rsidP="00C80A59">
      <w:pPr>
        <w:pStyle w:val="NormalWeb"/>
        <w:spacing w:before="0" w:beforeAutospacing="0" w:after="0" w:afterAutospacing="0"/>
        <w:jc w:val="both"/>
        <w:rPr>
          <w:rFonts w:ascii="Arial Narrow" w:hAnsi="Arial Narrow"/>
          <w:sz w:val="22"/>
          <w:szCs w:val="22"/>
        </w:rPr>
      </w:pPr>
    </w:p>
    <w:p w14:paraId="1D56ECBE" w14:textId="2E5222D9" w:rsidR="00457719" w:rsidRPr="00BC7C5B" w:rsidRDefault="00457719" w:rsidP="00C80A59">
      <w:pPr>
        <w:pStyle w:val="NormalWeb"/>
        <w:spacing w:before="0" w:beforeAutospacing="0" w:after="0" w:afterAutospacing="0"/>
        <w:jc w:val="both"/>
        <w:rPr>
          <w:rFonts w:ascii="Arial Narrow" w:hAnsi="Arial Narrow"/>
          <w:sz w:val="22"/>
          <w:szCs w:val="22"/>
        </w:rPr>
      </w:pPr>
      <w:r w:rsidRPr="00BC7C5B">
        <w:rPr>
          <w:rFonts w:ascii="Arial Narrow" w:hAnsi="Arial Narrow"/>
          <w:sz w:val="22"/>
          <w:szCs w:val="22"/>
        </w:rPr>
        <w:t>De acuerdo con las particularidades del ente contable, estas son las políticas contables de mayor relevancia para el tratamiento contable:</w:t>
      </w:r>
    </w:p>
    <w:p w14:paraId="34A8227B" w14:textId="77777777" w:rsidR="00C80A59" w:rsidRDefault="00C80A59" w:rsidP="00457719">
      <w:pPr>
        <w:pStyle w:val="NormalWeb"/>
        <w:spacing w:before="0" w:beforeAutospacing="0" w:after="0" w:afterAutospacing="0" w:line="360" w:lineRule="auto"/>
        <w:jc w:val="both"/>
        <w:rPr>
          <w:rFonts w:ascii="Arial Narrow" w:hAnsi="Arial Narrow"/>
          <w:b/>
          <w:bCs/>
          <w:sz w:val="22"/>
          <w:szCs w:val="22"/>
        </w:rPr>
      </w:pPr>
    </w:p>
    <w:p w14:paraId="3BC73ABF" w14:textId="44422AE5" w:rsidR="00C80A59" w:rsidRPr="007B4A9B" w:rsidRDefault="00C80A59" w:rsidP="001909F3">
      <w:pPr>
        <w:pStyle w:val="Ttulo2"/>
        <w:keepNext w:val="0"/>
        <w:widowControl w:val="0"/>
        <w:numPr>
          <w:ilvl w:val="0"/>
          <w:numId w:val="15"/>
        </w:numPr>
        <w:spacing w:before="0"/>
        <w:ind w:left="709"/>
        <w:jc w:val="both"/>
        <w:rPr>
          <w:rFonts w:ascii="Arial Narrow" w:hAnsi="Arial Narrow"/>
          <w:color w:val="auto"/>
          <w:sz w:val="22"/>
          <w:szCs w:val="22"/>
          <w:lang w:eastAsia="es-CR"/>
        </w:rPr>
      </w:pPr>
      <w:bookmarkStart w:id="14" w:name="_Toc107398572"/>
      <w:r w:rsidRPr="007B4A9B">
        <w:rPr>
          <w:rFonts w:ascii="Arial Narrow" w:hAnsi="Arial Narrow"/>
          <w:color w:val="auto"/>
          <w:sz w:val="22"/>
          <w:szCs w:val="22"/>
          <w:lang w:eastAsia="es-CR"/>
        </w:rPr>
        <w:t>CRITERIOS DE MEDICIÓN</w:t>
      </w:r>
      <w:bookmarkEnd w:id="14"/>
    </w:p>
    <w:p w14:paraId="19809EA0" w14:textId="77777777" w:rsidR="00C80A59" w:rsidRDefault="00C80A59" w:rsidP="00457719">
      <w:pPr>
        <w:pStyle w:val="NormalWeb"/>
        <w:spacing w:before="0" w:beforeAutospacing="0" w:after="0" w:afterAutospacing="0" w:line="360" w:lineRule="auto"/>
        <w:jc w:val="both"/>
        <w:rPr>
          <w:rFonts w:ascii="Arial Narrow" w:hAnsi="Arial Narrow"/>
          <w:sz w:val="22"/>
          <w:szCs w:val="22"/>
        </w:rPr>
      </w:pPr>
    </w:p>
    <w:p w14:paraId="2CDCB9FE" w14:textId="77777777" w:rsidR="00C80A59" w:rsidRPr="00BC7C5B" w:rsidRDefault="00C80A59" w:rsidP="00C80A59">
      <w:pPr>
        <w:rPr>
          <w:rFonts w:ascii="Arial Narrow" w:hAnsi="Arial Narrow"/>
          <w:b/>
          <w:sz w:val="24"/>
          <w:szCs w:val="24"/>
        </w:rPr>
      </w:pPr>
      <w:r w:rsidRPr="00BC7C5B">
        <w:rPr>
          <w:rFonts w:ascii="Arial Narrow" w:hAnsi="Arial Narrow"/>
          <w:b/>
          <w:sz w:val="24"/>
          <w:szCs w:val="24"/>
        </w:rPr>
        <w:t xml:space="preserve">Base de Medición </w:t>
      </w:r>
    </w:p>
    <w:p w14:paraId="2AD80AE2" w14:textId="77777777" w:rsidR="00C80A59" w:rsidRPr="00BC7C5B" w:rsidRDefault="00C80A59" w:rsidP="00C80A59">
      <w:pPr>
        <w:pStyle w:val="NormalWeb"/>
        <w:jc w:val="both"/>
        <w:rPr>
          <w:rFonts w:ascii="Arial Narrow" w:hAnsi="Arial Narrow"/>
          <w:sz w:val="22"/>
          <w:szCs w:val="22"/>
        </w:rPr>
      </w:pPr>
      <w:r w:rsidRPr="00BC7C5B">
        <w:rPr>
          <w:rFonts w:ascii="Arial Narrow" w:hAnsi="Arial Narrow"/>
          <w:sz w:val="22"/>
          <w:szCs w:val="22"/>
        </w:rPr>
        <w:t>Los Estados Financieros han sido preparados según las bases de medición contenidas en las NICSP (201</w:t>
      </w:r>
      <w:r>
        <w:rPr>
          <w:rFonts w:ascii="Arial Narrow" w:hAnsi="Arial Narrow"/>
          <w:sz w:val="22"/>
          <w:szCs w:val="22"/>
        </w:rPr>
        <w:t>8</w:t>
      </w:r>
      <w:r w:rsidRPr="00BC7C5B">
        <w:rPr>
          <w:rFonts w:ascii="Arial Narrow" w:hAnsi="Arial Narrow"/>
          <w:sz w:val="22"/>
          <w:szCs w:val="22"/>
        </w:rPr>
        <w:t>) para cada saldo de cuenta. Las principales bases están determinadas en las Políticas Contables Generales emitidas por la Contabilidad Nacional</w:t>
      </w:r>
      <w:r>
        <w:rPr>
          <w:rFonts w:ascii="Arial Narrow" w:hAnsi="Arial Narrow"/>
          <w:sz w:val="22"/>
          <w:szCs w:val="22"/>
        </w:rPr>
        <w:t xml:space="preserve"> </w:t>
      </w:r>
      <w:r w:rsidRPr="00A27B4B">
        <w:rPr>
          <w:rFonts w:ascii="Arial Narrow" w:hAnsi="Arial Narrow"/>
          <w:sz w:val="22"/>
          <w:szCs w:val="22"/>
        </w:rPr>
        <w:t>versión</w:t>
      </w:r>
      <w:r w:rsidRPr="00BC7C5B">
        <w:rPr>
          <w:rFonts w:ascii="Arial Narrow" w:hAnsi="Arial Narrow"/>
          <w:sz w:val="22"/>
          <w:szCs w:val="22"/>
        </w:rPr>
        <w:t xml:space="preserve"> (20</w:t>
      </w:r>
      <w:r>
        <w:rPr>
          <w:rFonts w:ascii="Arial Narrow" w:hAnsi="Arial Narrow"/>
          <w:sz w:val="22"/>
          <w:szCs w:val="22"/>
        </w:rPr>
        <w:t>21</w:t>
      </w:r>
      <w:r w:rsidRPr="00BC7C5B">
        <w:rPr>
          <w:rFonts w:ascii="Arial Narrow" w:hAnsi="Arial Narrow"/>
          <w:sz w:val="22"/>
          <w:szCs w:val="22"/>
        </w:rPr>
        <w:t>) y</w:t>
      </w:r>
      <w:r w:rsidRPr="00A27B4B">
        <w:rPr>
          <w:rFonts w:ascii="Arial Narrow" w:hAnsi="Arial Narrow"/>
          <w:sz w:val="22"/>
          <w:szCs w:val="22"/>
        </w:rPr>
        <w:t xml:space="preserve"> la emisión de la </w:t>
      </w:r>
      <w:r w:rsidRPr="00C93531">
        <w:rPr>
          <w:rFonts w:ascii="Arial Narrow" w:hAnsi="Arial Narrow"/>
          <w:sz w:val="22"/>
          <w:szCs w:val="22"/>
        </w:rPr>
        <w:t>Metodología de Implementación de NICSP la versión del 2021 y en cuanto al Plan General de Cuentas y el Manual Funcional de Cuentas Contable para el Sector Público</w:t>
      </w:r>
      <w:r w:rsidRPr="00A27B4B">
        <w:rPr>
          <w:rFonts w:ascii="Arial Narrow" w:hAnsi="Arial Narrow"/>
          <w:sz w:val="22"/>
          <w:szCs w:val="22"/>
        </w:rPr>
        <w:t>.</w:t>
      </w:r>
    </w:p>
    <w:p w14:paraId="3D265020" w14:textId="77777777" w:rsidR="00C80A59" w:rsidRPr="00BC7C5B" w:rsidRDefault="00C80A59" w:rsidP="00C80A59">
      <w:pPr>
        <w:rPr>
          <w:rFonts w:ascii="Arial Narrow" w:hAnsi="Arial Narrow"/>
          <w:b/>
          <w:sz w:val="24"/>
          <w:szCs w:val="24"/>
        </w:rPr>
      </w:pPr>
      <w:r w:rsidRPr="00BC7C5B">
        <w:rPr>
          <w:rFonts w:ascii="Arial Narrow" w:hAnsi="Arial Narrow"/>
          <w:b/>
          <w:sz w:val="24"/>
          <w:szCs w:val="24"/>
        </w:rPr>
        <w:lastRenderedPageBreak/>
        <w:t>Moneda Funcional y de Presentación</w:t>
      </w:r>
    </w:p>
    <w:p w14:paraId="01DCB52B" w14:textId="77777777" w:rsidR="00C80A59" w:rsidRPr="00BC7C5B" w:rsidRDefault="00C80A59" w:rsidP="00C80A59">
      <w:pPr>
        <w:pStyle w:val="NormalWeb"/>
        <w:spacing w:before="0" w:beforeAutospacing="0" w:after="0" w:afterAutospacing="0"/>
        <w:jc w:val="both"/>
        <w:rPr>
          <w:rFonts w:ascii="Arial Narrow" w:hAnsi="Arial Narrow"/>
          <w:sz w:val="22"/>
          <w:szCs w:val="22"/>
        </w:rPr>
      </w:pPr>
      <w:r w:rsidRPr="00BC7C5B">
        <w:rPr>
          <w:rFonts w:ascii="Arial Narrow" w:hAnsi="Arial Narrow"/>
          <w:sz w:val="22"/>
          <w:szCs w:val="22"/>
        </w:rPr>
        <w:t>Los Estados Financieros se presentan en colones costarricenses (¢), la cual ha sido determinada por esta entidad como su moneda funcional. Toda información financiera contenida en los Estados Financieros y sus notas se presentan en miles de colones.</w:t>
      </w:r>
    </w:p>
    <w:p w14:paraId="1EAC60CD" w14:textId="77777777" w:rsidR="00753BE8" w:rsidRDefault="00753BE8" w:rsidP="00457719">
      <w:pPr>
        <w:pStyle w:val="NormalWeb"/>
        <w:spacing w:before="0" w:beforeAutospacing="0" w:after="0" w:afterAutospacing="0" w:line="360" w:lineRule="auto"/>
        <w:jc w:val="both"/>
        <w:rPr>
          <w:rFonts w:ascii="Arial Narrow" w:hAnsi="Arial Narrow"/>
          <w:sz w:val="22"/>
          <w:szCs w:val="22"/>
        </w:rPr>
      </w:pPr>
    </w:p>
    <w:p w14:paraId="5F46461A" w14:textId="0E75A1AC" w:rsidR="00457719" w:rsidRPr="00E91F3C" w:rsidRDefault="00457719" w:rsidP="001909F3">
      <w:pPr>
        <w:pStyle w:val="Ttulo2"/>
        <w:keepNext w:val="0"/>
        <w:widowControl w:val="0"/>
        <w:numPr>
          <w:ilvl w:val="0"/>
          <w:numId w:val="15"/>
        </w:numPr>
        <w:spacing w:before="0"/>
        <w:ind w:left="709"/>
        <w:jc w:val="both"/>
        <w:rPr>
          <w:rFonts w:ascii="Arial Narrow" w:hAnsi="Arial Narrow"/>
          <w:i/>
          <w:iCs/>
          <w:color w:val="auto"/>
          <w:sz w:val="22"/>
          <w:szCs w:val="22"/>
          <w:lang w:eastAsia="es-CR"/>
        </w:rPr>
      </w:pPr>
      <w:bookmarkStart w:id="15" w:name="_Toc104888762"/>
      <w:bookmarkStart w:id="16" w:name="_Toc107398573"/>
      <w:r w:rsidRPr="00E91F3C">
        <w:rPr>
          <w:rFonts w:ascii="Arial Narrow" w:hAnsi="Arial Narrow"/>
          <w:color w:val="auto"/>
          <w:sz w:val="22"/>
          <w:szCs w:val="22"/>
          <w:lang w:eastAsia="es-CR"/>
        </w:rPr>
        <w:t>CRITERIO DE VALORACIÓN</w:t>
      </w:r>
      <w:bookmarkEnd w:id="15"/>
      <w:bookmarkEnd w:id="16"/>
      <w:r w:rsidRPr="00E91F3C">
        <w:rPr>
          <w:rFonts w:ascii="Arial Narrow" w:hAnsi="Arial Narrow"/>
          <w:color w:val="auto"/>
          <w:sz w:val="22"/>
          <w:szCs w:val="22"/>
          <w:lang w:eastAsia="es-CR"/>
        </w:rPr>
        <w:t xml:space="preserve"> </w:t>
      </w:r>
    </w:p>
    <w:p w14:paraId="25FC37A0" w14:textId="77777777" w:rsidR="00457719" w:rsidRPr="00B8357B" w:rsidRDefault="00457719" w:rsidP="00457719">
      <w:pPr>
        <w:pStyle w:val="Bodycopyheader1"/>
        <w:widowControl w:val="0"/>
        <w:tabs>
          <w:tab w:val="left" w:pos="360"/>
        </w:tabs>
        <w:spacing w:before="0" w:line="240" w:lineRule="auto"/>
        <w:jc w:val="both"/>
        <w:rPr>
          <w:rFonts w:ascii="Arial Narrow" w:eastAsia="Times New Roman" w:hAnsi="Arial Narrow" w:cs="Times New Roman"/>
          <w:bCs/>
          <w:color w:val="auto"/>
          <w:sz w:val="22"/>
          <w:szCs w:val="22"/>
          <w:lang w:val="es-CR" w:eastAsia="es-CR"/>
        </w:rPr>
      </w:pPr>
    </w:p>
    <w:p w14:paraId="57EEC958" w14:textId="77777777" w:rsidR="00457719" w:rsidRPr="00B8357B" w:rsidRDefault="00457719" w:rsidP="00457719">
      <w:pPr>
        <w:pStyle w:val="Bodycopyheader1"/>
        <w:widowControl w:val="0"/>
        <w:tabs>
          <w:tab w:val="left" w:pos="360"/>
        </w:tabs>
        <w:spacing w:before="0" w:line="240" w:lineRule="auto"/>
        <w:jc w:val="both"/>
        <w:rPr>
          <w:rFonts w:ascii="Arial Narrow" w:eastAsia="Times New Roman" w:hAnsi="Arial Narrow" w:cs="Times New Roman"/>
          <w:bCs/>
          <w:color w:val="auto"/>
          <w:sz w:val="22"/>
          <w:szCs w:val="22"/>
          <w:lang w:val="es-CR" w:eastAsia="es-CR"/>
        </w:rPr>
      </w:pPr>
      <w:r w:rsidRPr="00B8357B">
        <w:rPr>
          <w:rFonts w:ascii="Arial Narrow" w:eastAsia="Times New Roman" w:hAnsi="Arial Narrow" w:cs="Times New Roman"/>
          <w:bCs/>
          <w:color w:val="auto"/>
          <w:sz w:val="22"/>
          <w:szCs w:val="22"/>
          <w:lang w:val="es-CR" w:eastAsia="es-CR"/>
        </w:rPr>
        <w:t>Método de Devengado</w:t>
      </w:r>
    </w:p>
    <w:p w14:paraId="7EAF1519" w14:textId="77777777" w:rsidR="00457719" w:rsidRPr="00B8357B" w:rsidRDefault="00457719" w:rsidP="00457719">
      <w:pPr>
        <w:pStyle w:val="Bodycopyheader1"/>
        <w:widowControl w:val="0"/>
        <w:tabs>
          <w:tab w:val="left" w:pos="360"/>
        </w:tabs>
        <w:spacing w:before="0" w:line="240" w:lineRule="auto"/>
        <w:jc w:val="both"/>
        <w:rPr>
          <w:rFonts w:ascii="Arial Narrow" w:eastAsia="Times New Roman" w:hAnsi="Arial Narrow" w:cs="Times New Roman"/>
          <w:b w:val="0"/>
          <w:color w:val="auto"/>
          <w:sz w:val="22"/>
          <w:szCs w:val="22"/>
          <w:lang w:val="es-CR" w:eastAsia="es-CR"/>
        </w:rPr>
      </w:pPr>
    </w:p>
    <w:p w14:paraId="1DC96203" w14:textId="77777777" w:rsidR="00457719" w:rsidRPr="00F36111" w:rsidRDefault="00457719" w:rsidP="00457719">
      <w:pPr>
        <w:jc w:val="both"/>
        <w:rPr>
          <w:rFonts w:ascii="Arial Narrow" w:eastAsia="Cambria" w:hAnsi="Arial Narrow" w:cs="Arial"/>
          <w:color w:val="000000"/>
          <w:lang w:eastAsia="es-CR"/>
        </w:rPr>
      </w:pPr>
      <w:r w:rsidRPr="00F36111">
        <w:rPr>
          <w:rFonts w:ascii="Arial Narrow" w:eastAsia="Cambria" w:hAnsi="Arial Narrow" w:cs="Arial"/>
          <w:color w:val="000000"/>
          <w:lang w:eastAsia="es-CR"/>
        </w:rPr>
        <w:t xml:space="preserve">La Municipalidad de Buenos Aires utiliza el Método de Devengo de acuerdo con las NICSP, mediante el cual, las transacciones y otros hechos se reconocen cuando ocurren (y no sólo cuando se cobra o paga el correspondiente efectivo o su equivalente). Por tanto, las transacciones y hechos se tienen impacto en los registros contables y se reconocen en los Estados Financieros de los ejercicios con los cuales se relacionan. Los elementos reconocidos bajo la contabilización de lo devengado son: activo, pasivo, activo neto/ patrimonio, ingreso y gasto. </w:t>
      </w:r>
    </w:p>
    <w:p w14:paraId="51C1BF5E" w14:textId="77777777" w:rsidR="00457719" w:rsidRPr="00E91F3C" w:rsidRDefault="00457719" w:rsidP="00457719">
      <w:pPr>
        <w:jc w:val="both"/>
        <w:rPr>
          <w:rFonts w:ascii="Arial Narrow" w:eastAsia="Cambria" w:hAnsi="Arial Narrow" w:cs="Arial"/>
          <w:b/>
          <w:bCs/>
          <w:color w:val="000000"/>
          <w:lang w:eastAsia="es-CR"/>
        </w:rPr>
      </w:pPr>
      <w:r w:rsidRPr="00E91F3C">
        <w:rPr>
          <w:rFonts w:ascii="Arial Narrow" w:eastAsia="Cambria" w:hAnsi="Arial Narrow" w:cs="Arial"/>
          <w:b/>
          <w:bCs/>
          <w:color w:val="000000"/>
          <w:lang w:eastAsia="es-CR"/>
        </w:rPr>
        <w:t xml:space="preserve">Medición al Costo Histórico </w:t>
      </w:r>
    </w:p>
    <w:p w14:paraId="10D74E6C" w14:textId="77777777" w:rsidR="00457719" w:rsidRPr="00E91F3C" w:rsidRDefault="00457719" w:rsidP="00457719">
      <w:pPr>
        <w:jc w:val="both"/>
        <w:rPr>
          <w:rFonts w:ascii="Arial Narrow" w:eastAsia="Cambria" w:hAnsi="Arial Narrow" w:cs="Arial"/>
          <w:color w:val="000000"/>
          <w:lang w:eastAsia="es-CR"/>
        </w:rPr>
      </w:pPr>
      <w:r w:rsidRPr="00E91F3C">
        <w:rPr>
          <w:rFonts w:ascii="Arial Narrow" w:eastAsia="Cambria" w:hAnsi="Arial Narrow" w:cs="Arial"/>
          <w:color w:val="000000"/>
          <w:lang w:eastAsia="es-CR"/>
        </w:rPr>
        <w:t>Los activos se registran por el importe de efectivo o su equivalente o por el valor razonable de la contrapartida entregada a cambio a la fecha de la adquisición.  Los pasivos se registran por el valor del bien o servicio recibido a cambio de incurrir en la deuda o por las cantidades de efectivo o sus equivalentes que se espera pagar para satisfacer la correspondiente deuda en el curso normal de la transacción.</w:t>
      </w:r>
    </w:p>
    <w:p w14:paraId="2EE82D79" w14:textId="77777777" w:rsidR="00457719" w:rsidRPr="00E91F3C" w:rsidRDefault="00457719" w:rsidP="00457719">
      <w:pPr>
        <w:jc w:val="both"/>
        <w:rPr>
          <w:rFonts w:ascii="Arial Narrow" w:eastAsia="Cambria" w:hAnsi="Arial Narrow" w:cs="Arial"/>
          <w:b/>
          <w:bCs/>
          <w:color w:val="000000"/>
          <w:lang w:eastAsia="es-CR"/>
        </w:rPr>
      </w:pPr>
      <w:r w:rsidRPr="00E91F3C">
        <w:rPr>
          <w:rFonts w:ascii="Arial Narrow" w:eastAsia="Cambria" w:hAnsi="Arial Narrow" w:cs="Arial"/>
          <w:b/>
          <w:bCs/>
          <w:color w:val="000000"/>
          <w:lang w:eastAsia="es-CR"/>
        </w:rPr>
        <w:t>Medición al Costo Corriente de Reposición</w:t>
      </w:r>
    </w:p>
    <w:p w14:paraId="1C254331" w14:textId="77777777" w:rsidR="00457719" w:rsidRPr="00E91F3C" w:rsidRDefault="00457719" w:rsidP="00457719">
      <w:pPr>
        <w:jc w:val="both"/>
        <w:rPr>
          <w:rFonts w:ascii="Arial Narrow" w:eastAsia="Cambria" w:hAnsi="Arial Narrow" w:cs="Arial"/>
          <w:color w:val="000000"/>
          <w:lang w:eastAsia="es-CR"/>
        </w:rPr>
      </w:pPr>
      <w:r w:rsidRPr="00E91F3C">
        <w:rPr>
          <w:rFonts w:ascii="Arial Narrow" w:eastAsia="Cambria" w:hAnsi="Arial Narrow" w:cs="Arial"/>
          <w:color w:val="000000"/>
          <w:lang w:eastAsia="es-CR"/>
        </w:rPr>
        <w:t>Los activos se registran contablemente por el importe de efectivo o equivalentes que debería pagarse si se adquiere en la actualidad el mismo activo u otro equivalente.  Los pasivos se llevan contablemente por su importe de efectivo o equivalentes al monto que se precisaría para liquidar dicho pasivo en el momento presente.</w:t>
      </w:r>
    </w:p>
    <w:p w14:paraId="5C8F662C" w14:textId="77777777" w:rsidR="00457719" w:rsidRPr="00E91F3C" w:rsidRDefault="00457719" w:rsidP="00457719">
      <w:pPr>
        <w:jc w:val="both"/>
        <w:rPr>
          <w:rFonts w:ascii="Arial Narrow" w:eastAsia="Cambria" w:hAnsi="Arial Narrow" w:cs="Arial"/>
          <w:b/>
          <w:bCs/>
          <w:color w:val="000000"/>
          <w:lang w:eastAsia="es-CR"/>
        </w:rPr>
      </w:pPr>
      <w:r w:rsidRPr="00E91F3C">
        <w:rPr>
          <w:rFonts w:ascii="Arial Narrow" w:eastAsia="Cambria" w:hAnsi="Arial Narrow" w:cs="Arial"/>
          <w:b/>
          <w:bCs/>
          <w:color w:val="000000"/>
          <w:lang w:eastAsia="es-CR"/>
        </w:rPr>
        <w:t>Medición al Costo Corriente Amortizado</w:t>
      </w:r>
    </w:p>
    <w:p w14:paraId="044F88BE" w14:textId="7CD322CD" w:rsidR="00457719" w:rsidRDefault="00457719" w:rsidP="00457719">
      <w:pPr>
        <w:jc w:val="both"/>
        <w:rPr>
          <w:rFonts w:ascii="Arial Narrow" w:eastAsia="Cambria" w:hAnsi="Arial Narrow" w:cs="Arial"/>
          <w:color w:val="000000"/>
          <w:lang w:eastAsia="es-CR"/>
        </w:rPr>
      </w:pPr>
      <w:r w:rsidRPr="00E91F3C">
        <w:rPr>
          <w:rFonts w:ascii="Arial Narrow" w:eastAsia="Cambria" w:hAnsi="Arial Narrow" w:cs="Arial"/>
          <w:color w:val="000000"/>
          <w:lang w:eastAsia="es-CR"/>
        </w:rPr>
        <w:t>Es el costo mediante el cual la medida contable asignada a una cuenta por cobrar o por pagar se obtiene considerando: su medida contable inicial, la imputación gradual acumulada de cualquier diferencia existente, dicha medida inicial y el importe por cobrar o por pagar al vencimiento y los pagos parciales efectuados por el deudor.</w:t>
      </w:r>
    </w:p>
    <w:p w14:paraId="4AEB16B9" w14:textId="77777777" w:rsidR="00C80A59" w:rsidRPr="00E91F3C" w:rsidRDefault="00C80A59" w:rsidP="00FB0C8D">
      <w:pPr>
        <w:spacing w:after="0" w:line="240" w:lineRule="auto"/>
        <w:jc w:val="both"/>
        <w:rPr>
          <w:rFonts w:ascii="Arial Narrow" w:eastAsia="Cambria" w:hAnsi="Arial Narrow" w:cs="Arial"/>
          <w:color w:val="000000"/>
          <w:lang w:eastAsia="es-CR"/>
        </w:rPr>
      </w:pPr>
    </w:p>
    <w:p w14:paraId="599F36C3" w14:textId="2BEF05ED" w:rsidR="00C80A59" w:rsidRPr="007B4A9B" w:rsidRDefault="00FB0C8D" w:rsidP="001909F3">
      <w:pPr>
        <w:pStyle w:val="Ttulo2"/>
        <w:keepNext w:val="0"/>
        <w:widowControl w:val="0"/>
        <w:numPr>
          <w:ilvl w:val="0"/>
          <w:numId w:val="15"/>
        </w:numPr>
        <w:spacing w:before="0"/>
        <w:ind w:left="709"/>
        <w:jc w:val="both"/>
        <w:rPr>
          <w:rFonts w:ascii="Arial Narrow" w:hAnsi="Arial Narrow"/>
          <w:color w:val="auto"/>
          <w:sz w:val="22"/>
          <w:szCs w:val="22"/>
          <w:lang w:eastAsia="es-CR"/>
        </w:rPr>
      </w:pPr>
      <w:bookmarkStart w:id="17" w:name="_Toc107398574"/>
      <w:r>
        <w:rPr>
          <w:rFonts w:ascii="Arial Narrow" w:hAnsi="Arial Narrow"/>
          <w:color w:val="auto"/>
          <w:sz w:val="22"/>
          <w:szCs w:val="22"/>
          <w:lang w:eastAsia="es-CR"/>
        </w:rPr>
        <w:t>CRITERIOS SOBRE</w:t>
      </w:r>
      <w:r w:rsidR="00C80A59" w:rsidRPr="007B4A9B">
        <w:rPr>
          <w:rFonts w:ascii="Arial Narrow" w:hAnsi="Arial Narrow"/>
          <w:color w:val="auto"/>
          <w:sz w:val="22"/>
          <w:szCs w:val="22"/>
          <w:lang w:eastAsia="es-CR"/>
        </w:rPr>
        <w:t xml:space="preserve"> LOS ESTADOS FINANCIEROS</w:t>
      </w:r>
      <w:bookmarkEnd w:id="17"/>
    </w:p>
    <w:p w14:paraId="2529CCC3" w14:textId="77777777" w:rsidR="007B4A9B" w:rsidRDefault="007B4A9B" w:rsidP="00457719">
      <w:pPr>
        <w:jc w:val="both"/>
        <w:rPr>
          <w:rFonts w:ascii="Arial Narrow" w:eastAsia="Cambria" w:hAnsi="Arial Narrow" w:cs="Arial"/>
          <w:b/>
          <w:bCs/>
          <w:color w:val="000000"/>
          <w:lang w:eastAsia="es-CR"/>
        </w:rPr>
      </w:pPr>
    </w:p>
    <w:p w14:paraId="7A3DA3EE" w14:textId="3C3A5709" w:rsidR="00457719" w:rsidRPr="00E91F3C" w:rsidRDefault="00457719" w:rsidP="00457719">
      <w:pPr>
        <w:jc w:val="both"/>
        <w:rPr>
          <w:rFonts w:ascii="Arial Narrow" w:eastAsia="Cambria" w:hAnsi="Arial Narrow" w:cs="Arial"/>
          <w:b/>
          <w:bCs/>
          <w:color w:val="000000"/>
          <w:lang w:eastAsia="es-CR"/>
        </w:rPr>
      </w:pPr>
      <w:r w:rsidRPr="00E91F3C">
        <w:rPr>
          <w:rFonts w:ascii="Arial Narrow" w:eastAsia="Cambria" w:hAnsi="Arial Narrow" w:cs="Arial"/>
          <w:b/>
          <w:bCs/>
          <w:color w:val="000000"/>
          <w:lang w:eastAsia="es-CR"/>
        </w:rPr>
        <w:t>ACTIVOS</w:t>
      </w:r>
    </w:p>
    <w:p w14:paraId="29C6E988" w14:textId="77777777" w:rsidR="00457719" w:rsidRPr="00E91F3C" w:rsidRDefault="00457719" w:rsidP="00457719">
      <w:pPr>
        <w:jc w:val="both"/>
        <w:rPr>
          <w:rFonts w:ascii="Arial Narrow" w:eastAsia="Cambria" w:hAnsi="Arial Narrow" w:cs="Arial"/>
          <w:b/>
          <w:bCs/>
          <w:color w:val="000000"/>
          <w:lang w:eastAsia="es-CR"/>
        </w:rPr>
      </w:pPr>
      <w:r w:rsidRPr="00E91F3C">
        <w:rPr>
          <w:rFonts w:ascii="Arial Narrow" w:eastAsia="Cambria" w:hAnsi="Arial Narrow" w:cs="Arial"/>
          <w:b/>
          <w:bCs/>
          <w:color w:val="000000"/>
          <w:lang w:eastAsia="es-CR"/>
        </w:rPr>
        <w:t>Efectivo y Equivalentes de Efectivo</w:t>
      </w:r>
    </w:p>
    <w:p w14:paraId="4EF9DADA" w14:textId="77777777" w:rsidR="00457719" w:rsidRPr="00E91F3C" w:rsidRDefault="00457719" w:rsidP="00457719">
      <w:pPr>
        <w:jc w:val="both"/>
        <w:rPr>
          <w:rFonts w:ascii="Arial Narrow" w:eastAsia="Cambria" w:hAnsi="Arial Narrow" w:cs="Arial"/>
          <w:b/>
          <w:lang w:eastAsia="es-CR"/>
        </w:rPr>
      </w:pPr>
      <w:r w:rsidRPr="00E91F3C">
        <w:rPr>
          <w:rFonts w:ascii="Arial Narrow" w:eastAsia="Cambria" w:hAnsi="Arial Narrow" w:cs="Arial"/>
          <w:color w:val="000000"/>
          <w:lang w:eastAsia="es-CR"/>
        </w:rPr>
        <w:t>El Efectivo y Equivalentes de Efectivo se reconocen a su valor nominal. La Municipalidad de Buenos Aires tiene como políticas mantener el Efectivo y Equivalentes de Efectivo en cuentas bancarias en los bancos públicos Banco Nacional de Costa Rica y Banco de Costa Rica</w:t>
      </w:r>
      <w:r>
        <w:rPr>
          <w:rFonts w:ascii="Arial Narrow" w:eastAsia="Cambria" w:hAnsi="Arial Narrow" w:cs="Arial"/>
          <w:color w:val="000000"/>
          <w:lang w:eastAsia="es-CR"/>
        </w:rPr>
        <w:t>,</w:t>
      </w:r>
      <w:r w:rsidRPr="00E91F3C">
        <w:rPr>
          <w:rFonts w:ascii="Arial Narrow" w:eastAsia="Cambria" w:hAnsi="Arial Narrow" w:cs="Arial"/>
          <w:color w:val="000000"/>
          <w:lang w:eastAsia="es-CR"/>
        </w:rPr>
        <w:t xml:space="preserve"> en Caja Chica</w:t>
      </w:r>
      <w:r>
        <w:rPr>
          <w:rFonts w:ascii="Arial Narrow" w:eastAsia="Cambria" w:hAnsi="Arial Narrow" w:cs="Arial"/>
          <w:color w:val="000000"/>
          <w:lang w:eastAsia="es-CR"/>
        </w:rPr>
        <w:t xml:space="preserve"> y en Caja Recaudadora</w:t>
      </w:r>
      <w:r w:rsidRPr="00E91F3C">
        <w:rPr>
          <w:rFonts w:ascii="Arial Narrow" w:eastAsia="Cambria" w:hAnsi="Arial Narrow" w:cs="Arial"/>
          <w:color w:val="000000"/>
          <w:lang w:eastAsia="es-CR"/>
        </w:rPr>
        <w:t xml:space="preserve">, y se utiliza para </w:t>
      </w:r>
      <w:r w:rsidRPr="00E91F3C">
        <w:rPr>
          <w:rFonts w:ascii="Arial Narrow" w:eastAsia="Cambria" w:hAnsi="Arial Narrow" w:cs="Arial"/>
          <w:color w:val="000000"/>
          <w:lang w:eastAsia="es-CR"/>
        </w:rPr>
        <w:lastRenderedPageBreak/>
        <w:t>cumplir los compromisos de pago a corto plazo. Además, posee</w:t>
      </w:r>
      <w:r w:rsidRPr="00E91F3C">
        <w:rPr>
          <w:rFonts w:ascii="Arial Narrow" w:eastAsia="Cambria" w:hAnsi="Arial Narrow" w:cs="Arial"/>
          <w:b/>
          <w:color w:val="000000"/>
          <w:lang w:eastAsia="es-CR"/>
        </w:rPr>
        <w:t xml:space="preserve"> </w:t>
      </w:r>
      <w:r w:rsidRPr="00E91F3C">
        <w:rPr>
          <w:rFonts w:ascii="Arial Narrow" w:eastAsia="Cambria" w:hAnsi="Arial Narrow" w:cs="Arial"/>
          <w:color w:val="000000"/>
          <w:lang w:eastAsia="es-CR"/>
        </w:rPr>
        <w:t>efectivo en la Caja Única del Estado (Tesorería Nacional), cuyo funcionamiento se rige por medio de lo dictado en el Artículo 43 de la Ley Nº 8131 Ley de Administración Financiera de la República y Presupuestos Públicos y en el Decreto Nº 33950-H Reglamento para el funcionamiento de la Caja Única.</w:t>
      </w:r>
    </w:p>
    <w:p w14:paraId="624DABDE" w14:textId="77777777" w:rsidR="00457719" w:rsidRPr="00E91F3C" w:rsidRDefault="00457719" w:rsidP="00457719">
      <w:pPr>
        <w:jc w:val="both"/>
        <w:rPr>
          <w:rFonts w:ascii="Arial Narrow" w:eastAsia="Cambria" w:hAnsi="Arial Narrow" w:cs="Arial"/>
          <w:b/>
          <w:bCs/>
          <w:color w:val="000000"/>
          <w:lang w:eastAsia="es-CR"/>
        </w:rPr>
      </w:pPr>
      <w:r w:rsidRPr="00E91F3C">
        <w:rPr>
          <w:rFonts w:ascii="Arial Narrow" w:eastAsia="Cambria" w:hAnsi="Arial Narrow" w:cs="Arial"/>
          <w:b/>
          <w:bCs/>
          <w:color w:val="000000"/>
          <w:lang w:eastAsia="es-CR"/>
        </w:rPr>
        <w:t>Cuentas y Documentos por Cobrar</w:t>
      </w:r>
    </w:p>
    <w:p w14:paraId="58C75936" w14:textId="77777777" w:rsidR="00457719" w:rsidRPr="00E91F3C" w:rsidRDefault="00457719" w:rsidP="00457719">
      <w:pPr>
        <w:jc w:val="both"/>
        <w:rPr>
          <w:rFonts w:ascii="Arial Narrow" w:eastAsia="Cambria" w:hAnsi="Arial Narrow" w:cs="Arial"/>
          <w:color w:val="000000"/>
          <w:lang w:eastAsia="es-CR"/>
        </w:rPr>
      </w:pPr>
      <w:r w:rsidRPr="00E91F3C">
        <w:rPr>
          <w:rFonts w:ascii="Arial Narrow" w:eastAsia="Cambria" w:hAnsi="Arial Narrow" w:cs="Arial"/>
          <w:color w:val="000000"/>
          <w:lang w:eastAsia="es-CR"/>
        </w:rPr>
        <w:t xml:space="preserve">Los Instrumentos Financieros que posee la Municipalidad de Buenos Aires se incluyen los instrumentos primarios, tales como </w:t>
      </w:r>
      <w:r w:rsidRPr="00E91F3C">
        <w:rPr>
          <w:rFonts w:ascii="Arial Narrow" w:eastAsia="Cambria" w:hAnsi="Arial Narrow" w:cs="Arial"/>
          <w:b/>
          <w:bCs/>
          <w:color w:val="000000"/>
          <w:lang w:eastAsia="es-CR"/>
        </w:rPr>
        <w:t>Cuentas por Cobrar</w:t>
      </w:r>
      <w:r w:rsidRPr="00E91F3C">
        <w:rPr>
          <w:rFonts w:ascii="Arial Narrow" w:eastAsia="Cambria" w:hAnsi="Arial Narrow" w:cs="Arial"/>
          <w:color w:val="000000"/>
          <w:lang w:eastAsia="es-CR"/>
        </w:rPr>
        <w:t xml:space="preserve"> y </w:t>
      </w:r>
      <w:r w:rsidRPr="00E91F3C">
        <w:rPr>
          <w:rFonts w:ascii="Arial Narrow" w:eastAsia="Cambria" w:hAnsi="Arial Narrow" w:cs="Arial"/>
          <w:b/>
          <w:bCs/>
          <w:color w:val="000000"/>
          <w:lang w:eastAsia="es-CR"/>
        </w:rPr>
        <w:t>Documentos por Cobrar</w:t>
      </w:r>
      <w:r w:rsidRPr="00E91F3C">
        <w:rPr>
          <w:rFonts w:ascii="Arial Narrow" w:eastAsia="Cambria" w:hAnsi="Arial Narrow" w:cs="Arial"/>
          <w:color w:val="000000"/>
          <w:lang w:eastAsia="es-CR"/>
        </w:rPr>
        <w:t>, originados en una obligación que sea ineludible o probable; y que deba efectuar en una fecha determinada o determinable debido a la ocurrencia de cierto hecho por parte de los contribuyentes, y que los obliga a de entregar un activo a la Municipalidad. Dichos instrumentos financieros se reconocen por adeudo de impuestos, tasas, alquileres de bienes, por el otorgamiento de nuevos plazos para el cobro de cuentas por cobrar existentes.</w:t>
      </w:r>
    </w:p>
    <w:p w14:paraId="72B6463B" w14:textId="77777777" w:rsidR="00457719" w:rsidRPr="00E91F3C" w:rsidRDefault="00457719" w:rsidP="00457719">
      <w:pPr>
        <w:jc w:val="both"/>
        <w:rPr>
          <w:rFonts w:ascii="Arial Narrow" w:eastAsia="Cambria" w:hAnsi="Arial Narrow" w:cs="Arial"/>
          <w:color w:val="000000"/>
          <w:lang w:eastAsia="es-CR"/>
        </w:rPr>
      </w:pPr>
      <w:r w:rsidRPr="00E91F3C">
        <w:rPr>
          <w:rFonts w:ascii="Arial Narrow" w:eastAsia="Cambria" w:hAnsi="Arial Narrow" w:cs="Arial"/>
          <w:color w:val="000000"/>
          <w:lang w:eastAsia="es-CR"/>
        </w:rPr>
        <w:t>La Municipalidad tiene como política de medición contable inicial de las cuentas por cobrar deberá realizarse al costo.  En relación con los Documentos por Cobrar se tiene establece como política de medición posterior que deberá realizarse por el costo amortizado a una tasa de interés efectiva.</w:t>
      </w:r>
    </w:p>
    <w:p w14:paraId="55B12890" w14:textId="77777777" w:rsidR="00457719" w:rsidRPr="00E91F3C" w:rsidRDefault="00457719" w:rsidP="00457719">
      <w:pPr>
        <w:jc w:val="both"/>
        <w:rPr>
          <w:rFonts w:ascii="Arial Narrow" w:eastAsia="Cambria" w:hAnsi="Arial Narrow" w:cs="Arial"/>
          <w:color w:val="000000"/>
          <w:lang w:eastAsia="es-CR"/>
        </w:rPr>
      </w:pPr>
      <w:r w:rsidRPr="00E91F3C">
        <w:rPr>
          <w:rFonts w:ascii="Arial Narrow" w:eastAsia="Cambria" w:hAnsi="Arial Narrow" w:cs="Arial"/>
          <w:color w:val="000000"/>
          <w:lang w:eastAsia="es-CR"/>
        </w:rPr>
        <w:t>Para calcular el tipo de interés efectivo, la Municipalidad de Buenos Aires estimará los flujos de efectivo teniendo en cuenta todas las condiciones contractuales del instrumento financiero (por ejemplo, pagos anticipados, rescates y opciones similares). El cálculo incluirá todas las comisiones y puntos básicos de interés, pagados o recibidos por las partes del contrato, que integren el tipo de interés efectivo, así como los costes de transacción y cualquier otra prima o descuento.</w:t>
      </w:r>
    </w:p>
    <w:p w14:paraId="086E0225" w14:textId="77777777" w:rsidR="00457719" w:rsidRPr="00E91F3C" w:rsidRDefault="00457719" w:rsidP="00457719">
      <w:pPr>
        <w:jc w:val="both"/>
        <w:rPr>
          <w:rFonts w:ascii="Arial Narrow" w:eastAsia="Cambria" w:hAnsi="Arial Narrow" w:cs="Arial"/>
          <w:b/>
          <w:bCs/>
          <w:color w:val="000000"/>
          <w:lang w:eastAsia="es-CR"/>
        </w:rPr>
      </w:pPr>
      <w:r w:rsidRPr="00E91F3C">
        <w:rPr>
          <w:rFonts w:ascii="Arial Narrow" w:eastAsia="Cambria" w:hAnsi="Arial Narrow" w:cs="Arial"/>
          <w:b/>
          <w:bCs/>
          <w:color w:val="000000"/>
          <w:lang w:eastAsia="es-CR"/>
        </w:rPr>
        <w:t>Transferencias a Cobrar</w:t>
      </w:r>
    </w:p>
    <w:p w14:paraId="7F54F325" w14:textId="77777777" w:rsidR="00457719" w:rsidRPr="00E91F3C" w:rsidRDefault="00457719" w:rsidP="00457719">
      <w:pPr>
        <w:jc w:val="both"/>
        <w:rPr>
          <w:rFonts w:ascii="Arial Narrow" w:eastAsia="Cambria" w:hAnsi="Arial Narrow" w:cs="Arial"/>
          <w:color w:val="000000"/>
          <w:lang w:eastAsia="es-CR"/>
        </w:rPr>
      </w:pPr>
      <w:r w:rsidRPr="00E91F3C">
        <w:rPr>
          <w:rFonts w:ascii="Arial Narrow" w:eastAsia="Cambria" w:hAnsi="Arial Narrow" w:cs="Arial"/>
          <w:color w:val="000000"/>
          <w:lang w:eastAsia="es-CR"/>
        </w:rPr>
        <w:t xml:space="preserve">Transferencias a Cobrar: comprende los créditos a favor de la Municipalidad de Buenos Aires, de carácter corriente, emergentes de obligaciones contraídas por terceros en concepto de ingresos de parte de personas, entes y órganos del sector público, privado y externo, con el fin de satisfacer necesidades públicas de diversa índole, sin cargo de devolución y sin que medie una contraprestación de bienes, servicios o derechos, según lo indica el Manual </w:t>
      </w:r>
      <w:r>
        <w:rPr>
          <w:rFonts w:ascii="Arial Narrow" w:eastAsia="Cambria" w:hAnsi="Arial Narrow" w:cs="Arial"/>
          <w:color w:val="000000"/>
          <w:lang w:eastAsia="es-CR"/>
        </w:rPr>
        <w:t>Funcional de Cuentas Contables</w:t>
      </w:r>
      <w:r w:rsidRPr="00E91F3C">
        <w:rPr>
          <w:rFonts w:ascii="Arial Narrow" w:eastAsia="Cambria" w:hAnsi="Arial Narrow" w:cs="Arial"/>
          <w:color w:val="000000"/>
          <w:lang w:eastAsia="es-CR"/>
        </w:rPr>
        <w:t xml:space="preserve"> en el punto 1.1.3.0</w:t>
      </w:r>
      <w:r>
        <w:rPr>
          <w:rFonts w:ascii="Arial Narrow" w:eastAsia="Cambria" w:hAnsi="Arial Narrow" w:cs="Arial"/>
          <w:color w:val="000000"/>
          <w:lang w:eastAsia="es-CR"/>
        </w:rPr>
        <w:t>6</w:t>
      </w:r>
      <w:r w:rsidRPr="00E91F3C">
        <w:rPr>
          <w:rFonts w:ascii="Arial Narrow" w:eastAsia="Cambria" w:hAnsi="Arial Narrow" w:cs="Arial"/>
          <w:color w:val="000000"/>
          <w:lang w:eastAsia="es-CR"/>
        </w:rPr>
        <w:t>., página</w:t>
      </w:r>
      <w:r>
        <w:rPr>
          <w:rFonts w:ascii="Arial Narrow" w:eastAsia="Cambria" w:hAnsi="Arial Narrow" w:cs="Arial"/>
          <w:color w:val="000000"/>
          <w:lang w:eastAsia="es-CR"/>
        </w:rPr>
        <w:t>s</w:t>
      </w:r>
      <w:r w:rsidRPr="00E91F3C">
        <w:rPr>
          <w:rFonts w:ascii="Arial Narrow" w:eastAsia="Cambria" w:hAnsi="Arial Narrow" w:cs="Arial"/>
          <w:color w:val="000000"/>
          <w:lang w:eastAsia="es-CR"/>
        </w:rPr>
        <w:t xml:space="preserve"> </w:t>
      </w:r>
      <w:r>
        <w:rPr>
          <w:rFonts w:ascii="Arial Narrow" w:eastAsia="Cambria" w:hAnsi="Arial Narrow" w:cs="Arial"/>
          <w:color w:val="000000"/>
          <w:lang w:eastAsia="es-CR"/>
        </w:rPr>
        <w:t>24</w:t>
      </w:r>
      <w:r w:rsidRPr="00E91F3C">
        <w:rPr>
          <w:rFonts w:ascii="Arial Narrow" w:eastAsia="Cambria" w:hAnsi="Arial Narrow" w:cs="Arial"/>
          <w:color w:val="000000"/>
          <w:lang w:eastAsia="es-CR"/>
        </w:rPr>
        <w:t>6</w:t>
      </w:r>
      <w:r>
        <w:rPr>
          <w:rFonts w:ascii="Arial Narrow" w:eastAsia="Cambria" w:hAnsi="Arial Narrow" w:cs="Arial"/>
          <w:color w:val="000000"/>
          <w:lang w:eastAsia="es-CR"/>
        </w:rPr>
        <w:t>, 247</w:t>
      </w:r>
      <w:r w:rsidRPr="00E91F3C">
        <w:rPr>
          <w:rFonts w:ascii="Arial Narrow" w:eastAsia="Cambria" w:hAnsi="Arial Narrow" w:cs="Arial"/>
          <w:color w:val="000000"/>
          <w:lang w:eastAsia="es-CR"/>
        </w:rPr>
        <w:t>.</w:t>
      </w:r>
    </w:p>
    <w:p w14:paraId="7900CAFF" w14:textId="77777777" w:rsidR="00457719" w:rsidRPr="00E91F3C" w:rsidRDefault="00457719" w:rsidP="00457719">
      <w:pPr>
        <w:jc w:val="both"/>
        <w:rPr>
          <w:rFonts w:ascii="Arial Narrow" w:eastAsia="Cambria" w:hAnsi="Arial Narrow" w:cs="Arial"/>
          <w:b/>
          <w:bCs/>
          <w:color w:val="000000"/>
          <w:lang w:eastAsia="es-CR"/>
        </w:rPr>
      </w:pPr>
      <w:r w:rsidRPr="00E91F3C">
        <w:rPr>
          <w:rFonts w:ascii="Arial Narrow" w:eastAsia="Cambria" w:hAnsi="Arial Narrow" w:cs="Arial"/>
          <w:b/>
          <w:bCs/>
          <w:color w:val="000000"/>
          <w:lang w:eastAsia="es-CR"/>
        </w:rPr>
        <w:t>Inventarios</w:t>
      </w:r>
    </w:p>
    <w:p w14:paraId="2E78A2E1" w14:textId="77777777" w:rsidR="00457719" w:rsidRPr="00E91F3C" w:rsidRDefault="00457719" w:rsidP="00457719">
      <w:pPr>
        <w:jc w:val="both"/>
        <w:rPr>
          <w:rFonts w:ascii="Arial Narrow" w:eastAsia="Cambria" w:hAnsi="Arial Narrow" w:cs="Arial"/>
          <w:color w:val="000000"/>
          <w:lang w:eastAsia="es-CR"/>
        </w:rPr>
      </w:pPr>
      <w:r w:rsidRPr="00E91F3C">
        <w:rPr>
          <w:rFonts w:ascii="Arial Narrow" w:eastAsia="Cambria" w:hAnsi="Arial Narrow" w:cs="Arial"/>
          <w:color w:val="000000"/>
          <w:lang w:eastAsia="es-CR"/>
        </w:rPr>
        <w:t>Los inventarios se reconocen como activos al momento de su ingreso a la bodega al costo. Las existencia</w:t>
      </w:r>
      <w:r>
        <w:rPr>
          <w:rFonts w:ascii="Arial Narrow" w:eastAsia="Cambria" w:hAnsi="Arial Narrow" w:cs="Arial"/>
          <w:color w:val="000000"/>
          <w:lang w:eastAsia="es-CR"/>
        </w:rPr>
        <w:t>s</w:t>
      </w:r>
      <w:r w:rsidRPr="00E91F3C">
        <w:rPr>
          <w:rFonts w:ascii="Arial Narrow" w:eastAsia="Cambria" w:hAnsi="Arial Narrow" w:cs="Arial"/>
          <w:color w:val="000000"/>
          <w:lang w:eastAsia="es-CR"/>
        </w:rPr>
        <w:t xml:space="preserve"> en bodega se valoran por medio del método Primera en Entrar Primera en Salir “PEPS”, según lo establecido en las políticas generales emitidas por la Dirección General de Contabilidad Nacional (DGCN). Además, la Municipalidad actualmente tiene como política para su manejo utilizar el sistema de inventario “Periódico”, lo que exige realizar una toma física del inventario total al final del año.</w:t>
      </w:r>
    </w:p>
    <w:p w14:paraId="650D7085" w14:textId="77777777" w:rsidR="00457719" w:rsidRPr="00E91F3C" w:rsidRDefault="00457719" w:rsidP="00457719">
      <w:pPr>
        <w:jc w:val="both"/>
        <w:rPr>
          <w:rFonts w:ascii="Arial Narrow" w:eastAsia="Cambria" w:hAnsi="Arial Narrow" w:cs="Arial"/>
          <w:b/>
          <w:bCs/>
          <w:color w:val="000000"/>
          <w:lang w:eastAsia="es-CR"/>
        </w:rPr>
      </w:pPr>
      <w:r w:rsidRPr="00E91F3C">
        <w:rPr>
          <w:rFonts w:ascii="Arial Narrow" w:eastAsia="Cambria" w:hAnsi="Arial Narrow" w:cs="Arial"/>
          <w:b/>
          <w:bCs/>
          <w:color w:val="000000"/>
          <w:lang w:eastAsia="es-CR"/>
        </w:rPr>
        <w:t>Activo Propiedad Planta y Equipo</w:t>
      </w:r>
    </w:p>
    <w:p w14:paraId="4FA295E7" w14:textId="77777777" w:rsidR="00457719" w:rsidRPr="00E91F3C" w:rsidRDefault="00457719" w:rsidP="00457719">
      <w:pPr>
        <w:jc w:val="both"/>
        <w:rPr>
          <w:rFonts w:ascii="Arial Narrow" w:eastAsia="Cambria" w:hAnsi="Arial Narrow" w:cs="Arial"/>
          <w:color w:val="000000"/>
          <w:lang w:eastAsia="es-CR"/>
        </w:rPr>
      </w:pPr>
      <w:r w:rsidRPr="00E91F3C">
        <w:rPr>
          <w:rFonts w:ascii="Arial Narrow" w:eastAsia="Cambria" w:hAnsi="Arial Narrow" w:cs="Arial"/>
          <w:color w:val="000000"/>
          <w:lang w:eastAsia="es-CR"/>
        </w:rPr>
        <w:t>Un elemento del activo Propiedad Planta y Equipo se reconocerá como activo si cumple con las características: de que es probable que el Municipalidad de Buenos Aires reciba beneficios económicos o potenciales servicios asociados al activo; y su valor pueda ser establecido de forma fiable.</w:t>
      </w:r>
    </w:p>
    <w:p w14:paraId="2B5D94DD" w14:textId="77777777" w:rsidR="00457719" w:rsidRPr="00E91F3C" w:rsidRDefault="00457719" w:rsidP="00457719">
      <w:pPr>
        <w:jc w:val="both"/>
        <w:rPr>
          <w:rFonts w:ascii="Arial Narrow" w:eastAsia="Cambria" w:hAnsi="Arial Narrow" w:cs="Arial"/>
          <w:color w:val="000000"/>
          <w:lang w:eastAsia="es-CR"/>
        </w:rPr>
      </w:pPr>
      <w:r w:rsidRPr="00E91F3C">
        <w:rPr>
          <w:rFonts w:ascii="Arial Narrow" w:eastAsia="Cambria" w:hAnsi="Arial Narrow" w:cs="Arial"/>
          <w:color w:val="000000"/>
          <w:lang w:eastAsia="es-CR"/>
        </w:rPr>
        <w:t xml:space="preserve">Los elementos de propiedades, planta y equipo se contabilizarán inicialmente por su costo y en el caso de activos adquiridos sin costo, o por un costo insignificante se valorará a su valor razonable en la fecha de la </w:t>
      </w:r>
      <w:r w:rsidRPr="00E91F3C">
        <w:rPr>
          <w:rFonts w:ascii="Arial Narrow" w:eastAsia="Cambria" w:hAnsi="Arial Narrow" w:cs="Arial"/>
          <w:color w:val="000000"/>
          <w:lang w:eastAsia="es-CR"/>
        </w:rPr>
        <w:lastRenderedPageBreak/>
        <w:t>adquisición. Con posterioridad al reconocimiento inicial, el importe en libros de un elemento de propiedad, planta y equipo se establecerá por su costo menos la depreciación acumulada y el importe acumulado de las pérdidas por deterioro del valor.</w:t>
      </w:r>
    </w:p>
    <w:p w14:paraId="4024A2E0" w14:textId="77777777" w:rsidR="00457719" w:rsidRPr="00E91F3C" w:rsidRDefault="00457719" w:rsidP="00457719">
      <w:pPr>
        <w:jc w:val="both"/>
        <w:rPr>
          <w:rFonts w:ascii="Arial Narrow" w:eastAsia="Cambria" w:hAnsi="Arial Narrow" w:cs="Arial"/>
          <w:color w:val="000000"/>
          <w:lang w:eastAsia="es-CR"/>
        </w:rPr>
      </w:pPr>
      <w:r w:rsidRPr="00E91F3C">
        <w:rPr>
          <w:rFonts w:ascii="Arial Narrow" w:eastAsia="Cambria" w:hAnsi="Arial Narrow" w:cs="Arial"/>
          <w:color w:val="000000"/>
          <w:lang w:eastAsia="es-CR"/>
        </w:rPr>
        <w:t>La Municipalidad de Buenos Aires tiene como política, depreciar los elementos de propiedad, planta y equipo por medio del método de línea recta durante la vida útil de los mismos, y la vida útil de los activos es la establecida por la DGCN en la directriz CN-001-2009 del 23 de noviembre de 2009.</w:t>
      </w:r>
    </w:p>
    <w:p w14:paraId="588934E1" w14:textId="77777777" w:rsidR="00457719" w:rsidRPr="00E91F3C" w:rsidRDefault="00457719" w:rsidP="00457719">
      <w:pPr>
        <w:jc w:val="both"/>
        <w:rPr>
          <w:rFonts w:ascii="Arial Narrow" w:eastAsia="Cambria" w:hAnsi="Arial Narrow" w:cs="Arial"/>
          <w:b/>
          <w:bCs/>
          <w:color w:val="000000"/>
          <w:lang w:eastAsia="es-CR"/>
        </w:rPr>
      </w:pPr>
      <w:r w:rsidRPr="00E91F3C">
        <w:rPr>
          <w:rFonts w:ascii="Arial Narrow" w:eastAsia="Cambria" w:hAnsi="Arial Narrow" w:cs="Arial"/>
          <w:b/>
          <w:bCs/>
          <w:color w:val="000000"/>
          <w:lang w:eastAsia="es-CR"/>
        </w:rPr>
        <w:t>Propiedades de Inversión</w:t>
      </w:r>
    </w:p>
    <w:p w14:paraId="22BE7CD9" w14:textId="77777777" w:rsidR="00457719" w:rsidRPr="00E91F3C" w:rsidRDefault="00457719" w:rsidP="00457719">
      <w:pPr>
        <w:jc w:val="both"/>
        <w:rPr>
          <w:rFonts w:ascii="Arial Narrow" w:eastAsia="Cambria" w:hAnsi="Arial Narrow" w:cs="Arial"/>
          <w:color w:val="000000"/>
          <w:lang w:eastAsia="es-CR"/>
        </w:rPr>
      </w:pPr>
      <w:r w:rsidRPr="00E91F3C">
        <w:rPr>
          <w:rFonts w:ascii="Arial Narrow" w:eastAsia="Cambria" w:hAnsi="Arial Narrow" w:cs="Arial"/>
          <w:color w:val="000000"/>
          <w:lang w:eastAsia="es-CR"/>
        </w:rPr>
        <w:t>La Municipalidad tiene establecido que las Propiedades de Inversión medirán inicialmente a su costo (los costos asociados a la transacción deben incluirse en la medición inicial) y cuando se adquiere una propiedad de inversión a través de una transacción sin contraprestación, su costo se medirá a su valor razonable en la fecha de adquisición, se depreciarán por medio del método de línea recta durante la vida útil de los mismos, y la vida útil de los activos es la establecida por la DGCN en la directriz CN-001-2009 del 23 de noviembre de 2009.</w:t>
      </w:r>
    </w:p>
    <w:p w14:paraId="00C853E6" w14:textId="77777777" w:rsidR="00457719" w:rsidRPr="00E91F3C" w:rsidRDefault="00457719" w:rsidP="00457719">
      <w:pPr>
        <w:jc w:val="both"/>
        <w:rPr>
          <w:rFonts w:ascii="Arial Narrow" w:eastAsia="Cambria" w:hAnsi="Arial Narrow" w:cs="Arial"/>
          <w:b/>
          <w:bCs/>
          <w:color w:val="000000"/>
          <w:lang w:eastAsia="es-CR"/>
        </w:rPr>
      </w:pPr>
      <w:r w:rsidRPr="00E91F3C">
        <w:rPr>
          <w:rFonts w:ascii="Arial Narrow" w:eastAsia="Cambria" w:hAnsi="Arial Narrow" w:cs="Arial"/>
          <w:b/>
          <w:bCs/>
          <w:color w:val="000000"/>
          <w:lang w:eastAsia="es-CR"/>
        </w:rPr>
        <w:t>Bienes de infraestructura y de beneficio y uso público</w:t>
      </w:r>
    </w:p>
    <w:p w14:paraId="20474179" w14:textId="77777777" w:rsidR="00457719" w:rsidRPr="00E91F3C" w:rsidRDefault="00457719" w:rsidP="00457719">
      <w:pPr>
        <w:jc w:val="both"/>
        <w:rPr>
          <w:rFonts w:ascii="Arial Narrow" w:eastAsia="Cambria" w:hAnsi="Arial Narrow" w:cs="Arial"/>
          <w:color w:val="000000"/>
          <w:lang w:eastAsia="es-CR"/>
        </w:rPr>
      </w:pPr>
      <w:r w:rsidRPr="00E91F3C">
        <w:rPr>
          <w:rFonts w:ascii="Arial Narrow" w:eastAsia="Cambria" w:hAnsi="Arial Narrow" w:cs="Arial"/>
          <w:color w:val="000000"/>
          <w:lang w:eastAsia="es-CR"/>
        </w:rPr>
        <w:t>Se consideran bienes de infraestructura las que cumplen con alguna de las siguientes características (o todas ellas): son parte de un sistema o red; son de naturaleza especializada y no tienen usos alternativos; no pueden moverse; son de uso público y pueden estar sujetos a limitaciones con respecto a su disposición.</w:t>
      </w:r>
    </w:p>
    <w:p w14:paraId="68A78B28" w14:textId="77777777" w:rsidR="00457719" w:rsidRPr="00E91F3C" w:rsidRDefault="00457719" w:rsidP="00457719">
      <w:pPr>
        <w:jc w:val="both"/>
        <w:rPr>
          <w:rFonts w:ascii="Arial Narrow" w:eastAsia="Cambria" w:hAnsi="Arial Narrow" w:cs="Arial"/>
          <w:color w:val="000000"/>
          <w:lang w:eastAsia="es-CR"/>
        </w:rPr>
      </w:pPr>
      <w:r w:rsidRPr="00E91F3C">
        <w:rPr>
          <w:rFonts w:ascii="Arial Narrow" w:eastAsia="Cambria" w:hAnsi="Arial Narrow" w:cs="Arial"/>
          <w:color w:val="000000"/>
          <w:lang w:eastAsia="es-CR"/>
        </w:rPr>
        <w:t>Las infraestructuras cumplen con la definición de propiedades, planta y equipo y deberán contabilizarse según la NICSP 17.</w:t>
      </w:r>
    </w:p>
    <w:p w14:paraId="7E927ED1" w14:textId="77777777" w:rsidR="00457719" w:rsidRPr="00E91F3C" w:rsidRDefault="00457719" w:rsidP="00457719">
      <w:pPr>
        <w:jc w:val="both"/>
        <w:rPr>
          <w:rFonts w:ascii="Arial Narrow" w:eastAsia="Cambria" w:hAnsi="Arial Narrow" w:cs="Arial"/>
          <w:b/>
          <w:bCs/>
          <w:color w:val="000000"/>
          <w:lang w:eastAsia="es-CR"/>
        </w:rPr>
      </w:pPr>
      <w:r w:rsidRPr="00E91F3C">
        <w:rPr>
          <w:rFonts w:ascii="Arial Narrow" w:eastAsia="Cambria" w:hAnsi="Arial Narrow" w:cs="Arial"/>
          <w:b/>
          <w:bCs/>
          <w:color w:val="000000"/>
          <w:lang w:eastAsia="es-CR"/>
        </w:rPr>
        <w:t>Bienes Intangibles</w:t>
      </w:r>
    </w:p>
    <w:p w14:paraId="5518150E" w14:textId="77777777" w:rsidR="00457719" w:rsidRPr="00E91F3C" w:rsidRDefault="00457719" w:rsidP="00457719">
      <w:pPr>
        <w:jc w:val="both"/>
        <w:rPr>
          <w:rFonts w:ascii="Arial Narrow" w:eastAsia="Cambria" w:hAnsi="Arial Narrow" w:cs="Arial"/>
          <w:color w:val="000000"/>
          <w:lang w:eastAsia="es-CR"/>
        </w:rPr>
      </w:pPr>
      <w:r w:rsidRPr="00E91F3C">
        <w:rPr>
          <w:rFonts w:ascii="Arial Narrow" w:eastAsia="Cambria" w:hAnsi="Arial Narrow" w:cs="Arial"/>
          <w:color w:val="000000"/>
          <w:lang w:eastAsia="es-CR"/>
        </w:rPr>
        <w:t>Un bien activo intangible se reconocerá como tal, si es probable que los beneficios económicos y potencial de servicio futuros del bien intangible fluyan a la Municipalidad de Buenos Aires; y el valor del activo pueda ser medido con fiabilidad.</w:t>
      </w:r>
    </w:p>
    <w:p w14:paraId="17ECA11D" w14:textId="77777777" w:rsidR="00457719" w:rsidRPr="00E91F3C" w:rsidRDefault="00457719" w:rsidP="00457719">
      <w:pPr>
        <w:jc w:val="both"/>
        <w:rPr>
          <w:rFonts w:ascii="Arial Narrow" w:eastAsia="Cambria" w:hAnsi="Arial Narrow" w:cs="Arial"/>
          <w:color w:val="000000"/>
          <w:lang w:eastAsia="es-CR"/>
        </w:rPr>
      </w:pPr>
      <w:r w:rsidRPr="00E91F3C">
        <w:rPr>
          <w:rFonts w:ascii="Arial Narrow" w:eastAsia="Cambria" w:hAnsi="Arial Narrow" w:cs="Arial"/>
          <w:color w:val="000000"/>
          <w:lang w:eastAsia="es-CR"/>
        </w:rPr>
        <w:t>Serán reconocidos cuando estén con las condiciones requeridas para su uso y se medirá inicialmente por su costo; y en el caso de activos adquiridos sin costo, o por un costo insignificante, se valorará a su valor razonable en la fecha de la adquisición. Los activos intangibles con vida definida se amortizarán utilizando el método de línea recta durante su vida útil.</w:t>
      </w:r>
    </w:p>
    <w:p w14:paraId="6BEDA601" w14:textId="77777777" w:rsidR="00457719" w:rsidRPr="00E91F3C" w:rsidRDefault="00457719" w:rsidP="00457719">
      <w:pPr>
        <w:jc w:val="both"/>
        <w:rPr>
          <w:rFonts w:ascii="Arial Narrow" w:eastAsia="Cambria" w:hAnsi="Arial Narrow" w:cs="Arial"/>
          <w:b/>
          <w:bCs/>
          <w:color w:val="000000"/>
          <w:lang w:eastAsia="es-CR"/>
        </w:rPr>
      </w:pPr>
      <w:r w:rsidRPr="00E91F3C">
        <w:rPr>
          <w:rFonts w:ascii="Arial Narrow" w:eastAsia="Cambria" w:hAnsi="Arial Narrow" w:cs="Arial"/>
          <w:b/>
          <w:bCs/>
          <w:color w:val="000000"/>
          <w:lang w:eastAsia="es-CR"/>
        </w:rPr>
        <w:t>Activos Contingentes</w:t>
      </w:r>
    </w:p>
    <w:p w14:paraId="170677B7" w14:textId="77777777" w:rsidR="00457719" w:rsidRPr="00E91F3C" w:rsidRDefault="00457719" w:rsidP="00457719">
      <w:pPr>
        <w:jc w:val="both"/>
        <w:rPr>
          <w:rFonts w:ascii="Arial Narrow" w:eastAsia="Cambria" w:hAnsi="Arial Narrow" w:cs="Arial"/>
          <w:color w:val="000000"/>
          <w:lang w:eastAsia="es-CR"/>
        </w:rPr>
      </w:pPr>
      <w:r w:rsidRPr="00E91F3C">
        <w:rPr>
          <w:rFonts w:ascii="Arial Narrow" w:eastAsia="Cambria" w:hAnsi="Arial Narrow" w:cs="Arial"/>
          <w:color w:val="000000"/>
          <w:lang w:eastAsia="es-CR"/>
        </w:rPr>
        <w:t>La Municipalidad tiene establecido que se revelarán dentro de las notas a los estados financieros los activos contingentes que identifique la administración cuando exista una sentencia (primera y segunda instancia), que de indicio de una probabilidad cierta de entrada de recursos (entre 50% y 90%); y se reconocerá como activo puro (Cuenta por Cobrar), cuando exista una sentencia en firme o de instancia final (Casación).</w:t>
      </w:r>
    </w:p>
    <w:p w14:paraId="6E2B6AFD" w14:textId="77777777" w:rsidR="00457719" w:rsidRPr="00E91F3C" w:rsidRDefault="00457719" w:rsidP="00457719">
      <w:pPr>
        <w:jc w:val="both"/>
        <w:rPr>
          <w:rFonts w:ascii="Arial Narrow" w:eastAsia="Cambria" w:hAnsi="Arial Narrow" w:cs="Arial"/>
          <w:b/>
          <w:bCs/>
          <w:color w:val="000000"/>
          <w:lang w:eastAsia="es-CR"/>
        </w:rPr>
      </w:pPr>
      <w:r w:rsidRPr="00E91F3C">
        <w:rPr>
          <w:rFonts w:ascii="Arial Narrow" w:eastAsia="Cambria" w:hAnsi="Arial Narrow" w:cs="Arial"/>
          <w:b/>
          <w:bCs/>
          <w:color w:val="000000"/>
          <w:lang w:eastAsia="es-CR"/>
        </w:rPr>
        <w:t>PASIVOS</w:t>
      </w:r>
    </w:p>
    <w:p w14:paraId="12B45F01" w14:textId="77777777" w:rsidR="00457719" w:rsidRPr="00E91F3C" w:rsidRDefault="00457719" w:rsidP="00457719">
      <w:pPr>
        <w:jc w:val="both"/>
        <w:rPr>
          <w:rFonts w:ascii="Arial Narrow" w:eastAsia="Cambria" w:hAnsi="Arial Narrow" w:cs="Arial"/>
          <w:b/>
          <w:bCs/>
          <w:color w:val="000000"/>
          <w:lang w:eastAsia="es-CR"/>
        </w:rPr>
      </w:pPr>
      <w:r w:rsidRPr="00E91F3C">
        <w:rPr>
          <w:rFonts w:ascii="Arial Narrow" w:eastAsia="Cambria" w:hAnsi="Arial Narrow" w:cs="Arial"/>
          <w:b/>
          <w:bCs/>
          <w:color w:val="000000"/>
          <w:lang w:eastAsia="es-CR"/>
        </w:rPr>
        <w:t>Cuentas por Pagar</w:t>
      </w:r>
    </w:p>
    <w:p w14:paraId="2CAD5CD7" w14:textId="77777777" w:rsidR="00457719" w:rsidRPr="00E91F3C" w:rsidRDefault="00457719" w:rsidP="00457719">
      <w:pPr>
        <w:jc w:val="both"/>
        <w:rPr>
          <w:rFonts w:ascii="Arial Narrow" w:eastAsia="Cambria" w:hAnsi="Arial Narrow" w:cs="Arial"/>
          <w:color w:val="000000"/>
          <w:lang w:eastAsia="es-CR"/>
        </w:rPr>
      </w:pPr>
      <w:r w:rsidRPr="00E91F3C">
        <w:rPr>
          <w:rFonts w:ascii="Arial Narrow" w:eastAsia="Cambria" w:hAnsi="Arial Narrow" w:cs="Arial"/>
          <w:color w:val="000000"/>
          <w:lang w:eastAsia="es-CR"/>
        </w:rPr>
        <w:lastRenderedPageBreak/>
        <w:t>Comprende el valor de las obligaciones de corto plazo contraídas por la Municipalidad con proveedores locales por concepto de adquisición de bienes y servicios requeridos para el desarrollo de las actividades sustantivas y administrativas. Las cuentas por pagar comerciales se reconocen de forma inicial al valor razonable.</w:t>
      </w:r>
    </w:p>
    <w:p w14:paraId="11CF75C8" w14:textId="77777777" w:rsidR="00457719" w:rsidRPr="00E91F3C" w:rsidRDefault="00457719" w:rsidP="00457719">
      <w:pPr>
        <w:jc w:val="both"/>
        <w:rPr>
          <w:rFonts w:ascii="Arial Narrow" w:eastAsia="Cambria" w:hAnsi="Arial Narrow" w:cs="Arial"/>
          <w:b/>
          <w:bCs/>
          <w:color w:val="000000"/>
          <w:lang w:eastAsia="es-CR"/>
        </w:rPr>
      </w:pPr>
      <w:r w:rsidRPr="00E91F3C">
        <w:rPr>
          <w:rFonts w:ascii="Arial Narrow" w:eastAsia="Cambria" w:hAnsi="Arial Narrow" w:cs="Arial"/>
          <w:b/>
          <w:bCs/>
          <w:color w:val="000000"/>
          <w:lang w:eastAsia="es-CR"/>
        </w:rPr>
        <w:t>Documentos por Pagar</w:t>
      </w:r>
    </w:p>
    <w:p w14:paraId="5EE62CAE" w14:textId="77777777" w:rsidR="00457719" w:rsidRPr="00E91F3C" w:rsidRDefault="00457719" w:rsidP="00457719">
      <w:pPr>
        <w:jc w:val="both"/>
        <w:rPr>
          <w:rFonts w:ascii="Arial Narrow" w:eastAsia="Cambria" w:hAnsi="Arial Narrow" w:cs="Arial"/>
          <w:color w:val="000000"/>
          <w:lang w:eastAsia="es-CR"/>
        </w:rPr>
      </w:pPr>
      <w:r w:rsidRPr="00E91F3C">
        <w:rPr>
          <w:rFonts w:ascii="Arial Narrow" w:eastAsia="Cambria" w:hAnsi="Arial Narrow" w:cs="Arial"/>
          <w:color w:val="000000"/>
          <w:lang w:eastAsia="es-CR"/>
        </w:rPr>
        <w:t>Esta categoría de pasivos incluye diversas operaciones de crédito que la Municipalidad de Buenos Aires ha formalizado con entidades financieras nacionales y con el Instituto de Fomento y Asesoría Municipal (IFAM) fundamentalmente. Este tipo de obligaciones se reconocen inicialmente con base en la suscripción de contratos de crédito suscrito al valor razonable más o menos los costos de la transacción que eventualmente sean atribuibles a la formalización de dichos convenios de crédito.</w:t>
      </w:r>
    </w:p>
    <w:p w14:paraId="3F4D03CD" w14:textId="77777777" w:rsidR="00457719" w:rsidRPr="00E91F3C" w:rsidRDefault="00457719" w:rsidP="00457719">
      <w:pPr>
        <w:jc w:val="both"/>
        <w:rPr>
          <w:rFonts w:ascii="Arial Narrow" w:eastAsia="Cambria" w:hAnsi="Arial Narrow" w:cs="Arial"/>
          <w:color w:val="000000"/>
          <w:lang w:eastAsia="es-CR"/>
        </w:rPr>
      </w:pPr>
      <w:r w:rsidRPr="00E91F3C">
        <w:rPr>
          <w:rFonts w:ascii="Arial Narrow" w:eastAsia="Cambria" w:hAnsi="Arial Narrow" w:cs="Arial"/>
          <w:color w:val="000000"/>
          <w:lang w:eastAsia="es-CR"/>
        </w:rPr>
        <w:t>La medición posterior de este tipo de pasivos se realizará al costo amortizado a la tasa de interés efectiva. En el caso de este tipo de pasivos financieros, el costo amortizado está representado por el principal del convenio de crédito, menos las amortizaciones a dicho principal, más o menos las primas o descuentos (pagadas o recibidas) al momento de la suscripción del contrato de crédito. La amortización de las primas o descuentos antes referidos se lleva a cabo utilizando el método del interés efectivo.</w:t>
      </w:r>
    </w:p>
    <w:p w14:paraId="08979B3B" w14:textId="77777777" w:rsidR="00457719" w:rsidRPr="00E91F3C" w:rsidRDefault="00457719" w:rsidP="00457719">
      <w:pPr>
        <w:jc w:val="both"/>
        <w:rPr>
          <w:rFonts w:ascii="Arial Narrow" w:eastAsia="Cambria" w:hAnsi="Arial Narrow" w:cs="Arial"/>
          <w:b/>
          <w:bCs/>
          <w:color w:val="000000"/>
          <w:lang w:eastAsia="es-CR"/>
        </w:rPr>
      </w:pPr>
      <w:r w:rsidRPr="00E91F3C">
        <w:rPr>
          <w:rFonts w:ascii="Arial Narrow" w:eastAsia="Cambria" w:hAnsi="Arial Narrow" w:cs="Arial"/>
          <w:b/>
          <w:bCs/>
          <w:color w:val="000000"/>
          <w:lang w:eastAsia="es-CR"/>
        </w:rPr>
        <w:t>Pasivo contingente</w:t>
      </w:r>
    </w:p>
    <w:p w14:paraId="3B2ACC0C" w14:textId="77777777" w:rsidR="00457719" w:rsidRPr="00E91F3C" w:rsidRDefault="00457719" w:rsidP="00457719">
      <w:pPr>
        <w:jc w:val="both"/>
        <w:rPr>
          <w:rFonts w:ascii="Arial Narrow" w:eastAsia="Cambria" w:hAnsi="Arial Narrow" w:cs="Arial"/>
          <w:color w:val="000000"/>
          <w:lang w:eastAsia="es-CR"/>
        </w:rPr>
      </w:pPr>
      <w:r w:rsidRPr="00E91F3C">
        <w:rPr>
          <w:rFonts w:ascii="Arial Narrow" w:eastAsia="Cambria" w:hAnsi="Arial Narrow" w:cs="Arial"/>
          <w:color w:val="000000"/>
          <w:lang w:eastAsia="es-CR"/>
        </w:rPr>
        <w:t>Los pasivos contingentes deben informarse en las notas a los EEFF. Como parte del proceso de cierre, trimestralmente el Departamento de Asesoría Jurídica enviará la información según los formatos pre establecidos, para que la Contabilidad juzgue realizar los registros o revelaciones pertinentes. Los pasivos contingentes han de ser objeto de evaluación de forma continua para asegurar que su evolución esté reflejada adecuadamente en los EEFF.</w:t>
      </w:r>
    </w:p>
    <w:p w14:paraId="73E2C93D" w14:textId="77777777" w:rsidR="00457719" w:rsidRPr="00E91F3C" w:rsidRDefault="00457719" w:rsidP="00457719">
      <w:pPr>
        <w:jc w:val="both"/>
        <w:rPr>
          <w:rFonts w:ascii="Arial Narrow" w:eastAsia="Cambria" w:hAnsi="Arial Narrow" w:cs="Arial"/>
          <w:color w:val="000000"/>
          <w:lang w:eastAsia="es-CR"/>
        </w:rPr>
      </w:pPr>
      <w:r w:rsidRPr="00E91F3C">
        <w:rPr>
          <w:rFonts w:ascii="Arial Narrow" w:eastAsia="Cambria" w:hAnsi="Arial Narrow" w:cs="Arial"/>
          <w:color w:val="000000"/>
          <w:lang w:eastAsia="es-CR"/>
        </w:rPr>
        <w:t>El Municipalidad de Buenos Aires valuará mediante el análisis de la información previamente acordada y suministrada por la Dirección de Asuntos Jurídicos, si debe registrar un pasivo contingente que surge de una acción legal tomada contra el Municipalidad de Buenos Aires. Esto debido a que son obligaciones ligadas a una probabilidad de que se materialice el evento que surge a raíz de eventos pasados. Además, muchas veces es probable que dicha obligación no requiera que el Municipalidad de Buenos Aires se desprenda de recursos del Registro o que la obligación no pueda ser medida con suficiente fiabilidad.</w:t>
      </w:r>
    </w:p>
    <w:p w14:paraId="5E4F240B" w14:textId="77777777" w:rsidR="00457719" w:rsidRPr="00E91F3C" w:rsidRDefault="00457719" w:rsidP="00457719">
      <w:pPr>
        <w:jc w:val="both"/>
        <w:rPr>
          <w:rFonts w:ascii="Arial Narrow" w:eastAsia="Cambria" w:hAnsi="Arial Narrow" w:cs="Arial"/>
          <w:b/>
          <w:bCs/>
          <w:color w:val="000000"/>
          <w:lang w:eastAsia="es-CR"/>
        </w:rPr>
      </w:pPr>
      <w:r w:rsidRPr="00E91F3C">
        <w:rPr>
          <w:rFonts w:ascii="Arial Narrow" w:eastAsia="Cambria" w:hAnsi="Arial Narrow" w:cs="Arial"/>
          <w:b/>
          <w:bCs/>
          <w:color w:val="000000"/>
          <w:lang w:eastAsia="es-CR"/>
        </w:rPr>
        <w:t>Provisiones</w:t>
      </w:r>
    </w:p>
    <w:p w14:paraId="1D268FA4" w14:textId="77777777" w:rsidR="00457719" w:rsidRPr="00E91F3C" w:rsidRDefault="00457719" w:rsidP="00457719">
      <w:pPr>
        <w:jc w:val="both"/>
        <w:rPr>
          <w:rFonts w:ascii="Arial Narrow" w:eastAsia="Cambria" w:hAnsi="Arial Narrow" w:cs="Arial"/>
          <w:color w:val="000000"/>
          <w:lang w:eastAsia="es-CR"/>
        </w:rPr>
      </w:pPr>
      <w:r w:rsidRPr="00E91F3C">
        <w:rPr>
          <w:rFonts w:ascii="Arial Narrow" w:eastAsia="Cambria" w:hAnsi="Arial Narrow" w:cs="Arial"/>
          <w:color w:val="000000"/>
          <w:lang w:eastAsia="es-CR"/>
        </w:rPr>
        <w:t>Las provisiones pueden distinguirse de otros pasivos, tales como los acreedores comerciales y otras obligaciones acumuladas (o devengadas) que son objeto de estimación, por la existencia de incertidumbre acerca del momento del vencimiento o de los montos de los desembolsos futuros necesarios para proceder a su cancelación.</w:t>
      </w:r>
    </w:p>
    <w:p w14:paraId="6B6151A7" w14:textId="77777777" w:rsidR="00457719" w:rsidRPr="00E91F3C" w:rsidRDefault="00457719" w:rsidP="00457719">
      <w:pPr>
        <w:jc w:val="both"/>
        <w:rPr>
          <w:rFonts w:ascii="Arial Narrow" w:eastAsia="Cambria" w:hAnsi="Arial Narrow" w:cs="Arial"/>
          <w:color w:val="000000"/>
          <w:lang w:eastAsia="es-CR"/>
        </w:rPr>
      </w:pPr>
      <w:r w:rsidRPr="00E91F3C">
        <w:rPr>
          <w:rFonts w:ascii="Arial Narrow" w:eastAsia="Cambria" w:hAnsi="Arial Narrow" w:cs="Arial"/>
          <w:color w:val="000000"/>
          <w:lang w:eastAsia="es-CR"/>
        </w:rPr>
        <w:t xml:space="preserve">Una provisión debe reconocerse cuando: se tiene una obligación presente (ya sea legal o implícita) como resultado de un suceso pasado; es probable que la Municipalidad de Buenos Aires tenga que desprenderse de recursos que incorporen beneficios económicos para cancelar tal obligación; y puede hacerse una estimación fiable del importe de la obligación. </w:t>
      </w:r>
    </w:p>
    <w:p w14:paraId="0F867406" w14:textId="77777777" w:rsidR="00457719" w:rsidRPr="00E91F3C" w:rsidRDefault="00457719" w:rsidP="00457719">
      <w:pPr>
        <w:jc w:val="both"/>
        <w:rPr>
          <w:rFonts w:ascii="Arial Narrow" w:eastAsia="Cambria" w:hAnsi="Arial Narrow" w:cs="Arial"/>
          <w:color w:val="000000"/>
          <w:lang w:eastAsia="es-CR"/>
        </w:rPr>
      </w:pPr>
      <w:r w:rsidRPr="00E91F3C">
        <w:rPr>
          <w:rFonts w:ascii="Arial Narrow" w:eastAsia="Cambria" w:hAnsi="Arial Narrow" w:cs="Arial"/>
          <w:color w:val="000000"/>
          <w:lang w:eastAsia="es-CR"/>
        </w:rPr>
        <w:t>Específicamente para el Municipalidad de Buenos Aires se tomarán en cuenta las siguientes reglas:</w:t>
      </w:r>
    </w:p>
    <w:p w14:paraId="341DC380" w14:textId="77777777" w:rsidR="00457719" w:rsidRPr="00E91F3C" w:rsidRDefault="00457719" w:rsidP="00457719">
      <w:pPr>
        <w:jc w:val="both"/>
        <w:rPr>
          <w:rFonts w:ascii="Arial Narrow" w:eastAsia="Cambria" w:hAnsi="Arial Narrow" w:cs="Arial"/>
          <w:b/>
          <w:bCs/>
          <w:color w:val="000000"/>
          <w:lang w:eastAsia="es-CR"/>
        </w:rPr>
      </w:pPr>
      <w:r w:rsidRPr="00E91F3C">
        <w:rPr>
          <w:rFonts w:ascii="Arial Narrow" w:eastAsia="Cambria" w:hAnsi="Arial Narrow" w:cs="Arial"/>
          <w:b/>
          <w:bCs/>
          <w:color w:val="000000"/>
          <w:lang w:eastAsia="es-CR"/>
        </w:rPr>
        <w:t>PATRIMONIO</w:t>
      </w:r>
    </w:p>
    <w:p w14:paraId="74E1DD9D" w14:textId="77777777" w:rsidR="00457719" w:rsidRPr="00E91F3C" w:rsidRDefault="00457719" w:rsidP="00457719">
      <w:pPr>
        <w:jc w:val="both"/>
        <w:rPr>
          <w:rFonts w:ascii="Arial Narrow" w:eastAsia="Cambria" w:hAnsi="Arial Narrow" w:cs="Arial"/>
          <w:b/>
          <w:bCs/>
          <w:color w:val="000000"/>
          <w:lang w:eastAsia="es-CR"/>
        </w:rPr>
      </w:pPr>
      <w:r w:rsidRPr="00E91F3C">
        <w:rPr>
          <w:rFonts w:ascii="Arial Narrow" w:eastAsia="Cambria" w:hAnsi="Arial Narrow" w:cs="Arial"/>
          <w:b/>
          <w:bCs/>
          <w:color w:val="000000"/>
          <w:lang w:eastAsia="es-CR"/>
        </w:rPr>
        <w:lastRenderedPageBreak/>
        <w:t>Capital Inicial</w:t>
      </w:r>
    </w:p>
    <w:p w14:paraId="17FFC141" w14:textId="77777777" w:rsidR="00457719" w:rsidRPr="00E91F3C" w:rsidRDefault="00457719" w:rsidP="00457719">
      <w:pPr>
        <w:jc w:val="both"/>
        <w:rPr>
          <w:rFonts w:ascii="Arial Narrow" w:eastAsia="Cambria" w:hAnsi="Arial Narrow" w:cs="Arial"/>
          <w:color w:val="000000"/>
          <w:lang w:eastAsia="es-CR"/>
        </w:rPr>
      </w:pPr>
      <w:r w:rsidRPr="00E91F3C">
        <w:rPr>
          <w:rFonts w:ascii="Arial Narrow" w:eastAsia="Cambria" w:hAnsi="Arial Narrow" w:cs="Arial"/>
          <w:color w:val="000000"/>
          <w:lang w:eastAsia="es-CR"/>
        </w:rPr>
        <w:t xml:space="preserve">El capital inicial está constituido por el valor de los recursos asignados al momento de su creación al inicio de la vida económica de la Municipalidad de Buenos Aires.  </w:t>
      </w:r>
    </w:p>
    <w:p w14:paraId="49A59FC6" w14:textId="77777777" w:rsidR="00457719" w:rsidRPr="00E91F3C" w:rsidRDefault="00457719" w:rsidP="00457719">
      <w:pPr>
        <w:jc w:val="both"/>
        <w:rPr>
          <w:rFonts w:ascii="Arial Narrow" w:eastAsia="Cambria" w:hAnsi="Arial Narrow" w:cs="Arial"/>
          <w:b/>
          <w:bCs/>
          <w:color w:val="000000"/>
          <w:lang w:eastAsia="es-CR"/>
        </w:rPr>
      </w:pPr>
      <w:r w:rsidRPr="00E91F3C">
        <w:rPr>
          <w:rFonts w:ascii="Arial Narrow" w:eastAsia="Cambria" w:hAnsi="Arial Narrow" w:cs="Arial"/>
          <w:b/>
          <w:bCs/>
          <w:color w:val="000000"/>
          <w:lang w:eastAsia="es-CR"/>
        </w:rPr>
        <w:t>Reservas</w:t>
      </w:r>
    </w:p>
    <w:p w14:paraId="71EF3B81" w14:textId="77777777" w:rsidR="00457719" w:rsidRDefault="00457719" w:rsidP="00457719">
      <w:pPr>
        <w:jc w:val="both"/>
        <w:rPr>
          <w:rFonts w:ascii="Arial Narrow" w:eastAsia="Cambria" w:hAnsi="Arial Narrow" w:cs="Arial"/>
          <w:color w:val="000000"/>
          <w:lang w:eastAsia="es-CR"/>
        </w:rPr>
      </w:pPr>
      <w:r w:rsidRPr="00E91F3C">
        <w:rPr>
          <w:rFonts w:ascii="Arial Narrow" w:eastAsia="Cambria" w:hAnsi="Arial Narrow" w:cs="Arial"/>
          <w:color w:val="000000"/>
          <w:lang w:eastAsia="es-CR"/>
        </w:rPr>
        <w:t>Representan la porción del Patrimonio Neto de la Municipalidad de Buenos Aires, originada en el incremento de recursos que no tienen por contrapartida ni la disminución de otros activos, ni el incremento de pasivos, y cuya acumulación tiene por objeto absorber futuras disminuciones de valor y/o afectarse a resultados en el ejercicio en que se disponga o realice el activo generador de la reserva.</w:t>
      </w:r>
    </w:p>
    <w:p w14:paraId="01CAB622" w14:textId="77777777" w:rsidR="00457719" w:rsidRDefault="00457719" w:rsidP="00457719">
      <w:pPr>
        <w:jc w:val="both"/>
        <w:rPr>
          <w:rFonts w:ascii="Arial Narrow" w:eastAsia="Cambria" w:hAnsi="Arial Narrow" w:cs="Arial"/>
          <w:color w:val="000000"/>
          <w:lang w:eastAsia="es-CR"/>
        </w:rPr>
      </w:pPr>
    </w:p>
    <w:p w14:paraId="58B9E9FA" w14:textId="77777777" w:rsidR="00457719" w:rsidRPr="00E91F3C" w:rsidRDefault="00457719" w:rsidP="00457719">
      <w:pPr>
        <w:jc w:val="both"/>
        <w:rPr>
          <w:rFonts w:ascii="Arial Narrow" w:eastAsia="Cambria" w:hAnsi="Arial Narrow" w:cs="Arial"/>
          <w:color w:val="000000"/>
          <w:lang w:eastAsia="es-CR"/>
        </w:rPr>
      </w:pPr>
    </w:p>
    <w:p w14:paraId="6F51FB6E" w14:textId="77777777" w:rsidR="00457719" w:rsidRPr="00E91F3C" w:rsidRDefault="00457719" w:rsidP="00457719">
      <w:pPr>
        <w:jc w:val="both"/>
        <w:rPr>
          <w:rFonts w:ascii="Arial Narrow" w:eastAsia="Cambria" w:hAnsi="Arial Narrow" w:cs="Arial"/>
          <w:b/>
          <w:bCs/>
          <w:color w:val="000000"/>
          <w:lang w:eastAsia="es-CR"/>
        </w:rPr>
      </w:pPr>
      <w:r w:rsidRPr="00E91F3C">
        <w:rPr>
          <w:rFonts w:ascii="Arial Narrow" w:eastAsia="Cambria" w:hAnsi="Arial Narrow" w:cs="Arial"/>
          <w:b/>
          <w:bCs/>
          <w:color w:val="000000"/>
          <w:lang w:eastAsia="es-CR"/>
        </w:rPr>
        <w:t>Resultados acumulados</w:t>
      </w:r>
    </w:p>
    <w:p w14:paraId="3727931D" w14:textId="77777777" w:rsidR="00457719" w:rsidRPr="00E91F3C" w:rsidRDefault="00457719" w:rsidP="00457719">
      <w:pPr>
        <w:jc w:val="both"/>
        <w:rPr>
          <w:rFonts w:ascii="Arial Narrow" w:eastAsia="Cambria" w:hAnsi="Arial Narrow" w:cs="Arial"/>
          <w:color w:val="000000"/>
          <w:lang w:eastAsia="es-CR"/>
        </w:rPr>
      </w:pPr>
      <w:r w:rsidRPr="00E91F3C">
        <w:rPr>
          <w:rFonts w:ascii="Arial Narrow" w:eastAsia="Cambria" w:hAnsi="Arial Narrow" w:cs="Arial"/>
          <w:color w:val="000000"/>
          <w:lang w:eastAsia="es-CR"/>
        </w:rPr>
        <w:t>Es la diferencia entre el Capital Inicial medido según cualquiera de los criterios de valoración establecido en las NICSP y activos y pasivos registrados (o resultados de ejercicios anteriores) al momento de adopción de las NICSP. Además, incluyen los resultados acumulados por la Municipalidad de Buenos Aires en sucesivos ejercicios, incluyendo el actual, que forman parte integrante del Patrimonio Neto.</w:t>
      </w:r>
    </w:p>
    <w:p w14:paraId="04438599" w14:textId="77777777" w:rsidR="00457719" w:rsidRPr="00E91F3C" w:rsidRDefault="00457719" w:rsidP="00457719">
      <w:pPr>
        <w:jc w:val="both"/>
        <w:rPr>
          <w:rFonts w:ascii="Arial Narrow" w:eastAsia="Cambria" w:hAnsi="Arial Narrow" w:cs="Arial"/>
          <w:color w:val="000000"/>
          <w:lang w:eastAsia="es-CR"/>
        </w:rPr>
      </w:pPr>
      <w:r w:rsidRPr="00E91F3C">
        <w:rPr>
          <w:rFonts w:ascii="Arial Narrow" w:eastAsia="Cambria" w:hAnsi="Arial Narrow" w:cs="Arial"/>
          <w:color w:val="000000"/>
          <w:lang w:eastAsia="es-CR"/>
        </w:rPr>
        <w:t xml:space="preserve">Los ajustes retroactivos pueden ser por cambios en las políticas contables y por la re-expresión para la corrección de errores que se efectúe retroactivamente, en la medida en que estas correcciones sean practicables. Los ajustes y las re-expresiones retroactivas se realizan sobre el saldo de los resultados acumulados, deben ser aprobados formalmente por la autoridad administrativa superior (Alcalde).  </w:t>
      </w:r>
    </w:p>
    <w:p w14:paraId="2D68EBB1" w14:textId="77777777" w:rsidR="00457719" w:rsidRPr="00E91F3C" w:rsidRDefault="00457719" w:rsidP="00457719">
      <w:pPr>
        <w:jc w:val="both"/>
        <w:rPr>
          <w:rFonts w:ascii="Arial Narrow" w:eastAsia="Cambria" w:hAnsi="Arial Narrow" w:cs="Arial"/>
          <w:color w:val="000000"/>
          <w:lang w:eastAsia="es-CR"/>
        </w:rPr>
      </w:pPr>
      <w:r w:rsidRPr="00E91F3C">
        <w:rPr>
          <w:rFonts w:ascii="Arial Narrow" w:eastAsia="Cambria" w:hAnsi="Arial Narrow" w:cs="Arial"/>
          <w:color w:val="000000"/>
          <w:lang w:eastAsia="es-CR"/>
        </w:rPr>
        <w:t>El efecto del reconocimiento inicial de propiedades, planta y equipo que la Municipalidad de Buenos Aires lleve a cabo dentro de los cinco años siguientes a la adopción de NICSP, se realizará con carácter de ajuste al saldo inicial de los resultados acumulados del período en que tenga lugar el reconocimiento.</w:t>
      </w:r>
    </w:p>
    <w:p w14:paraId="2D26A61D" w14:textId="77777777" w:rsidR="00457719" w:rsidRPr="00E91F3C" w:rsidRDefault="00457719" w:rsidP="00457719">
      <w:pPr>
        <w:jc w:val="both"/>
        <w:rPr>
          <w:rFonts w:ascii="Arial Narrow" w:eastAsia="Cambria" w:hAnsi="Arial Narrow" w:cs="Arial"/>
          <w:color w:val="000000"/>
          <w:lang w:eastAsia="es-CR"/>
        </w:rPr>
      </w:pPr>
      <w:r w:rsidRPr="00E91F3C">
        <w:rPr>
          <w:rFonts w:ascii="Arial Narrow" w:eastAsia="Cambria" w:hAnsi="Arial Narrow" w:cs="Arial"/>
          <w:color w:val="000000"/>
          <w:lang w:eastAsia="es-CR"/>
        </w:rPr>
        <w:t>Dichos ajustes serán posteriormente capitalizados, separadamente del capital inicial, por la porción de las propiedades, planta y equipo respecto de la cual pueda afirmarse que estuvo originada en bienes existentes al momento de la adopción de las NICSP.</w:t>
      </w:r>
    </w:p>
    <w:p w14:paraId="3EBF84F2" w14:textId="77777777" w:rsidR="00457719" w:rsidRPr="00E91F3C" w:rsidRDefault="00457719" w:rsidP="00457719">
      <w:pPr>
        <w:jc w:val="both"/>
        <w:rPr>
          <w:rFonts w:ascii="Arial Narrow" w:eastAsia="Cambria" w:hAnsi="Arial Narrow" w:cs="Arial"/>
          <w:b/>
          <w:bCs/>
          <w:color w:val="000000"/>
          <w:lang w:eastAsia="es-CR"/>
        </w:rPr>
      </w:pPr>
      <w:r w:rsidRPr="00E91F3C">
        <w:rPr>
          <w:rFonts w:ascii="Arial Narrow" w:eastAsia="Cambria" w:hAnsi="Arial Narrow" w:cs="Arial"/>
          <w:b/>
          <w:bCs/>
          <w:color w:val="000000"/>
          <w:lang w:eastAsia="es-CR"/>
        </w:rPr>
        <w:t>INGRESOS</w:t>
      </w:r>
    </w:p>
    <w:p w14:paraId="545C0CA8" w14:textId="77777777" w:rsidR="00457719" w:rsidRPr="00E91F3C" w:rsidRDefault="00457719" w:rsidP="00457719">
      <w:pPr>
        <w:jc w:val="both"/>
        <w:rPr>
          <w:rFonts w:ascii="Arial Narrow" w:eastAsia="Cambria" w:hAnsi="Arial Narrow" w:cs="Arial"/>
          <w:color w:val="000000"/>
          <w:lang w:eastAsia="es-CR"/>
        </w:rPr>
      </w:pPr>
      <w:r w:rsidRPr="00E91F3C">
        <w:rPr>
          <w:rFonts w:ascii="Arial Narrow" w:eastAsia="Cambria" w:hAnsi="Arial Narrow" w:cs="Arial"/>
          <w:color w:val="000000"/>
          <w:lang w:eastAsia="es-CR"/>
        </w:rPr>
        <w:t>Los ingresos de la Municipalidad de Buenos Aires se originan por impuestos; tasas de servicios, por el alquiler de bienes; y la transferencia de fondos. Estos tipos de ingresos se registran con base en “devengo”;  en el período en el que ocurren. Si por alguna razón, al cierre del período queda pendiente algún ingreso, éste se registra en el período en el cual se tuvo conocimiento, pero afectando la cuenta “Resultados Acumulados”.  Esta situación ocasiona que se reflejen diferencias entre los registros contables y los presupuestarios.  Así mismo, cuando se presentan devoluciones de derechos cuyo ingreso se recibió en períodos anteriores, dicha devolución se aplica a esa misma cuenta (Resultados acumulados). Una entrada de recursos de una transacción sin contraprestación, se reconocerá cuando ocurra, a su valor nominal.</w:t>
      </w:r>
    </w:p>
    <w:p w14:paraId="6A5E7394" w14:textId="77777777" w:rsidR="00457719" w:rsidRPr="00E91F3C" w:rsidRDefault="00457719" w:rsidP="00457719">
      <w:pPr>
        <w:jc w:val="both"/>
        <w:rPr>
          <w:rFonts w:ascii="Arial Narrow" w:eastAsia="Cambria" w:hAnsi="Arial Narrow" w:cs="Arial"/>
          <w:b/>
          <w:bCs/>
          <w:color w:val="000000"/>
          <w:lang w:eastAsia="es-CR"/>
        </w:rPr>
      </w:pPr>
      <w:r w:rsidRPr="00E91F3C">
        <w:rPr>
          <w:rFonts w:ascii="Arial Narrow" w:eastAsia="Cambria" w:hAnsi="Arial Narrow" w:cs="Arial"/>
          <w:b/>
          <w:bCs/>
          <w:color w:val="000000"/>
          <w:lang w:eastAsia="es-CR"/>
        </w:rPr>
        <w:t>GASTOS</w:t>
      </w:r>
    </w:p>
    <w:p w14:paraId="4484D9D8" w14:textId="77777777" w:rsidR="00457719" w:rsidRPr="00E91F3C" w:rsidRDefault="00457719" w:rsidP="00457719">
      <w:pPr>
        <w:jc w:val="both"/>
        <w:rPr>
          <w:rFonts w:ascii="Arial Narrow" w:eastAsia="Cambria" w:hAnsi="Arial Narrow" w:cs="Arial"/>
          <w:color w:val="000000"/>
          <w:lang w:eastAsia="es-CR"/>
        </w:rPr>
      </w:pPr>
      <w:r w:rsidRPr="00E91F3C">
        <w:rPr>
          <w:rFonts w:ascii="Arial Narrow" w:eastAsia="Cambria" w:hAnsi="Arial Narrow" w:cs="Arial"/>
          <w:color w:val="000000"/>
          <w:lang w:eastAsia="es-CR"/>
        </w:rPr>
        <w:lastRenderedPageBreak/>
        <w:t>Gastos en que incurre el Municipalidad de Buenos Aires, producto del funcionamiento o desarrollo normal de sus actividades y del cumplimiento de su cometido, los gastos y resultados negativos vinculados con transacciones de enajenación de bienes y prestaciones de servicios y las operaciones de financiamiento. Se consideran entre los gastos de funcionamiento o desarrollo normal de sus actividades los incurridos por concepto de las Remuneraciones; los Servicios; los Materiales y suministros consumidos; el consumo de activos de Propiedad, Planta y Equipo, y Bienes Intangibles (depreciación y amortización respectivamente).</w:t>
      </w:r>
    </w:p>
    <w:p w14:paraId="37A60E95" w14:textId="20275A05" w:rsidR="00457719" w:rsidRDefault="00457719" w:rsidP="00457719">
      <w:pPr>
        <w:jc w:val="both"/>
        <w:rPr>
          <w:rFonts w:ascii="Arial Narrow" w:eastAsia="Cambria" w:hAnsi="Arial Narrow" w:cs="Arial"/>
          <w:color w:val="000000"/>
          <w:lang w:eastAsia="es-CR"/>
        </w:rPr>
      </w:pPr>
      <w:r w:rsidRPr="00E91F3C">
        <w:rPr>
          <w:rFonts w:ascii="Arial Narrow" w:eastAsia="Cambria" w:hAnsi="Arial Narrow" w:cs="Arial"/>
          <w:color w:val="000000"/>
          <w:lang w:eastAsia="es-CR"/>
        </w:rPr>
        <w:t>Los gastos se reconocen por el Método de Devengado, es decir cuando ocurren (y no sólo cuando se cobra o paga el correspondiente efectivo o su equivalente). Por tanto, las transacciones y hechos se inscriben en los registros contables y se reconocen en los Estados Financieros de los ejercicios con los cuales se relacionan.</w:t>
      </w:r>
    </w:p>
    <w:p w14:paraId="20B53016" w14:textId="77777777" w:rsidR="003B7DD4" w:rsidRPr="00E91F3C" w:rsidRDefault="003B7DD4" w:rsidP="003B7DD4">
      <w:pPr>
        <w:spacing w:after="0" w:line="240" w:lineRule="auto"/>
        <w:jc w:val="both"/>
        <w:rPr>
          <w:rFonts w:ascii="Arial Narrow" w:eastAsia="Cambria" w:hAnsi="Arial Narrow" w:cs="Arial"/>
          <w:color w:val="000000"/>
          <w:lang w:eastAsia="es-CR"/>
        </w:rPr>
      </w:pPr>
    </w:p>
    <w:p w14:paraId="788A3F2B" w14:textId="455CA168" w:rsidR="00457719" w:rsidRPr="003B7DD4" w:rsidRDefault="003B7DD4" w:rsidP="003B7DD4">
      <w:pPr>
        <w:jc w:val="both"/>
        <w:rPr>
          <w:rFonts w:ascii="Arial Narrow" w:eastAsia="Cambria" w:hAnsi="Arial Narrow" w:cs="Arial"/>
          <w:b/>
          <w:bCs/>
          <w:color w:val="000000"/>
          <w:lang w:eastAsia="es-CR"/>
        </w:rPr>
      </w:pPr>
      <w:r w:rsidRPr="003B7DD4">
        <w:rPr>
          <w:rFonts w:ascii="Arial Narrow" w:eastAsia="Cambria" w:hAnsi="Arial Narrow" w:cs="Arial"/>
          <w:b/>
          <w:bCs/>
          <w:color w:val="000000"/>
          <w:lang w:eastAsia="es-CR"/>
        </w:rPr>
        <w:t>HECHOS OCURRIDOS DESPUES DE LA FECHA DE PRESENTACIÓN</w:t>
      </w:r>
    </w:p>
    <w:p w14:paraId="46A6ADE6" w14:textId="1195E22A" w:rsidR="003B7DD4" w:rsidRDefault="003B7DD4" w:rsidP="003B7DD4">
      <w:pPr>
        <w:pStyle w:val="NormalWeb"/>
        <w:spacing w:before="0" w:beforeAutospacing="0" w:after="0" w:afterAutospacing="0"/>
        <w:jc w:val="both"/>
        <w:rPr>
          <w:rFonts w:ascii="Arial Narrow" w:hAnsi="Arial Narrow"/>
          <w:sz w:val="22"/>
          <w:szCs w:val="22"/>
          <w:lang w:val="es-ES"/>
        </w:rPr>
      </w:pPr>
      <w:r>
        <w:rPr>
          <w:rFonts w:ascii="Arial Narrow" w:hAnsi="Arial Narrow"/>
          <w:sz w:val="22"/>
          <w:szCs w:val="22"/>
          <w:lang w:val="es-ES"/>
        </w:rPr>
        <w:t xml:space="preserve">Se deben identificar los posibles hechos </w:t>
      </w:r>
      <w:r w:rsidR="007E322C">
        <w:rPr>
          <w:rFonts w:ascii="Arial Narrow" w:hAnsi="Arial Narrow"/>
          <w:sz w:val="22"/>
          <w:szCs w:val="22"/>
          <w:lang w:val="es-ES"/>
        </w:rPr>
        <w:t xml:space="preserve">ocurridos después de fecha de presentación de los estados financieros y </w:t>
      </w:r>
      <w:r>
        <w:rPr>
          <w:rFonts w:ascii="Arial Narrow" w:hAnsi="Arial Narrow"/>
          <w:sz w:val="22"/>
          <w:szCs w:val="22"/>
          <w:lang w:val="es-ES"/>
        </w:rPr>
        <w:t>en caso de materializarse y de acuerdo la citada NICSP, serán objeto de reconocimiento y revelación (afectan los saldos a la fecha de presentación), únicamente deben ser reveladas</w:t>
      </w:r>
      <w:r w:rsidR="007E322C">
        <w:rPr>
          <w:rFonts w:ascii="Arial Narrow" w:hAnsi="Arial Narrow"/>
          <w:sz w:val="22"/>
          <w:szCs w:val="22"/>
          <w:lang w:val="es-ES"/>
        </w:rPr>
        <w:t>;</w:t>
      </w:r>
      <w:r>
        <w:rPr>
          <w:rFonts w:ascii="Arial Narrow" w:hAnsi="Arial Narrow"/>
          <w:sz w:val="22"/>
          <w:szCs w:val="22"/>
          <w:lang w:val="es-ES"/>
        </w:rPr>
        <w:t xml:space="preserve"> (tienen relación con los saldos después de la fecha de presentación), o que no implican ni reconocimiento ni revelación.</w:t>
      </w:r>
    </w:p>
    <w:p w14:paraId="010E38D5" w14:textId="77777777" w:rsidR="007E322C" w:rsidRDefault="007E322C" w:rsidP="007E322C">
      <w:pPr>
        <w:pStyle w:val="NormalWeb"/>
        <w:spacing w:before="0" w:beforeAutospacing="0" w:after="0" w:afterAutospacing="0"/>
        <w:jc w:val="both"/>
        <w:rPr>
          <w:rFonts w:ascii="Arial Narrow" w:hAnsi="Arial Narrow" w:cs="Calibri"/>
          <w:sz w:val="22"/>
          <w:szCs w:val="22"/>
        </w:rPr>
      </w:pPr>
    </w:p>
    <w:p w14:paraId="574BB5F8" w14:textId="0A8D0BCB" w:rsidR="007E322C" w:rsidRDefault="007E322C" w:rsidP="007E322C">
      <w:pPr>
        <w:pStyle w:val="NormalWeb"/>
        <w:spacing w:before="0" w:beforeAutospacing="0" w:after="0" w:afterAutospacing="0"/>
        <w:jc w:val="both"/>
        <w:rPr>
          <w:rFonts w:ascii="Arial Narrow" w:hAnsi="Arial Narrow"/>
          <w:sz w:val="22"/>
          <w:szCs w:val="22"/>
          <w:lang w:val="es-ES"/>
        </w:rPr>
      </w:pPr>
      <w:r>
        <w:rPr>
          <w:rFonts w:ascii="Arial Narrow" w:hAnsi="Arial Narrow" w:cs="Calibri"/>
          <w:sz w:val="22"/>
          <w:szCs w:val="22"/>
        </w:rPr>
        <w:t xml:space="preserve">Es pertinente indicar que como parte del proceso de implementación de las NICSP </w:t>
      </w:r>
      <w:r w:rsidRPr="00BB20EE">
        <w:rPr>
          <w:rFonts w:ascii="Arial Narrow" w:hAnsi="Arial Narrow"/>
          <w:sz w:val="22"/>
          <w:szCs w:val="22"/>
          <w:lang w:val="es-ES"/>
        </w:rPr>
        <w:t>se</w:t>
      </w:r>
      <w:r>
        <w:rPr>
          <w:rFonts w:ascii="Arial Narrow" w:hAnsi="Arial Narrow"/>
          <w:sz w:val="22"/>
          <w:szCs w:val="22"/>
          <w:lang w:val="es-ES"/>
        </w:rPr>
        <w:t xml:space="preserve"> tiene programado establecer </w:t>
      </w:r>
      <w:r w:rsidRPr="00BB20EE">
        <w:rPr>
          <w:rFonts w:ascii="Arial Narrow" w:hAnsi="Arial Narrow"/>
          <w:sz w:val="22"/>
          <w:szCs w:val="22"/>
          <w:lang w:val="es-ES"/>
        </w:rPr>
        <w:t xml:space="preserve">políticas </w:t>
      </w:r>
      <w:r>
        <w:rPr>
          <w:rFonts w:ascii="Arial Narrow" w:hAnsi="Arial Narrow"/>
          <w:sz w:val="22"/>
          <w:szCs w:val="22"/>
          <w:lang w:val="es-ES"/>
        </w:rPr>
        <w:t xml:space="preserve">y procedimientos </w:t>
      </w:r>
      <w:r w:rsidRPr="00BB20EE">
        <w:rPr>
          <w:rFonts w:ascii="Arial Narrow" w:hAnsi="Arial Narrow"/>
          <w:sz w:val="22"/>
          <w:szCs w:val="22"/>
          <w:lang w:val="es-ES"/>
        </w:rPr>
        <w:t xml:space="preserve">internas para </w:t>
      </w:r>
      <w:r>
        <w:rPr>
          <w:rFonts w:ascii="Arial Narrow" w:hAnsi="Arial Narrow"/>
          <w:sz w:val="22"/>
          <w:szCs w:val="22"/>
          <w:lang w:val="es-ES"/>
        </w:rPr>
        <w:t xml:space="preserve">regular lo atinente a la aplicación de la NICSP 14. </w:t>
      </w:r>
      <w:r>
        <w:rPr>
          <w:rFonts w:ascii="Arial Narrow" w:hAnsi="Arial Narrow" w:cs="Calibri"/>
          <w:sz w:val="22"/>
          <w:szCs w:val="22"/>
        </w:rPr>
        <w:t>A</w:t>
      </w:r>
      <w:r w:rsidRPr="00BB20EE">
        <w:rPr>
          <w:rFonts w:ascii="Arial Narrow" w:hAnsi="Arial Narrow" w:cs="Calibri"/>
          <w:sz w:val="22"/>
          <w:szCs w:val="22"/>
        </w:rPr>
        <w:t xml:space="preserve">l </w:t>
      </w:r>
      <w:r>
        <w:rPr>
          <w:rFonts w:ascii="Arial Narrow" w:hAnsi="Arial Narrow" w:cs="Calibri"/>
          <w:sz w:val="22"/>
          <w:szCs w:val="22"/>
        </w:rPr>
        <w:t xml:space="preserve">31 de </w:t>
      </w:r>
      <w:r w:rsidR="006B4D88">
        <w:rPr>
          <w:rFonts w:ascii="Arial Narrow" w:hAnsi="Arial Narrow" w:cs="Calibri"/>
          <w:sz w:val="22"/>
          <w:szCs w:val="22"/>
        </w:rPr>
        <w:t>julio</w:t>
      </w:r>
      <w:r>
        <w:rPr>
          <w:rFonts w:ascii="Arial Narrow" w:hAnsi="Arial Narrow" w:cs="Calibri"/>
          <w:sz w:val="22"/>
          <w:szCs w:val="22"/>
        </w:rPr>
        <w:t xml:space="preserve"> de 2022 no se tuvo evidencia de </w:t>
      </w:r>
      <w:r w:rsidRPr="00CB2A10">
        <w:rPr>
          <w:rFonts w:ascii="Arial Narrow" w:hAnsi="Arial Narrow" w:cs="Calibri"/>
          <w:sz w:val="22"/>
          <w:szCs w:val="22"/>
        </w:rPr>
        <w:t>Hechos ocurridos después de fecha de presentación</w:t>
      </w:r>
      <w:r>
        <w:rPr>
          <w:rFonts w:ascii="Arial Narrow" w:hAnsi="Arial Narrow" w:cs="Calibri"/>
          <w:sz w:val="22"/>
          <w:szCs w:val="22"/>
        </w:rPr>
        <w:t xml:space="preserve"> de los estados financieros.</w:t>
      </w:r>
    </w:p>
    <w:p w14:paraId="1013D2C7" w14:textId="13D1DC36" w:rsidR="00C70922" w:rsidRDefault="00C70922" w:rsidP="00C70922">
      <w:pPr>
        <w:rPr>
          <w:rFonts w:ascii="Arial Narrow" w:hAnsi="Arial Narrow"/>
          <w:sz w:val="24"/>
          <w:szCs w:val="24"/>
          <w:lang w:val="es-ES"/>
        </w:rPr>
      </w:pPr>
    </w:p>
    <w:p w14:paraId="2D0E6415" w14:textId="095570F6" w:rsidR="00B55D30" w:rsidRPr="003B7DD4" w:rsidRDefault="00B55D30" w:rsidP="00B55D30">
      <w:pPr>
        <w:jc w:val="both"/>
        <w:rPr>
          <w:rFonts w:ascii="Arial Narrow" w:eastAsia="Cambria" w:hAnsi="Arial Narrow" w:cs="Arial"/>
          <w:b/>
          <w:bCs/>
          <w:color w:val="000000"/>
          <w:lang w:eastAsia="es-CR"/>
        </w:rPr>
      </w:pPr>
      <w:r>
        <w:rPr>
          <w:rFonts w:ascii="Arial Narrow" w:eastAsia="Cambria" w:hAnsi="Arial Narrow" w:cs="Arial"/>
          <w:b/>
          <w:bCs/>
          <w:color w:val="000000"/>
          <w:lang w:eastAsia="es-CR"/>
        </w:rPr>
        <w:t>ESTADOS FINANCIEROS CONSOLIDADOS</w:t>
      </w:r>
    </w:p>
    <w:p w14:paraId="74F9C52E" w14:textId="1238B0EA" w:rsidR="00B55D30" w:rsidRDefault="00B55D30" w:rsidP="00C70922">
      <w:pPr>
        <w:rPr>
          <w:rFonts w:ascii="Arial Narrow" w:hAnsi="Arial Narrow"/>
          <w:sz w:val="24"/>
          <w:szCs w:val="24"/>
        </w:rPr>
      </w:pPr>
      <w:r>
        <w:rPr>
          <w:rFonts w:ascii="Arial Narrow" w:hAnsi="Arial Narrow"/>
          <w:sz w:val="24"/>
          <w:szCs w:val="24"/>
        </w:rPr>
        <w:t>La Municipalidad de Buenos Aires deberá elaborar estados financieros consolidados incluyendo la información del Comité Cantonal de Deportes y Recreación</w:t>
      </w:r>
      <w:r w:rsidR="009B0F9D">
        <w:rPr>
          <w:rFonts w:ascii="Arial Narrow" w:hAnsi="Arial Narrow"/>
          <w:sz w:val="24"/>
          <w:szCs w:val="24"/>
        </w:rPr>
        <w:t xml:space="preserve"> (CCDR) de Buenos Aires. No obstante, no fue posible elaborar esos estados, debido a que el CCDR no remitió sus estados financieros a la Municipalidad.</w:t>
      </w:r>
    </w:p>
    <w:p w14:paraId="0A4EB2DF" w14:textId="504F8D85" w:rsidR="009B0F9D" w:rsidRPr="00584A8F" w:rsidRDefault="009B0F9D" w:rsidP="009B0F9D">
      <w:pPr>
        <w:pStyle w:val="NormalWeb"/>
        <w:spacing w:before="120" w:beforeAutospacing="0" w:after="120" w:afterAutospacing="0"/>
        <w:jc w:val="both"/>
        <w:rPr>
          <w:rFonts w:ascii="Arial Narrow" w:hAnsi="Arial Narrow" w:cs="Calibri"/>
          <w:sz w:val="22"/>
          <w:szCs w:val="22"/>
        </w:rPr>
      </w:pPr>
      <w:r>
        <w:rPr>
          <w:rFonts w:ascii="Arial Narrow" w:hAnsi="Arial Narrow"/>
          <w:sz w:val="22"/>
          <w:szCs w:val="22"/>
          <w:lang w:val="es-AR"/>
        </w:rPr>
        <w:t xml:space="preserve">Sobre el particular, debe indicarse que </w:t>
      </w:r>
      <w:r w:rsidRPr="0042763E">
        <w:rPr>
          <w:rFonts w:ascii="Arial Narrow" w:hAnsi="Arial Narrow"/>
          <w:sz w:val="22"/>
          <w:szCs w:val="22"/>
          <w:lang w:val="es-AR"/>
        </w:rPr>
        <w:t xml:space="preserve">dicho Comité se encuentra también en proceso de implementación y aplicación de las NICSP y </w:t>
      </w:r>
      <w:r>
        <w:rPr>
          <w:rFonts w:ascii="Arial Narrow" w:hAnsi="Arial Narrow"/>
          <w:sz w:val="22"/>
          <w:szCs w:val="22"/>
          <w:lang w:val="es-AR"/>
        </w:rPr>
        <w:t xml:space="preserve">la Municipalidad </w:t>
      </w:r>
      <w:r w:rsidRPr="0042763E">
        <w:rPr>
          <w:rFonts w:ascii="Arial Narrow" w:hAnsi="Arial Narrow"/>
          <w:sz w:val="22"/>
          <w:szCs w:val="22"/>
          <w:lang w:val="es-AR"/>
        </w:rPr>
        <w:t xml:space="preserve">se </w:t>
      </w:r>
      <w:r>
        <w:rPr>
          <w:rFonts w:ascii="Arial Narrow" w:hAnsi="Arial Narrow"/>
          <w:sz w:val="22"/>
          <w:szCs w:val="22"/>
          <w:lang w:val="es-AR"/>
        </w:rPr>
        <w:t>encuentra</w:t>
      </w:r>
      <w:r w:rsidRPr="0042763E">
        <w:rPr>
          <w:rFonts w:ascii="Arial Narrow" w:hAnsi="Arial Narrow"/>
          <w:sz w:val="22"/>
          <w:szCs w:val="22"/>
          <w:lang w:val="es-AR"/>
        </w:rPr>
        <w:t xml:space="preserve"> coordinando </w:t>
      </w:r>
      <w:r>
        <w:rPr>
          <w:rFonts w:ascii="Arial Narrow" w:hAnsi="Arial Narrow"/>
          <w:sz w:val="22"/>
          <w:szCs w:val="22"/>
          <w:lang w:val="es-AR"/>
        </w:rPr>
        <w:t xml:space="preserve">lo pertinente </w:t>
      </w:r>
      <w:r w:rsidRPr="0042763E">
        <w:rPr>
          <w:rFonts w:ascii="Arial Narrow" w:hAnsi="Arial Narrow"/>
          <w:sz w:val="22"/>
          <w:szCs w:val="22"/>
          <w:lang w:val="es-AR"/>
        </w:rPr>
        <w:t>para definir y consensuar alguna información propia del Comité y su registro contable</w:t>
      </w:r>
      <w:r>
        <w:rPr>
          <w:rFonts w:ascii="Arial Narrow" w:hAnsi="Arial Narrow"/>
          <w:sz w:val="22"/>
          <w:szCs w:val="22"/>
          <w:lang w:val="es-AR"/>
        </w:rPr>
        <w:t>, para su posterior consolidación</w:t>
      </w:r>
      <w:r w:rsidRPr="0042763E">
        <w:rPr>
          <w:rFonts w:ascii="Arial Narrow" w:hAnsi="Arial Narrow"/>
          <w:sz w:val="22"/>
          <w:szCs w:val="22"/>
          <w:lang w:val="es-AR"/>
        </w:rPr>
        <w:t xml:space="preserve">. </w:t>
      </w:r>
    </w:p>
    <w:p w14:paraId="23E7AFC4" w14:textId="77777777" w:rsidR="009B0F9D" w:rsidRPr="00B55D30" w:rsidRDefault="009B0F9D" w:rsidP="00C70922">
      <w:pPr>
        <w:rPr>
          <w:rFonts w:ascii="Arial Narrow" w:hAnsi="Arial Narrow"/>
          <w:sz w:val="24"/>
          <w:szCs w:val="24"/>
        </w:rPr>
      </w:pPr>
    </w:p>
    <w:p w14:paraId="31CF417D" w14:textId="77777777" w:rsidR="00573AA8" w:rsidRPr="00BC7C5B" w:rsidRDefault="00184A7A" w:rsidP="00382D4E">
      <w:pPr>
        <w:pStyle w:val="Ttulo1"/>
        <w:jc w:val="center"/>
        <w:rPr>
          <w:rFonts w:ascii="Arial Narrow" w:hAnsi="Arial Narrow"/>
          <w:color w:val="1F3864"/>
          <w:sz w:val="26"/>
          <w:szCs w:val="26"/>
          <w:u w:val="single"/>
        </w:rPr>
      </w:pPr>
      <w:bookmarkStart w:id="18" w:name="_Toc107398575"/>
      <w:r w:rsidRPr="00BC7C5B">
        <w:rPr>
          <w:rFonts w:ascii="Arial Narrow" w:hAnsi="Arial Narrow"/>
          <w:color w:val="1F3864"/>
          <w:sz w:val="26"/>
          <w:szCs w:val="26"/>
          <w:u w:val="single"/>
        </w:rPr>
        <w:t>NOTAS CONTABLES A ESTADOS FINANCIEROS</w:t>
      </w:r>
      <w:bookmarkEnd w:id="18"/>
    </w:p>
    <w:p w14:paraId="77101D91" w14:textId="77777777" w:rsidR="00184A7A" w:rsidRPr="00BC7C5B" w:rsidRDefault="00184A7A" w:rsidP="00184A7A">
      <w:pPr>
        <w:pStyle w:val="NormalWeb"/>
        <w:spacing w:before="0" w:beforeAutospacing="0" w:after="0" w:afterAutospacing="0"/>
        <w:jc w:val="both"/>
        <w:rPr>
          <w:rFonts w:ascii="Arial Narrow" w:hAnsi="Arial Narrow"/>
          <w:sz w:val="22"/>
          <w:szCs w:val="22"/>
        </w:rPr>
      </w:pPr>
    </w:p>
    <w:p w14:paraId="404B369E" w14:textId="77777777" w:rsidR="00184A7A" w:rsidRDefault="00B2443F" w:rsidP="005674A0">
      <w:pPr>
        <w:pStyle w:val="NormalWeb"/>
        <w:spacing w:before="0" w:beforeAutospacing="0" w:after="0" w:afterAutospacing="0"/>
        <w:jc w:val="center"/>
        <w:rPr>
          <w:noProof/>
        </w:rPr>
      </w:pPr>
      <w:r w:rsidRPr="00B96662">
        <w:rPr>
          <w:noProof/>
        </w:rPr>
        <w:drawing>
          <wp:inline distT="0" distB="0" distL="0" distR="0" wp14:anchorId="24B6074E" wp14:editId="7642F986">
            <wp:extent cx="4137660" cy="1165860"/>
            <wp:effectExtent l="0" t="0" r="0" b="0"/>
            <wp:docPr id="54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37660" cy="1165860"/>
                    </a:xfrm>
                    <a:prstGeom prst="rect">
                      <a:avLst/>
                    </a:prstGeom>
                    <a:noFill/>
                    <a:ln>
                      <a:noFill/>
                    </a:ln>
                  </pic:spPr>
                </pic:pic>
              </a:graphicData>
            </a:graphic>
          </wp:inline>
        </w:drawing>
      </w:r>
    </w:p>
    <w:p w14:paraId="207B1774" w14:textId="77777777" w:rsidR="005674A0" w:rsidRPr="00BC7C5B" w:rsidRDefault="005674A0" w:rsidP="005674A0">
      <w:pPr>
        <w:pStyle w:val="NormalWeb"/>
        <w:spacing w:before="0" w:beforeAutospacing="0" w:after="0" w:afterAutospacing="0"/>
        <w:jc w:val="center"/>
        <w:rPr>
          <w:rFonts w:ascii="Arial Narrow" w:hAnsi="Arial Narrow"/>
          <w:sz w:val="22"/>
          <w:szCs w:val="22"/>
        </w:rPr>
      </w:pPr>
    </w:p>
    <w:p w14:paraId="2D3F7EA1" w14:textId="77777777" w:rsidR="00184A7A" w:rsidRPr="00BC7C5B" w:rsidRDefault="00184A7A" w:rsidP="009857FA">
      <w:pPr>
        <w:spacing w:after="120" w:line="240" w:lineRule="auto"/>
        <w:jc w:val="both"/>
        <w:rPr>
          <w:rFonts w:ascii="Arial Narrow" w:hAnsi="Arial Narrow" w:cs="Arial"/>
          <w:color w:val="000000"/>
        </w:rPr>
      </w:pPr>
      <w:r w:rsidRPr="00BC7C5B">
        <w:rPr>
          <w:rFonts w:ascii="Arial Narrow" w:hAnsi="Arial Narrow" w:cs="Arial"/>
          <w:color w:val="000000"/>
          <w:lang w:val="es-ES_tradnl"/>
        </w:rPr>
        <w:lastRenderedPageBreak/>
        <w:t xml:space="preserve">Deben contener información adicional en los estados principales y complementarios. </w:t>
      </w:r>
      <w:r w:rsidRPr="00BC7C5B">
        <w:rPr>
          <w:rFonts w:ascii="Arial Narrow" w:hAnsi="Arial Narrow" w:cs="Arial"/>
          <w:color w:val="000000"/>
        </w:rPr>
        <w:t>Éstas proporcionan descripciones narrativas o desagregaciones de partidas reveladas en dichos estados y contienen información sobre las que no cumplen las condiciones para ser reconocidas en los estados. La estructura de las notas deberá:</w:t>
      </w:r>
    </w:p>
    <w:p w14:paraId="77E9B6E2" w14:textId="77777777" w:rsidR="00184A7A" w:rsidRPr="00BC7C5B" w:rsidRDefault="00184A7A" w:rsidP="001909F3">
      <w:pPr>
        <w:numPr>
          <w:ilvl w:val="0"/>
          <w:numId w:val="9"/>
        </w:numPr>
        <w:spacing w:after="120" w:line="240" w:lineRule="auto"/>
        <w:jc w:val="both"/>
        <w:rPr>
          <w:rFonts w:ascii="Arial Narrow" w:hAnsi="Arial Narrow" w:cs="Arial"/>
          <w:color w:val="000000"/>
        </w:rPr>
      </w:pPr>
      <w:r w:rsidRPr="00BC7C5B">
        <w:rPr>
          <w:rFonts w:ascii="Arial Narrow" w:hAnsi="Arial Narrow" w:cs="Arial"/>
          <w:iCs/>
          <w:spacing w:val="-2"/>
        </w:rPr>
        <w:t>presentar información acerca de las bases para la preparación de los EEFF y sobre las políticas contables</w:t>
      </w:r>
      <w:r w:rsidRPr="00BC7C5B">
        <w:rPr>
          <w:rFonts w:ascii="Arial Narrow" w:hAnsi="Arial Narrow" w:cs="Arial"/>
          <w:color w:val="000000"/>
        </w:rPr>
        <w:t xml:space="preserve"> específicas utilizadas</w:t>
      </w:r>
    </w:p>
    <w:p w14:paraId="5C19F87B" w14:textId="77777777" w:rsidR="00184A7A" w:rsidRPr="00BC7C5B" w:rsidRDefault="00184A7A" w:rsidP="001909F3">
      <w:pPr>
        <w:numPr>
          <w:ilvl w:val="0"/>
          <w:numId w:val="9"/>
        </w:numPr>
        <w:spacing w:after="120" w:line="240" w:lineRule="auto"/>
        <w:jc w:val="both"/>
        <w:rPr>
          <w:rFonts w:ascii="Arial Narrow" w:hAnsi="Arial Narrow" w:cs="Arial"/>
          <w:color w:val="000000"/>
        </w:rPr>
      </w:pPr>
      <w:r w:rsidRPr="00BC7C5B">
        <w:rPr>
          <w:rFonts w:ascii="Arial Narrow" w:hAnsi="Arial Narrow" w:cs="Arial"/>
          <w:iCs/>
          <w:spacing w:val="-2"/>
        </w:rPr>
        <w:t>revelar la información requerida por las NICSP que no se presenta en los estados principales y complementarios de los EEFF; y</w:t>
      </w:r>
    </w:p>
    <w:p w14:paraId="6B5E749A" w14:textId="77777777" w:rsidR="00184A7A" w:rsidRPr="00BC7C5B" w:rsidRDefault="00184A7A" w:rsidP="001909F3">
      <w:pPr>
        <w:numPr>
          <w:ilvl w:val="0"/>
          <w:numId w:val="9"/>
        </w:numPr>
        <w:spacing w:after="120" w:line="240" w:lineRule="auto"/>
        <w:jc w:val="both"/>
        <w:rPr>
          <w:rFonts w:ascii="Arial Narrow" w:hAnsi="Arial Narrow" w:cs="Arial"/>
          <w:color w:val="000000"/>
        </w:rPr>
      </w:pPr>
      <w:r w:rsidRPr="00BC7C5B">
        <w:rPr>
          <w:rFonts w:ascii="Arial Narrow" w:hAnsi="Arial Narrow" w:cs="Arial"/>
          <w:iCs/>
          <w:spacing w:val="-2"/>
        </w:rPr>
        <w:t>suministrar la información adicional que, no presentándose en los estados principales y complementarios de los EEFF, sea relevante para la comprensión de alguno de ellos.</w:t>
      </w:r>
    </w:p>
    <w:p w14:paraId="21AC23B2" w14:textId="77777777" w:rsidR="00184A7A" w:rsidRPr="00BC7C5B" w:rsidRDefault="00184A7A" w:rsidP="00184A7A">
      <w:pPr>
        <w:spacing w:after="0" w:line="360" w:lineRule="auto"/>
        <w:jc w:val="both"/>
        <w:rPr>
          <w:rFonts w:ascii="Arial Narrow" w:hAnsi="Arial Narrow"/>
          <w:color w:val="000000"/>
        </w:rPr>
      </w:pPr>
      <w:r w:rsidRPr="00BC7C5B">
        <w:rPr>
          <w:rFonts w:ascii="Arial Narrow" w:hAnsi="Arial Narrow"/>
          <w:i/>
          <w:color w:val="365F91"/>
          <w:lang w:val="es-ES_tradnl"/>
        </w:rPr>
        <w:t>Indicación 1:</w:t>
      </w:r>
      <w:r w:rsidRPr="00BC7C5B">
        <w:rPr>
          <w:rFonts w:ascii="Arial Narrow" w:hAnsi="Arial Narrow"/>
          <w:color w:val="000000"/>
          <w:lang w:val="es-ES_tradnl"/>
        </w:rPr>
        <w:t xml:space="preserve"> </w:t>
      </w:r>
      <w:r w:rsidRPr="00BC7C5B">
        <w:rPr>
          <w:rFonts w:ascii="Arial Narrow" w:hAnsi="Arial Narrow"/>
          <w:color w:val="000000"/>
        </w:rPr>
        <w:t>Para determinar la variación relativa (en porcentaje) de un periodo respecto a otro, se debe aplicar la siguiente formula:(Periodo actual-Periodo anterior = Diferencia), (Diferencia/</w:t>
      </w:r>
      <w:r w:rsidRPr="00BC7C5B">
        <w:rPr>
          <w:rFonts w:ascii="Arial Narrow" w:hAnsi="Arial Narrow"/>
          <w:b/>
          <w:color w:val="000000"/>
          <w:u w:val="single"/>
        </w:rPr>
        <w:t>Periodo Anterior=</w:t>
      </w:r>
      <w:r w:rsidRPr="00BC7C5B">
        <w:rPr>
          <w:rFonts w:ascii="Arial Narrow" w:hAnsi="Arial Narrow"/>
          <w:color w:val="000000"/>
        </w:rPr>
        <w:t>Variación Decimal * 100)= Variación Porcentual.</w:t>
      </w:r>
    </w:p>
    <w:p w14:paraId="63E21EEE" w14:textId="77777777" w:rsidR="00184A7A" w:rsidRPr="00BC7C5B" w:rsidRDefault="00184A7A" w:rsidP="00184A7A">
      <w:pPr>
        <w:spacing w:after="0" w:line="360" w:lineRule="auto"/>
        <w:jc w:val="both"/>
        <w:rPr>
          <w:rFonts w:ascii="Arial Narrow" w:hAnsi="Arial Narrow"/>
          <w:color w:val="000000"/>
        </w:rPr>
      </w:pPr>
      <w:r w:rsidRPr="00BC7C5B">
        <w:rPr>
          <w:rFonts w:ascii="Arial Narrow" w:hAnsi="Arial Narrow"/>
          <w:i/>
          <w:color w:val="365F91"/>
        </w:rPr>
        <w:t xml:space="preserve">Indicación </w:t>
      </w:r>
      <w:r w:rsidRPr="00BC7C5B">
        <w:rPr>
          <w:rFonts w:ascii="Arial Narrow" w:hAnsi="Arial Narrow"/>
          <w:i/>
          <w:color w:val="365F91"/>
          <w:lang w:val="es-ES_tradnl"/>
        </w:rPr>
        <w:t>2:</w:t>
      </w:r>
      <w:r w:rsidRPr="00BC7C5B">
        <w:rPr>
          <w:rFonts w:ascii="Arial Narrow" w:hAnsi="Arial Narrow"/>
          <w:color w:val="000000"/>
        </w:rPr>
        <w:t xml:space="preserve"> La Entidad debe revelar toda aquella información que considere pertinente y justifique los registros en los Estados Financieros. Considerando la variación porcentual la entidad debe ser concisa al justificar dicha diferencia.</w:t>
      </w:r>
    </w:p>
    <w:p w14:paraId="1CB68A52" w14:textId="77777777" w:rsidR="00A4313D" w:rsidRPr="00BC7C5B" w:rsidRDefault="009F668C" w:rsidP="00382D4E">
      <w:pPr>
        <w:pStyle w:val="Ttulo2"/>
        <w:jc w:val="center"/>
        <w:rPr>
          <w:rFonts w:ascii="Arial Narrow" w:hAnsi="Arial Narrow"/>
          <w:color w:val="2F5496"/>
        </w:rPr>
      </w:pPr>
      <w:bookmarkStart w:id="19" w:name="_Toc33601202"/>
      <w:bookmarkStart w:id="20" w:name="_Toc107398576"/>
      <w:r w:rsidRPr="00BC7C5B">
        <w:rPr>
          <w:rFonts w:ascii="Arial Narrow" w:hAnsi="Arial Narrow"/>
          <w:color w:val="2F5496"/>
        </w:rPr>
        <w:t>NOTAS ESTADO DE SITUACION FINANCIERA</w:t>
      </w:r>
      <w:bookmarkStart w:id="21" w:name="_Toc13041023"/>
      <w:bookmarkStart w:id="22" w:name="_Toc14345022"/>
      <w:bookmarkStart w:id="23" w:name="_Toc33601205"/>
      <w:bookmarkEnd w:id="19"/>
      <w:bookmarkEnd w:id="20"/>
    </w:p>
    <w:p w14:paraId="21E53346" w14:textId="77777777" w:rsidR="00A4313D" w:rsidRPr="00BC7C5B" w:rsidRDefault="00A4313D" w:rsidP="001909F3">
      <w:pPr>
        <w:pStyle w:val="Ttulo3"/>
        <w:numPr>
          <w:ilvl w:val="0"/>
          <w:numId w:val="8"/>
        </w:numPr>
        <w:rPr>
          <w:rFonts w:ascii="Arial Narrow" w:hAnsi="Arial Narrow"/>
          <w:i/>
          <w:sz w:val="24"/>
          <w:szCs w:val="24"/>
        </w:rPr>
      </w:pPr>
      <w:r w:rsidRPr="00BC7C5B">
        <w:rPr>
          <w:rFonts w:ascii="Arial Narrow" w:hAnsi="Arial Narrow"/>
          <w:i/>
        </w:rPr>
        <w:t xml:space="preserve"> </w:t>
      </w:r>
      <w:bookmarkStart w:id="24" w:name="_Toc107398577"/>
      <w:r w:rsidRPr="00BC7C5B">
        <w:rPr>
          <w:rFonts w:ascii="Arial Narrow" w:hAnsi="Arial Narrow"/>
          <w:i/>
          <w:sz w:val="24"/>
          <w:szCs w:val="24"/>
        </w:rPr>
        <w:t>ACTIVO</w:t>
      </w:r>
      <w:bookmarkEnd w:id="24"/>
      <w:r w:rsidRPr="00BC7C5B">
        <w:rPr>
          <w:rFonts w:ascii="Arial Narrow" w:hAnsi="Arial Narrow"/>
          <w:i/>
          <w:sz w:val="24"/>
          <w:szCs w:val="24"/>
        </w:rPr>
        <w:t xml:space="preserve"> </w:t>
      </w:r>
    </w:p>
    <w:p w14:paraId="70ECC2D8" w14:textId="77777777" w:rsidR="00A4313D" w:rsidRPr="00BC7C5B" w:rsidRDefault="00A4313D" w:rsidP="009D7005">
      <w:pPr>
        <w:pStyle w:val="Ttulo3"/>
        <w:rPr>
          <w:rFonts w:ascii="Arial Narrow" w:eastAsia="Calibri" w:hAnsi="Arial Narrow"/>
          <w:i/>
          <w:sz w:val="24"/>
          <w:szCs w:val="24"/>
        </w:rPr>
      </w:pPr>
      <w:bookmarkStart w:id="25" w:name="_Toc107398578"/>
      <w:r w:rsidRPr="00BC7C5B">
        <w:rPr>
          <w:rFonts w:ascii="Arial Narrow" w:eastAsia="Calibri" w:hAnsi="Arial Narrow"/>
          <w:i/>
          <w:sz w:val="24"/>
          <w:szCs w:val="24"/>
        </w:rPr>
        <w:t>1.1 ACTIVO CORRIENTE</w:t>
      </w:r>
      <w:bookmarkEnd w:id="25"/>
    </w:p>
    <w:p w14:paraId="45FBBE12" w14:textId="77777777" w:rsidR="008D6425" w:rsidRPr="00BC7C5B" w:rsidRDefault="008D6425" w:rsidP="00082CFF">
      <w:pPr>
        <w:keepNext/>
        <w:keepLines/>
        <w:spacing w:before="200" w:after="240" w:line="360" w:lineRule="auto"/>
        <w:ind w:right="51"/>
        <w:jc w:val="both"/>
        <w:outlineLvl w:val="1"/>
        <w:rPr>
          <w:rFonts w:ascii="Arial Narrow" w:eastAsia="Times New Roman" w:hAnsi="Arial Narrow"/>
          <w:b/>
          <w:smallCaps/>
          <w:lang w:eastAsia="es-CR"/>
        </w:rPr>
      </w:pPr>
      <w:bookmarkStart w:id="26" w:name="_Toc107398579"/>
      <w:r w:rsidRPr="00BC7C5B">
        <w:rPr>
          <w:rFonts w:ascii="Arial Narrow" w:eastAsia="Times New Roman" w:hAnsi="Arial Narrow"/>
          <w:b/>
          <w:smallCaps/>
          <w:lang w:eastAsia="es-CR"/>
        </w:rPr>
        <w:t>NOTA N° 3</w:t>
      </w:r>
      <w:bookmarkEnd w:id="21"/>
      <w:bookmarkEnd w:id="22"/>
      <w:bookmarkEnd w:id="23"/>
      <w:bookmarkEnd w:id="26"/>
    </w:p>
    <w:p w14:paraId="65B79E11" w14:textId="77777777" w:rsidR="00A4313D" w:rsidRPr="00E60EEE" w:rsidRDefault="008D6425" w:rsidP="00FB0C8D">
      <w:pPr>
        <w:keepNext/>
        <w:keepLines/>
        <w:spacing w:before="200" w:after="0" w:line="240" w:lineRule="auto"/>
        <w:ind w:right="51"/>
        <w:jc w:val="both"/>
        <w:outlineLvl w:val="1"/>
        <w:rPr>
          <w:rFonts w:ascii="Arial Narrow" w:eastAsia="Times New Roman" w:hAnsi="Arial Narrow"/>
          <w:b/>
          <w:smallCaps/>
          <w:lang w:eastAsia="es-CR"/>
        </w:rPr>
      </w:pPr>
      <w:bookmarkStart w:id="27" w:name="_Toc13041024"/>
      <w:bookmarkStart w:id="28" w:name="_Toc14345023"/>
      <w:bookmarkStart w:id="29" w:name="_Toc33601206"/>
      <w:bookmarkStart w:id="30" w:name="_Toc107398580"/>
      <w:r w:rsidRPr="00BC7C5B">
        <w:rPr>
          <w:rFonts w:ascii="Arial Narrow" w:eastAsia="Times New Roman" w:hAnsi="Arial Narrow"/>
          <w:b/>
          <w:smallCaps/>
          <w:lang w:eastAsia="es-CR"/>
        </w:rPr>
        <w:t>Efectivo y equivalente de efectivo</w:t>
      </w:r>
      <w:bookmarkEnd w:id="27"/>
      <w:bookmarkEnd w:id="28"/>
      <w:bookmarkEnd w:id="29"/>
      <w:bookmarkEnd w:id="30"/>
    </w:p>
    <w:tbl>
      <w:tblPr>
        <w:tblW w:w="8360" w:type="dxa"/>
        <w:tblLook w:val="04A0" w:firstRow="1" w:lastRow="0" w:firstColumn="1" w:lastColumn="0" w:noHBand="0" w:noVBand="1"/>
      </w:tblPr>
      <w:tblGrid>
        <w:gridCol w:w="780"/>
        <w:gridCol w:w="3400"/>
        <w:gridCol w:w="580"/>
        <w:gridCol w:w="1326"/>
        <w:gridCol w:w="1074"/>
        <w:gridCol w:w="1200"/>
      </w:tblGrid>
      <w:tr w:rsidR="008E0BAE" w:rsidRPr="008E0BAE" w14:paraId="677FDC2F" w14:textId="77777777" w:rsidTr="00617BC1">
        <w:trPr>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CF1F932" w14:textId="77777777" w:rsidR="008E0BAE" w:rsidRPr="008E0BAE" w:rsidRDefault="008E0BAE" w:rsidP="008E0BAE">
            <w:pPr>
              <w:spacing w:after="0" w:line="240" w:lineRule="auto"/>
              <w:jc w:val="both"/>
              <w:rPr>
                <w:rFonts w:ascii="Arial Narrow" w:eastAsia="Times New Roman" w:hAnsi="Arial Narrow" w:cs="Calibri"/>
                <w:b/>
                <w:bCs/>
                <w:color w:val="FFFFFF"/>
                <w:sz w:val="18"/>
                <w:szCs w:val="18"/>
                <w:lang w:val="en-US"/>
              </w:rPr>
            </w:pPr>
            <w:r w:rsidRPr="008E0BAE">
              <w:rPr>
                <w:rFonts w:ascii="Arial Narrow" w:eastAsia="Times New Roman" w:hAnsi="Arial Narrow" w:cs="Calibri"/>
                <w:b/>
                <w:bCs/>
                <w:color w:val="FFFFFF"/>
                <w:sz w:val="18"/>
                <w:szCs w:val="18"/>
                <w:lang w:val="en-US"/>
              </w:rPr>
              <w:t xml:space="preserve">Cuenta </w:t>
            </w:r>
          </w:p>
        </w:tc>
        <w:tc>
          <w:tcPr>
            <w:tcW w:w="340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9F1A990" w14:textId="77777777" w:rsidR="008E0BAE" w:rsidRPr="008E0BAE" w:rsidRDefault="008E0BAE" w:rsidP="008E0BAE">
            <w:pPr>
              <w:spacing w:after="0" w:line="240" w:lineRule="auto"/>
              <w:jc w:val="center"/>
              <w:rPr>
                <w:rFonts w:ascii="Arial Narrow" w:eastAsia="Times New Roman" w:hAnsi="Arial Narrow" w:cs="Calibri"/>
                <w:b/>
                <w:bCs/>
                <w:color w:val="FFFFFF"/>
                <w:sz w:val="18"/>
                <w:szCs w:val="18"/>
                <w:lang w:val="en-US"/>
              </w:rPr>
            </w:pPr>
            <w:r w:rsidRPr="008E0BAE">
              <w:rPr>
                <w:rFonts w:ascii="Arial Narrow" w:eastAsia="Times New Roman" w:hAnsi="Arial Narrow" w:cs="Calibri"/>
                <w:b/>
                <w:bCs/>
                <w:color w:val="FFFFFF"/>
                <w:sz w:val="18"/>
                <w:szCs w:val="18"/>
                <w:lang w:val="en-US"/>
              </w:rPr>
              <w:t xml:space="preserve">Descripción </w:t>
            </w:r>
          </w:p>
        </w:tc>
        <w:tc>
          <w:tcPr>
            <w:tcW w:w="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702CE36" w14:textId="77777777" w:rsidR="008E0BAE" w:rsidRPr="008E0BAE" w:rsidRDefault="008E0BAE" w:rsidP="008E0BAE">
            <w:pPr>
              <w:spacing w:after="0" w:line="240" w:lineRule="auto"/>
              <w:jc w:val="center"/>
              <w:rPr>
                <w:rFonts w:ascii="Arial Narrow" w:eastAsia="Times New Roman" w:hAnsi="Arial Narrow" w:cs="Calibri"/>
                <w:b/>
                <w:bCs/>
                <w:color w:val="FFFFFF"/>
                <w:sz w:val="18"/>
                <w:szCs w:val="18"/>
                <w:lang w:val="en-US"/>
              </w:rPr>
            </w:pPr>
            <w:r w:rsidRPr="008E0BAE">
              <w:rPr>
                <w:rFonts w:ascii="Arial Narrow" w:eastAsia="Times New Roman" w:hAnsi="Arial Narrow" w:cs="Calibri"/>
                <w:b/>
                <w:bCs/>
                <w:color w:val="FFFFFF"/>
                <w:sz w:val="18"/>
                <w:szCs w:val="18"/>
                <w:lang w:val="en-US"/>
              </w:rPr>
              <w:t xml:space="preserve">Nota </w:t>
            </w:r>
          </w:p>
        </w:tc>
        <w:tc>
          <w:tcPr>
            <w:tcW w:w="132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1AD9961" w14:textId="77777777" w:rsidR="008E0BAE" w:rsidRPr="008E0BAE" w:rsidRDefault="008E0BAE" w:rsidP="008E0BAE">
            <w:pPr>
              <w:spacing w:after="0" w:line="240" w:lineRule="auto"/>
              <w:jc w:val="center"/>
              <w:rPr>
                <w:rFonts w:ascii="Arial Narrow" w:eastAsia="Times New Roman" w:hAnsi="Arial Narrow" w:cs="Calibri"/>
                <w:b/>
                <w:bCs/>
                <w:color w:val="FFFFFF"/>
                <w:sz w:val="18"/>
                <w:szCs w:val="18"/>
                <w:lang w:val="en-US"/>
              </w:rPr>
            </w:pPr>
            <w:r w:rsidRPr="008E0BAE">
              <w:rPr>
                <w:rFonts w:ascii="Arial Narrow" w:eastAsia="Times New Roman" w:hAnsi="Arial Narrow" w:cs="Calibri"/>
                <w:b/>
                <w:bCs/>
                <w:color w:val="FFFFFF"/>
                <w:sz w:val="18"/>
                <w:szCs w:val="18"/>
                <w:lang w:val="en-US"/>
              </w:rPr>
              <w:t>Periodo Actual</w:t>
            </w:r>
          </w:p>
        </w:tc>
        <w:tc>
          <w:tcPr>
            <w:tcW w:w="107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BE1D4B6" w14:textId="77777777" w:rsidR="008E0BAE" w:rsidRPr="008E0BAE" w:rsidRDefault="008E0BAE" w:rsidP="008E0BAE">
            <w:pPr>
              <w:spacing w:after="0" w:line="240" w:lineRule="auto"/>
              <w:jc w:val="center"/>
              <w:rPr>
                <w:rFonts w:ascii="Arial Narrow" w:eastAsia="Times New Roman" w:hAnsi="Arial Narrow" w:cs="Calibri"/>
                <w:b/>
                <w:bCs/>
                <w:color w:val="FFFFFF"/>
                <w:sz w:val="18"/>
                <w:szCs w:val="18"/>
                <w:lang w:val="en-US"/>
              </w:rPr>
            </w:pPr>
            <w:r w:rsidRPr="008E0BAE">
              <w:rPr>
                <w:rFonts w:ascii="Arial Narrow" w:eastAsia="Times New Roman" w:hAnsi="Arial Narrow" w:cs="Calibri"/>
                <w:b/>
                <w:bCs/>
                <w:color w:val="FFFFFF"/>
                <w:sz w:val="18"/>
                <w:szCs w:val="18"/>
                <w:lang w:val="en-US"/>
              </w:rPr>
              <w:t>Periodo Anterior</w:t>
            </w:r>
          </w:p>
        </w:tc>
        <w:tc>
          <w:tcPr>
            <w:tcW w:w="1200" w:type="dxa"/>
            <w:tcBorders>
              <w:top w:val="single" w:sz="8" w:space="0" w:color="auto"/>
              <w:left w:val="nil"/>
              <w:bottom w:val="single" w:sz="8" w:space="0" w:color="auto"/>
              <w:right w:val="single" w:sz="8" w:space="0" w:color="auto"/>
            </w:tcBorders>
            <w:shd w:val="clear" w:color="000000" w:fill="366092"/>
            <w:noWrap/>
            <w:vAlign w:val="center"/>
            <w:hideMark/>
          </w:tcPr>
          <w:p w14:paraId="31AA25FB" w14:textId="77777777" w:rsidR="008E0BAE" w:rsidRPr="008E0BAE" w:rsidRDefault="008E0BAE" w:rsidP="008E0BAE">
            <w:pPr>
              <w:spacing w:after="0" w:line="240" w:lineRule="auto"/>
              <w:jc w:val="center"/>
              <w:rPr>
                <w:rFonts w:ascii="Arial Narrow" w:eastAsia="Times New Roman" w:hAnsi="Arial Narrow" w:cs="Calibri"/>
                <w:b/>
                <w:bCs/>
                <w:color w:val="FFFFFF"/>
                <w:sz w:val="18"/>
                <w:szCs w:val="18"/>
                <w:lang w:val="en-US"/>
              </w:rPr>
            </w:pPr>
            <w:r w:rsidRPr="008E0BAE">
              <w:rPr>
                <w:rFonts w:ascii="Arial Narrow" w:eastAsia="Times New Roman" w:hAnsi="Arial Narrow" w:cs="Calibri"/>
                <w:b/>
                <w:bCs/>
                <w:color w:val="FFFFFF"/>
                <w:sz w:val="18"/>
                <w:szCs w:val="18"/>
                <w:lang w:val="en-US"/>
              </w:rPr>
              <w:t xml:space="preserve">Diferencia </w:t>
            </w:r>
          </w:p>
        </w:tc>
      </w:tr>
      <w:tr w:rsidR="008E0BAE" w:rsidRPr="008E0BAE" w14:paraId="755B560B" w14:textId="77777777" w:rsidTr="00617BC1">
        <w:trPr>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2F2ED449" w14:textId="77777777" w:rsidR="008E0BAE" w:rsidRPr="008E0BAE" w:rsidRDefault="008E0BAE" w:rsidP="008E0BAE">
            <w:pPr>
              <w:spacing w:after="0" w:line="240" w:lineRule="auto"/>
              <w:rPr>
                <w:rFonts w:ascii="Arial Narrow" w:eastAsia="Times New Roman" w:hAnsi="Arial Narrow" w:cs="Calibri"/>
                <w:b/>
                <w:bCs/>
                <w:color w:val="FFFFFF"/>
                <w:sz w:val="18"/>
                <w:szCs w:val="18"/>
                <w:lang w:val="en-US"/>
              </w:rPr>
            </w:pPr>
          </w:p>
        </w:tc>
        <w:tc>
          <w:tcPr>
            <w:tcW w:w="3400" w:type="dxa"/>
            <w:vMerge/>
            <w:tcBorders>
              <w:top w:val="single" w:sz="8" w:space="0" w:color="auto"/>
              <w:left w:val="single" w:sz="8" w:space="0" w:color="auto"/>
              <w:bottom w:val="single" w:sz="8" w:space="0" w:color="000000"/>
              <w:right w:val="single" w:sz="8" w:space="0" w:color="auto"/>
            </w:tcBorders>
            <w:vAlign w:val="center"/>
            <w:hideMark/>
          </w:tcPr>
          <w:p w14:paraId="3292CCDC" w14:textId="77777777" w:rsidR="008E0BAE" w:rsidRPr="008E0BAE" w:rsidRDefault="008E0BAE" w:rsidP="008E0BAE">
            <w:pPr>
              <w:spacing w:after="0" w:line="240" w:lineRule="auto"/>
              <w:rPr>
                <w:rFonts w:ascii="Arial Narrow" w:eastAsia="Times New Roman" w:hAnsi="Arial Narrow" w:cs="Calibri"/>
                <w:b/>
                <w:bCs/>
                <w:color w:val="FFFFFF"/>
                <w:sz w:val="18"/>
                <w:szCs w:val="18"/>
                <w:lang w:val="en-US"/>
              </w:rPr>
            </w:pPr>
          </w:p>
        </w:tc>
        <w:tc>
          <w:tcPr>
            <w:tcW w:w="580" w:type="dxa"/>
            <w:vMerge/>
            <w:tcBorders>
              <w:top w:val="single" w:sz="8" w:space="0" w:color="auto"/>
              <w:left w:val="single" w:sz="8" w:space="0" w:color="auto"/>
              <w:bottom w:val="single" w:sz="8" w:space="0" w:color="000000"/>
              <w:right w:val="single" w:sz="8" w:space="0" w:color="auto"/>
            </w:tcBorders>
            <w:vAlign w:val="center"/>
            <w:hideMark/>
          </w:tcPr>
          <w:p w14:paraId="44C9F3AE" w14:textId="77777777" w:rsidR="008E0BAE" w:rsidRPr="008E0BAE" w:rsidRDefault="008E0BAE" w:rsidP="008E0BAE">
            <w:pPr>
              <w:spacing w:after="0" w:line="240" w:lineRule="auto"/>
              <w:rPr>
                <w:rFonts w:ascii="Arial Narrow" w:eastAsia="Times New Roman" w:hAnsi="Arial Narrow" w:cs="Calibri"/>
                <w:b/>
                <w:bCs/>
                <w:color w:val="FFFFFF"/>
                <w:sz w:val="18"/>
                <w:szCs w:val="18"/>
                <w:lang w:val="en-US"/>
              </w:rPr>
            </w:pPr>
          </w:p>
        </w:tc>
        <w:tc>
          <w:tcPr>
            <w:tcW w:w="1326" w:type="dxa"/>
            <w:vMerge/>
            <w:tcBorders>
              <w:top w:val="single" w:sz="8" w:space="0" w:color="auto"/>
              <w:left w:val="single" w:sz="8" w:space="0" w:color="auto"/>
              <w:bottom w:val="single" w:sz="8" w:space="0" w:color="000000"/>
              <w:right w:val="single" w:sz="8" w:space="0" w:color="auto"/>
            </w:tcBorders>
            <w:vAlign w:val="center"/>
            <w:hideMark/>
          </w:tcPr>
          <w:p w14:paraId="1296394C" w14:textId="77777777" w:rsidR="008E0BAE" w:rsidRPr="008E0BAE" w:rsidRDefault="008E0BAE" w:rsidP="008E0BAE">
            <w:pPr>
              <w:spacing w:after="0" w:line="240" w:lineRule="auto"/>
              <w:rPr>
                <w:rFonts w:ascii="Arial Narrow" w:eastAsia="Times New Roman" w:hAnsi="Arial Narrow" w:cs="Calibri"/>
                <w:b/>
                <w:bCs/>
                <w:color w:val="FFFFFF"/>
                <w:sz w:val="18"/>
                <w:szCs w:val="18"/>
                <w:lang w:val="en-US"/>
              </w:rPr>
            </w:pPr>
          </w:p>
        </w:tc>
        <w:tc>
          <w:tcPr>
            <w:tcW w:w="1074" w:type="dxa"/>
            <w:vMerge/>
            <w:tcBorders>
              <w:top w:val="single" w:sz="8" w:space="0" w:color="auto"/>
              <w:left w:val="single" w:sz="8" w:space="0" w:color="auto"/>
              <w:bottom w:val="single" w:sz="8" w:space="0" w:color="000000"/>
              <w:right w:val="single" w:sz="8" w:space="0" w:color="auto"/>
            </w:tcBorders>
            <w:vAlign w:val="center"/>
            <w:hideMark/>
          </w:tcPr>
          <w:p w14:paraId="2820DF58" w14:textId="77777777" w:rsidR="008E0BAE" w:rsidRPr="008E0BAE" w:rsidRDefault="008E0BAE" w:rsidP="008E0BAE">
            <w:pPr>
              <w:spacing w:after="0" w:line="240" w:lineRule="auto"/>
              <w:rPr>
                <w:rFonts w:ascii="Arial Narrow" w:eastAsia="Times New Roman" w:hAnsi="Arial Narrow" w:cs="Calibri"/>
                <w:b/>
                <w:bCs/>
                <w:color w:val="FFFFFF"/>
                <w:sz w:val="18"/>
                <w:szCs w:val="18"/>
                <w:lang w:val="en-US"/>
              </w:rPr>
            </w:pPr>
          </w:p>
        </w:tc>
        <w:tc>
          <w:tcPr>
            <w:tcW w:w="1200" w:type="dxa"/>
            <w:tcBorders>
              <w:top w:val="nil"/>
              <w:left w:val="nil"/>
              <w:bottom w:val="single" w:sz="8" w:space="0" w:color="auto"/>
              <w:right w:val="single" w:sz="8" w:space="0" w:color="auto"/>
            </w:tcBorders>
            <w:shd w:val="clear" w:color="000000" w:fill="366092"/>
            <w:noWrap/>
            <w:vAlign w:val="center"/>
            <w:hideMark/>
          </w:tcPr>
          <w:p w14:paraId="1024F86E" w14:textId="77777777" w:rsidR="008E0BAE" w:rsidRPr="008E0BAE" w:rsidRDefault="008E0BAE" w:rsidP="008E0BAE">
            <w:pPr>
              <w:spacing w:after="0" w:line="240" w:lineRule="auto"/>
              <w:jc w:val="center"/>
              <w:rPr>
                <w:rFonts w:ascii="Arial Narrow" w:eastAsia="Times New Roman" w:hAnsi="Arial Narrow" w:cs="Calibri"/>
                <w:color w:val="FFFFFF"/>
                <w:sz w:val="18"/>
                <w:szCs w:val="18"/>
                <w:lang w:val="en-US"/>
              </w:rPr>
            </w:pPr>
            <w:r w:rsidRPr="008E0BAE">
              <w:rPr>
                <w:rFonts w:ascii="Arial Narrow" w:eastAsia="Times New Roman" w:hAnsi="Arial Narrow" w:cs="Calibri"/>
                <w:color w:val="FFFFFF"/>
                <w:sz w:val="18"/>
                <w:szCs w:val="18"/>
                <w:lang w:val="en-US"/>
              </w:rPr>
              <w:t>%</w:t>
            </w:r>
          </w:p>
        </w:tc>
      </w:tr>
      <w:tr w:rsidR="008E0BAE" w:rsidRPr="008E0BAE" w14:paraId="42CF9481" w14:textId="77777777" w:rsidTr="00617BC1">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4C00EC24" w14:textId="77777777" w:rsidR="008E0BAE" w:rsidRPr="008E0BAE" w:rsidRDefault="008E0BAE" w:rsidP="008E0BAE">
            <w:pPr>
              <w:spacing w:after="0" w:line="240" w:lineRule="auto"/>
              <w:rPr>
                <w:rFonts w:ascii="Arial Narrow" w:eastAsia="Times New Roman" w:hAnsi="Arial Narrow" w:cs="Calibri"/>
                <w:b/>
                <w:bCs/>
                <w:color w:val="000000"/>
                <w:sz w:val="18"/>
                <w:szCs w:val="18"/>
                <w:lang w:val="en-US"/>
              </w:rPr>
            </w:pPr>
            <w:r w:rsidRPr="008E0BAE">
              <w:rPr>
                <w:rFonts w:ascii="Arial Narrow" w:eastAsia="Times New Roman" w:hAnsi="Arial Narrow" w:cs="Calibri"/>
                <w:b/>
                <w:bCs/>
                <w:color w:val="000000"/>
                <w:sz w:val="18"/>
                <w:szCs w:val="18"/>
                <w:lang w:val="en-US"/>
              </w:rPr>
              <w:t>1.1.1.</w:t>
            </w:r>
          </w:p>
        </w:tc>
        <w:tc>
          <w:tcPr>
            <w:tcW w:w="3400" w:type="dxa"/>
            <w:tcBorders>
              <w:top w:val="nil"/>
              <w:left w:val="nil"/>
              <w:bottom w:val="single" w:sz="8" w:space="0" w:color="auto"/>
              <w:right w:val="single" w:sz="8" w:space="0" w:color="auto"/>
            </w:tcBorders>
            <w:shd w:val="clear" w:color="auto" w:fill="auto"/>
            <w:vAlign w:val="center"/>
            <w:hideMark/>
          </w:tcPr>
          <w:p w14:paraId="5A6FFC90" w14:textId="77777777" w:rsidR="008E0BAE" w:rsidRPr="008E0BAE" w:rsidRDefault="008E0BAE" w:rsidP="008E0BAE">
            <w:pPr>
              <w:spacing w:after="0" w:line="240" w:lineRule="auto"/>
              <w:rPr>
                <w:rFonts w:ascii="Arial Narrow" w:eastAsia="Times New Roman" w:hAnsi="Arial Narrow" w:cs="Calibri"/>
                <w:b/>
                <w:bCs/>
                <w:color w:val="000000"/>
                <w:sz w:val="18"/>
                <w:szCs w:val="18"/>
              </w:rPr>
            </w:pPr>
            <w:r w:rsidRPr="008E0BAE">
              <w:rPr>
                <w:rFonts w:ascii="Arial Narrow" w:eastAsia="Times New Roman" w:hAnsi="Arial Narrow" w:cs="Calibri"/>
                <w:b/>
                <w:bCs/>
                <w:color w:val="000000"/>
                <w:sz w:val="18"/>
                <w:szCs w:val="18"/>
              </w:rPr>
              <w:t>Efectivo y equivalentes de efectivo</w:t>
            </w:r>
          </w:p>
        </w:tc>
        <w:tc>
          <w:tcPr>
            <w:tcW w:w="580" w:type="dxa"/>
            <w:tcBorders>
              <w:top w:val="nil"/>
              <w:left w:val="nil"/>
              <w:bottom w:val="single" w:sz="8" w:space="0" w:color="auto"/>
              <w:right w:val="single" w:sz="8" w:space="0" w:color="auto"/>
            </w:tcBorders>
            <w:shd w:val="clear" w:color="auto" w:fill="auto"/>
            <w:noWrap/>
            <w:vAlign w:val="center"/>
            <w:hideMark/>
          </w:tcPr>
          <w:p w14:paraId="15391833" w14:textId="77777777" w:rsidR="008E0BAE" w:rsidRPr="008E0BAE" w:rsidRDefault="008E0BAE" w:rsidP="008E0BAE">
            <w:pPr>
              <w:spacing w:after="0" w:line="240" w:lineRule="auto"/>
              <w:rPr>
                <w:rFonts w:ascii="Arial Narrow" w:eastAsia="Times New Roman" w:hAnsi="Arial Narrow" w:cs="Calibri"/>
                <w:b/>
                <w:bCs/>
                <w:color w:val="000000"/>
                <w:sz w:val="18"/>
                <w:szCs w:val="18"/>
                <w:lang w:val="en-US"/>
              </w:rPr>
            </w:pPr>
            <w:r w:rsidRPr="008E0BAE">
              <w:rPr>
                <w:rFonts w:ascii="Arial Narrow" w:eastAsia="Times New Roman" w:hAnsi="Arial Narrow" w:cs="Calibri"/>
                <w:b/>
                <w:bCs/>
                <w:color w:val="000000"/>
                <w:sz w:val="18"/>
                <w:szCs w:val="18"/>
                <w:lang w:val="en-US"/>
              </w:rPr>
              <w:t>03</w:t>
            </w:r>
          </w:p>
        </w:tc>
        <w:tc>
          <w:tcPr>
            <w:tcW w:w="1326" w:type="dxa"/>
            <w:tcBorders>
              <w:top w:val="nil"/>
              <w:left w:val="nil"/>
              <w:bottom w:val="single" w:sz="8" w:space="0" w:color="auto"/>
              <w:right w:val="single" w:sz="8" w:space="0" w:color="auto"/>
            </w:tcBorders>
            <w:shd w:val="clear" w:color="auto" w:fill="auto"/>
            <w:noWrap/>
            <w:vAlign w:val="center"/>
            <w:hideMark/>
          </w:tcPr>
          <w:p w14:paraId="4A6227FB" w14:textId="64CEFF16" w:rsidR="008E0BAE" w:rsidRPr="00D8602C" w:rsidRDefault="00617BC1" w:rsidP="00617BC1">
            <w:pPr>
              <w:spacing w:after="0" w:line="240" w:lineRule="auto"/>
              <w:rPr>
                <w:rFonts w:ascii="Arial Narrow" w:hAnsi="Arial Narrow" w:cs="Calibri"/>
                <w:b/>
                <w:bCs/>
                <w:color w:val="000000"/>
                <w:sz w:val="18"/>
                <w:szCs w:val="18"/>
              </w:rPr>
            </w:pPr>
            <w:r w:rsidRPr="00D8602C">
              <w:rPr>
                <w:rFonts w:ascii="Arial" w:hAnsi="Arial" w:cs="Arial"/>
                <w:b/>
                <w:bCs/>
                <w:color w:val="000000"/>
                <w:sz w:val="18"/>
                <w:szCs w:val="18"/>
              </w:rPr>
              <w:t>₡</w:t>
            </w:r>
            <w:r w:rsidRPr="00D8602C">
              <w:rPr>
                <w:rFonts w:ascii="Arial Narrow" w:hAnsi="Arial Narrow" w:cs="Calibri"/>
                <w:b/>
                <w:bCs/>
                <w:color w:val="000000"/>
                <w:sz w:val="18"/>
                <w:szCs w:val="18"/>
              </w:rPr>
              <w:t xml:space="preserve">1 611 325,51 </w:t>
            </w:r>
          </w:p>
        </w:tc>
        <w:tc>
          <w:tcPr>
            <w:tcW w:w="1074" w:type="dxa"/>
            <w:tcBorders>
              <w:top w:val="nil"/>
              <w:left w:val="nil"/>
              <w:bottom w:val="single" w:sz="8" w:space="0" w:color="auto"/>
              <w:right w:val="single" w:sz="8" w:space="0" w:color="auto"/>
            </w:tcBorders>
            <w:shd w:val="clear" w:color="auto" w:fill="auto"/>
            <w:noWrap/>
            <w:vAlign w:val="center"/>
            <w:hideMark/>
          </w:tcPr>
          <w:p w14:paraId="32A49EA7" w14:textId="77777777" w:rsidR="008E0BAE" w:rsidRPr="008E0BAE" w:rsidRDefault="008E0BAE" w:rsidP="008E0BAE">
            <w:pPr>
              <w:spacing w:after="0" w:line="240" w:lineRule="auto"/>
              <w:jc w:val="right"/>
              <w:rPr>
                <w:rFonts w:ascii="Arial Narrow" w:eastAsia="Times New Roman" w:hAnsi="Arial Narrow" w:cs="Calibri"/>
                <w:b/>
                <w:bCs/>
                <w:color w:val="000000"/>
                <w:sz w:val="18"/>
                <w:szCs w:val="18"/>
                <w:lang w:val="en-US"/>
              </w:rPr>
            </w:pPr>
            <w:r w:rsidRPr="008E0BAE">
              <w:rPr>
                <w:rFonts w:ascii="Arial Narrow" w:eastAsia="Times New Roman" w:hAnsi="Arial Narrow" w:cs="Calibri"/>
                <w:b/>
                <w:bCs/>
                <w:color w:val="000000"/>
                <w:sz w:val="18"/>
                <w:szCs w:val="18"/>
                <w:lang w:val="en-US"/>
              </w:rPr>
              <w:t>0,00</w:t>
            </w:r>
          </w:p>
        </w:tc>
        <w:tc>
          <w:tcPr>
            <w:tcW w:w="1200" w:type="dxa"/>
            <w:tcBorders>
              <w:top w:val="nil"/>
              <w:left w:val="nil"/>
              <w:bottom w:val="single" w:sz="8" w:space="0" w:color="auto"/>
              <w:right w:val="single" w:sz="8" w:space="0" w:color="auto"/>
            </w:tcBorders>
            <w:shd w:val="clear" w:color="auto" w:fill="auto"/>
            <w:noWrap/>
            <w:vAlign w:val="center"/>
            <w:hideMark/>
          </w:tcPr>
          <w:p w14:paraId="706737AB" w14:textId="77777777" w:rsidR="008E0BAE" w:rsidRPr="008E0BAE" w:rsidRDefault="008E0BAE" w:rsidP="008E0BAE">
            <w:pPr>
              <w:spacing w:after="0" w:line="240" w:lineRule="auto"/>
              <w:jc w:val="right"/>
              <w:rPr>
                <w:rFonts w:ascii="Arial Narrow" w:eastAsia="Times New Roman" w:hAnsi="Arial Narrow" w:cs="Calibri"/>
                <w:b/>
                <w:bCs/>
                <w:color w:val="000000"/>
                <w:sz w:val="18"/>
                <w:szCs w:val="18"/>
                <w:lang w:val="en-US"/>
              </w:rPr>
            </w:pPr>
            <w:r w:rsidRPr="008E0BAE">
              <w:rPr>
                <w:rFonts w:ascii="Arial Narrow" w:eastAsia="Times New Roman" w:hAnsi="Arial Narrow" w:cs="Calibri"/>
                <w:b/>
                <w:bCs/>
                <w:color w:val="000000"/>
                <w:sz w:val="18"/>
                <w:szCs w:val="18"/>
                <w:lang w:val="en-US"/>
              </w:rPr>
              <w:t>0,00</w:t>
            </w:r>
          </w:p>
        </w:tc>
      </w:tr>
    </w:tbl>
    <w:p w14:paraId="00AA5013" w14:textId="77777777" w:rsidR="00243A48" w:rsidRDefault="00243A48" w:rsidP="00A4313D">
      <w:pPr>
        <w:pStyle w:val="NormalWeb"/>
        <w:spacing w:before="0" w:beforeAutospacing="0" w:after="0" w:afterAutospacing="0"/>
        <w:jc w:val="both"/>
        <w:rPr>
          <w:rFonts w:ascii="Arial Narrow" w:hAnsi="Arial Narrow"/>
          <w:b/>
          <w:bCs/>
          <w:sz w:val="22"/>
          <w:szCs w:val="22"/>
          <w:lang w:val="es-ES"/>
        </w:rPr>
      </w:pPr>
    </w:p>
    <w:p w14:paraId="20CEA2AD" w14:textId="77777777" w:rsidR="00243A48" w:rsidRDefault="00243A48" w:rsidP="00A4313D">
      <w:pPr>
        <w:pStyle w:val="NormalWeb"/>
        <w:spacing w:before="0" w:beforeAutospacing="0" w:after="0" w:afterAutospacing="0"/>
        <w:jc w:val="both"/>
        <w:rPr>
          <w:rFonts w:ascii="Arial Narrow" w:hAnsi="Arial Narrow"/>
          <w:color w:val="000000"/>
          <w:lang w:val="es-ES" w:eastAsia="es-ES"/>
        </w:rPr>
      </w:pPr>
      <w:r w:rsidRPr="00735F66">
        <w:rPr>
          <w:rFonts w:ascii="Arial Narrow" w:hAnsi="Arial Narrow"/>
          <w:color w:val="000000"/>
          <w:lang w:val="es-ES" w:eastAsia="es-ES"/>
        </w:rPr>
        <w:t>Detalle</w:t>
      </w:r>
      <w:r w:rsidRPr="00243A48">
        <w:t xml:space="preserve"> </w:t>
      </w:r>
      <w:r>
        <w:rPr>
          <w:rFonts w:ascii="Arial Narrow" w:hAnsi="Arial Narrow"/>
          <w:color w:val="000000"/>
          <w:lang w:val="es-ES" w:eastAsia="es-ES"/>
        </w:rPr>
        <w:t>c</w:t>
      </w:r>
      <w:r w:rsidRPr="00243A48">
        <w:rPr>
          <w:rFonts w:ascii="Arial Narrow" w:hAnsi="Arial Narrow"/>
          <w:color w:val="000000"/>
          <w:lang w:val="es-ES" w:eastAsia="es-ES"/>
        </w:rPr>
        <w:t>uentas corrientes en el sector privado interno</w:t>
      </w:r>
    </w:p>
    <w:p w14:paraId="32437C0D" w14:textId="77777777" w:rsidR="00243A48" w:rsidRDefault="00243A48" w:rsidP="00A4313D">
      <w:pPr>
        <w:pStyle w:val="NormalWeb"/>
        <w:spacing w:before="0" w:beforeAutospacing="0" w:after="0" w:afterAutospacing="0"/>
        <w:jc w:val="both"/>
        <w:rPr>
          <w:rFonts w:ascii="Arial Narrow" w:hAnsi="Arial Narrow"/>
          <w:b/>
          <w:bCs/>
          <w:sz w:val="22"/>
          <w:szCs w:val="22"/>
          <w:lang w:val="es-ES"/>
        </w:rPr>
      </w:pPr>
    </w:p>
    <w:tbl>
      <w:tblPr>
        <w:tblW w:w="3460" w:type="dxa"/>
        <w:tblInd w:w="70" w:type="dxa"/>
        <w:tblCellMar>
          <w:left w:w="70" w:type="dxa"/>
          <w:right w:w="70" w:type="dxa"/>
        </w:tblCellMar>
        <w:tblLook w:val="04A0" w:firstRow="1" w:lastRow="0" w:firstColumn="1" w:lastColumn="0" w:noHBand="0" w:noVBand="1"/>
      </w:tblPr>
      <w:tblGrid>
        <w:gridCol w:w="1249"/>
        <w:gridCol w:w="2211"/>
      </w:tblGrid>
      <w:tr w:rsidR="006F4003" w:rsidRPr="006F4003" w14:paraId="2A8C2A11" w14:textId="77777777" w:rsidTr="006F4003">
        <w:trPr>
          <w:trHeight w:val="288"/>
        </w:trPr>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1FABC59" w14:textId="77777777" w:rsidR="006F4003" w:rsidRPr="006F4003" w:rsidRDefault="006F4003" w:rsidP="006F4003">
            <w:pPr>
              <w:spacing w:after="0" w:line="240" w:lineRule="auto"/>
              <w:jc w:val="both"/>
              <w:rPr>
                <w:rFonts w:ascii="Arial Narrow" w:eastAsia="Times New Roman" w:hAnsi="Arial Narrow" w:cs="Calibri"/>
                <w:b/>
                <w:bCs/>
                <w:color w:val="FFFFFF"/>
                <w:sz w:val="18"/>
                <w:szCs w:val="18"/>
                <w:lang w:eastAsia="es-CR"/>
              </w:rPr>
            </w:pPr>
            <w:r w:rsidRPr="006F4003">
              <w:rPr>
                <w:rFonts w:ascii="Arial Narrow" w:eastAsia="Times New Roman" w:hAnsi="Arial Narrow" w:cs="Calibri"/>
                <w:b/>
                <w:bCs/>
                <w:color w:val="FFFFFF"/>
                <w:sz w:val="18"/>
                <w:szCs w:val="18"/>
                <w:lang w:eastAsia="es-CR"/>
              </w:rPr>
              <w:t xml:space="preserve">Cuenta </w:t>
            </w:r>
          </w:p>
        </w:tc>
        <w:tc>
          <w:tcPr>
            <w:tcW w:w="22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B189EAC" w14:textId="77777777" w:rsidR="006F4003" w:rsidRPr="006F4003" w:rsidRDefault="006F4003" w:rsidP="006F4003">
            <w:pPr>
              <w:spacing w:after="0" w:line="240" w:lineRule="auto"/>
              <w:jc w:val="center"/>
              <w:rPr>
                <w:rFonts w:ascii="Arial Narrow" w:eastAsia="Times New Roman" w:hAnsi="Arial Narrow" w:cs="Calibri"/>
                <w:b/>
                <w:bCs/>
                <w:color w:val="FFFFFF"/>
                <w:sz w:val="18"/>
                <w:szCs w:val="18"/>
                <w:lang w:eastAsia="es-CR"/>
              </w:rPr>
            </w:pPr>
            <w:r w:rsidRPr="006F4003">
              <w:rPr>
                <w:rFonts w:ascii="Arial Narrow" w:eastAsia="Times New Roman" w:hAnsi="Arial Narrow" w:cs="Calibri"/>
                <w:b/>
                <w:bCs/>
                <w:color w:val="FFFFFF"/>
                <w:sz w:val="18"/>
                <w:szCs w:val="18"/>
                <w:lang w:eastAsia="es-CR"/>
              </w:rPr>
              <w:t xml:space="preserve">Descripción </w:t>
            </w:r>
          </w:p>
        </w:tc>
      </w:tr>
      <w:tr w:rsidR="006F4003" w:rsidRPr="006F4003" w14:paraId="4F74A3F1" w14:textId="77777777" w:rsidTr="006F4003">
        <w:trPr>
          <w:trHeight w:val="300"/>
        </w:trPr>
        <w:tc>
          <w:tcPr>
            <w:tcW w:w="1240" w:type="dxa"/>
            <w:vMerge/>
            <w:tcBorders>
              <w:top w:val="single" w:sz="8" w:space="0" w:color="auto"/>
              <w:left w:val="single" w:sz="8" w:space="0" w:color="auto"/>
              <w:bottom w:val="single" w:sz="8" w:space="0" w:color="000000"/>
              <w:right w:val="single" w:sz="8" w:space="0" w:color="auto"/>
            </w:tcBorders>
            <w:vAlign w:val="center"/>
            <w:hideMark/>
          </w:tcPr>
          <w:p w14:paraId="5E369222" w14:textId="77777777" w:rsidR="006F4003" w:rsidRPr="006F4003" w:rsidRDefault="006F4003" w:rsidP="006F4003">
            <w:pPr>
              <w:spacing w:after="0" w:line="240" w:lineRule="auto"/>
              <w:rPr>
                <w:rFonts w:ascii="Arial Narrow" w:eastAsia="Times New Roman" w:hAnsi="Arial Narrow" w:cs="Calibri"/>
                <w:b/>
                <w:bCs/>
                <w:color w:val="FFFFFF"/>
                <w:sz w:val="18"/>
                <w:szCs w:val="18"/>
                <w:lang w:eastAsia="es-CR"/>
              </w:rPr>
            </w:pPr>
          </w:p>
        </w:tc>
        <w:tc>
          <w:tcPr>
            <w:tcW w:w="2220" w:type="dxa"/>
            <w:vMerge/>
            <w:tcBorders>
              <w:top w:val="single" w:sz="8" w:space="0" w:color="auto"/>
              <w:left w:val="single" w:sz="8" w:space="0" w:color="auto"/>
              <w:bottom w:val="single" w:sz="8" w:space="0" w:color="000000"/>
              <w:right w:val="single" w:sz="8" w:space="0" w:color="auto"/>
            </w:tcBorders>
            <w:vAlign w:val="center"/>
            <w:hideMark/>
          </w:tcPr>
          <w:p w14:paraId="6E9118E3" w14:textId="77777777" w:rsidR="006F4003" w:rsidRPr="006F4003" w:rsidRDefault="006F4003" w:rsidP="006F4003">
            <w:pPr>
              <w:spacing w:after="0" w:line="240" w:lineRule="auto"/>
              <w:rPr>
                <w:rFonts w:ascii="Arial Narrow" w:eastAsia="Times New Roman" w:hAnsi="Arial Narrow" w:cs="Calibri"/>
                <w:b/>
                <w:bCs/>
                <w:color w:val="FFFFFF"/>
                <w:sz w:val="18"/>
                <w:szCs w:val="18"/>
                <w:lang w:eastAsia="es-CR"/>
              </w:rPr>
            </w:pPr>
          </w:p>
        </w:tc>
      </w:tr>
      <w:tr w:rsidR="006F4003" w:rsidRPr="006F4003" w14:paraId="49B289EB" w14:textId="77777777" w:rsidTr="006F4003">
        <w:trPr>
          <w:trHeight w:val="54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48C2288C" w14:textId="77777777" w:rsidR="006F4003" w:rsidRPr="006F4003" w:rsidRDefault="006F4003" w:rsidP="006F4003">
            <w:pPr>
              <w:spacing w:after="0" w:line="240" w:lineRule="auto"/>
              <w:rPr>
                <w:rFonts w:ascii="Arial Narrow" w:eastAsia="Times New Roman" w:hAnsi="Arial Narrow" w:cs="Calibri"/>
                <w:b/>
                <w:bCs/>
                <w:color w:val="000000"/>
                <w:sz w:val="18"/>
                <w:szCs w:val="18"/>
                <w:lang w:eastAsia="es-CR"/>
              </w:rPr>
            </w:pPr>
            <w:r w:rsidRPr="006F4003">
              <w:rPr>
                <w:rFonts w:ascii="Arial Narrow" w:eastAsia="Times New Roman" w:hAnsi="Arial Narrow" w:cs="Calibri"/>
                <w:b/>
                <w:bCs/>
                <w:color w:val="000000"/>
                <w:sz w:val="18"/>
                <w:szCs w:val="18"/>
                <w:lang w:eastAsia="es-CR"/>
              </w:rPr>
              <w:t>1.1.1.01.02.01.2.</w:t>
            </w:r>
          </w:p>
        </w:tc>
        <w:tc>
          <w:tcPr>
            <w:tcW w:w="2220" w:type="dxa"/>
            <w:tcBorders>
              <w:top w:val="nil"/>
              <w:left w:val="nil"/>
              <w:bottom w:val="single" w:sz="8" w:space="0" w:color="auto"/>
              <w:right w:val="single" w:sz="8" w:space="0" w:color="auto"/>
            </w:tcBorders>
            <w:shd w:val="clear" w:color="auto" w:fill="auto"/>
            <w:vAlign w:val="center"/>
            <w:hideMark/>
          </w:tcPr>
          <w:p w14:paraId="5B9A4E16" w14:textId="77777777" w:rsidR="006F4003" w:rsidRPr="006F4003" w:rsidRDefault="006F4003" w:rsidP="006F4003">
            <w:pPr>
              <w:spacing w:after="0" w:line="240" w:lineRule="auto"/>
              <w:rPr>
                <w:rFonts w:ascii="Arial Narrow" w:eastAsia="Times New Roman" w:hAnsi="Arial Narrow" w:cs="Calibri"/>
                <w:b/>
                <w:bCs/>
                <w:color w:val="000000"/>
                <w:sz w:val="18"/>
                <w:szCs w:val="18"/>
                <w:lang w:eastAsia="es-CR"/>
              </w:rPr>
            </w:pPr>
            <w:r w:rsidRPr="006F4003">
              <w:rPr>
                <w:rFonts w:ascii="Arial Narrow" w:eastAsia="Times New Roman" w:hAnsi="Arial Narrow" w:cs="Calibri"/>
                <w:b/>
                <w:bCs/>
                <w:color w:val="000000"/>
                <w:sz w:val="18"/>
                <w:szCs w:val="18"/>
                <w:lang w:eastAsia="es-CR"/>
              </w:rPr>
              <w:t>Cuentas corrientes en el sector privado interno</w:t>
            </w:r>
          </w:p>
        </w:tc>
      </w:tr>
    </w:tbl>
    <w:p w14:paraId="6161D3BC" w14:textId="77777777" w:rsidR="00243A48" w:rsidRDefault="00243A48" w:rsidP="00A4313D">
      <w:pPr>
        <w:pStyle w:val="NormalWeb"/>
        <w:spacing w:before="0" w:beforeAutospacing="0" w:after="0" w:afterAutospacing="0"/>
        <w:jc w:val="both"/>
        <w:rPr>
          <w:rFonts w:ascii="Arial Narrow" w:hAnsi="Arial Narrow"/>
          <w:b/>
          <w:bCs/>
          <w:sz w:val="22"/>
          <w:szCs w:val="22"/>
          <w:lang w:val="es-ES"/>
        </w:rPr>
      </w:pPr>
    </w:p>
    <w:tbl>
      <w:tblPr>
        <w:tblW w:w="5960" w:type="dxa"/>
        <w:tblInd w:w="70" w:type="dxa"/>
        <w:tblCellMar>
          <w:left w:w="70" w:type="dxa"/>
          <w:right w:w="70" w:type="dxa"/>
        </w:tblCellMar>
        <w:tblLook w:val="04A0" w:firstRow="1" w:lastRow="0" w:firstColumn="1" w:lastColumn="0" w:noHBand="0" w:noVBand="1"/>
      </w:tblPr>
      <w:tblGrid>
        <w:gridCol w:w="1701"/>
        <w:gridCol w:w="1560"/>
        <w:gridCol w:w="1459"/>
        <w:gridCol w:w="1240"/>
      </w:tblGrid>
      <w:tr w:rsidR="006F4003" w:rsidRPr="006F4003" w14:paraId="597D8932" w14:textId="77777777" w:rsidTr="006F4003">
        <w:trPr>
          <w:trHeight w:val="362"/>
        </w:trPr>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104CB90" w14:textId="77777777" w:rsidR="006F4003" w:rsidRPr="006F4003" w:rsidRDefault="006F4003" w:rsidP="006F4003">
            <w:pPr>
              <w:spacing w:after="0" w:line="240" w:lineRule="auto"/>
              <w:jc w:val="center"/>
              <w:rPr>
                <w:rFonts w:ascii="Arial Narrow" w:eastAsia="Times New Roman" w:hAnsi="Arial Narrow" w:cs="Calibri"/>
                <w:b/>
                <w:bCs/>
                <w:color w:val="FFFFFF"/>
                <w:sz w:val="18"/>
                <w:szCs w:val="18"/>
                <w:lang w:eastAsia="es-CR"/>
              </w:rPr>
            </w:pPr>
            <w:r w:rsidRPr="006F4003">
              <w:rPr>
                <w:rFonts w:ascii="Arial Narrow" w:eastAsia="Times New Roman" w:hAnsi="Arial Narrow" w:cs="Calibri"/>
                <w:b/>
                <w:bCs/>
                <w:color w:val="FFFFFF"/>
                <w:sz w:val="18"/>
                <w:szCs w:val="18"/>
                <w:lang w:eastAsia="es-CR"/>
              </w:rPr>
              <w:t xml:space="preserve">Entidad </w:t>
            </w:r>
          </w:p>
        </w:tc>
        <w:tc>
          <w:tcPr>
            <w:tcW w:w="1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001F4E2" w14:textId="77777777" w:rsidR="006F4003" w:rsidRPr="006F4003" w:rsidRDefault="006F4003" w:rsidP="006F4003">
            <w:pPr>
              <w:spacing w:after="0" w:line="240" w:lineRule="auto"/>
              <w:jc w:val="center"/>
              <w:rPr>
                <w:rFonts w:ascii="Arial Narrow" w:eastAsia="Times New Roman" w:hAnsi="Arial Narrow" w:cs="Calibri"/>
                <w:b/>
                <w:bCs/>
                <w:color w:val="FFFFFF"/>
                <w:sz w:val="18"/>
                <w:szCs w:val="18"/>
                <w:lang w:eastAsia="es-CR"/>
              </w:rPr>
            </w:pPr>
            <w:r w:rsidRPr="006F4003">
              <w:rPr>
                <w:rFonts w:ascii="Arial Narrow" w:eastAsia="Times New Roman" w:hAnsi="Arial Narrow" w:cs="Calibri"/>
                <w:b/>
                <w:bCs/>
                <w:color w:val="FFFFFF"/>
                <w:sz w:val="18"/>
                <w:szCs w:val="18"/>
                <w:lang w:eastAsia="es-CR"/>
              </w:rPr>
              <w:t>Periodo Actual</w:t>
            </w:r>
          </w:p>
        </w:tc>
        <w:tc>
          <w:tcPr>
            <w:tcW w:w="145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61C43F7" w14:textId="77777777" w:rsidR="006F4003" w:rsidRPr="006F4003" w:rsidRDefault="006F4003" w:rsidP="006F4003">
            <w:pPr>
              <w:spacing w:after="0" w:line="240" w:lineRule="auto"/>
              <w:jc w:val="center"/>
              <w:rPr>
                <w:rFonts w:ascii="Arial Narrow" w:eastAsia="Times New Roman" w:hAnsi="Arial Narrow" w:cs="Calibri"/>
                <w:b/>
                <w:bCs/>
                <w:color w:val="FFFFFF"/>
                <w:sz w:val="18"/>
                <w:szCs w:val="18"/>
                <w:lang w:eastAsia="es-CR"/>
              </w:rPr>
            </w:pPr>
            <w:r w:rsidRPr="006F4003">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1568331C" w14:textId="77777777" w:rsidR="006F4003" w:rsidRPr="006F4003" w:rsidRDefault="006F4003" w:rsidP="006F4003">
            <w:pPr>
              <w:spacing w:after="0" w:line="240" w:lineRule="auto"/>
              <w:jc w:val="center"/>
              <w:rPr>
                <w:rFonts w:ascii="Arial Narrow" w:eastAsia="Times New Roman" w:hAnsi="Arial Narrow" w:cs="Calibri"/>
                <w:b/>
                <w:bCs/>
                <w:color w:val="FFFFFF"/>
                <w:sz w:val="18"/>
                <w:szCs w:val="18"/>
                <w:lang w:eastAsia="es-CR"/>
              </w:rPr>
            </w:pPr>
            <w:r w:rsidRPr="006F4003">
              <w:rPr>
                <w:rFonts w:ascii="Arial Narrow" w:eastAsia="Times New Roman" w:hAnsi="Arial Narrow" w:cs="Calibri"/>
                <w:b/>
                <w:bCs/>
                <w:color w:val="FFFFFF"/>
                <w:sz w:val="18"/>
                <w:szCs w:val="18"/>
                <w:lang w:eastAsia="es-CR"/>
              </w:rPr>
              <w:t xml:space="preserve">Diferencia </w:t>
            </w:r>
          </w:p>
        </w:tc>
      </w:tr>
      <w:tr w:rsidR="006F4003" w:rsidRPr="006F4003" w14:paraId="1149060B" w14:textId="77777777" w:rsidTr="006F4003">
        <w:trPr>
          <w:trHeight w:val="127"/>
        </w:trPr>
        <w:tc>
          <w:tcPr>
            <w:tcW w:w="1701" w:type="dxa"/>
            <w:vMerge/>
            <w:tcBorders>
              <w:top w:val="single" w:sz="8" w:space="0" w:color="auto"/>
              <w:left w:val="single" w:sz="8" w:space="0" w:color="auto"/>
              <w:bottom w:val="single" w:sz="8" w:space="0" w:color="000000"/>
              <w:right w:val="single" w:sz="8" w:space="0" w:color="auto"/>
            </w:tcBorders>
            <w:vAlign w:val="center"/>
            <w:hideMark/>
          </w:tcPr>
          <w:p w14:paraId="40051CB4" w14:textId="77777777" w:rsidR="006F4003" w:rsidRPr="006F4003" w:rsidRDefault="006F4003" w:rsidP="006F4003">
            <w:pPr>
              <w:spacing w:after="0" w:line="240" w:lineRule="auto"/>
              <w:rPr>
                <w:rFonts w:ascii="Arial Narrow" w:eastAsia="Times New Roman" w:hAnsi="Arial Narrow" w:cs="Calibri"/>
                <w:b/>
                <w:bCs/>
                <w:color w:val="FFFFFF"/>
                <w:sz w:val="18"/>
                <w:szCs w:val="18"/>
                <w:lang w:eastAsia="es-CR"/>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14:paraId="1F2B018E" w14:textId="77777777" w:rsidR="006F4003" w:rsidRPr="006F4003" w:rsidRDefault="006F4003" w:rsidP="006F4003">
            <w:pPr>
              <w:spacing w:after="0" w:line="240" w:lineRule="auto"/>
              <w:rPr>
                <w:rFonts w:ascii="Arial Narrow" w:eastAsia="Times New Roman" w:hAnsi="Arial Narrow" w:cs="Calibri"/>
                <w:b/>
                <w:bCs/>
                <w:color w:val="FFFFFF"/>
                <w:sz w:val="18"/>
                <w:szCs w:val="18"/>
                <w:lang w:eastAsia="es-CR"/>
              </w:rPr>
            </w:pPr>
          </w:p>
        </w:tc>
        <w:tc>
          <w:tcPr>
            <w:tcW w:w="1459" w:type="dxa"/>
            <w:vMerge/>
            <w:tcBorders>
              <w:top w:val="single" w:sz="8" w:space="0" w:color="auto"/>
              <w:left w:val="single" w:sz="8" w:space="0" w:color="auto"/>
              <w:bottom w:val="single" w:sz="8" w:space="0" w:color="000000"/>
              <w:right w:val="single" w:sz="8" w:space="0" w:color="auto"/>
            </w:tcBorders>
            <w:vAlign w:val="center"/>
            <w:hideMark/>
          </w:tcPr>
          <w:p w14:paraId="4FE76818" w14:textId="77777777" w:rsidR="006F4003" w:rsidRPr="006F4003" w:rsidRDefault="006F4003" w:rsidP="006F4003">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7B9153CE" w14:textId="77777777" w:rsidR="006F4003" w:rsidRPr="006F4003" w:rsidRDefault="006F4003" w:rsidP="006F4003">
            <w:pPr>
              <w:spacing w:after="0" w:line="240" w:lineRule="auto"/>
              <w:jc w:val="center"/>
              <w:rPr>
                <w:rFonts w:ascii="Arial Narrow" w:eastAsia="Times New Roman" w:hAnsi="Arial Narrow" w:cs="Calibri"/>
                <w:color w:val="FFFFFF"/>
                <w:sz w:val="18"/>
                <w:szCs w:val="18"/>
                <w:lang w:eastAsia="es-CR"/>
              </w:rPr>
            </w:pPr>
            <w:r w:rsidRPr="006F4003">
              <w:rPr>
                <w:rFonts w:ascii="Arial Narrow" w:eastAsia="Times New Roman" w:hAnsi="Arial Narrow" w:cs="Calibri"/>
                <w:color w:val="FFFFFF"/>
                <w:sz w:val="18"/>
                <w:szCs w:val="18"/>
                <w:lang w:eastAsia="es-CR"/>
              </w:rPr>
              <w:t>%</w:t>
            </w:r>
          </w:p>
        </w:tc>
      </w:tr>
      <w:tr w:rsidR="006F4003" w:rsidRPr="006F4003" w14:paraId="29D2BBA2" w14:textId="77777777" w:rsidTr="006F4003">
        <w:trPr>
          <w:trHeight w:val="288"/>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39797F61" w14:textId="77777777" w:rsidR="006F4003" w:rsidRPr="006F4003" w:rsidRDefault="006F4003" w:rsidP="006F4003">
            <w:pPr>
              <w:spacing w:after="0" w:line="240" w:lineRule="auto"/>
              <w:rPr>
                <w:rFonts w:ascii="Arial Narrow" w:eastAsia="Times New Roman" w:hAnsi="Arial Narrow" w:cs="Calibri"/>
                <w:b/>
                <w:bCs/>
                <w:color w:val="000000"/>
                <w:sz w:val="18"/>
                <w:szCs w:val="18"/>
                <w:lang w:eastAsia="es-CR"/>
              </w:rPr>
            </w:pPr>
            <w:r w:rsidRPr="006F4003">
              <w:rPr>
                <w:rFonts w:ascii="Arial Narrow" w:eastAsia="Times New Roman" w:hAnsi="Arial Narrow" w:cs="Calibri"/>
                <w:b/>
                <w:bCs/>
                <w:color w:val="000000"/>
                <w:sz w:val="18"/>
                <w:szCs w:val="18"/>
                <w:lang w:eastAsia="es-CR"/>
              </w:rPr>
              <w:t> </w:t>
            </w:r>
          </w:p>
        </w:tc>
        <w:tc>
          <w:tcPr>
            <w:tcW w:w="1560" w:type="dxa"/>
            <w:tcBorders>
              <w:top w:val="nil"/>
              <w:left w:val="nil"/>
              <w:bottom w:val="single" w:sz="4" w:space="0" w:color="auto"/>
              <w:right w:val="single" w:sz="4" w:space="0" w:color="auto"/>
            </w:tcBorders>
            <w:shd w:val="clear" w:color="auto" w:fill="auto"/>
            <w:noWrap/>
            <w:vAlign w:val="center"/>
            <w:hideMark/>
          </w:tcPr>
          <w:p w14:paraId="05188C9A" w14:textId="77777777" w:rsidR="006F4003" w:rsidRPr="006F4003" w:rsidRDefault="006F4003" w:rsidP="006F4003">
            <w:pPr>
              <w:spacing w:after="0" w:line="240" w:lineRule="auto"/>
              <w:rPr>
                <w:rFonts w:ascii="Arial Narrow" w:eastAsia="Times New Roman" w:hAnsi="Arial Narrow" w:cs="Calibri"/>
                <w:b/>
                <w:bCs/>
                <w:color w:val="000000"/>
                <w:sz w:val="18"/>
                <w:szCs w:val="18"/>
                <w:lang w:eastAsia="es-CR"/>
              </w:rPr>
            </w:pPr>
            <w:r w:rsidRPr="006F4003">
              <w:rPr>
                <w:rFonts w:ascii="Arial Narrow" w:eastAsia="Times New Roman" w:hAnsi="Arial Narrow" w:cs="Calibri"/>
                <w:b/>
                <w:bCs/>
                <w:color w:val="000000"/>
                <w:sz w:val="18"/>
                <w:szCs w:val="18"/>
                <w:lang w:eastAsia="es-CR"/>
              </w:rPr>
              <w:t> </w:t>
            </w:r>
          </w:p>
        </w:tc>
        <w:tc>
          <w:tcPr>
            <w:tcW w:w="1459" w:type="dxa"/>
            <w:tcBorders>
              <w:top w:val="nil"/>
              <w:left w:val="nil"/>
              <w:bottom w:val="single" w:sz="4" w:space="0" w:color="auto"/>
              <w:right w:val="single" w:sz="4" w:space="0" w:color="auto"/>
            </w:tcBorders>
            <w:shd w:val="clear" w:color="auto" w:fill="auto"/>
            <w:noWrap/>
            <w:vAlign w:val="center"/>
            <w:hideMark/>
          </w:tcPr>
          <w:p w14:paraId="19D693B0" w14:textId="77777777" w:rsidR="006F4003" w:rsidRPr="006F4003" w:rsidRDefault="006F4003" w:rsidP="006F4003">
            <w:pPr>
              <w:spacing w:after="0" w:line="240" w:lineRule="auto"/>
              <w:rPr>
                <w:rFonts w:ascii="Arial Narrow" w:eastAsia="Times New Roman" w:hAnsi="Arial Narrow" w:cs="Calibri"/>
                <w:b/>
                <w:bCs/>
                <w:color w:val="000000"/>
                <w:sz w:val="18"/>
                <w:szCs w:val="18"/>
                <w:lang w:eastAsia="es-CR"/>
              </w:rPr>
            </w:pPr>
            <w:r w:rsidRPr="006F4003">
              <w:rPr>
                <w:rFonts w:ascii="Arial Narrow" w:eastAsia="Times New Roman" w:hAnsi="Arial Narrow" w:cs="Calibri"/>
                <w:b/>
                <w:bCs/>
                <w:color w:val="000000"/>
                <w:sz w:val="18"/>
                <w:szCs w:val="18"/>
                <w:lang w:eastAsia="es-CR"/>
              </w:rPr>
              <w:t> </w:t>
            </w:r>
          </w:p>
        </w:tc>
        <w:tc>
          <w:tcPr>
            <w:tcW w:w="1240" w:type="dxa"/>
            <w:tcBorders>
              <w:top w:val="nil"/>
              <w:left w:val="nil"/>
              <w:bottom w:val="single" w:sz="4" w:space="0" w:color="auto"/>
              <w:right w:val="single" w:sz="4" w:space="0" w:color="auto"/>
            </w:tcBorders>
            <w:shd w:val="clear" w:color="auto" w:fill="auto"/>
            <w:noWrap/>
            <w:vAlign w:val="center"/>
            <w:hideMark/>
          </w:tcPr>
          <w:p w14:paraId="57EC9310" w14:textId="77777777" w:rsidR="006F4003" w:rsidRPr="006F4003" w:rsidRDefault="006F4003" w:rsidP="006F4003">
            <w:pPr>
              <w:spacing w:after="0" w:line="240" w:lineRule="auto"/>
              <w:rPr>
                <w:rFonts w:ascii="Arial Narrow" w:eastAsia="Times New Roman" w:hAnsi="Arial Narrow" w:cs="Calibri"/>
                <w:b/>
                <w:bCs/>
                <w:color w:val="000000"/>
                <w:sz w:val="18"/>
                <w:szCs w:val="18"/>
                <w:lang w:eastAsia="es-CR"/>
              </w:rPr>
            </w:pPr>
            <w:r w:rsidRPr="006F4003">
              <w:rPr>
                <w:rFonts w:ascii="Arial Narrow" w:eastAsia="Times New Roman" w:hAnsi="Arial Narrow" w:cs="Calibri"/>
                <w:b/>
                <w:bCs/>
                <w:color w:val="000000"/>
                <w:sz w:val="18"/>
                <w:szCs w:val="18"/>
                <w:lang w:eastAsia="es-CR"/>
              </w:rPr>
              <w:t> </w:t>
            </w:r>
          </w:p>
        </w:tc>
      </w:tr>
      <w:tr w:rsidR="006F4003" w:rsidRPr="006F4003" w14:paraId="241E0F6A" w14:textId="77777777" w:rsidTr="006F4003">
        <w:trPr>
          <w:trHeight w:val="276"/>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14750222" w14:textId="77777777" w:rsidR="006F4003" w:rsidRPr="006F4003" w:rsidRDefault="006F4003" w:rsidP="006F4003">
            <w:pPr>
              <w:spacing w:after="0" w:line="240" w:lineRule="auto"/>
              <w:rPr>
                <w:rFonts w:ascii="Arial Narrow" w:eastAsia="Times New Roman" w:hAnsi="Arial Narrow" w:cs="Calibri"/>
                <w:b/>
                <w:bCs/>
                <w:color w:val="000000"/>
                <w:sz w:val="18"/>
                <w:szCs w:val="18"/>
                <w:lang w:eastAsia="es-CR"/>
              </w:rPr>
            </w:pPr>
            <w:r w:rsidRPr="006F4003">
              <w:rPr>
                <w:rFonts w:ascii="Arial Narrow" w:eastAsia="Times New Roman" w:hAnsi="Arial Narrow" w:cs="Calibri"/>
                <w:b/>
                <w:bCs/>
                <w:color w:val="000000"/>
                <w:sz w:val="18"/>
                <w:szCs w:val="18"/>
                <w:lang w:eastAsia="es-CR"/>
              </w:rPr>
              <w:t> </w:t>
            </w:r>
          </w:p>
        </w:tc>
        <w:tc>
          <w:tcPr>
            <w:tcW w:w="1560" w:type="dxa"/>
            <w:tcBorders>
              <w:top w:val="nil"/>
              <w:left w:val="nil"/>
              <w:bottom w:val="single" w:sz="4" w:space="0" w:color="auto"/>
              <w:right w:val="single" w:sz="4" w:space="0" w:color="auto"/>
            </w:tcBorders>
            <w:shd w:val="clear" w:color="auto" w:fill="auto"/>
            <w:noWrap/>
            <w:vAlign w:val="center"/>
            <w:hideMark/>
          </w:tcPr>
          <w:p w14:paraId="67DF8261" w14:textId="77777777" w:rsidR="006F4003" w:rsidRPr="006F4003" w:rsidRDefault="006F4003" w:rsidP="006F4003">
            <w:pPr>
              <w:spacing w:after="0" w:line="240" w:lineRule="auto"/>
              <w:rPr>
                <w:rFonts w:ascii="Arial Narrow" w:eastAsia="Times New Roman" w:hAnsi="Arial Narrow" w:cs="Calibri"/>
                <w:b/>
                <w:bCs/>
                <w:color w:val="000000"/>
                <w:sz w:val="18"/>
                <w:szCs w:val="18"/>
                <w:lang w:eastAsia="es-CR"/>
              </w:rPr>
            </w:pPr>
            <w:r w:rsidRPr="006F4003">
              <w:rPr>
                <w:rFonts w:ascii="Arial Narrow" w:eastAsia="Times New Roman" w:hAnsi="Arial Narrow" w:cs="Calibri"/>
                <w:b/>
                <w:bCs/>
                <w:color w:val="000000"/>
                <w:sz w:val="18"/>
                <w:szCs w:val="18"/>
                <w:lang w:eastAsia="es-CR"/>
              </w:rPr>
              <w:t> </w:t>
            </w:r>
          </w:p>
        </w:tc>
        <w:tc>
          <w:tcPr>
            <w:tcW w:w="1459" w:type="dxa"/>
            <w:tcBorders>
              <w:top w:val="nil"/>
              <w:left w:val="nil"/>
              <w:bottom w:val="single" w:sz="4" w:space="0" w:color="auto"/>
              <w:right w:val="single" w:sz="4" w:space="0" w:color="auto"/>
            </w:tcBorders>
            <w:shd w:val="clear" w:color="auto" w:fill="auto"/>
            <w:noWrap/>
            <w:vAlign w:val="center"/>
            <w:hideMark/>
          </w:tcPr>
          <w:p w14:paraId="0499ADA4" w14:textId="77777777" w:rsidR="006F4003" w:rsidRPr="006F4003" w:rsidRDefault="006F4003" w:rsidP="006F4003">
            <w:pPr>
              <w:spacing w:after="0" w:line="240" w:lineRule="auto"/>
              <w:rPr>
                <w:rFonts w:ascii="Arial Narrow" w:eastAsia="Times New Roman" w:hAnsi="Arial Narrow" w:cs="Calibri"/>
                <w:b/>
                <w:bCs/>
                <w:color w:val="000000"/>
                <w:sz w:val="18"/>
                <w:szCs w:val="18"/>
                <w:lang w:eastAsia="es-CR"/>
              </w:rPr>
            </w:pPr>
            <w:r w:rsidRPr="006F4003">
              <w:rPr>
                <w:rFonts w:ascii="Arial Narrow" w:eastAsia="Times New Roman" w:hAnsi="Arial Narrow" w:cs="Calibri"/>
                <w:b/>
                <w:bCs/>
                <w:color w:val="000000"/>
                <w:sz w:val="18"/>
                <w:szCs w:val="18"/>
                <w:lang w:eastAsia="es-CR"/>
              </w:rPr>
              <w:t> </w:t>
            </w:r>
          </w:p>
        </w:tc>
        <w:tc>
          <w:tcPr>
            <w:tcW w:w="1240" w:type="dxa"/>
            <w:tcBorders>
              <w:top w:val="nil"/>
              <w:left w:val="nil"/>
              <w:bottom w:val="single" w:sz="4" w:space="0" w:color="auto"/>
              <w:right w:val="single" w:sz="4" w:space="0" w:color="auto"/>
            </w:tcBorders>
            <w:shd w:val="clear" w:color="auto" w:fill="auto"/>
            <w:noWrap/>
            <w:vAlign w:val="bottom"/>
            <w:hideMark/>
          </w:tcPr>
          <w:p w14:paraId="16A71D5C" w14:textId="77777777" w:rsidR="006F4003" w:rsidRPr="006F4003" w:rsidRDefault="006F4003" w:rsidP="006F4003">
            <w:pPr>
              <w:spacing w:after="0" w:line="240" w:lineRule="auto"/>
              <w:rPr>
                <w:rFonts w:eastAsia="Times New Roman" w:cs="Calibri"/>
                <w:color w:val="000000"/>
                <w:lang w:eastAsia="es-CR"/>
              </w:rPr>
            </w:pPr>
            <w:r w:rsidRPr="006F4003">
              <w:rPr>
                <w:rFonts w:eastAsia="Times New Roman" w:cs="Calibri"/>
                <w:color w:val="000000"/>
                <w:lang w:eastAsia="es-CR"/>
              </w:rPr>
              <w:t> </w:t>
            </w:r>
          </w:p>
        </w:tc>
      </w:tr>
    </w:tbl>
    <w:p w14:paraId="4C951DCD" w14:textId="77777777" w:rsidR="00243A48" w:rsidRDefault="00243A48" w:rsidP="00A4313D">
      <w:pPr>
        <w:pStyle w:val="NormalWeb"/>
        <w:spacing w:before="0" w:beforeAutospacing="0" w:after="0" w:afterAutospacing="0"/>
        <w:jc w:val="both"/>
        <w:rPr>
          <w:rFonts w:ascii="Arial Narrow" w:hAnsi="Arial Narrow"/>
          <w:b/>
          <w:bCs/>
          <w:sz w:val="22"/>
          <w:szCs w:val="22"/>
          <w:lang w:val="es-ES"/>
        </w:rPr>
      </w:pPr>
    </w:p>
    <w:p w14:paraId="0FA52B33" w14:textId="77777777" w:rsidR="00243A48" w:rsidRDefault="00243A48" w:rsidP="00243A48">
      <w:pPr>
        <w:pStyle w:val="NormalWeb"/>
        <w:spacing w:before="0" w:beforeAutospacing="0" w:after="0" w:afterAutospacing="0"/>
        <w:jc w:val="both"/>
        <w:rPr>
          <w:rFonts w:ascii="Arial Narrow" w:hAnsi="Arial Narrow"/>
          <w:color w:val="000000"/>
          <w:lang w:val="es-ES" w:eastAsia="es-ES"/>
        </w:rPr>
      </w:pPr>
      <w:r w:rsidRPr="00735F66">
        <w:rPr>
          <w:rFonts w:ascii="Arial Narrow" w:hAnsi="Arial Narrow"/>
          <w:color w:val="000000"/>
          <w:lang w:val="es-ES" w:eastAsia="es-ES"/>
        </w:rPr>
        <w:t>Detalle</w:t>
      </w:r>
      <w:r w:rsidRPr="00243A48">
        <w:t xml:space="preserve"> </w:t>
      </w:r>
      <w:r>
        <w:rPr>
          <w:rFonts w:ascii="Arial Narrow" w:hAnsi="Arial Narrow"/>
          <w:color w:val="000000"/>
          <w:lang w:val="es-ES" w:eastAsia="es-ES"/>
        </w:rPr>
        <w:t>c</w:t>
      </w:r>
      <w:r w:rsidRPr="00243A48">
        <w:rPr>
          <w:rFonts w:ascii="Arial Narrow" w:hAnsi="Arial Narrow"/>
          <w:color w:val="000000"/>
          <w:lang w:val="es-ES" w:eastAsia="es-ES"/>
        </w:rPr>
        <w:t>uentas corrientes en el sector público interno</w:t>
      </w:r>
    </w:p>
    <w:p w14:paraId="4E770251" w14:textId="77777777" w:rsidR="00243A48" w:rsidRDefault="00243A48" w:rsidP="00A4313D">
      <w:pPr>
        <w:pStyle w:val="NormalWeb"/>
        <w:spacing w:before="0" w:beforeAutospacing="0" w:after="0" w:afterAutospacing="0"/>
        <w:jc w:val="both"/>
        <w:rPr>
          <w:rFonts w:ascii="Arial Narrow" w:hAnsi="Arial Narrow"/>
          <w:b/>
          <w:bCs/>
          <w:sz w:val="22"/>
          <w:szCs w:val="22"/>
          <w:lang w:val="es-ES"/>
        </w:rPr>
      </w:pPr>
    </w:p>
    <w:tbl>
      <w:tblPr>
        <w:tblW w:w="3460" w:type="dxa"/>
        <w:tblInd w:w="70" w:type="dxa"/>
        <w:tblCellMar>
          <w:left w:w="70" w:type="dxa"/>
          <w:right w:w="70" w:type="dxa"/>
        </w:tblCellMar>
        <w:tblLook w:val="04A0" w:firstRow="1" w:lastRow="0" w:firstColumn="1" w:lastColumn="0" w:noHBand="0" w:noVBand="1"/>
      </w:tblPr>
      <w:tblGrid>
        <w:gridCol w:w="1249"/>
        <w:gridCol w:w="2211"/>
      </w:tblGrid>
      <w:tr w:rsidR="006F4003" w:rsidRPr="006F4003" w14:paraId="634F253C" w14:textId="77777777" w:rsidTr="006F4003">
        <w:trPr>
          <w:trHeight w:val="288"/>
        </w:trPr>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6A0BF82" w14:textId="77777777" w:rsidR="006F4003" w:rsidRPr="006F4003" w:rsidRDefault="006F4003" w:rsidP="006F4003">
            <w:pPr>
              <w:spacing w:after="0" w:line="240" w:lineRule="auto"/>
              <w:jc w:val="both"/>
              <w:rPr>
                <w:rFonts w:ascii="Arial Narrow" w:eastAsia="Times New Roman" w:hAnsi="Arial Narrow" w:cs="Calibri"/>
                <w:b/>
                <w:bCs/>
                <w:color w:val="FFFFFF"/>
                <w:sz w:val="18"/>
                <w:szCs w:val="18"/>
                <w:lang w:eastAsia="es-CR"/>
              </w:rPr>
            </w:pPr>
            <w:r w:rsidRPr="006F4003">
              <w:rPr>
                <w:rFonts w:ascii="Arial Narrow" w:eastAsia="Times New Roman" w:hAnsi="Arial Narrow" w:cs="Calibri"/>
                <w:b/>
                <w:bCs/>
                <w:color w:val="FFFFFF"/>
                <w:sz w:val="18"/>
                <w:szCs w:val="18"/>
                <w:lang w:eastAsia="es-CR"/>
              </w:rPr>
              <w:lastRenderedPageBreak/>
              <w:t xml:space="preserve">Cuenta </w:t>
            </w:r>
          </w:p>
        </w:tc>
        <w:tc>
          <w:tcPr>
            <w:tcW w:w="22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FDFAF27" w14:textId="77777777" w:rsidR="006F4003" w:rsidRPr="006F4003" w:rsidRDefault="006F4003" w:rsidP="006F4003">
            <w:pPr>
              <w:spacing w:after="0" w:line="240" w:lineRule="auto"/>
              <w:jc w:val="center"/>
              <w:rPr>
                <w:rFonts w:ascii="Arial Narrow" w:eastAsia="Times New Roman" w:hAnsi="Arial Narrow" w:cs="Calibri"/>
                <w:b/>
                <w:bCs/>
                <w:color w:val="FFFFFF"/>
                <w:sz w:val="18"/>
                <w:szCs w:val="18"/>
                <w:lang w:eastAsia="es-CR"/>
              </w:rPr>
            </w:pPr>
            <w:r w:rsidRPr="006F4003">
              <w:rPr>
                <w:rFonts w:ascii="Arial Narrow" w:eastAsia="Times New Roman" w:hAnsi="Arial Narrow" w:cs="Calibri"/>
                <w:b/>
                <w:bCs/>
                <w:color w:val="FFFFFF"/>
                <w:sz w:val="18"/>
                <w:szCs w:val="18"/>
                <w:lang w:eastAsia="es-CR"/>
              </w:rPr>
              <w:t xml:space="preserve">Descripción </w:t>
            </w:r>
          </w:p>
        </w:tc>
      </w:tr>
      <w:tr w:rsidR="006F4003" w:rsidRPr="006F4003" w14:paraId="36E44EBE" w14:textId="77777777" w:rsidTr="006F4003">
        <w:trPr>
          <w:trHeight w:val="300"/>
        </w:trPr>
        <w:tc>
          <w:tcPr>
            <w:tcW w:w="1240" w:type="dxa"/>
            <w:vMerge/>
            <w:tcBorders>
              <w:top w:val="single" w:sz="8" w:space="0" w:color="auto"/>
              <w:left w:val="single" w:sz="8" w:space="0" w:color="auto"/>
              <w:bottom w:val="single" w:sz="8" w:space="0" w:color="000000"/>
              <w:right w:val="single" w:sz="8" w:space="0" w:color="auto"/>
            </w:tcBorders>
            <w:vAlign w:val="center"/>
            <w:hideMark/>
          </w:tcPr>
          <w:p w14:paraId="6E54663B" w14:textId="77777777" w:rsidR="006F4003" w:rsidRPr="006F4003" w:rsidRDefault="006F4003" w:rsidP="006F4003">
            <w:pPr>
              <w:spacing w:after="0" w:line="240" w:lineRule="auto"/>
              <w:rPr>
                <w:rFonts w:ascii="Arial Narrow" w:eastAsia="Times New Roman" w:hAnsi="Arial Narrow" w:cs="Calibri"/>
                <w:b/>
                <w:bCs/>
                <w:color w:val="FFFFFF"/>
                <w:sz w:val="18"/>
                <w:szCs w:val="18"/>
                <w:lang w:eastAsia="es-CR"/>
              </w:rPr>
            </w:pPr>
          </w:p>
        </w:tc>
        <w:tc>
          <w:tcPr>
            <w:tcW w:w="2220" w:type="dxa"/>
            <w:vMerge/>
            <w:tcBorders>
              <w:top w:val="single" w:sz="8" w:space="0" w:color="auto"/>
              <w:left w:val="single" w:sz="8" w:space="0" w:color="auto"/>
              <w:bottom w:val="single" w:sz="8" w:space="0" w:color="000000"/>
              <w:right w:val="single" w:sz="8" w:space="0" w:color="auto"/>
            </w:tcBorders>
            <w:vAlign w:val="center"/>
            <w:hideMark/>
          </w:tcPr>
          <w:p w14:paraId="36E2D3CE" w14:textId="77777777" w:rsidR="006F4003" w:rsidRPr="006F4003" w:rsidRDefault="006F4003" w:rsidP="006F4003">
            <w:pPr>
              <w:spacing w:after="0" w:line="240" w:lineRule="auto"/>
              <w:rPr>
                <w:rFonts w:ascii="Arial Narrow" w:eastAsia="Times New Roman" w:hAnsi="Arial Narrow" w:cs="Calibri"/>
                <w:b/>
                <w:bCs/>
                <w:color w:val="FFFFFF"/>
                <w:sz w:val="18"/>
                <w:szCs w:val="18"/>
                <w:lang w:eastAsia="es-CR"/>
              </w:rPr>
            </w:pPr>
          </w:p>
        </w:tc>
      </w:tr>
      <w:tr w:rsidR="006F4003" w:rsidRPr="006F4003" w14:paraId="619A743A" w14:textId="77777777" w:rsidTr="006F4003">
        <w:trPr>
          <w:trHeight w:val="54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6FAD9EBF" w14:textId="77777777" w:rsidR="006F4003" w:rsidRPr="006F4003" w:rsidRDefault="006F4003" w:rsidP="006F4003">
            <w:pPr>
              <w:spacing w:after="0" w:line="240" w:lineRule="auto"/>
              <w:rPr>
                <w:rFonts w:ascii="Arial Narrow" w:eastAsia="Times New Roman" w:hAnsi="Arial Narrow" w:cs="Calibri"/>
                <w:b/>
                <w:bCs/>
                <w:color w:val="000000"/>
                <w:sz w:val="18"/>
                <w:szCs w:val="18"/>
                <w:lang w:eastAsia="es-CR"/>
              </w:rPr>
            </w:pPr>
            <w:r w:rsidRPr="006F4003">
              <w:rPr>
                <w:rFonts w:ascii="Arial Narrow" w:eastAsia="Times New Roman" w:hAnsi="Arial Narrow" w:cs="Calibri"/>
                <w:b/>
                <w:bCs/>
                <w:color w:val="000000"/>
                <w:sz w:val="18"/>
                <w:szCs w:val="18"/>
                <w:lang w:eastAsia="es-CR"/>
              </w:rPr>
              <w:t>1.1.1.01.02.02.2.</w:t>
            </w:r>
          </w:p>
        </w:tc>
        <w:tc>
          <w:tcPr>
            <w:tcW w:w="2220" w:type="dxa"/>
            <w:tcBorders>
              <w:top w:val="nil"/>
              <w:left w:val="nil"/>
              <w:bottom w:val="single" w:sz="8" w:space="0" w:color="auto"/>
              <w:right w:val="single" w:sz="8" w:space="0" w:color="auto"/>
            </w:tcBorders>
            <w:shd w:val="clear" w:color="auto" w:fill="auto"/>
            <w:vAlign w:val="center"/>
            <w:hideMark/>
          </w:tcPr>
          <w:p w14:paraId="72AFE96A" w14:textId="77777777" w:rsidR="006F4003" w:rsidRPr="006F4003" w:rsidRDefault="006F4003" w:rsidP="006F4003">
            <w:pPr>
              <w:spacing w:after="0" w:line="240" w:lineRule="auto"/>
              <w:rPr>
                <w:rFonts w:ascii="Arial Narrow" w:eastAsia="Times New Roman" w:hAnsi="Arial Narrow" w:cs="Calibri"/>
                <w:b/>
                <w:bCs/>
                <w:color w:val="000000"/>
                <w:sz w:val="18"/>
                <w:szCs w:val="18"/>
                <w:lang w:eastAsia="es-CR"/>
              </w:rPr>
            </w:pPr>
            <w:r w:rsidRPr="006F4003">
              <w:rPr>
                <w:rFonts w:ascii="Arial Narrow" w:eastAsia="Times New Roman" w:hAnsi="Arial Narrow" w:cs="Calibri"/>
                <w:b/>
                <w:bCs/>
                <w:color w:val="000000"/>
                <w:sz w:val="18"/>
                <w:szCs w:val="18"/>
                <w:lang w:eastAsia="es-CR"/>
              </w:rPr>
              <w:t>Cuentas corrientes en el sector público interno</w:t>
            </w:r>
          </w:p>
        </w:tc>
      </w:tr>
    </w:tbl>
    <w:p w14:paraId="7D69C47C" w14:textId="77777777" w:rsidR="00243A48" w:rsidRDefault="00243A48" w:rsidP="00A4313D">
      <w:pPr>
        <w:pStyle w:val="NormalWeb"/>
        <w:spacing w:before="0" w:beforeAutospacing="0" w:after="0" w:afterAutospacing="0"/>
        <w:jc w:val="both"/>
        <w:rPr>
          <w:rFonts w:ascii="Arial Narrow" w:hAnsi="Arial Narrow"/>
          <w:b/>
          <w:bCs/>
          <w:sz w:val="22"/>
          <w:szCs w:val="22"/>
          <w:lang w:val="es-ES"/>
        </w:rPr>
      </w:pPr>
    </w:p>
    <w:tbl>
      <w:tblPr>
        <w:tblW w:w="8567" w:type="dxa"/>
        <w:tblInd w:w="70" w:type="dxa"/>
        <w:tblCellMar>
          <w:left w:w="70" w:type="dxa"/>
          <w:right w:w="70" w:type="dxa"/>
        </w:tblCellMar>
        <w:tblLook w:val="04A0" w:firstRow="1" w:lastRow="0" w:firstColumn="1" w:lastColumn="0" w:noHBand="0" w:noVBand="1"/>
      </w:tblPr>
      <w:tblGrid>
        <w:gridCol w:w="4315"/>
        <w:gridCol w:w="1275"/>
        <w:gridCol w:w="1560"/>
        <w:gridCol w:w="1417"/>
      </w:tblGrid>
      <w:tr w:rsidR="009B75A4" w:rsidRPr="006F4003" w14:paraId="19ADA3EB" w14:textId="77777777" w:rsidTr="009B75A4">
        <w:trPr>
          <w:trHeight w:val="300"/>
        </w:trPr>
        <w:tc>
          <w:tcPr>
            <w:tcW w:w="4315"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DA3CD12" w14:textId="46ED8271" w:rsidR="009B75A4" w:rsidRPr="006F4003" w:rsidRDefault="009B75A4" w:rsidP="009B75A4">
            <w:pPr>
              <w:spacing w:after="0" w:line="240" w:lineRule="auto"/>
              <w:jc w:val="center"/>
              <w:rPr>
                <w:rFonts w:ascii="Arial Narrow" w:eastAsia="Times New Roman" w:hAnsi="Arial Narrow" w:cs="Calibri"/>
                <w:b/>
                <w:bCs/>
                <w:color w:val="FFFFFF"/>
                <w:sz w:val="18"/>
                <w:szCs w:val="18"/>
                <w:lang w:eastAsia="es-CR"/>
              </w:rPr>
            </w:pPr>
            <w:r w:rsidRPr="006F4003">
              <w:rPr>
                <w:rFonts w:ascii="Arial Narrow" w:eastAsia="Times New Roman" w:hAnsi="Arial Narrow" w:cs="Calibri"/>
                <w:b/>
                <w:bCs/>
                <w:color w:val="FFFFFF"/>
                <w:sz w:val="18"/>
                <w:szCs w:val="18"/>
                <w:lang w:eastAsia="es-CR"/>
              </w:rPr>
              <w:t xml:space="preserve">Entidad </w:t>
            </w:r>
          </w:p>
        </w:tc>
        <w:tc>
          <w:tcPr>
            <w:tcW w:w="1275"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FFF0779" w14:textId="67510011" w:rsidR="009B75A4" w:rsidRPr="006F4003" w:rsidRDefault="009B75A4" w:rsidP="009B75A4">
            <w:pPr>
              <w:spacing w:after="0" w:line="240" w:lineRule="auto"/>
              <w:jc w:val="center"/>
              <w:rPr>
                <w:rFonts w:ascii="Arial Narrow" w:eastAsia="Times New Roman" w:hAnsi="Arial Narrow" w:cs="Calibri"/>
                <w:b/>
                <w:bCs/>
                <w:color w:val="FFFFFF"/>
                <w:sz w:val="18"/>
                <w:szCs w:val="18"/>
                <w:lang w:eastAsia="es-CR"/>
              </w:rPr>
            </w:pPr>
            <w:r w:rsidRPr="006F4003">
              <w:rPr>
                <w:rFonts w:ascii="Arial Narrow" w:eastAsia="Times New Roman" w:hAnsi="Arial Narrow" w:cs="Calibri"/>
                <w:b/>
                <w:bCs/>
                <w:color w:val="FFFFFF"/>
                <w:sz w:val="18"/>
                <w:szCs w:val="18"/>
                <w:lang w:eastAsia="es-CR"/>
              </w:rPr>
              <w:t>Periodo Actual</w:t>
            </w:r>
          </w:p>
        </w:tc>
        <w:tc>
          <w:tcPr>
            <w:tcW w:w="1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5CEA84A" w14:textId="77777777" w:rsidR="009B75A4" w:rsidRPr="006F4003" w:rsidRDefault="009B75A4" w:rsidP="009B75A4">
            <w:pPr>
              <w:spacing w:after="0" w:line="240" w:lineRule="auto"/>
              <w:jc w:val="center"/>
              <w:rPr>
                <w:rFonts w:ascii="Arial Narrow" w:eastAsia="Times New Roman" w:hAnsi="Arial Narrow" w:cs="Calibri"/>
                <w:b/>
                <w:bCs/>
                <w:color w:val="FFFFFF"/>
                <w:sz w:val="18"/>
                <w:szCs w:val="18"/>
                <w:lang w:eastAsia="es-CR"/>
              </w:rPr>
            </w:pPr>
            <w:r w:rsidRPr="006F4003">
              <w:rPr>
                <w:rFonts w:ascii="Arial Narrow" w:eastAsia="Times New Roman" w:hAnsi="Arial Narrow" w:cs="Calibri"/>
                <w:b/>
                <w:bCs/>
                <w:color w:val="FFFFFF"/>
                <w:sz w:val="18"/>
                <w:szCs w:val="18"/>
                <w:lang w:eastAsia="es-CR"/>
              </w:rPr>
              <w:t>Periodo Anterior</w:t>
            </w:r>
          </w:p>
        </w:tc>
        <w:tc>
          <w:tcPr>
            <w:tcW w:w="1417" w:type="dxa"/>
            <w:tcBorders>
              <w:top w:val="single" w:sz="8" w:space="0" w:color="auto"/>
              <w:left w:val="nil"/>
              <w:bottom w:val="single" w:sz="8" w:space="0" w:color="auto"/>
              <w:right w:val="single" w:sz="8" w:space="0" w:color="auto"/>
            </w:tcBorders>
            <w:shd w:val="clear" w:color="000000" w:fill="366092"/>
            <w:noWrap/>
            <w:vAlign w:val="center"/>
            <w:hideMark/>
          </w:tcPr>
          <w:p w14:paraId="041AF820" w14:textId="77777777" w:rsidR="009B75A4" w:rsidRPr="006F4003" w:rsidRDefault="009B75A4" w:rsidP="009B75A4">
            <w:pPr>
              <w:spacing w:after="0" w:line="240" w:lineRule="auto"/>
              <w:jc w:val="center"/>
              <w:rPr>
                <w:rFonts w:ascii="Arial Narrow" w:eastAsia="Times New Roman" w:hAnsi="Arial Narrow" w:cs="Calibri"/>
                <w:b/>
                <w:bCs/>
                <w:color w:val="FFFFFF"/>
                <w:sz w:val="18"/>
                <w:szCs w:val="18"/>
                <w:lang w:eastAsia="es-CR"/>
              </w:rPr>
            </w:pPr>
            <w:r w:rsidRPr="006F4003">
              <w:rPr>
                <w:rFonts w:ascii="Arial Narrow" w:eastAsia="Times New Roman" w:hAnsi="Arial Narrow" w:cs="Calibri"/>
                <w:b/>
                <w:bCs/>
                <w:color w:val="FFFFFF"/>
                <w:sz w:val="18"/>
                <w:szCs w:val="18"/>
                <w:lang w:eastAsia="es-CR"/>
              </w:rPr>
              <w:t xml:space="preserve">Diferencia </w:t>
            </w:r>
          </w:p>
        </w:tc>
      </w:tr>
      <w:tr w:rsidR="009B75A4" w:rsidRPr="006F4003" w14:paraId="4802A13A" w14:textId="77777777" w:rsidTr="009B75A4">
        <w:trPr>
          <w:trHeight w:val="197"/>
        </w:trPr>
        <w:tc>
          <w:tcPr>
            <w:tcW w:w="4315" w:type="dxa"/>
            <w:vMerge/>
            <w:tcBorders>
              <w:top w:val="single" w:sz="8" w:space="0" w:color="auto"/>
              <w:left w:val="single" w:sz="8" w:space="0" w:color="auto"/>
              <w:bottom w:val="single" w:sz="8" w:space="0" w:color="000000"/>
              <w:right w:val="single" w:sz="8" w:space="0" w:color="auto"/>
            </w:tcBorders>
            <w:vAlign w:val="center"/>
            <w:hideMark/>
          </w:tcPr>
          <w:p w14:paraId="35761C01" w14:textId="77777777" w:rsidR="009B75A4" w:rsidRPr="006F4003" w:rsidRDefault="009B75A4" w:rsidP="009B75A4">
            <w:pPr>
              <w:spacing w:after="0" w:line="240" w:lineRule="auto"/>
              <w:rPr>
                <w:rFonts w:ascii="Arial Narrow" w:eastAsia="Times New Roman" w:hAnsi="Arial Narrow" w:cs="Calibri"/>
                <w:b/>
                <w:bCs/>
                <w:color w:val="FFFFFF"/>
                <w:sz w:val="18"/>
                <w:szCs w:val="18"/>
                <w:lang w:eastAsia="es-CR"/>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0F1D1D98" w14:textId="77777777" w:rsidR="009B75A4" w:rsidRPr="006F4003" w:rsidRDefault="009B75A4" w:rsidP="009B75A4">
            <w:pPr>
              <w:spacing w:after="0" w:line="240" w:lineRule="auto"/>
              <w:rPr>
                <w:rFonts w:ascii="Arial Narrow" w:eastAsia="Times New Roman" w:hAnsi="Arial Narrow" w:cs="Calibri"/>
                <w:b/>
                <w:bCs/>
                <w:color w:val="FFFFFF"/>
                <w:sz w:val="18"/>
                <w:szCs w:val="18"/>
                <w:lang w:eastAsia="es-CR"/>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14:paraId="6B0511C7" w14:textId="77777777" w:rsidR="009B75A4" w:rsidRPr="006F4003" w:rsidRDefault="009B75A4" w:rsidP="009B75A4">
            <w:pPr>
              <w:spacing w:after="0" w:line="240" w:lineRule="auto"/>
              <w:rPr>
                <w:rFonts w:ascii="Arial Narrow" w:eastAsia="Times New Roman" w:hAnsi="Arial Narrow" w:cs="Calibri"/>
                <w:b/>
                <w:bCs/>
                <w:color w:val="FFFFFF"/>
                <w:sz w:val="18"/>
                <w:szCs w:val="18"/>
                <w:lang w:eastAsia="es-CR"/>
              </w:rPr>
            </w:pPr>
          </w:p>
        </w:tc>
        <w:tc>
          <w:tcPr>
            <w:tcW w:w="1417" w:type="dxa"/>
            <w:tcBorders>
              <w:top w:val="nil"/>
              <w:left w:val="nil"/>
              <w:bottom w:val="single" w:sz="8" w:space="0" w:color="auto"/>
              <w:right w:val="single" w:sz="8" w:space="0" w:color="auto"/>
            </w:tcBorders>
            <w:shd w:val="clear" w:color="000000" w:fill="366092"/>
            <w:noWrap/>
            <w:vAlign w:val="center"/>
            <w:hideMark/>
          </w:tcPr>
          <w:p w14:paraId="3C87FD06" w14:textId="77777777" w:rsidR="009B75A4" w:rsidRPr="006F4003" w:rsidRDefault="009B75A4" w:rsidP="009B75A4">
            <w:pPr>
              <w:spacing w:after="0" w:line="240" w:lineRule="auto"/>
              <w:jc w:val="center"/>
              <w:rPr>
                <w:rFonts w:ascii="Arial Narrow" w:eastAsia="Times New Roman" w:hAnsi="Arial Narrow" w:cs="Calibri"/>
                <w:color w:val="FFFFFF"/>
                <w:sz w:val="18"/>
                <w:szCs w:val="18"/>
                <w:lang w:eastAsia="es-CR"/>
              </w:rPr>
            </w:pPr>
            <w:r w:rsidRPr="006F4003">
              <w:rPr>
                <w:rFonts w:ascii="Arial Narrow" w:eastAsia="Times New Roman" w:hAnsi="Arial Narrow" w:cs="Calibri"/>
                <w:color w:val="FFFFFF"/>
                <w:sz w:val="18"/>
                <w:szCs w:val="18"/>
                <w:lang w:eastAsia="es-CR"/>
              </w:rPr>
              <w:t>%</w:t>
            </w:r>
          </w:p>
        </w:tc>
      </w:tr>
      <w:tr w:rsidR="009B75A4" w:rsidRPr="00FB0C8D" w14:paraId="38CCEC5D" w14:textId="77777777" w:rsidTr="00D8602C">
        <w:trPr>
          <w:trHeight w:val="288"/>
        </w:trPr>
        <w:tc>
          <w:tcPr>
            <w:tcW w:w="4315" w:type="dxa"/>
            <w:tcBorders>
              <w:top w:val="nil"/>
              <w:left w:val="single" w:sz="4" w:space="0" w:color="auto"/>
              <w:bottom w:val="single" w:sz="4" w:space="0" w:color="auto"/>
              <w:right w:val="single" w:sz="4" w:space="0" w:color="auto"/>
            </w:tcBorders>
            <w:shd w:val="clear" w:color="auto" w:fill="auto"/>
            <w:vAlign w:val="bottom"/>
            <w:hideMark/>
          </w:tcPr>
          <w:p w14:paraId="27F003F1" w14:textId="29C63B0D" w:rsidR="009B75A4" w:rsidRPr="00FB0C8D" w:rsidRDefault="009B75A4" w:rsidP="009B75A4">
            <w:pPr>
              <w:spacing w:after="0" w:line="240" w:lineRule="auto"/>
              <w:rPr>
                <w:rFonts w:ascii="Arial Narrow" w:eastAsia="Times New Roman" w:hAnsi="Arial Narrow" w:cs="Calibri"/>
                <w:b/>
                <w:bCs/>
                <w:color w:val="000000"/>
                <w:sz w:val="18"/>
                <w:szCs w:val="18"/>
                <w:lang w:eastAsia="es-CR"/>
              </w:rPr>
            </w:pPr>
            <w:r w:rsidRPr="00FB0C8D">
              <w:rPr>
                <w:rFonts w:ascii="Arial Narrow" w:hAnsi="Arial Narrow" w:cs="Calibri"/>
                <w:color w:val="000000"/>
                <w:sz w:val="18"/>
                <w:szCs w:val="18"/>
              </w:rPr>
              <w:t xml:space="preserve"> B,C,R,460-0000975-0 TIMBRES MUNICIPALES) </w:t>
            </w:r>
          </w:p>
        </w:tc>
        <w:tc>
          <w:tcPr>
            <w:tcW w:w="1275" w:type="dxa"/>
            <w:tcBorders>
              <w:top w:val="nil"/>
              <w:left w:val="nil"/>
              <w:bottom w:val="single" w:sz="4" w:space="0" w:color="auto"/>
              <w:right w:val="single" w:sz="4" w:space="0" w:color="auto"/>
            </w:tcBorders>
            <w:shd w:val="clear" w:color="auto" w:fill="auto"/>
            <w:noWrap/>
            <w:vAlign w:val="bottom"/>
          </w:tcPr>
          <w:p w14:paraId="3DD3EE2C" w14:textId="6B691E67" w:rsidR="009B75A4" w:rsidRPr="00467665" w:rsidRDefault="00467665" w:rsidP="00467665">
            <w:pPr>
              <w:spacing w:after="0" w:line="240" w:lineRule="auto"/>
              <w:ind w:firstLineChars="200" w:firstLine="360"/>
              <w:jc w:val="right"/>
              <w:rPr>
                <w:rFonts w:ascii="Arial Narrow" w:hAnsi="Arial Narrow" w:cs="Calibri"/>
                <w:color w:val="000000"/>
                <w:sz w:val="18"/>
                <w:szCs w:val="18"/>
              </w:rPr>
            </w:pPr>
            <w:r w:rsidRPr="00467665">
              <w:rPr>
                <w:rFonts w:ascii="Arial Narrow" w:hAnsi="Arial Narrow" w:cs="Calibri"/>
                <w:color w:val="000000"/>
                <w:sz w:val="18"/>
                <w:szCs w:val="18"/>
              </w:rPr>
              <w:t>8 097,00</w:t>
            </w:r>
          </w:p>
        </w:tc>
        <w:tc>
          <w:tcPr>
            <w:tcW w:w="1560" w:type="dxa"/>
            <w:tcBorders>
              <w:top w:val="nil"/>
              <w:left w:val="nil"/>
              <w:bottom w:val="single" w:sz="4" w:space="0" w:color="auto"/>
              <w:right w:val="single" w:sz="4" w:space="0" w:color="auto"/>
            </w:tcBorders>
            <w:shd w:val="clear" w:color="auto" w:fill="auto"/>
            <w:noWrap/>
            <w:vAlign w:val="center"/>
            <w:hideMark/>
          </w:tcPr>
          <w:p w14:paraId="0664DB9D" w14:textId="3FBAF45D" w:rsidR="009B75A4" w:rsidRPr="00FB0C8D" w:rsidRDefault="009B75A4" w:rsidP="009B75A4">
            <w:pPr>
              <w:spacing w:after="0" w:line="240" w:lineRule="auto"/>
              <w:jc w:val="right"/>
              <w:rPr>
                <w:rFonts w:ascii="Arial Narrow" w:hAnsi="Arial Narrow" w:cs="Calibri"/>
                <w:color w:val="000000"/>
                <w:sz w:val="18"/>
                <w:szCs w:val="18"/>
              </w:rPr>
            </w:pPr>
            <w:r w:rsidRPr="00FB0C8D">
              <w:rPr>
                <w:rFonts w:ascii="Arial Narrow" w:hAnsi="Arial Narrow" w:cs="Calibri"/>
                <w:color w:val="000000"/>
                <w:sz w:val="18"/>
                <w:szCs w:val="18"/>
              </w:rPr>
              <w:t> 0,00</w:t>
            </w:r>
          </w:p>
        </w:tc>
        <w:tc>
          <w:tcPr>
            <w:tcW w:w="1417" w:type="dxa"/>
            <w:tcBorders>
              <w:top w:val="nil"/>
              <w:left w:val="nil"/>
              <w:bottom w:val="single" w:sz="4" w:space="0" w:color="auto"/>
              <w:right w:val="single" w:sz="4" w:space="0" w:color="auto"/>
            </w:tcBorders>
            <w:shd w:val="clear" w:color="auto" w:fill="auto"/>
            <w:noWrap/>
            <w:vAlign w:val="center"/>
            <w:hideMark/>
          </w:tcPr>
          <w:p w14:paraId="6649D067" w14:textId="576A5E6C" w:rsidR="009B75A4" w:rsidRPr="00FB0C8D" w:rsidRDefault="000E4D24" w:rsidP="000E4D24">
            <w:pPr>
              <w:spacing w:after="0" w:line="240" w:lineRule="auto"/>
              <w:jc w:val="center"/>
              <w:rPr>
                <w:rFonts w:ascii="Arial Narrow" w:hAnsi="Arial Narrow" w:cs="Calibri"/>
                <w:color w:val="000000"/>
                <w:sz w:val="18"/>
                <w:szCs w:val="18"/>
              </w:rPr>
            </w:pPr>
            <w:r w:rsidRPr="00FB0C8D">
              <w:rPr>
                <w:rFonts w:ascii="Arial Narrow" w:hAnsi="Arial Narrow" w:cs="Calibri"/>
                <w:color w:val="000000"/>
                <w:sz w:val="18"/>
                <w:szCs w:val="18"/>
              </w:rPr>
              <w:t>0,00</w:t>
            </w:r>
          </w:p>
        </w:tc>
      </w:tr>
      <w:tr w:rsidR="000E4D24" w:rsidRPr="00FB0C8D" w14:paraId="5EA1A7B2" w14:textId="77777777" w:rsidTr="00EC0CFF">
        <w:trPr>
          <w:trHeight w:val="288"/>
        </w:trPr>
        <w:tc>
          <w:tcPr>
            <w:tcW w:w="4315" w:type="dxa"/>
            <w:tcBorders>
              <w:top w:val="nil"/>
              <w:left w:val="single" w:sz="4" w:space="0" w:color="auto"/>
              <w:bottom w:val="single" w:sz="4" w:space="0" w:color="auto"/>
              <w:right w:val="single" w:sz="4" w:space="0" w:color="auto"/>
            </w:tcBorders>
            <w:shd w:val="clear" w:color="auto" w:fill="auto"/>
            <w:vAlign w:val="bottom"/>
          </w:tcPr>
          <w:p w14:paraId="5BD9A8CD" w14:textId="1C030515" w:rsidR="000E4D24" w:rsidRPr="00FB0C8D" w:rsidRDefault="000E4D24" w:rsidP="000E4D24">
            <w:pPr>
              <w:spacing w:after="0" w:line="240" w:lineRule="auto"/>
              <w:rPr>
                <w:rFonts w:ascii="Arial Narrow" w:eastAsia="Times New Roman" w:hAnsi="Arial Narrow" w:cs="Calibri"/>
                <w:b/>
                <w:bCs/>
                <w:color w:val="000000"/>
                <w:sz w:val="18"/>
                <w:szCs w:val="18"/>
                <w:lang w:eastAsia="es-CR"/>
              </w:rPr>
            </w:pPr>
            <w:r w:rsidRPr="00FB0C8D">
              <w:rPr>
                <w:rFonts w:ascii="Arial Narrow" w:hAnsi="Arial Narrow" w:cs="Calibri"/>
                <w:color w:val="000000"/>
                <w:sz w:val="18"/>
                <w:szCs w:val="18"/>
              </w:rPr>
              <w:t xml:space="preserve"> B,C,R, 001-03630617  Cta. General </w:t>
            </w:r>
          </w:p>
        </w:tc>
        <w:tc>
          <w:tcPr>
            <w:tcW w:w="1275" w:type="dxa"/>
            <w:tcBorders>
              <w:top w:val="nil"/>
              <w:left w:val="nil"/>
              <w:bottom w:val="single" w:sz="4" w:space="0" w:color="auto"/>
              <w:right w:val="single" w:sz="4" w:space="0" w:color="auto"/>
            </w:tcBorders>
            <w:shd w:val="clear" w:color="auto" w:fill="auto"/>
            <w:noWrap/>
            <w:vAlign w:val="bottom"/>
          </w:tcPr>
          <w:p w14:paraId="482DA361" w14:textId="07463257" w:rsidR="000E4D24" w:rsidRPr="00467665" w:rsidRDefault="00467665" w:rsidP="00467665">
            <w:pPr>
              <w:spacing w:after="0" w:line="240" w:lineRule="auto"/>
              <w:ind w:firstLineChars="200" w:firstLine="360"/>
              <w:jc w:val="right"/>
              <w:rPr>
                <w:rFonts w:ascii="Arial Narrow" w:hAnsi="Arial Narrow" w:cs="Calibri"/>
                <w:color w:val="000000"/>
                <w:sz w:val="18"/>
                <w:szCs w:val="18"/>
              </w:rPr>
            </w:pPr>
            <w:r w:rsidRPr="00467665">
              <w:rPr>
                <w:rFonts w:ascii="Arial Narrow" w:hAnsi="Arial Narrow" w:cs="Calibri"/>
                <w:color w:val="000000"/>
                <w:sz w:val="18"/>
                <w:szCs w:val="18"/>
              </w:rPr>
              <w:t>44 687,01</w:t>
            </w:r>
          </w:p>
        </w:tc>
        <w:tc>
          <w:tcPr>
            <w:tcW w:w="1560" w:type="dxa"/>
            <w:tcBorders>
              <w:top w:val="nil"/>
              <w:left w:val="nil"/>
              <w:bottom w:val="single" w:sz="4" w:space="0" w:color="auto"/>
              <w:right w:val="single" w:sz="4" w:space="0" w:color="auto"/>
            </w:tcBorders>
            <w:shd w:val="clear" w:color="auto" w:fill="auto"/>
            <w:noWrap/>
          </w:tcPr>
          <w:p w14:paraId="19E19117" w14:textId="719881E1" w:rsidR="000E4D24" w:rsidRPr="00FB0C8D" w:rsidRDefault="000E4D24" w:rsidP="000E4D24">
            <w:pPr>
              <w:spacing w:after="0" w:line="240" w:lineRule="auto"/>
              <w:jc w:val="right"/>
              <w:rPr>
                <w:rFonts w:ascii="Arial Narrow" w:hAnsi="Arial Narrow" w:cs="Calibri"/>
                <w:color w:val="000000"/>
                <w:sz w:val="18"/>
                <w:szCs w:val="18"/>
              </w:rPr>
            </w:pPr>
            <w:r w:rsidRPr="00FB0C8D">
              <w:rPr>
                <w:rFonts w:ascii="Arial Narrow" w:hAnsi="Arial Narrow" w:cs="Calibri"/>
                <w:color w:val="000000"/>
                <w:sz w:val="18"/>
                <w:szCs w:val="18"/>
              </w:rPr>
              <w:t> 0,00</w:t>
            </w:r>
          </w:p>
        </w:tc>
        <w:tc>
          <w:tcPr>
            <w:tcW w:w="1417" w:type="dxa"/>
            <w:tcBorders>
              <w:top w:val="nil"/>
              <w:left w:val="nil"/>
              <w:bottom w:val="single" w:sz="4" w:space="0" w:color="auto"/>
              <w:right w:val="single" w:sz="4" w:space="0" w:color="auto"/>
            </w:tcBorders>
            <w:shd w:val="clear" w:color="auto" w:fill="auto"/>
            <w:noWrap/>
            <w:vAlign w:val="center"/>
          </w:tcPr>
          <w:p w14:paraId="7D87D274" w14:textId="7F5231E7" w:rsidR="000E4D24" w:rsidRPr="00FB0C8D" w:rsidRDefault="000E4D24" w:rsidP="000E4D24">
            <w:pPr>
              <w:spacing w:after="0" w:line="240" w:lineRule="auto"/>
              <w:jc w:val="center"/>
              <w:rPr>
                <w:rFonts w:ascii="Arial Narrow" w:hAnsi="Arial Narrow" w:cs="Calibri"/>
                <w:color w:val="000000"/>
                <w:sz w:val="18"/>
                <w:szCs w:val="18"/>
              </w:rPr>
            </w:pPr>
            <w:r w:rsidRPr="00FB0C8D">
              <w:rPr>
                <w:rFonts w:ascii="Arial Narrow" w:hAnsi="Arial Narrow" w:cs="Calibri"/>
                <w:color w:val="000000"/>
                <w:sz w:val="18"/>
                <w:szCs w:val="18"/>
              </w:rPr>
              <w:t>0,00</w:t>
            </w:r>
          </w:p>
        </w:tc>
      </w:tr>
      <w:tr w:rsidR="00467665" w:rsidRPr="00FB0C8D" w14:paraId="5FC05107" w14:textId="77777777" w:rsidTr="00EC0CFF">
        <w:trPr>
          <w:trHeight w:val="288"/>
        </w:trPr>
        <w:tc>
          <w:tcPr>
            <w:tcW w:w="4315" w:type="dxa"/>
            <w:tcBorders>
              <w:top w:val="nil"/>
              <w:left w:val="single" w:sz="4" w:space="0" w:color="auto"/>
              <w:bottom w:val="single" w:sz="4" w:space="0" w:color="auto"/>
              <w:right w:val="single" w:sz="4" w:space="0" w:color="auto"/>
            </w:tcBorders>
            <w:shd w:val="clear" w:color="auto" w:fill="auto"/>
            <w:vAlign w:val="bottom"/>
          </w:tcPr>
          <w:p w14:paraId="6A229601" w14:textId="42D888C7" w:rsidR="00467665" w:rsidRPr="00FB0C8D" w:rsidRDefault="00467665" w:rsidP="00467665">
            <w:pPr>
              <w:spacing w:after="0" w:line="240" w:lineRule="auto"/>
              <w:rPr>
                <w:rFonts w:ascii="Arial Narrow" w:eastAsia="Times New Roman" w:hAnsi="Arial Narrow" w:cs="Calibri"/>
                <w:b/>
                <w:bCs/>
                <w:color w:val="000000"/>
                <w:sz w:val="18"/>
                <w:szCs w:val="18"/>
                <w:lang w:eastAsia="es-CR"/>
              </w:rPr>
            </w:pPr>
            <w:r w:rsidRPr="00FB0C8D">
              <w:rPr>
                <w:rFonts w:ascii="Arial Narrow" w:hAnsi="Arial Narrow" w:cs="Calibri"/>
                <w:color w:val="000000"/>
                <w:sz w:val="18"/>
                <w:szCs w:val="18"/>
              </w:rPr>
              <w:t xml:space="preserve"> B,N,C,R 100-01-038-000023-8(GENENAL) </w:t>
            </w:r>
          </w:p>
        </w:tc>
        <w:tc>
          <w:tcPr>
            <w:tcW w:w="1275" w:type="dxa"/>
            <w:tcBorders>
              <w:top w:val="nil"/>
              <w:left w:val="nil"/>
              <w:bottom w:val="single" w:sz="4" w:space="0" w:color="auto"/>
              <w:right w:val="single" w:sz="4" w:space="0" w:color="auto"/>
            </w:tcBorders>
            <w:shd w:val="clear" w:color="auto" w:fill="auto"/>
            <w:noWrap/>
            <w:vAlign w:val="bottom"/>
          </w:tcPr>
          <w:p w14:paraId="4BE18971" w14:textId="7AC21536" w:rsidR="00467665" w:rsidRPr="00467665" w:rsidRDefault="00467665" w:rsidP="00467665">
            <w:pPr>
              <w:spacing w:after="0" w:line="240" w:lineRule="auto"/>
              <w:jc w:val="right"/>
              <w:rPr>
                <w:rFonts w:ascii="Arial Narrow" w:hAnsi="Arial Narrow" w:cs="Calibri"/>
                <w:color w:val="000000"/>
                <w:sz w:val="18"/>
                <w:szCs w:val="18"/>
              </w:rPr>
            </w:pPr>
            <w:r w:rsidRPr="00467665">
              <w:rPr>
                <w:rFonts w:ascii="Arial Narrow" w:hAnsi="Arial Narrow" w:cs="Calibri"/>
                <w:color w:val="000000"/>
                <w:sz w:val="18"/>
                <w:szCs w:val="18"/>
              </w:rPr>
              <w:t>57 954,91</w:t>
            </w:r>
          </w:p>
        </w:tc>
        <w:tc>
          <w:tcPr>
            <w:tcW w:w="1560" w:type="dxa"/>
            <w:tcBorders>
              <w:top w:val="nil"/>
              <w:left w:val="nil"/>
              <w:bottom w:val="single" w:sz="4" w:space="0" w:color="auto"/>
              <w:right w:val="single" w:sz="4" w:space="0" w:color="auto"/>
            </w:tcBorders>
            <w:shd w:val="clear" w:color="auto" w:fill="auto"/>
            <w:noWrap/>
          </w:tcPr>
          <w:p w14:paraId="26628F2A" w14:textId="6F650948" w:rsidR="00467665" w:rsidRPr="00FB0C8D" w:rsidRDefault="00467665" w:rsidP="00467665">
            <w:pPr>
              <w:spacing w:after="0" w:line="240" w:lineRule="auto"/>
              <w:jc w:val="right"/>
              <w:rPr>
                <w:rFonts w:ascii="Arial Narrow" w:hAnsi="Arial Narrow" w:cs="Calibri"/>
                <w:color w:val="000000"/>
                <w:sz w:val="18"/>
                <w:szCs w:val="18"/>
              </w:rPr>
            </w:pPr>
            <w:r w:rsidRPr="00FB0C8D">
              <w:rPr>
                <w:rFonts w:ascii="Arial Narrow" w:hAnsi="Arial Narrow" w:cs="Calibri"/>
                <w:color w:val="000000"/>
                <w:sz w:val="18"/>
                <w:szCs w:val="18"/>
              </w:rPr>
              <w:t> 0,00</w:t>
            </w:r>
          </w:p>
        </w:tc>
        <w:tc>
          <w:tcPr>
            <w:tcW w:w="1417" w:type="dxa"/>
            <w:tcBorders>
              <w:top w:val="nil"/>
              <w:left w:val="nil"/>
              <w:bottom w:val="single" w:sz="4" w:space="0" w:color="auto"/>
              <w:right w:val="single" w:sz="4" w:space="0" w:color="auto"/>
            </w:tcBorders>
            <w:shd w:val="clear" w:color="auto" w:fill="auto"/>
            <w:noWrap/>
            <w:vAlign w:val="center"/>
          </w:tcPr>
          <w:p w14:paraId="2E1B134E" w14:textId="3E290858" w:rsidR="00467665" w:rsidRPr="00FB0C8D" w:rsidRDefault="00467665" w:rsidP="00467665">
            <w:pPr>
              <w:spacing w:after="0" w:line="240" w:lineRule="auto"/>
              <w:jc w:val="center"/>
              <w:rPr>
                <w:rFonts w:ascii="Arial Narrow" w:hAnsi="Arial Narrow" w:cs="Calibri"/>
                <w:color w:val="000000"/>
                <w:sz w:val="18"/>
                <w:szCs w:val="18"/>
              </w:rPr>
            </w:pPr>
            <w:r w:rsidRPr="00FB0C8D">
              <w:rPr>
                <w:rFonts w:ascii="Arial Narrow" w:hAnsi="Arial Narrow" w:cs="Calibri"/>
                <w:color w:val="000000"/>
                <w:sz w:val="18"/>
                <w:szCs w:val="18"/>
              </w:rPr>
              <w:t>0,00</w:t>
            </w:r>
          </w:p>
        </w:tc>
      </w:tr>
      <w:tr w:rsidR="00467665" w:rsidRPr="00FB0C8D" w14:paraId="40E75119" w14:textId="77777777" w:rsidTr="00EC0CFF">
        <w:trPr>
          <w:trHeight w:val="207"/>
        </w:trPr>
        <w:tc>
          <w:tcPr>
            <w:tcW w:w="4315" w:type="dxa"/>
            <w:tcBorders>
              <w:top w:val="nil"/>
              <w:left w:val="single" w:sz="4" w:space="0" w:color="auto"/>
              <w:bottom w:val="single" w:sz="4" w:space="0" w:color="auto"/>
              <w:right w:val="single" w:sz="4" w:space="0" w:color="auto"/>
            </w:tcBorders>
            <w:shd w:val="clear" w:color="auto" w:fill="auto"/>
            <w:vAlign w:val="bottom"/>
          </w:tcPr>
          <w:p w14:paraId="6C207072" w14:textId="1CED2BE6" w:rsidR="00467665" w:rsidRPr="00FB0C8D" w:rsidRDefault="00467665" w:rsidP="00467665">
            <w:pPr>
              <w:spacing w:after="0" w:line="240" w:lineRule="auto"/>
              <w:rPr>
                <w:rFonts w:ascii="Arial Narrow" w:eastAsia="Times New Roman" w:hAnsi="Arial Narrow" w:cs="Calibri"/>
                <w:b/>
                <w:bCs/>
                <w:color w:val="000000"/>
                <w:sz w:val="18"/>
                <w:szCs w:val="18"/>
                <w:lang w:eastAsia="es-CR"/>
              </w:rPr>
            </w:pPr>
            <w:r w:rsidRPr="00FB0C8D">
              <w:rPr>
                <w:rFonts w:ascii="Arial Narrow" w:hAnsi="Arial Narrow" w:cs="Calibri"/>
                <w:color w:val="000000"/>
                <w:sz w:val="18"/>
                <w:szCs w:val="18"/>
              </w:rPr>
              <w:t xml:space="preserve"> B,N,C,R 100-01-038-001203-5(FODESAF) </w:t>
            </w:r>
          </w:p>
        </w:tc>
        <w:tc>
          <w:tcPr>
            <w:tcW w:w="1275" w:type="dxa"/>
            <w:tcBorders>
              <w:top w:val="nil"/>
              <w:left w:val="nil"/>
              <w:bottom w:val="single" w:sz="4" w:space="0" w:color="auto"/>
              <w:right w:val="single" w:sz="4" w:space="0" w:color="auto"/>
            </w:tcBorders>
            <w:shd w:val="clear" w:color="auto" w:fill="auto"/>
            <w:noWrap/>
            <w:vAlign w:val="bottom"/>
          </w:tcPr>
          <w:p w14:paraId="3386ADCA" w14:textId="02B4C3C3" w:rsidR="00467665" w:rsidRPr="00467665" w:rsidRDefault="00467665" w:rsidP="00467665">
            <w:pPr>
              <w:spacing w:after="0" w:line="240" w:lineRule="auto"/>
              <w:jc w:val="right"/>
              <w:rPr>
                <w:rFonts w:ascii="Arial Narrow" w:hAnsi="Arial Narrow" w:cs="Calibri"/>
                <w:color w:val="000000"/>
                <w:sz w:val="18"/>
                <w:szCs w:val="18"/>
              </w:rPr>
            </w:pPr>
            <w:r w:rsidRPr="00467665">
              <w:rPr>
                <w:rFonts w:ascii="Arial Narrow" w:hAnsi="Arial Narrow" w:cs="Calibri"/>
                <w:color w:val="000000"/>
                <w:sz w:val="18"/>
                <w:szCs w:val="18"/>
              </w:rPr>
              <w:t>5 122,85</w:t>
            </w:r>
          </w:p>
        </w:tc>
        <w:tc>
          <w:tcPr>
            <w:tcW w:w="1560" w:type="dxa"/>
            <w:tcBorders>
              <w:top w:val="nil"/>
              <w:left w:val="nil"/>
              <w:bottom w:val="single" w:sz="4" w:space="0" w:color="auto"/>
              <w:right w:val="single" w:sz="4" w:space="0" w:color="auto"/>
            </w:tcBorders>
            <w:shd w:val="clear" w:color="auto" w:fill="auto"/>
            <w:noWrap/>
          </w:tcPr>
          <w:p w14:paraId="50C5F945" w14:textId="3C6FAACE" w:rsidR="00467665" w:rsidRPr="00FB0C8D" w:rsidRDefault="00467665" w:rsidP="00467665">
            <w:pPr>
              <w:spacing w:after="0" w:line="240" w:lineRule="auto"/>
              <w:jc w:val="right"/>
              <w:rPr>
                <w:rFonts w:ascii="Arial Narrow" w:hAnsi="Arial Narrow" w:cs="Calibri"/>
                <w:color w:val="000000"/>
                <w:sz w:val="18"/>
                <w:szCs w:val="18"/>
              </w:rPr>
            </w:pPr>
            <w:r w:rsidRPr="00FB0C8D">
              <w:rPr>
                <w:rFonts w:ascii="Arial Narrow" w:hAnsi="Arial Narrow" w:cs="Calibri"/>
                <w:color w:val="000000"/>
                <w:sz w:val="18"/>
                <w:szCs w:val="18"/>
              </w:rPr>
              <w:t> 0,00</w:t>
            </w:r>
          </w:p>
        </w:tc>
        <w:tc>
          <w:tcPr>
            <w:tcW w:w="1417" w:type="dxa"/>
            <w:tcBorders>
              <w:top w:val="nil"/>
              <w:left w:val="nil"/>
              <w:bottom w:val="single" w:sz="4" w:space="0" w:color="auto"/>
              <w:right w:val="single" w:sz="4" w:space="0" w:color="auto"/>
            </w:tcBorders>
            <w:shd w:val="clear" w:color="auto" w:fill="auto"/>
            <w:noWrap/>
            <w:vAlign w:val="center"/>
          </w:tcPr>
          <w:p w14:paraId="55F8B291" w14:textId="6435AB6D" w:rsidR="00467665" w:rsidRPr="00FB0C8D" w:rsidRDefault="00467665" w:rsidP="00467665">
            <w:pPr>
              <w:spacing w:after="0" w:line="240" w:lineRule="auto"/>
              <w:jc w:val="center"/>
              <w:rPr>
                <w:rFonts w:ascii="Arial Narrow" w:hAnsi="Arial Narrow" w:cs="Calibri"/>
                <w:color w:val="000000"/>
                <w:sz w:val="18"/>
                <w:szCs w:val="18"/>
              </w:rPr>
            </w:pPr>
            <w:r w:rsidRPr="00FB0C8D">
              <w:rPr>
                <w:rFonts w:ascii="Arial Narrow" w:hAnsi="Arial Narrow" w:cs="Calibri"/>
                <w:color w:val="000000"/>
                <w:sz w:val="18"/>
                <w:szCs w:val="18"/>
              </w:rPr>
              <w:t>0,00</w:t>
            </w:r>
          </w:p>
        </w:tc>
      </w:tr>
      <w:tr w:rsidR="00467665" w:rsidRPr="00FB0C8D" w14:paraId="1604E3B8" w14:textId="77777777" w:rsidTr="00EC0CFF">
        <w:trPr>
          <w:trHeight w:val="288"/>
        </w:trPr>
        <w:tc>
          <w:tcPr>
            <w:tcW w:w="4315" w:type="dxa"/>
            <w:tcBorders>
              <w:top w:val="nil"/>
              <w:left w:val="single" w:sz="4" w:space="0" w:color="auto"/>
              <w:bottom w:val="single" w:sz="4" w:space="0" w:color="auto"/>
              <w:right w:val="single" w:sz="4" w:space="0" w:color="auto"/>
            </w:tcBorders>
            <w:shd w:val="clear" w:color="auto" w:fill="auto"/>
            <w:vAlign w:val="bottom"/>
          </w:tcPr>
          <w:p w14:paraId="74F68D89" w14:textId="6425D16C" w:rsidR="00467665" w:rsidRPr="00FB0C8D" w:rsidRDefault="00467665" w:rsidP="00467665">
            <w:pPr>
              <w:spacing w:after="0" w:line="240" w:lineRule="auto"/>
              <w:rPr>
                <w:rFonts w:ascii="Arial Narrow" w:eastAsia="Times New Roman" w:hAnsi="Arial Narrow" w:cs="Calibri"/>
                <w:b/>
                <w:bCs/>
                <w:color w:val="000000"/>
                <w:sz w:val="18"/>
                <w:szCs w:val="18"/>
                <w:lang w:eastAsia="es-CR"/>
              </w:rPr>
            </w:pPr>
            <w:r w:rsidRPr="00FB0C8D">
              <w:rPr>
                <w:rFonts w:ascii="Arial Narrow" w:hAnsi="Arial Narrow" w:cs="Calibri"/>
                <w:color w:val="000000"/>
                <w:sz w:val="18"/>
                <w:szCs w:val="18"/>
              </w:rPr>
              <w:t xml:space="preserve"> B,N,C,R 100-01-038-001185-4(JUDESUR) </w:t>
            </w:r>
          </w:p>
        </w:tc>
        <w:tc>
          <w:tcPr>
            <w:tcW w:w="1275" w:type="dxa"/>
            <w:tcBorders>
              <w:top w:val="nil"/>
              <w:left w:val="nil"/>
              <w:bottom w:val="single" w:sz="4" w:space="0" w:color="auto"/>
              <w:right w:val="single" w:sz="4" w:space="0" w:color="auto"/>
            </w:tcBorders>
            <w:shd w:val="clear" w:color="auto" w:fill="auto"/>
            <w:noWrap/>
            <w:vAlign w:val="bottom"/>
          </w:tcPr>
          <w:p w14:paraId="31A0AFBD" w14:textId="6BC6CF27" w:rsidR="00467665" w:rsidRPr="00467665" w:rsidRDefault="00467665" w:rsidP="00467665">
            <w:pPr>
              <w:spacing w:after="0" w:line="240" w:lineRule="auto"/>
              <w:jc w:val="right"/>
              <w:rPr>
                <w:rFonts w:ascii="Arial Narrow" w:hAnsi="Arial Narrow" w:cs="Calibri"/>
                <w:color w:val="000000"/>
                <w:sz w:val="18"/>
                <w:szCs w:val="18"/>
              </w:rPr>
            </w:pPr>
            <w:r w:rsidRPr="00467665">
              <w:rPr>
                <w:rFonts w:ascii="Arial Narrow" w:hAnsi="Arial Narrow" w:cs="Calibri"/>
                <w:color w:val="000000"/>
                <w:sz w:val="18"/>
                <w:szCs w:val="18"/>
              </w:rPr>
              <w:t>1,22</w:t>
            </w:r>
          </w:p>
        </w:tc>
        <w:tc>
          <w:tcPr>
            <w:tcW w:w="1560" w:type="dxa"/>
            <w:tcBorders>
              <w:top w:val="nil"/>
              <w:left w:val="nil"/>
              <w:bottom w:val="single" w:sz="4" w:space="0" w:color="auto"/>
              <w:right w:val="single" w:sz="4" w:space="0" w:color="auto"/>
            </w:tcBorders>
            <w:shd w:val="clear" w:color="auto" w:fill="auto"/>
            <w:noWrap/>
          </w:tcPr>
          <w:p w14:paraId="7C82BFF2" w14:textId="32A3A3B8" w:rsidR="00467665" w:rsidRPr="00FB0C8D" w:rsidRDefault="00467665" w:rsidP="00467665">
            <w:pPr>
              <w:spacing w:after="0" w:line="240" w:lineRule="auto"/>
              <w:jc w:val="right"/>
              <w:rPr>
                <w:rFonts w:ascii="Arial Narrow" w:hAnsi="Arial Narrow" w:cs="Calibri"/>
                <w:color w:val="000000"/>
                <w:sz w:val="18"/>
                <w:szCs w:val="18"/>
              </w:rPr>
            </w:pPr>
            <w:r w:rsidRPr="00FB0C8D">
              <w:rPr>
                <w:rFonts w:ascii="Arial Narrow" w:hAnsi="Arial Narrow" w:cs="Calibri"/>
                <w:color w:val="000000"/>
                <w:sz w:val="18"/>
                <w:szCs w:val="18"/>
              </w:rPr>
              <w:t> 0,00</w:t>
            </w:r>
          </w:p>
        </w:tc>
        <w:tc>
          <w:tcPr>
            <w:tcW w:w="1417" w:type="dxa"/>
            <w:tcBorders>
              <w:top w:val="nil"/>
              <w:left w:val="nil"/>
              <w:bottom w:val="single" w:sz="4" w:space="0" w:color="auto"/>
              <w:right w:val="single" w:sz="4" w:space="0" w:color="auto"/>
            </w:tcBorders>
            <w:shd w:val="clear" w:color="auto" w:fill="auto"/>
            <w:noWrap/>
            <w:vAlign w:val="center"/>
          </w:tcPr>
          <w:p w14:paraId="3F0AA265" w14:textId="3004E2F8" w:rsidR="00467665" w:rsidRPr="00FB0C8D" w:rsidRDefault="00467665" w:rsidP="00467665">
            <w:pPr>
              <w:spacing w:after="0" w:line="240" w:lineRule="auto"/>
              <w:jc w:val="center"/>
              <w:rPr>
                <w:rFonts w:ascii="Arial Narrow" w:hAnsi="Arial Narrow" w:cs="Calibri"/>
                <w:color w:val="000000"/>
                <w:sz w:val="18"/>
                <w:szCs w:val="18"/>
              </w:rPr>
            </w:pPr>
            <w:r w:rsidRPr="00FB0C8D">
              <w:rPr>
                <w:rFonts w:ascii="Arial Narrow" w:hAnsi="Arial Narrow" w:cs="Calibri"/>
                <w:color w:val="000000"/>
                <w:sz w:val="18"/>
                <w:szCs w:val="18"/>
              </w:rPr>
              <w:t>0,00</w:t>
            </w:r>
          </w:p>
        </w:tc>
      </w:tr>
      <w:tr w:rsidR="00467665" w:rsidRPr="00FB0C8D" w14:paraId="6D463465" w14:textId="77777777" w:rsidTr="00D8602C">
        <w:trPr>
          <w:trHeight w:val="288"/>
        </w:trPr>
        <w:tc>
          <w:tcPr>
            <w:tcW w:w="4315" w:type="dxa"/>
            <w:tcBorders>
              <w:top w:val="nil"/>
              <w:left w:val="single" w:sz="4" w:space="0" w:color="auto"/>
              <w:bottom w:val="single" w:sz="4" w:space="0" w:color="auto"/>
              <w:right w:val="single" w:sz="4" w:space="0" w:color="auto"/>
            </w:tcBorders>
            <w:shd w:val="clear" w:color="auto" w:fill="auto"/>
            <w:noWrap/>
            <w:vAlign w:val="bottom"/>
            <w:hideMark/>
          </w:tcPr>
          <w:p w14:paraId="289489AC" w14:textId="42853BE3" w:rsidR="00467665" w:rsidRPr="00FB0C8D" w:rsidRDefault="00467665" w:rsidP="00467665">
            <w:pPr>
              <w:spacing w:after="0" w:line="240" w:lineRule="auto"/>
              <w:rPr>
                <w:rFonts w:ascii="Arial Narrow" w:eastAsia="Times New Roman" w:hAnsi="Arial Narrow" w:cs="Calibri"/>
                <w:b/>
                <w:bCs/>
                <w:color w:val="000000"/>
                <w:sz w:val="18"/>
                <w:szCs w:val="18"/>
                <w:lang w:eastAsia="es-CR"/>
              </w:rPr>
            </w:pPr>
            <w:r w:rsidRPr="00FB0C8D">
              <w:rPr>
                <w:rFonts w:ascii="Arial Narrow" w:hAnsi="Arial Narrow" w:cs="Calibri"/>
                <w:color w:val="000000"/>
                <w:sz w:val="18"/>
                <w:szCs w:val="18"/>
              </w:rPr>
              <w:t xml:space="preserve"> B,N,C,R 100-01-038-001296-9 LEY 8114) </w:t>
            </w:r>
          </w:p>
        </w:tc>
        <w:tc>
          <w:tcPr>
            <w:tcW w:w="1275" w:type="dxa"/>
            <w:tcBorders>
              <w:top w:val="nil"/>
              <w:left w:val="nil"/>
              <w:bottom w:val="single" w:sz="4" w:space="0" w:color="auto"/>
              <w:right w:val="single" w:sz="4" w:space="0" w:color="auto"/>
            </w:tcBorders>
            <w:shd w:val="clear" w:color="auto" w:fill="auto"/>
            <w:noWrap/>
            <w:vAlign w:val="bottom"/>
          </w:tcPr>
          <w:p w14:paraId="657255D0" w14:textId="4505F7AB" w:rsidR="00467665" w:rsidRPr="00467665" w:rsidRDefault="00467665" w:rsidP="00467665">
            <w:pPr>
              <w:spacing w:after="0" w:line="240" w:lineRule="auto"/>
              <w:jc w:val="right"/>
              <w:rPr>
                <w:rFonts w:ascii="Arial Narrow" w:hAnsi="Arial Narrow" w:cs="Calibri"/>
                <w:color w:val="000000"/>
                <w:sz w:val="18"/>
                <w:szCs w:val="18"/>
              </w:rPr>
            </w:pPr>
            <w:r w:rsidRPr="00467665">
              <w:rPr>
                <w:rFonts w:ascii="Arial Narrow" w:hAnsi="Arial Narrow" w:cs="Calibri"/>
                <w:color w:val="000000"/>
                <w:sz w:val="18"/>
                <w:szCs w:val="18"/>
              </w:rPr>
              <w:t>20 268,94</w:t>
            </w:r>
          </w:p>
        </w:tc>
        <w:tc>
          <w:tcPr>
            <w:tcW w:w="1560" w:type="dxa"/>
            <w:tcBorders>
              <w:top w:val="nil"/>
              <w:left w:val="nil"/>
              <w:bottom w:val="single" w:sz="4" w:space="0" w:color="auto"/>
              <w:right w:val="single" w:sz="4" w:space="0" w:color="auto"/>
            </w:tcBorders>
            <w:shd w:val="clear" w:color="auto" w:fill="auto"/>
            <w:noWrap/>
            <w:hideMark/>
          </w:tcPr>
          <w:p w14:paraId="6E52ED98" w14:textId="23F8CD0E" w:rsidR="00467665" w:rsidRPr="00FB0C8D" w:rsidRDefault="00467665" w:rsidP="00467665">
            <w:pPr>
              <w:spacing w:after="0" w:line="240" w:lineRule="auto"/>
              <w:jc w:val="right"/>
              <w:rPr>
                <w:rFonts w:ascii="Arial Narrow" w:hAnsi="Arial Narrow" w:cs="Calibri"/>
                <w:color w:val="000000"/>
                <w:sz w:val="18"/>
                <w:szCs w:val="18"/>
              </w:rPr>
            </w:pPr>
            <w:r w:rsidRPr="00FB0C8D">
              <w:rPr>
                <w:rFonts w:ascii="Arial Narrow" w:hAnsi="Arial Narrow" w:cs="Calibri"/>
                <w:color w:val="000000"/>
                <w:sz w:val="18"/>
                <w:szCs w:val="18"/>
              </w:rPr>
              <w:t> 0,00</w:t>
            </w:r>
          </w:p>
        </w:tc>
        <w:tc>
          <w:tcPr>
            <w:tcW w:w="1417" w:type="dxa"/>
            <w:tcBorders>
              <w:top w:val="nil"/>
              <w:left w:val="nil"/>
              <w:bottom w:val="single" w:sz="4" w:space="0" w:color="auto"/>
              <w:right w:val="single" w:sz="4" w:space="0" w:color="auto"/>
            </w:tcBorders>
            <w:shd w:val="clear" w:color="auto" w:fill="auto"/>
            <w:noWrap/>
            <w:vAlign w:val="center"/>
            <w:hideMark/>
          </w:tcPr>
          <w:p w14:paraId="7E71C2AC" w14:textId="51611AD4" w:rsidR="00467665" w:rsidRPr="00FB0C8D" w:rsidRDefault="00467665" w:rsidP="00467665">
            <w:pPr>
              <w:spacing w:after="0" w:line="240" w:lineRule="auto"/>
              <w:jc w:val="center"/>
              <w:rPr>
                <w:rFonts w:ascii="Arial Narrow" w:hAnsi="Arial Narrow" w:cs="Calibri"/>
                <w:color w:val="000000"/>
                <w:sz w:val="18"/>
                <w:szCs w:val="18"/>
              </w:rPr>
            </w:pPr>
            <w:r w:rsidRPr="00FB0C8D">
              <w:rPr>
                <w:rFonts w:ascii="Arial Narrow" w:hAnsi="Arial Narrow" w:cs="Calibri"/>
                <w:color w:val="000000"/>
                <w:sz w:val="18"/>
                <w:szCs w:val="18"/>
              </w:rPr>
              <w:t>0,00</w:t>
            </w:r>
          </w:p>
        </w:tc>
      </w:tr>
      <w:tr w:rsidR="00467665" w:rsidRPr="00FB0C8D" w14:paraId="6EF162DB" w14:textId="77777777" w:rsidTr="00D8602C">
        <w:trPr>
          <w:trHeight w:val="288"/>
        </w:trPr>
        <w:tc>
          <w:tcPr>
            <w:tcW w:w="4315" w:type="dxa"/>
            <w:tcBorders>
              <w:top w:val="nil"/>
              <w:left w:val="single" w:sz="4" w:space="0" w:color="auto"/>
              <w:bottom w:val="single" w:sz="4" w:space="0" w:color="auto"/>
              <w:right w:val="single" w:sz="4" w:space="0" w:color="auto"/>
            </w:tcBorders>
            <w:shd w:val="clear" w:color="auto" w:fill="auto"/>
            <w:noWrap/>
            <w:vAlign w:val="bottom"/>
            <w:hideMark/>
          </w:tcPr>
          <w:p w14:paraId="395506E5" w14:textId="6846825C" w:rsidR="00467665" w:rsidRPr="00FB0C8D" w:rsidRDefault="00467665" w:rsidP="00467665">
            <w:pPr>
              <w:spacing w:after="0" w:line="240" w:lineRule="auto"/>
              <w:rPr>
                <w:rFonts w:ascii="Arial Narrow" w:eastAsia="Times New Roman" w:hAnsi="Arial Narrow" w:cs="Calibri"/>
                <w:color w:val="000000"/>
                <w:sz w:val="18"/>
                <w:szCs w:val="18"/>
                <w:lang w:eastAsia="es-CR"/>
              </w:rPr>
            </w:pPr>
            <w:r w:rsidRPr="00FB0C8D">
              <w:rPr>
                <w:rFonts w:ascii="Arial Narrow" w:hAnsi="Arial Narrow" w:cs="Calibri"/>
                <w:color w:val="000000"/>
                <w:sz w:val="18"/>
                <w:szCs w:val="18"/>
              </w:rPr>
              <w:t xml:space="preserve"> B,N,C,R Cuenta 1640-3 GARANTIAS </w:t>
            </w:r>
          </w:p>
        </w:tc>
        <w:tc>
          <w:tcPr>
            <w:tcW w:w="1275" w:type="dxa"/>
            <w:tcBorders>
              <w:top w:val="nil"/>
              <w:left w:val="nil"/>
              <w:bottom w:val="single" w:sz="4" w:space="0" w:color="auto"/>
              <w:right w:val="single" w:sz="4" w:space="0" w:color="auto"/>
            </w:tcBorders>
            <w:shd w:val="clear" w:color="auto" w:fill="auto"/>
            <w:noWrap/>
            <w:vAlign w:val="bottom"/>
          </w:tcPr>
          <w:p w14:paraId="0DF650F1" w14:textId="10FB2647" w:rsidR="00467665" w:rsidRPr="00467665" w:rsidRDefault="00467665" w:rsidP="00467665">
            <w:pPr>
              <w:spacing w:after="0" w:line="240" w:lineRule="auto"/>
              <w:jc w:val="right"/>
              <w:rPr>
                <w:rFonts w:ascii="Arial Narrow" w:hAnsi="Arial Narrow" w:cs="Calibri"/>
                <w:color w:val="000000"/>
                <w:sz w:val="18"/>
                <w:szCs w:val="18"/>
              </w:rPr>
            </w:pPr>
            <w:r w:rsidRPr="00467665">
              <w:rPr>
                <w:rFonts w:ascii="Arial Narrow" w:hAnsi="Arial Narrow" w:cs="Calibri"/>
                <w:color w:val="000000"/>
                <w:sz w:val="18"/>
                <w:szCs w:val="18"/>
              </w:rPr>
              <w:t>85 363,39</w:t>
            </w:r>
          </w:p>
        </w:tc>
        <w:tc>
          <w:tcPr>
            <w:tcW w:w="1560" w:type="dxa"/>
            <w:tcBorders>
              <w:top w:val="nil"/>
              <w:left w:val="nil"/>
              <w:bottom w:val="single" w:sz="4" w:space="0" w:color="auto"/>
              <w:right w:val="single" w:sz="4" w:space="0" w:color="auto"/>
            </w:tcBorders>
            <w:shd w:val="clear" w:color="auto" w:fill="auto"/>
            <w:noWrap/>
            <w:hideMark/>
          </w:tcPr>
          <w:p w14:paraId="3D8BE78C" w14:textId="059E72E8" w:rsidR="00467665" w:rsidRPr="00FB0C8D" w:rsidRDefault="00467665" w:rsidP="00467665">
            <w:pPr>
              <w:spacing w:after="0" w:line="240" w:lineRule="auto"/>
              <w:jc w:val="right"/>
              <w:rPr>
                <w:rFonts w:ascii="Arial Narrow" w:hAnsi="Arial Narrow" w:cs="Calibri"/>
                <w:color w:val="000000"/>
                <w:sz w:val="18"/>
                <w:szCs w:val="18"/>
              </w:rPr>
            </w:pPr>
            <w:r w:rsidRPr="00FB0C8D">
              <w:rPr>
                <w:rFonts w:ascii="Arial Narrow" w:hAnsi="Arial Narrow" w:cs="Calibri"/>
                <w:color w:val="000000"/>
                <w:sz w:val="18"/>
                <w:szCs w:val="18"/>
              </w:rPr>
              <w:t> 0,00</w:t>
            </w:r>
          </w:p>
        </w:tc>
        <w:tc>
          <w:tcPr>
            <w:tcW w:w="1417" w:type="dxa"/>
            <w:tcBorders>
              <w:top w:val="nil"/>
              <w:left w:val="nil"/>
              <w:bottom w:val="single" w:sz="4" w:space="0" w:color="auto"/>
              <w:right w:val="single" w:sz="4" w:space="0" w:color="auto"/>
            </w:tcBorders>
            <w:shd w:val="clear" w:color="auto" w:fill="auto"/>
            <w:noWrap/>
            <w:vAlign w:val="center"/>
            <w:hideMark/>
          </w:tcPr>
          <w:p w14:paraId="3B3EAFF7" w14:textId="1706DF0F" w:rsidR="00467665" w:rsidRPr="00FB0C8D" w:rsidRDefault="00467665" w:rsidP="00467665">
            <w:pPr>
              <w:spacing w:after="0" w:line="240" w:lineRule="auto"/>
              <w:jc w:val="center"/>
              <w:rPr>
                <w:rFonts w:ascii="Arial Narrow" w:hAnsi="Arial Narrow" w:cs="Calibri"/>
                <w:color w:val="000000"/>
                <w:sz w:val="18"/>
                <w:szCs w:val="18"/>
              </w:rPr>
            </w:pPr>
            <w:r w:rsidRPr="00FB0C8D">
              <w:rPr>
                <w:rFonts w:ascii="Arial Narrow" w:hAnsi="Arial Narrow" w:cs="Calibri"/>
                <w:color w:val="000000"/>
                <w:sz w:val="18"/>
                <w:szCs w:val="18"/>
              </w:rPr>
              <w:t>0,00</w:t>
            </w:r>
          </w:p>
        </w:tc>
      </w:tr>
      <w:tr w:rsidR="00467665" w:rsidRPr="00FB0C8D" w14:paraId="38FAE07E" w14:textId="77777777" w:rsidTr="00D8602C">
        <w:trPr>
          <w:trHeight w:val="288"/>
        </w:trPr>
        <w:tc>
          <w:tcPr>
            <w:tcW w:w="4315" w:type="dxa"/>
            <w:tcBorders>
              <w:top w:val="nil"/>
              <w:left w:val="single" w:sz="4" w:space="0" w:color="auto"/>
              <w:bottom w:val="single" w:sz="4" w:space="0" w:color="auto"/>
              <w:right w:val="single" w:sz="4" w:space="0" w:color="auto"/>
            </w:tcBorders>
            <w:shd w:val="clear" w:color="auto" w:fill="auto"/>
            <w:noWrap/>
            <w:vAlign w:val="bottom"/>
            <w:hideMark/>
          </w:tcPr>
          <w:p w14:paraId="3D6A5A61" w14:textId="71676943" w:rsidR="00467665" w:rsidRPr="00FB0C8D" w:rsidRDefault="00467665" w:rsidP="00467665">
            <w:pPr>
              <w:spacing w:after="0" w:line="240" w:lineRule="auto"/>
              <w:rPr>
                <w:rFonts w:ascii="Arial Narrow" w:eastAsia="Times New Roman" w:hAnsi="Arial Narrow" w:cs="Calibri"/>
                <w:color w:val="000000"/>
                <w:sz w:val="18"/>
                <w:szCs w:val="18"/>
                <w:lang w:eastAsia="es-CR"/>
              </w:rPr>
            </w:pPr>
            <w:r w:rsidRPr="00FB0C8D">
              <w:rPr>
                <w:rFonts w:ascii="Arial Narrow" w:hAnsi="Arial Narrow" w:cs="Calibri"/>
                <w:b/>
                <w:bCs/>
                <w:color w:val="000000"/>
                <w:sz w:val="18"/>
                <w:szCs w:val="18"/>
              </w:rPr>
              <w:t>TOTAL</w:t>
            </w:r>
          </w:p>
        </w:tc>
        <w:tc>
          <w:tcPr>
            <w:tcW w:w="1275" w:type="dxa"/>
            <w:tcBorders>
              <w:top w:val="nil"/>
              <w:left w:val="nil"/>
              <w:bottom w:val="single" w:sz="4" w:space="0" w:color="auto"/>
              <w:right w:val="single" w:sz="4" w:space="0" w:color="auto"/>
            </w:tcBorders>
            <w:shd w:val="clear" w:color="auto" w:fill="auto"/>
            <w:noWrap/>
            <w:vAlign w:val="bottom"/>
          </w:tcPr>
          <w:p w14:paraId="341A0797" w14:textId="10210D5A" w:rsidR="00467665" w:rsidRPr="00467665" w:rsidRDefault="0080197D" w:rsidP="00467665">
            <w:pPr>
              <w:spacing w:after="0" w:line="240" w:lineRule="auto"/>
              <w:jc w:val="right"/>
              <w:rPr>
                <w:rFonts w:ascii="Arial Narrow" w:eastAsia="Times New Roman" w:hAnsi="Arial Narrow" w:cs="Calibri"/>
                <w:b/>
                <w:bCs/>
                <w:color w:val="000000"/>
                <w:sz w:val="18"/>
                <w:szCs w:val="18"/>
                <w:lang w:eastAsia="es-CR"/>
              </w:rPr>
            </w:pPr>
            <w:r w:rsidRPr="00D8602C">
              <w:rPr>
                <w:rFonts w:ascii="Arial" w:hAnsi="Arial" w:cs="Arial"/>
                <w:b/>
                <w:bCs/>
                <w:color w:val="000000"/>
                <w:sz w:val="18"/>
                <w:szCs w:val="18"/>
              </w:rPr>
              <w:t>₡</w:t>
            </w:r>
            <w:r w:rsidR="00467665" w:rsidRPr="00467665">
              <w:rPr>
                <w:rFonts w:ascii="Arial Narrow" w:eastAsia="Times New Roman" w:hAnsi="Arial Narrow" w:cs="Calibri"/>
                <w:b/>
                <w:bCs/>
                <w:color w:val="000000"/>
                <w:sz w:val="18"/>
                <w:szCs w:val="18"/>
                <w:lang w:eastAsia="es-CR"/>
              </w:rPr>
              <w:t>221 495,32</w:t>
            </w:r>
          </w:p>
        </w:tc>
        <w:tc>
          <w:tcPr>
            <w:tcW w:w="1560" w:type="dxa"/>
            <w:tcBorders>
              <w:top w:val="nil"/>
              <w:left w:val="nil"/>
              <w:bottom w:val="single" w:sz="4" w:space="0" w:color="auto"/>
              <w:right w:val="single" w:sz="4" w:space="0" w:color="auto"/>
            </w:tcBorders>
            <w:shd w:val="clear" w:color="auto" w:fill="auto"/>
            <w:noWrap/>
            <w:vAlign w:val="bottom"/>
            <w:hideMark/>
          </w:tcPr>
          <w:p w14:paraId="65A20937" w14:textId="7478065C" w:rsidR="00467665" w:rsidRPr="00467665" w:rsidRDefault="00467665" w:rsidP="00467665">
            <w:pPr>
              <w:spacing w:after="0" w:line="240" w:lineRule="auto"/>
              <w:jc w:val="right"/>
              <w:rPr>
                <w:rFonts w:ascii="Arial Narrow" w:hAnsi="Arial Narrow" w:cs="Calibri"/>
                <w:b/>
                <w:bCs/>
                <w:color w:val="000000"/>
                <w:sz w:val="18"/>
                <w:szCs w:val="18"/>
              </w:rPr>
            </w:pPr>
            <w:r w:rsidRPr="00467665">
              <w:rPr>
                <w:rFonts w:ascii="Arial Narrow" w:hAnsi="Arial Narrow" w:cs="Calibri"/>
                <w:b/>
                <w:bCs/>
                <w:color w:val="000000"/>
                <w:sz w:val="18"/>
                <w:szCs w:val="18"/>
              </w:rPr>
              <w:t> 0,00</w:t>
            </w:r>
          </w:p>
        </w:tc>
        <w:tc>
          <w:tcPr>
            <w:tcW w:w="1417" w:type="dxa"/>
            <w:tcBorders>
              <w:top w:val="nil"/>
              <w:left w:val="nil"/>
              <w:bottom w:val="single" w:sz="4" w:space="0" w:color="auto"/>
              <w:right w:val="single" w:sz="4" w:space="0" w:color="auto"/>
            </w:tcBorders>
            <w:shd w:val="clear" w:color="auto" w:fill="auto"/>
            <w:noWrap/>
            <w:vAlign w:val="bottom"/>
            <w:hideMark/>
          </w:tcPr>
          <w:p w14:paraId="14486943" w14:textId="44A9B5E1" w:rsidR="00467665" w:rsidRPr="00FB0C8D" w:rsidRDefault="00467665" w:rsidP="00467665">
            <w:pPr>
              <w:spacing w:after="0" w:line="240" w:lineRule="auto"/>
              <w:jc w:val="center"/>
              <w:rPr>
                <w:rFonts w:ascii="Arial Narrow" w:hAnsi="Arial Narrow" w:cs="Calibri"/>
                <w:b/>
                <w:bCs/>
                <w:color w:val="000000"/>
                <w:sz w:val="18"/>
                <w:szCs w:val="18"/>
              </w:rPr>
            </w:pPr>
            <w:r w:rsidRPr="00FB0C8D">
              <w:rPr>
                <w:rFonts w:ascii="Arial Narrow" w:hAnsi="Arial Narrow" w:cs="Calibri"/>
                <w:b/>
                <w:bCs/>
                <w:color w:val="000000"/>
                <w:sz w:val="18"/>
                <w:szCs w:val="18"/>
              </w:rPr>
              <w:t>0,00</w:t>
            </w:r>
          </w:p>
        </w:tc>
      </w:tr>
    </w:tbl>
    <w:p w14:paraId="2097EB68" w14:textId="1C8CB122" w:rsidR="009B75A4" w:rsidRDefault="009B75A4" w:rsidP="00A4313D">
      <w:pPr>
        <w:pStyle w:val="NormalWeb"/>
        <w:spacing w:before="0" w:beforeAutospacing="0" w:after="0" w:afterAutospacing="0"/>
        <w:jc w:val="both"/>
        <w:rPr>
          <w:rFonts w:ascii="Arial Narrow" w:hAnsi="Arial Narrow"/>
          <w:color w:val="000000"/>
          <w:lang w:val="es-ES" w:eastAsia="es-ES"/>
        </w:rPr>
      </w:pPr>
    </w:p>
    <w:p w14:paraId="5C7430CE" w14:textId="237EAA29" w:rsidR="009857FA" w:rsidRDefault="009857FA" w:rsidP="00A4313D">
      <w:pPr>
        <w:pStyle w:val="NormalWeb"/>
        <w:spacing w:before="0" w:beforeAutospacing="0" w:after="0" w:afterAutospacing="0"/>
        <w:jc w:val="both"/>
        <w:rPr>
          <w:rFonts w:ascii="Arial Narrow" w:hAnsi="Arial Narrow"/>
          <w:color w:val="000000"/>
          <w:lang w:val="es-ES" w:eastAsia="es-ES"/>
        </w:rPr>
      </w:pPr>
    </w:p>
    <w:p w14:paraId="4D52B6B1" w14:textId="79378F4C" w:rsidR="00467665" w:rsidRDefault="00467665" w:rsidP="00A4313D">
      <w:pPr>
        <w:pStyle w:val="NormalWeb"/>
        <w:spacing w:before="0" w:beforeAutospacing="0" w:after="0" w:afterAutospacing="0"/>
        <w:jc w:val="both"/>
        <w:rPr>
          <w:rFonts w:ascii="Arial Narrow" w:hAnsi="Arial Narrow"/>
          <w:color w:val="000000"/>
          <w:lang w:val="es-ES" w:eastAsia="es-ES"/>
        </w:rPr>
      </w:pPr>
    </w:p>
    <w:p w14:paraId="63813F22" w14:textId="77777777" w:rsidR="00467665" w:rsidRDefault="00467665" w:rsidP="00A4313D">
      <w:pPr>
        <w:pStyle w:val="NormalWeb"/>
        <w:spacing w:before="0" w:beforeAutospacing="0" w:after="0" w:afterAutospacing="0"/>
        <w:jc w:val="both"/>
        <w:rPr>
          <w:rFonts w:ascii="Arial Narrow" w:hAnsi="Arial Narrow"/>
          <w:color w:val="000000"/>
          <w:lang w:val="es-ES" w:eastAsia="es-ES"/>
        </w:rPr>
      </w:pPr>
    </w:p>
    <w:p w14:paraId="0FAEB9DF" w14:textId="0536C107" w:rsidR="00243A48" w:rsidRPr="00243A48" w:rsidRDefault="00243A48" w:rsidP="00A4313D">
      <w:pPr>
        <w:pStyle w:val="NormalWeb"/>
        <w:spacing w:before="0" w:beforeAutospacing="0" w:after="0" w:afterAutospacing="0"/>
        <w:jc w:val="both"/>
        <w:rPr>
          <w:rFonts w:ascii="Arial Narrow" w:hAnsi="Arial Narrow"/>
          <w:color w:val="000000"/>
          <w:lang w:val="es-ES" w:eastAsia="es-ES"/>
        </w:rPr>
      </w:pPr>
      <w:r>
        <w:rPr>
          <w:rFonts w:ascii="Arial Narrow" w:hAnsi="Arial Narrow"/>
          <w:color w:val="000000"/>
          <w:lang w:val="es-ES" w:eastAsia="es-ES"/>
        </w:rPr>
        <w:t xml:space="preserve">Detalle de </w:t>
      </w:r>
      <w:r w:rsidRPr="00243A48">
        <w:rPr>
          <w:rFonts w:ascii="Arial Narrow" w:hAnsi="Arial Narrow"/>
          <w:color w:val="000000"/>
          <w:lang w:val="es-ES" w:eastAsia="es-ES"/>
        </w:rPr>
        <w:t>Caja Única</w:t>
      </w:r>
    </w:p>
    <w:p w14:paraId="3D1D56EF" w14:textId="77777777" w:rsidR="00243A48" w:rsidRDefault="00243A48" w:rsidP="00A4313D">
      <w:pPr>
        <w:pStyle w:val="NormalWeb"/>
        <w:spacing w:before="0" w:beforeAutospacing="0" w:after="0" w:afterAutospacing="0"/>
        <w:jc w:val="both"/>
        <w:rPr>
          <w:rFonts w:ascii="Arial Narrow" w:hAnsi="Arial Narrow"/>
          <w:b/>
          <w:bCs/>
          <w:sz w:val="22"/>
          <w:szCs w:val="22"/>
          <w:lang w:val="es-ES"/>
        </w:rPr>
      </w:pPr>
    </w:p>
    <w:tbl>
      <w:tblPr>
        <w:tblW w:w="3460" w:type="dxa"/>
        <w:tblInd w:w="70" w:type="dxa"/>
        <w:tblCellMar>
          <w:left w:w="70" w:type="dxa"/>
          <w:right w:w="70" w:type="dxa"/>
        </w:tblCellMar>
        <w:tblLook w:val="04A0" w:firstRow="1" w:lastRow="0" w:firstColumn="1" w:lastColumn="0" w:noHBand="0" w:noVBand="1"/>
      </w:tblPr>
      <w:tblGrid>
        <w:gridCol w:w="1249"/>
        <w:gridCol w:w="2211"/>
      </w:tblGrid>
      <w:tr w:rsidR="006F4003" w:rsidRPr="006F4003" w14:paraId="34B6EE5F" w14:textId="77777777" w:rsidTr="006F4003">
        <w:trPr>
          <w:trHeight w:val="288"/>
        </w:trPr>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99CEE22" w14:textId="77777777" w:rsidR="006F4003" w:rsidRPr="006F4003" w:rsidRDefault="006F4003" w:rsidP="006F4003">
            <w:pPr>
              <w:spacing w:after="0" w:line="240" w:lineRule="auto"/>
              <w:jc w:val="both"/>
              <w:rPr>
                <w:rFonts w:ascii="Arial Narrow" w:eastAsia="Times New Roman" w:hAnsi="Arial Narrow" w:cs="Calibri"/>
                <w:b/>
                <w:bCs/>
                <w:color w:val="FFFFFF"/>
                <w:sz w:val="18"/>
                <w:szCs w:val="18"/>
                <w:lang w:eastAsia="es-CR"/>
              </w:rPr>
            </w:pPr>
            <w:r w:rsidRPr="006F4003">
              <w:rPr>
                <w:rFonts w:ascii="Arial Narrow" w:eastAsia="Times New Roman" w:hAnsi="Arial Narrow" w:cs="Calibri"/>
                <w:b/>
                <w:bCs/>
                <w:color w:val="FFFFFF"/>
                <w:sz w:val="18"/>
                <w:szCs w:val="18"/>
                <w:lang w:eastAsia="es-CR"/>
              </w:rPr>
              <w:t xml:space="preserve">Cuenta </w:t>
            </w:r>
          </w:p>
        </w:tc>
        <w:tc>
          <w:tcPr>
            <w:tcW w:w="22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46869FE" w14:textId="77777777" w:rsidR="006F4003" w:rsidRPr="006F4003" w:rsidRDefault="006F4003" w:rsidP="006F4003">
            <w:pPr>
              <w:spacing w:after="0" w:line="240" w:lineRule="auto"/>
              <w:jc w:val="center"/>
              <w:rPr>
                <w:rFonts w:ascii="Arial Narrow" w:eastAsia="Times New Roman" w:hAnsi="Arial Narrow" w:cs="Calibri"/>
                <w:b/>
                <w:bCs/>
                <w:color w:val="FFFFFF"/>
                <w:sz w:val="18"/>
                <w:szCs w:val="18"/>
                <w:lang w:eastAsia="es-CR"/>
              </w:rPr>
            </w:pPr>
            <w:r w:rsidRPr="006F4003">
              <w:rPr>
                <w:rFonts w:ascii="Arial Narrow" w:eastAsia="Times New Roman" w:hAnsi="Arial Narrow" w:cs="Calibri"/>
                <w:b/>
                <w:bCs/>
                <w:color w:val="FFFFFF"/>
                <w:sz w:val="18"/>
                <w:szCs w:val="18"/>
                <w:lang w:eastAsia="es-CR"/>
              </w:rPr>
              <w:t xml:space="preserve">Descripción </w:t>
            </w:r>
          </w:p>
        </w:tc>
      </w:tr>
      <w:tr w:rsidR="006F4003" w:rsidRPr="006F4003" w14:paraId="11314690" w14:textId="77777777" w:rsidTr="006F4003">
        <w:trPr>
          <w:trHeight w:val="300"/>
        </w:trPr>
        <w:tc>
          <w:tcPr>
            <w:tcW w:w="1240" w:type="dxa"/>
            <w:vMerge/>
            <w:tcBorders>
              <w:top w:val="single" w:sz="8" w:space="0" w:color="auto"/>
              <w:left w:val="single" w:sz="8" w:space="0" w:color="auto"/>
              <w:bottom w:val="single" w:sz="8" w:space="0" w:color="000000"/>
              <w:right w:val="single" w:sz="8" w:space="0" w:color="auto"/>
            </w:tcBorders>
            <w:vAlign w:val="center"/>
            <w:hideMark/>
          </w:tcPr>
          <w:p w14:paraId="68E375B8" w14:textId="77777777" w:rsidR="006F4003" w:rsidRPr="006F4003" w:rsidRDefault="006F4003" w:rsidP="006F4003">
            <w:pPr>
              <w:spacing w:after="0" w:line="240" w:lineRule="auto"/>
              <w:rPr>
                <w:rFonts w:ascii="Arial Narrow" w:eastAsia="Times New Roman" w:hAnsi="Arial Narrow" w:cs="Calibri"/>
                <w:b/>
                <w:bCs/>
                <w:color w:val="FFFFFF"/>
                <w:sz w:val="18"/>
                <w:szCs w:val="18"/>
                <w:lang w:eastAsia="es-CR"/>
              </w:rPr>
            </w:pPr>
          </w:p>
        </w:tc>
        <w:tc>
          <w:tcPr>
            <w:tcW w:w="2220" w:type="dxa"/>
            <w:vMerge/>
            <w:tcBorders>
              <w:top w:val="single" w:sz="8" w:space="0" w:color="auto"/>
              <w:left w:val="single" w:sz="8" w:space="0" w:color="auto"/>
              <w:bottom w:val="single" w:sz="8" w:space="0" w:color="000000"/>
              <w:right w:val="single" w:sz="8" w:space="0" w:color="auto"/>
            </w:tcBorders>
            <w:vAlign w:val="center"/>
            <w:hideMark/>
          </w:tcPr>
          <w:p w14:paraId="7928116C" w14:textId="77777777" w:rsidR="006F4003" w:rsidRPr="006F4003" w:rsidRDefault="006F4003" w:rsidP="006F4003">
            <w:pPr>
              <w:spacing w:after="0" w:line="240" w:lineRule="auto"/>
              <w:rPr>
                <w:rFonts w:ascii="Arial Narrow" w:eastAsia="Times New Roman" w:hAnsi="Arial Narrow" w:cs="Calibri"/>
                <w:b/>
                <w:bCs/>
                <w:color w:val="FFFFFF"/>
                <w:sz w:val="18"/>
                <w:szCs w:val="18"/>
                <w:lang w:eastAsia="es-CR"/>
              </w:rPr>
            </w:pPr>
          </w:p>
        </w:tc>
      </w:tr>
      <w:tr w:rsidR="006F4003" w:rsidRPr="006F4003" w14:paraId="57E67878" w14:textId="77777777" w:rsidTr="006F4003">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2A6CAC33" w14:textId="77777777" w:rsidR="006F4003" w:rsidRPr="006F4003" w:rsidRDefault="006F4003" w:rsidP="006F4003">
            <w:pPr>
              <w:spacing w:after="0" w:line="240" w:lineRule="auto"/>
              <w:rPr>
                <w:rFonts w:ascii="Arial Narrow" w:eastAsia="Times New Roman" w:hAnsi="Arial Narrow" w:cs="Calibri"/>
                <w:b/>
                <w:bCs/>
                <w:color w:val="000000"/>
                <w:sz w:val="18"/>
                <w:szCs w:val="18"/>
                <w:lang w:eastAsia="es-CR"/>
              </w:rPr>
            </w:pPr>
            <w:r w:rsidRPr="006F4003">
              <w:rPr>
                <w:rFonts w:ascii="Arial Narrow" w:eastAsia="Times New Roman" w:hAnsi="Arial Narrow" w:cs="Calibri"/>
                <w:b/>
                <w:bCs/>
                <w:color w:val="000000"/>
                <w:sz w:val="18"/>
                <w:szCs w:val="18"/>
                <w:lang w:eastAsia="es-CR"/>
              </w:rPr>
              <w:t>1.1.1.01.02.02.3.</w:t>
            </w:r>
          </w:p>
        </w:tc>
        <w:tc>
          <w:tcPr>
            <w:tcW w:w="2220" w:type="dxa"/>
            <w:tcBorders>
              <w:top w:val="nil"/>
              <w:left w:val="nil"/>
              <w:bottom w:val="single" w:sz="8" w:space="0" w:color="auto"/>
              <w:right w:val="single" w:sz="8" w:space="0" w:color="auto"/>
            </w:tcBorders>
            <w:shd w:val="clear" w:color="auto" w:fill="auto"/>
            <w:vAlign w:val="center"/>
            <w:hideMark/>
          </w:tcPr>
          <w:p w14:paraId="2616E89C" w14:textId="77777777" w:rsidR="006F4003" w:rsidRPr="006F4003" w:rsidRDefault="006F4003" w:rsidP="006F4003">
            <w:pPr>
              <w:spacing w:after="0" w:line="240" w:lineRule="auto"/>
              <w:rPr>
                <w:rFonts w:ascii="Arial Narrow" w:eastAsia="Times New Roman" w:hAnsi="Arial Narrow" w:cs="Calibri"/>
                <w:b/>
                <w:bCs/>
                <w:color w:val="000000"/>
                <w:sz w:val="18"/>
                <w:szCs w:val="18"/>
                <w:lang w:eastAsia="es-CR"/>
              </w:rPr>
            </w:pPr>
            <w:r w:rsidRPr="006F4003">
              <w:rPr>
                <w:rFonts w:ascii="Arial Narrow" w:eastAsia="Times New Roman" w:hAnsi="Arial Narrow" w:cs="Calibri"/>
                <w:b/>
                <w:bCs/>
                <w:color w:val="000000"/>
                <w:sz w:val="18"/>
                <w:szCs w:val="18"/>
                <w:lang w:eastAsia="es-CR"/>
              </w:rPr>
              <w:t>Caja Única</w:t>
            </w:r>
          </w:p>
        </w:tc>
      </w:tr>
    </w:tbl>
    <w:p w14:paraId="3FA87E97" w14:textId="77777777" w:rsidR="00CB4075" w:rsidRDefault="00CB4075" w:rsidP="00A4313D">
      <w:pPr>
        <w:pStyle w:val="NormalWeb"/>
        <w:spacing w:before="0" w:beforeAutospacing="0" w:after="0" w:afterAutospacing="0"/>
        <w:jc w:val="both"/>
        <w:rPr>
          <w:rFonts w:ascii="Arial Narrow" w:hAnsi="Arial Narrow"/>
          <w:b/>
          <w:bCs/>
          <w:sz w:val="22"/>
          <w:szCs w:val="22"/>
          <w:lang w:val="es-ES"/>
        </w:rPr>
      </w:pPr>
    </w:p>
    <w:p w14:paraId="3E0D4F62" w14:textId="77777777" w:rsidR="00CB4075" w:rsidRDefault="00CB4075" w:rsidP="00A4313D">
      <w:pPr>
        <w:pStyle w:val="NormalWeb"/>
        <w:spacing w:before="0" w:beforeAutospacing="0" w:after="0" w:afterAutospacing="0"/>
        <w:jc w:val="both"/>
        <w:rPr>
          <w:rFonts w:ascii="Arial Narrow" w:hAnsi="Arial Narrow"/>
          <w:b/>
          <w:bCs/>
          <w:sz w:val="22"/>
          <w:szCs w:val="22"/>
          <w:lang w:val="es-ES"/>
        </w:rPr>
      </w:pPr>
    </w:p>
    <w:tbl>
      <w:tblPr>
        <w:tblW w:w="8709" w:type="dxa"/>
        <w:tblInd w:w="70" w:type="dxa"/>
        <w:tblCellMar>
          <w:left w:w="70" w:type="dxa"/>
          <w:right w:w="70" w:type="dxa"/>
        </w:tblCellMar>
        <w:tblLook w:val="04A0" w:firstRow="1" w:lastRow="0" w:firstColumn="1" w:lastColumn="0" w:noHBand="0" w:noVBand="1"/>
      </w:tblPr>
      <w:tblGrid>
        <w:gridCol w:w="5165"/>
        <w:gridCol w:w="1276"/>
        <w:gridCol w:w="1276"/>
        <w:gridCol w:w="992"/>
      </w:tblGrid>
      <w:tr w:rsidR="006F4003" w:rsidRPr="006F4003" w14:paraId="246ACB75" w14:textId="77777777" w:rsidTr="007A1888">
        <w:trPr>
          <w:trHeight w:val="300"/>
        </w:trPr>
        <w:tc>
          <w:tcPr>
            <w:tcW w:w="5165"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FAB24FE" w14:textId="77777777" w:rsidR="006F4003" w:rsidRPr="006F4003" w:rsidRDefault="006F4003" w:rsidP="006F4003">
            <w:pPr>
              <w:spacing w:after="0" w:line="240" w:lineRule="auto"/>
              <w:jc w:val="center"/>
              <w:rPr>
                <w:rFonts w:ascii="Arial Narrow" w:eastAsia="Times New Roman" w:hAnsi="Arial Narrow" w:cs="Calibri"/>
                <w:b/>
                <w:bCs/>
                <w:color w:val="FFFFFF"/>
                <w:sz w:val="18"/>
                <w:szCs w:val="18"/>
                <w:lang w:eastAsia="es-CR"/>
              </w:rPr>
            </w:pPr>
            <w:r w:rsidRPr="006F4003">
              <w:rPr>
                <w:rFonts w:ascii="Arial Narrow" w:eastAsia="Times New Roman" w:hAnsi="Arial Narrow" w:cs="Calibri"/>
                <w:b/>
                <w:bCs/>
                <w:color w:val="FFFFFF"/>
                <w:sz w:val="18"/>
                <w:szCs w:val="18"/>
                <w:lang w:eastAsia="es-CR"/>
              </w:rPr>
              <w:t xml:space="preserve">Entidad </w:t>
            </w:r>
          </w:p>
        </w:tc>
        <w:tc>
          <w:tcPr>
            <w:tcW w:w="127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3B6D535" w14:textId="77777777" w:rsidR="006F4003" w:rsidRPr="006F4003" w:rsidRDefault="006F4003" w:rsidP="006F4003">
            <w:pPr>
              <w:spacing w:after="0" w:line="240" w:lineRule="auto"/>
              <w:jc w:val="center"/>
              <w:rPr>
                <w:rFonts w:ascii="Arial Narrow" w:eastAsia="Times New Roman" w:hAnsi="Arial Narrow" w:cs="Calibri"/>
                <w:b/>
                <w:bCs/>
                <w:color w:val="FFFFFF"/>
                <w:sz w:val="18"/>
                <w:szCs w:val="18"/>
                <w:lang w:eastAsia="es-CR"/>
              </w:rPr>
            </w:pPr>
            <w:r w:rsidRPr="006F4003">
              <w:rPr>
                <w:rFonts w:ascii="Arial Narrow" w:eastAsia="Times New Roman" w:hAnsi="Arial Narrow" w:cs="Calibri"/>
                <w:b/>
                <w:bCs/>
                <w:color w:val="FFFFFF"/>
                <w:sz w:val="18"/>
                <w:szCs w:val="18"/>
                <w:lang w:eastAsia="es-CR"/>
              </w:rPr>
              <w:t>Periodo Actual</w:t>
            </w:r>
          </w:p>
        </w:tc>
        <w:tc>
          <w:tcPr>
            <w:tcW w:w="127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81DF6D2" w14:textId="77777777" w:rsidR="006F4003" w:rsidRPr="006F4003" w:rsidRDefault="006F4003" w:rsidP="006F4003">
            <w:pPr>
              <w:spacing w:after="0" w:line="240" w:lineRule="auto"/>
              <w:jc w:val="center"/>
              <w:rPr>
                <w:rFonts w:ascii="Arial Narrow" w:eastAsia="Times New Roman" w:hAnsi="Arial Narrow" w:cs="Calibri"/>
                <w:b/>
                <w:bCs/>
                <w:color w:val="FFFFFF"/>
                <w:sz w:val="18"/>
                <w:szCs w:val="18"/>
                <w:lang w:eastAsia="es-CR"/>
              </w:rPr>
            </w:pPr>
            <w:r w:rsidRPr="006F4003">
              <w:rPr>
                <w:rFonts w:ascii="Arial Narrow" w:eastAsia="Times New Roman" w:hAnsi="Arial Narrow" w:cs="Calibri"/>
                <w:b/>
                <w:bCs/>
                <w:color w:val="FFFFFF"/>
                <w:sz w:val="18"/>
                <w:szCs w:val="18"/>
                <w:lang w:eastAsia="es-CR"/>
              </w:rPr>
              <w:t>Periodo Anterior</w:t>
            </w:r>
          </w:p>
        </w:tc>
        <w:tc>
          <w:tcPr>
            <w:tcW w:w="992" w:type="dxa"/>
            <w:tcBorders>
              <w:top w:val="single" w:sz="8" w:space="0" w:color="auto"/>
              <w:left w:val="nil"/>
              <w:bottom w:val="single" w:sz="8" w:space="0" w:color="auto"/>
              <w:right w:val="single" w:sz="8" w:space="0" w:color="auto"/>
            </w:tcBorders>
            <w:shd w:val="clear" w:color="000000" w:fill="366092"/>
            <w:noWrap/>
            <w:vAlign w:val="center"/>
            <w:hideMark/>
          </w:tcPr>
          <w:p w14:paraId="5092A257" w14:textId="77777777" w:rsidR="006F4003" w:rsidRPr="006F4003" w:rsidRDefault="006F4003" w:rsidP="006F4003">
            <w:pPr>
              <w:spacing w:after="0" w:line="240" w:lineRule="auto"/>
              <w:jc w:val="center"/>
              <w:rPr>
                <w:rFonts w:ascii="Arial Narrow" w:eastAsia="Times New Roman" w:hAnsi="Arial Narrow" w:cs="Calibri"/>
                <w:b/>
                <w:bCs/>
                <w:color w:val="FFFFFF"/>
                <w:sz w:val="18"/>
                <w:szCs w:val="18"/>
                <w:lang w:eastAsia="es-CR"/>
              </w:rPr>
            </w:pPr>
            <w:r w:rsidRPr="006F4003">
              <w:rPr>
                <w:rFonts w:ascii="Arial Narrow" w:eastAsia="Times New Roman" w:hAnsi="Arial Narrow" w:cs="Calibri"/>
                <w:b/>
                <w:bCs/>
                <w:color w:val="FFFFFF"/>
                <w:sz w:val="18"/>
                <w:szCs w:val="18"/>
                <w:lang w:eastAsia="es-CR"/>
              </w:rPr>
              <w:t xml:space="preserve">Diferencia </w:t>
            </w:r>
          </w:p>
        </w:tc>
      </w:tr>
      <w:tr w:rsidR="006F4003" w:rsidRPr="006F4003" w14:paraId="0F7BEF0D" w14:textId="77777777" w:rsidTr="007A1888">
        <w:trPr>
          <w:trHeight w:val="300"/>
        </w:trPr>
        <w:tc>
          <w:tcPr>
            <w:tcW w:w="5165" w:type="dxa"/>
            <w:vMerge/>
            <w:tcBorders>
              <w:top w:val="single" w:sz="8" w:space="0" w:color="auto"/>
              <w:left w:val="single" w:sz="8" w:space="0" w:color="auto"/>
              <w:bottom w:val="single" w:sz="8" w:space="0" w:color="000000"/>
              <w:right w:val="single" w:sz="8" w:space="0" w:color="auto"/>
            </w:tcBorders>
            <w:vAlign w:val="center"/>
            <w:hideMark/>
          </w:tcPr>
          <w:p w14:paraId="300C17E7" w14:textId="77777777" w:rsidR="006F4003" w:rsidRPr="006F4003" w:rsidRDefault="006F4003" w:rsidP="006F4003">
            <w:pPr>
              <w:spacing w:after="0" w:line="240" w:lineRule="auto"/>
              <w:rPr>
                <w:rFonts w:ascii="Arial Narrow" w:eastAsia="Times New Roman" w:hAnsi="Arial Narrow" w:cs="Calibri"/>
                <w:b/>
                <w:bCs/>
                <w:color w:val="FFFFFF"/>
                <w:sz w:val="18"/>
                <w:szCs w:val="18"/>
                <w:lang w:eastAsia="es-CR"/>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5AFDCEEF" w14:textId="77777777" w:rsidR="006F4003" w:rsidRPr="006F4003" w:rsidRDefault="006F4003" w:rsidP="006F4003">
            <w:pPr>
              <w:spacing w:after="0" w:line="240" w:lineRule="auto"/>
              <w:rPr>
                <w:rFonts w:ascii="Arial Narrow" w:eastAsia="Times New Roman" w:hAnsi="Arial Narrow" w:cs="Calibri"/>
                <w:b/>
                <w:bCs/>
                <w:color w:val="FFFFFF"/>
                <w:sz w:val="18"/>
                <w:szCs w:val="18"/>
                <w:lang w:eastAsia="es-CR"/>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55F894BE" w14:textId="77777777" w:rsidR="006F4003" w:rsidRPr="006F4003" w:rsidRDefault="006F4003" w:rsidP="006F4003">
            <w:pPr>
              <w:spacing w:after="0" w:line="240" w:lineRule="auto"/>
              <w:rPr>
                <w:rFonts w:ascii="Arial Narrow" w:eastAsia="Times New Roman" w:hAnsi="Arial Narrow" w:cs="Calibri"/>
                <w:b/>
                <w:bCs/>
                <w:color w:val="FFFFFF"/>
                <w:sz w:val="18"/>
                <w:szCs w:val="18"/>
                <w:lang w:eastAsia="es-CR"/>
              </w:rPr>
            </w:pPr>
          </w:p>
        </w:tc>
        <w:tc>
          <w:tcPr>
            <w:tcW w:w="992" w:type="dxa"/>
            <w:tcBorders>
              <w:top w:val="nil"/>
              <w:left w:val="nil"/>
              <w:bottom w:val="single" w:sz="8" w:space="0" w:color="auto"/>
              <w:right w:val="single" w:sz="8" w:space="0" w:color="auto"/>
            </w:tcBorders>
            <w:shd w:val="clear" w:color="000000" w:fill="366092"/>
            <w:noWrap/>
            <w:vAlign w:val="center"/>
            <w:hideMark/>
          </w:tcPr>
          <w:p w14:paraId="3C6F28C5" w14:textId="77777777" w:rsidR="006F4003" w:rsidRPr="006F4003" w:rsidRDefault="006F4003" w:rsidP="006F4003">
            <w:pPr>
              <w:spacing w:after="0" w:line="240" w:lineRule="auto"/>
              <w:jc w:val="center"/>
              <w:rPr>
                <w:rFonts w:ascii="Arial Narrow" w:eastAsia="Times New Roman" w:hAnsi="Arial Narrow" w:cs="Calibri"/>
                <w:color w:val="FFFFFF"/>
                <w:sz w:val="18"/>
                <w:szCs w:val="18"/>
                <w:lang w:eastAsia="es-CR"/>
              </w:rPr>
            </w:pPr>
            <w:r w:rsidRPr="006F4003">
              <w:rPr>
                <w:rFonts w:ascii="Arial Narrow" w:eastAsia="Times New Roman" w:hAnsi="Arial Narrow" w:cs="Calibri"/>
                <w:color w:val="FFFFFF"/>
                <w:sz w:val="18"/>
                <w:szCs w:val="18"/>
                <w:lang w:eastAsia="es-CR"/>
              </w:rPr>
              <w:t>%</w:t>
            </w:r>
          </w:p>
        </w:tc>
      </w:tr>
      <w:tr w:rsidR="00122269" w:rsidRPr="009857FA" w14:paraId="3A7038BE" w14:textId="77777777" w:rsidTr="00EC0CFF">
        <w:trPr>
          <w:trHeight w:val="288"/>
        </w:trPr>
        <w:tc>
          <w:tcPr>
            <w:tcW w:w="5165" w:type="dxa"/>
            <w:tcBorders>
              <w:top w:val="nil"/>
              <w:left w:val="single" w:sz="4" w:space="0" w:color="auto"/>
              <w:bottom w:val="single" w:sz="4" w:space="0" w:color="auto"/>
              <w:right w:val="single" w:sz="4" w:space="0" w:color="auto"/>
            </w:tcBorders>
            <w:shd w:val="clear" w:color="auto" w:fill="auto"/>
            <w:vAlign w:val="bottom"/>
            <w:hideMark/>
          </w:tcPr>
          <w:p w14:paraId="208E8544" w14:textId="7E1BE8A5" w:rsidR="00122269" w:rsidRPr="009857FA" w:rsidRDefault="00122269" w:rsidP="00122269">
            <w:pPr>
              <w:spacing w:after="0" w:line="240" w:lineRule="auto"/>
              <w:rPr>
                <w:rFonts w:ascii="Arial Narrow" w:eastAsia="Times New Roman" w:hAnsi="Arial Narrow" w:cs="Calibri"/>
                <w:b/>
                <w:bCs/>
                <w:color w:val="000000"/>
                <w:sz w:val="18"/>
                <w:szCs w:val="18"/>
                <w:lang w:eastAsia="es-CR"/>
              </w:rPr>
            </w:pPr>
            <w:r w:rsidRPr="009857FA">
              <w:rPr>
                <w:rFonts w:ascii="Arial Narrow" w:hAnsi="Arial Narrow" w:cs="Calibri"/>
                <w:color w:val="000000"/>
                <w:sz w:val="18"/>
                <w:szCs w:val="18"/>
              </w:rPr>
              <w:t xml:space="preserve">73900011460301024(LEY 7755 PART, ESP CTA CAJA UNICA ESTADO) </w:t>
            </w:r>
          </w:p>
        </w:tc>
        <w:tc>
          <w:tcPr>
            <w:tcW w:w="1276" w:type="dxa"/>
            <w:tcBorders>
              <w:top w:val="nil"/>
              <w:left w:val="nil"/>
              <w:bottom w:val="single" w:sz="4" w:space="0" w:color="auto"/>
              <w:right w:val="single" w:sz="4" w:space="0" w:color="auto"/>
            </w:tcBorders>
            <w:shd w:val="clear" w:color="auto" w:fill="auto"/>
            <w:noWrap/>
            <w:vAlign w:val="bottom"/>
          </w:tcPr>
          <w:p w14:paraId="169B3661" w14:textId="77D07B5A" w:rsidR="00122269" w:rsidRPr="0080197D" w:rsidRDefault="00122269" w:rsidP="00122269">
            <w:pPr>
              <w:spacing w:after="0" w:line="240" w:lineRule="auto"/>
              <w:jc w:val="right"/>
              <w:rPr>
                <w:rFonts w:ascii="Arial Narrow" w:hAnsi="Arial Narrow" w:cs="Calibri"/>
                <w:color w:val="000000"/>
                <w:sz w:val="18"/>
                <w:szCs w:val="18"/>
              </w:rPr>
            </w:pPr>
            <w:r w:rsidRPr="0080197D">
              <w:rPr>
                <w:rFonts w:ascii="Arial Narrow" w:hAnsi="Arial Narrow" w:cs="Calibri"/>
                <w:color w:val="000000"/>
                <w:sz w:val="18"/>
                <w:szCs w:val="18"/>
              </w:rPr>
              <w:t>73 498,31</w:t>
            </w:r>
          </w:p>
        </w:tc>
        <w:tc>
          <w:tcPr>
            <w:tcW w:w="1276" w:type="dxa"/>
            <w:tcBorders>
              <w:top w:val="nil"/>
              <w:left w:val="nil"/>
              <w:bottom w:val="single" w:sz="4" w:space="0" w:color="auto"/>
              <w:right w:val="single" w:sz="4" w:space="0" w:color="auto"/>
            </w:tcBorders>
            <w:shd w:val="clear" w:color="auto" w:fill="auto"/>
            <w:noWrap/>
            <w:vAlign w:val="center"/>
          </w:tcPr>
          <w:p w14:paraId="5B81F550" w14:textId="73CCE882" w:rsidR="00122269" w:rsidRPr="00122269" w:rsidRDefault="00122269" w:rsidP="00122269">
            <w:pPr>
              <w:spacing w:after="0" w:line="240" w:lineRule="auto"/>
              <w:jc w:val="right"/>
              <w:rPr>
                <w:rFonts w:ascii="Arial Narrow" w:hAnsi="Arial Narrow" w:cs="Calibri"/>
                <w:color w:val="000000"/>
                <w:sz w:val="18"/>
                <w:szCs w:val="18"/>
              </w:rPr>
            </w:pPr>
            <w:r w:rsidRPr="009857FA">
              <w:rPr>
                <w:rFonts w:ascii="Arial Narrow" w:hAnsi="Arial Narrow" w:cs="Calibri"/>
                <w:color w:val="000000"/>
                <w:sz w:val="18"/>
                <w:szCs w:val="18"/>
              </w:rPr>
              <w:t>0,00</w:t>
            </w:r>
          </w:p>
        </w:tc>
        <w:tc>
          <w:tcPr>
            <w:tcW w:w="992" w:type="dxa"/>
            <w:tcBorders>
              <w:top w:val="nil"/>
              <w:left w:val="nil"/>
              <w:bottom w:val="single" w:sz="4" w:space="0" w:color="auto"/>
              <w:right w:val="single" w:sz="4" w:space="0" w:color="auto"/>
            </w:tcBorders>
            <w:shd w:val="clear" w:color="auto" w:fill="auto"/>
            <w:noWrap/>
            <w:vAlign w:val="center"/>
            <w:hideMark/>
          </w:tcPr>
          <w:p w14:paraId="23ACE23E" w14:textId="41857E5E" w:rsidR="00122269" w:rsidRPr="009857FA" w:rsidRDefault="00122269" w:rsidP="00122269">
            <w:pPr>
              <w:spacing w:after="0" w:line="240" w:lineRule="auto"/>
              <w:jc w:val="center"/>
              <w:rPr>
                <w:rFonts w:ascii="Arial Narrow" w:hAnsi="Arial Narrow" w:cs="Calibri"/>
                <w:color w:val="000000"/>
                <w:sz w:val="18"/>
                <w:szCs w:val="18"/>
              </w:rPr>
            </w:pPr>
            <w:r w:rsidRPr="009857FA">
              <w:rPr>
                <w:rFonts w:ascii="Arial Narrow" w:hAnsi="Arial Narrow" w:cs="Calibri"/>
                <w:color w:val="000000"/>
                <w:sz w:val="18"/>
                <w:szCs w:val="18"/>
              </w:rPr>
              <w:t>0,00</w:t>
            </w:r>
          </w:p>
        </w:tc>
      </w:tr>
      <w:tr w:rsidR="00122269" w:rsidRPr="009857FA" w14:paraId="0BDF370E" w14:textId="77777777" w:rsidTr="00EC0CFF">
        <w:trPr>
          <w:trHeight w:val="288"/>
        </w:trPr>
        <w:tc>
          <w:tcPr>
            <w:tcW w:w="5165" w:type="dxa"/>
            <w:tcBorders>
              <w:top w:val="nil"/>
              <w:left w:val="single" w:sz="4" w:space="0" w:color="auto"/>
              <w:bottom w:val="single" w:sz="4" w:space="0" w:color="auto"/>
              <w:right w:val="single" w:sz="4" w:space="0" w:color="auto"/>
            </w:tcBorders>
            <w:shd w:val="clear" w:color="auto" w:fill="auto"/>
            <w:noWrap/>
            <w:vAlign w:val="bottom"/>
            <w:hideMark/>
          </w:tcPr>
          <w:p w14:paraId="7E3DB127" w14:textId="467D43CF" w:rsidR="00122269" w:rsidRPr="009857FA" w:rsidRDefault="00122269" w:rsidP="00122269">
            <w:pPr>
              <w:spacing w:after="0" w:line="240" w:lineRule="auto"/>
              <w:rPr>
                <w:rFonts w:ascii="Arial Narrow" w:eastAsia="Times New Roman" w:hAnsi="Arial Narrow" w:cs="Calibri"/>
                <w:b/>
                <w:bCs/>
                <w:color w:val="000000"/>
                <w:sz w:val="18"/>
                <w:szCs w:val="18"/>
                <w:lang w:eastAsia="es-CR"/>
              </w:rPr>
            </w:pPr>
            <w:r w:rsidRPr="009857FA">
              <w:rPr>
                <w:rFonts w:ascii="Arial Narrow" w:hAnsi="Arial Narrow" w:cs="Calibri"/>
                <w:color w:val="000000"/>
                <w:sz w:val="18"/>
                <w:szCs w:val="18"/>
              </w:rPr>
              <w:t xml:space="preserve">73900011460301018 ( 8114 CTA CAJA UNICA ESTADO) </w:t>
            </w:r>
          </w:p>
        </w:tc>
        <w:tc>
          <w:tcPr>
            <w:tcW w:w="1276" w:type="dxa"/>
            <w:tcBorders>
              <w:top w:val="nil"/>
              <w:left w:val="nil"/>
              <w:bottom w:val="single" w:sz="4" w:space="0" w:color="auto"/>
              <w:right w:val="single" w:sz="4" w:space="0" w:color="auto"/>
            </w:tcBorders>
            <w:shd w:val="clear" w:color="auto" w:fill="auto"/>
            <w:noWrap/>
            <w:vAlign w:val="bottom"/>
          </w:tcPr>
          <w:p w14:paraId="1FC22719" w14:textId="141919B2" w:rsidR="00122269" w:rsidRPr="0080197D" w:rsidRDefault="00122269" w:rsidP="00122269">
            <w:pPr>
              <w:spacing w:after="0" w:line="240" w:lineRule="auto"/>
              <w:jc w:val="right"/>
              <w:rPr>
                <w:rFonts w:ascii="Arial Narrow" w:hAnsi="Arial Narrow" w:cs="Calibri"/>
                <w:color w:val="000000"/>
                <w:sz w:val="18"/>
                <w:szCs w:val="18"/>
              </w:rPr>
            </w:pPr>
            <w:r w:rsidRPr="0080197D">
              <w:rPr>
                <w:rFonts w:ascii="Arial Narrow" w:hAnsi="Arial Narrow" w:cs="Calibri"/>
                <w:color w:val="000000"/>
                <w:sz w:val="18"/>
                <w:szCs w:val="18"/>
              </w:rPr>
              <w:t>754 791,18</w:t>
            </w:r>
          </w:p>
        </w:tc>
        <w:tc>
          <w:tcPr>
            <w:tcW w:w="1276" w:type="dxa"/>
            <w:tcBorders>
              <w:top w:val="nil"/>
              <w:left w:val="nil"/>
              <w:bottom w:val="single" w:sz="4" w:space="0" w:color="auto"/>
              <w:right w:val="single" w:sz="4" w:space="0" w:color="auto"/>
            </w:tcBorders>
            <w:shd w:val="clear" w:color="auto" w:fill="auto"/>
            <w:noWrap/>
            <w:vAlign w:val="center"/>
          </w:tcPr>
          <w:p w14:paraId="76629C5B" w14:textId="1700C202" w:rsidR="00122269" w:rsidRPr="00122269" w:rsidRDefault="00122269" w:rsidP="00122269">
            <w:pPr>
              <w:spacing w:after="0" w:line="240" w:lineRule="auto"/>
              <w:jc w:val="right"/>
              <w:rPr>
                <w:rFonts w:ascii="Arial Narrow" w:hAnsi="Arial Narrow" w:cs="Calibri"/>
                <w:color w:val="000000"/>
                <w:sz w:val="18"/>
                <w:szCs w:val="18"/>
              </w:rPr>
            </w:pPr>
            <w:r w:rsidRPr="009857FA">
              <w:rPr>
                <w:rFonts w:ascii="Arial Narrow" w:hAnsi="Arial Narrow" w:cs="Calibri"/>
                <w:color w:val="000000"/>
                <w:sz w:val="18"/>
                <w:szCs w:val="18"/>
              </w:rPr>
              <w:t>0,00</w:t>
            </w:r>
          </w:p>
        </w:tc>
        <w:tc>
          <w:tcPr>
            <w:tcW w:w="992" w:type="dxa"/>
            <w:tcBorders>
              <w:top w:val="nil"/>
              <w:left w:val="nil"/>
              <w:bottom w:val="single" w:sz="4" w:space="0" w:color="auto"/>
              <w:right w:val="single" w:sz="4" w:space="0" w:color="auto"/>
            </w:tcBorders>
            <w:shd w:val="clear" w:color="auto" w:fill="auto"/>
            <w:noWrap/>
            <w:vAlign w:val="center"/>
            <w:hideMark/>
          </w:tcPr>
          <w:p w14:paraId="40154AB1" w14:textId="607EB5B0" w:rsidR="00122269" w:rsidRPr="009857FA" w:rsidRDefault="00122269" w:rsidP="00122269">
            <w:pPr>
              <w:spacing w:after="0" w:line="240" w:lineRule="auto"/>
              <w:jc w:val="center"/>
              <w:rPr>
                <w:rFonts w:ascii="Arial Narrow" w:hAnsi="Arial Narrow" w:cs="Calibri"/>
                <w:color w:val="000000"/>
                <w:sz w:val="18"/>
                <w:szCs w:val="18"/>
              </w:rPr>
            </w:pPr>
            <w:r w:rsidRPr="009857FA">
              <w:rPr>
                <w:rFonts w:ascii="Arial Narrow" w:hAnsi="Arial Narrow" w:cs="Calibri"/>
                <w:color w:val="000000"/>
                <w:sz w:val="18"/>
                <w:szCs w:val="18"/>
              </w:rPr>
              <w:t>0,00</w:t>
            </w:r>
          </w:p>
        </w:tc>
      </w:tr>
      <w:tr w:rsidR="00122269" w:rsidRPr="009857FA" w14:paraId="0CF7F22F" w14:textId="77777777" w:rsidTr="00EC0CFF">
        <w:trPr>
          <w:trHeight w:val="288"/>
        </w:trPr>
        <w:tc>
          <w:tcPr>
            <w:tcW w:w="5165" w:type="dxa"/>
            <w:tcBorders>
              <w:top w:val="nil"/>
              <w:left w:val="single" w:sz="4" w:space="0" w:color="auto"/>
              <w:bottom w:val="single" w:sz="4" w:space="0" w:color="auto"/>
              <w:right w:val="single" w:sz="4" w:space="0" w:color="auto"/>
            </w:tcBorders>
            <w:shd w:val="clear" w:color="auto" w:fill="auto"/>
            <w:noWrap/>
            <w:vAlign w:val="bottom"/>
            <w:hideMark/>
          </w:tcPr>
          <w:p w14:paraId="0D4FC3E5" w14:textId="4B989E6F" w:rsidR="00122269" w:rsidRPr="009857FA" w:rsidRDefault="00122269" w:rsidP="00122269">
            <w:pPr>
              <w:spacing w:after="0" w:line="240" w:lineRule="auto"/>
              <w:rPr>
                <w:rFonts w:ascii="Arial Narrow" w:eastAsia="Times New Roman" w:hAnsi="Arial Narrow" w:cs="Calibri"/>
                <w:color w:val="000000"/>
                <w:sz w:val="18"/>
                <w:szCs w:val="18"/>
                <w:lang w:eastAsia="es-CR"/>
              </w:rPr>
            </w:pPr>
            <w:r w:rsidRPr="009857FA">
              <w:rPr>
                <w:rFonts w:ascii="Arial Narrow" w:hAnsi="Arial Narrow" w:cs="Calibri"/>
                <w:color w:val="000000"/>
                <w:sz w:val="18"/>
                <w:szCs w:val="18"/>
              </w:rPr>
              <w:t xml:space="preserve">73900011460301030 (CTA GRAL CAJA UNICA DEL ESTADO) </w:t>
            </w:r>
          </w:p>
        </w:tc>
        <w:tc>
          <w:tcPr>
            <w:tcW w:w="1276" w:type="dxa"/>
            <w:tcBorders>
              <w:top w:val="nil"/>
              <w:left w:val="nil"/>
              <w:bottom w:val="single" w:sz="4" w:space="0" w:color="auto"/>
              <w:right w:val="single" w:sz="4" w:space="0" w:color="auto"/>
            </w:tcBorders>
            <w:shd w:val="clear" w:color="auto" w:fill="auto"/>
            <w:noWrap/>
            <w:vAlign w:val="bottom"/>
          </w:tcPr>
          <w:p w14:paraId="481AD752" w14:textId="21FB7EBC" w:rsidR="00122269" w:rsidRPr="0080197D" w:rsidRDefault="00122269" w:rsidP="00122269">
            <w:pPr>
              <w:spacing w:after="0" w:line="240" w:lineRule="auto"/>
              <w:jc w:val="right"/>
              <w:rPr>
                <w:rFonts w:ascii="Arial Narrow" w:hAnsi="Arial Narrow" w:cs="Calibri"/>
                <w:color w:val="000000"/>
                <w:sz w:val="18"/>
                <w:szCs w:val="18"/>
              </w:rPr>
            </w:pPr>
            <w:r w:rsidRPr="0080197D">
              <w:rPr>
                <w:rFonts w:ascii="Arial Narrow" w:hAnsi="Arial Narrow" w:cs="Calibri"/>
                <w:color w:val="000000"/>
                <w:sz w:val="18"/>
                <w:szCs w:val="18"/>
              </w:rPr>
              <w:t>34 903,43</w:t>
            </w:r>
          </w:p>
        </w:tc>
        <w:tc>
          <w:tcPr>
            <w:tcW w:w="1276" w:type="dxa"/>
            <w:tcBorders>
              <w:top w:val="nil"/>
              <w:left w:val="nil"/>
              <w:bottom w:val="single" w:sz="4" w:space="0" w:color="auto"/>
              <w:right w:val="single" w:sz="4" w:space="0" w:color="auto"/>
            </w:tcBorders>
            <w:shd w:val="clear" w:color="auto" w:fill="auto"/>
            <w:noWrap/>
            <w:vAlign w:val="center"/>
          </w:tcPr>
          <w:p w14:paraId="48C3484B" w14:textId="131F8718" w:rsidR="00122269" w:rsidRPr="00122269" w:rsidRDefault="00122269" w:rsidP="00122269">
            <w:pPr>
              <w:spacing w:after="0" w:line="240" w:lineRule="auto"/>
              <w:jc w:val="right"/>
              <w:rPr>
                <w:rFonts w:ascii="Arial Narrow" w:hAnsi="Arial Narrow" w:cs="Calibri"/>
                <w:color w:val="000000"/>
                <w:sz w:val="18"/>
                <w:szCs w:val="18"/>
              </w:rPr>
            </w:pPr>
            <w:r w:rsidRPr="009857FA">
              <w:rPr>
                <w:rFonts w:ascii="Arial Narrow" w:hAnsi="Arial Narrow" w:cs="Calibri"/>
                <w:color w:val="000000"/>
                <w:sz w:val="18"/>
                <w:szCs w:val="18"/>
              </w:rPr>
              <w:t>0,00</w:t>
            </w:r>
          </w:p>
        </w:tc>
        <w:tc>
          <w:tcPr>
            <w:tcW w:w="992" w:type="dxa"/>
            <w:tcBorders>
              <w:top w:val="nil"/>
              <w:left w:val="nil"/>
              <w:bottom w:val="single" w:sz="4" w:space="0" w:color="auto"/>
              <w:right w:val="single" w:sz="4" w:space="0" w:color="auto"/>
            </w:tcBorders>
            <w:shd w:val="clear" w:color="auto" w:fill="auto"/>
            <w:noWrap/>
            <w:vAlign w:val="center"/>
            <w:hideMark/>
          </w:tcPr>
          <w:p w14:paraId="06B9477B" w14:textId="780D07D0" w:rsidR="00122269" w:rsidRPr="009857FA" w:rsidRDefault="00122269" w:rsidP="00122269">
            <w:pPr>
              <w:spacing w:after="0" w:line="240" w:lineRule="auto"/>
              <w:jc w:val="center"/>
              <w:rPr>
                <w:rFonts w:ascii="Arial Narrow" w:hAnsi="Arial Narrow" w:cs="Calibri"/>
                <w:color w:val="000000"/>
                <w:sz w:val="18"/>
                <w:szCs w:val="18"/>
              </w:rPr>
            </w:pPr>
            <w:r w:rsidRPr="009857FA">
              <w:rPr>
                <w:rFonts w:ascii="Arial Narrow" w:hAnsi="Arial Narrow" w:cs="Calibri"/>
                <w:color w:val="000000"/>
                <w:sz w:val="18"/>
                <w:szCs w:val="18"/>
              </w:rPr>
              <w:t>0,00</w:t>
            </w:r>
          </w:p>
        </w:tc>
      </w:tr>
      <w:tr w:rsidR="00122269" w:rsidRPr="009857FA" w14:paraId="7EAE22B1" w14:textId="77777777" w:rsidTr="00EC0CFF">
        <w:trPr>
          <w:trHeight w:val="288"/>
        </w:trPr>
        <w:tc>
          <w:tcPr>
            <w:tcW w:w="5165" w:type="dxa"/>
            <w:tcBorders>
              <w:top w:val="nil"/>
              <w:left w:val="single" w:sz="4" w:space="0" w:color="auto"/>
              <w:bottom w:val="single" w:sz="4" w:space="0" w:color="auto"/>
              <w:right w:val="single" w:sz="4" w:space="0" w:color="auto"/>
            </w:tcBorders>
            <w:shd w:val="clear" w:color="auto" w:fill="auto"/>
            <w:noWrap/>
            <w:vAlign w:val="bottom"/>
            <w:hideMark/>
          </w:tcPr>
          <w:p w14:paraId="1F12A6E7" w14:textId="41DE7212" w:rsidR="00122269" w:rsidRPr="009857FA" w:rsidRDefault="00122269" w:rsidP="00122269">
            <w:pPr>
              <w:spacing w:after="0" w:line="240" w:lineRule="auto"/>
              <w:rPr>
                <w:rFonts w:ascii="Arial Narrow" w:eastAsia="Times New Roman" w:hAnsi="Arial Narrow" w:cs="Calibri"/>
                <w:color w:val="000000"/>
                <w:sz w:val="18"/>
                <w:szCs w:val="18"/>
                <w:lang w:eastAsia="es-CR"/>
              </w:rPr>
            </w:pPr>
            <w:r w:rsidRPr="009857FA">
              <w:rPr>
                <w:rFonts w:ascii="Arial Narrow" w:hAnsi="Arial Narrow" w:cs="Calibri"/>
                <w:color w:val="000000"/>
                <w:sz w:val="18"/>
                <w:szCs w:val="18"/>
              </w:rPr>
              <w:t xml:space="preserve">73911360300019081 (RED DE CUIDO - FODESAF) </w:t>
            </w:r>
          </w:p>
        </w:tc>
        <w:tc>
          <w:tcPr>
            <w:tcW w:w="1276" w:type="dxa"/>
            <w:tcBorders>
              <w:top w:val="nil"/>
              <w:left w:val="nil"/>
              <w:bottom w:val="single" w:sz="4" w:space="0" w:color="auto"/>
              <w:right w:val="single" w:sz="4" w:space="0" w:color="auto"/>
            </w:tcBorders>
            <w:shd w:val="clear" w:color="auto" w:fill="auto"/>
            <w:noWrap/>
            <w:vAlign w:val="bottom"/>
          </w:tcPr>
          <w:p w14:paraId="2999BDBE" w14:textId="4839A732" w:rsidR="00122269" w:rsidRPr="0080197D" w:rsidRDefault="00122269" w:rsidP="00122269">
            <w:pPr>
              <w:spacing w:after="0" w:line="240" w:lineRule="auto"/>
              <w:jc w:val="right"/>
              <w:rPr>
                <w:rFonts w:ascii="Arial Narrow" w:hAnsi="Arial Narrow" w:cs="Calibri"/>
                <w:color w:val="000000"/>
                <w:sz w:val="18"/>
                <w:szCs w:val="18"/>
              </w:rPr>
            </w:pPr>
            <w:r w:rsidRPr="0080197D">
              <w:rPr>
                <w:rFonts w:ascii="Arial Narrow" w:hAnsi="Arial Narrow" w:cs="Calibri"/>
                <w:color w:val="000000"/>
                <w:sz w:val="18"/>
                <w:szCs w:val="18"/>
              </w:rPr>
              <w:t>7 131,55</w:t>
            </w:r>
          </w:p>
        </w:tc>
        <w:tc>
          <w:tcPr>
            <w:tcW w:w="1276" w:type="dxa"/>
            <w:tcBorders>
              <w:top w:val="nil"/>
              <w:left w:val="nil"/>
              <w:bottom w:val="single" w:sz="4" w:space="0" w:color="auto"/>
              <w:right w:val="single" w:sz="4" w:space="0" w:color="auto"/>
            </w:tcBorders>
            <w:shd w:val="clear" w:color="auto" w:fill="auto"/>
            <w:noWrap/>
            <w:vAlign w:val="center"/>
          </w:tcPr>
          <w:p w14:paraId="0A10E2FD" w14:textId="3B8E5852" w:rsidR="00122269" w:rsidRPr="00122269" w:rsidRDefault="00122269" w:rsidP="00122269">
            <w:pPr>
              <w:spacing w:after="0" w:line="240" w:lineRule="auto"/>
              <w:jc w:val="right"/>
              <w:rPr>
                <w:rFonts w:ascii="Arial Narrow" w:hAnsi="Arial Narrow" w:cs="Calibri"/>
                <w:color w:val="000000"/>
                <w:sz w:val="18"/>
                <w:szCs w:val="18"/>
              </w:rPr>
            </w:pPr>
            <w:r w:rsidRPr="009857FA">
              <w:rPr>
                <w:rFonts w:ascii="Arial Narrow" w:hAnsi="Arial Narrow" w:cs="Calibri"/>
                <w:color w:val="000000"/>
                <w:sz w:val="18"/>
                <w:szCs w:val="18"/>
              </w:rPr>
              <w:t>0,00</w:t>
            </w:r>
          </w:p>
        </w:tc>
        <w:tc>
          <w:tcPr>
            <w:tcW w:w="992" w:type="dxa"/>
            <w:tcBorders>
              <w:top w:val="nil"/>
              <w:left w:val="nil"/>
              <w:bottom w:val="single" w:sz="4" w:space="0" w:color="auto"/>
              <w:right w:val="single" w:sz="4" w:space="0" w:color="auto"/>
            </w:tcBorders>
            <w:shd w:val="clear" w:color="auto" w:fill="auto"/>
            <w:noWrap/>
            <w:vAlign w:val="center"/>
            <w:hideMark/>
          </w:tcPr>
          <w:p w14:paraId="44E0C9E5" w14:textId="26F19F77" w:rsidR="00122269" w:rsidRPr="009857FA" w:rsidRDefault="00122269" w:rsidP="00122269">
            <w:pPr>
              <w:spacing w:after="0" w:line="240" w:lineRule="auto"/>
              <w:jc w:val="center"/>
              <w:rPr>
                <w:rFonts w:ascii="Arial Narrow" w:hAnsi="Arial Narrow" w:cs="Calibri"/>
                <w:color w:val="000000"/>
                <w:sz w:val="18"/>
                <w:szCs w:val="18"/>
              </w:rPr>
            </w:pPr>
            <w:r w:rsidRPr="009857FA">
              <w:rPr>
                <w:rFonts w:ascii="Arial Narrow" w:hAnsi="Arial Narrow" w:cs="Calibri"/>
                <w:color w:val="000000"/>
                <w:sz w:val="18"/>
                <w:szCs w:val="18"/>
              </w:rPr>
              <w:t>0,00</w:t>
            </w:r>
          </w:p>
        </w:tc>
      </w:tr>
      <w:tr w:rsidR="00122269" w:rsidRPr="009857FA" w14:paraId="548030F4" w14:textId="77777777" w:rsidTr="00EC0CFF">
        <w:trPr>
          <w:trHeight w:val="288"/>
        </w:trPr>
        <w:tc>
          <w:tcPr>
            <w:tcW w:w="5165" w:type="dxa"/>
            <w:tcBorders>
              <w:top w:val="nil"/>
              <w:left w:val="single" w:sz="4" w:space="0" w:color="auto"/>
              <w:bottom w:val="single" w:sz="4" w:space="0" w:color="auto"/>
              <w:right w:val="single" w:sz="4" w:space="0" w:color="auto"/>
            </w:tcBorders>
            <w:shd w:val="clear" w:color="auto" w:fill="auto"/>
            <w:noWrap/>
            <w:vAlign w:val="bottom"/>
            <w:hideMark/>
          </w:tcPr>
          <w:p w14:paraId="7975CB98" w14:textId="407FC036" w:rsidR="00122269" w:rsidRPr="009857FA" w:rsidRDefault="00122269" w:rsidP="00122269">
            <w:pPr>
              <w:spacing w:after="0" w:line="240" w:lineRule="auto"/>
              <w:rPr>
                <w:rFonts w:ascii="Arial Narrow" w:eastAsia="Times New Roman" w:hAnsi="Arial Narrow" w:cs="Calibri"/>
                <w:color w:val="000000"/>
                <w:sz w:val="18"/>
                <w:szCs w:val="18"/>
                <w:lang w:eastAsia="es-CR"/>
              </w:rPr>
            </w:pPr>
            <w:r w:rsidRPr="009857FA">
              <w:rPr>
                <w:rFonts w:ascii="Arial Narrow" w:hAnsi="Arial Narrow" w:cs="Calibri"/>
                <w:color w:val="000000"/>
                <w:sz w:val="18"/>
                <w:szCs w:val="18"/>
              </w:rPr>
              <w:t xml:space="preserve">73911360300039236 CTA CAJA UNICA ESTADO (RECURSOS PROPIOS) </w:t>
            </w:r>
          </w:p>
        </w:tc>
        <w:tc>
          <w:tcPr>
            <w:tcW w:w="1276" w:type="dxa"/>
            <w:tcBorders>
              <w:top w:val="nil"/>
              <w:left w:val="nil"/>
              <w:bottom w:val="single" w:sz="4" w:space="0" w:color="auto"/>
              <w:right w:val="single" w:sz="4" w:space="0" w:color="auto"/>
            </w:tcBorders>
            <w:shd w:val="clear" w:color="auto" w:fill="auto"/>
            <w:noWrap/>
            <w:vAlign w:val="bottom"/>
          </w:tcPr>
          <w:p w14:paraId="37108A9E" w14:textId="66D00C24" w:rsidR="00122269" w:rsidRPr="0080197D" w:rsidRDefault="00122269" w:rsidP="00122269">
            <w:pPr>
              <w:spacing w:after="0" w:line="240" w:lineRule="auto"/>
              <w:jc w:val="right"/>
              <w:rPr>
                <w:rFonts w:ascii="Arial Narrow" w:hAnsi="Arial Narrow" w:cs="Calibri"/>
                <w:color w:val="000000"/>
                <w:sz w:val="18"/>
                <w:szCs w:val="18"/>
              </w:rPr>
            </w:pPr>
            <w:r w:rsidRPr="0080197D">
              <w:rPr>
                <w:rFonts w:ascii="Arial Narrow" w:hAnsi="Arial Narrow" w:cs="Calibri"/>
                <w:color w:val="000000"/>
                <w:sz w:val="18"/>
                <w:szCs w:val="18"/>
              </w:rPr>
              <w:t>3 092,43</w:t>
            </w:r>
          </w:p>
        </w:tc>
        <w:tc>
          <w:tcPr>
            <w:tcW w:w="1276" w:type="dxa"/>
            <w:tcBorders>
              <w:top w:val="nil"/>
              <w:left w:val="nil"/>
              <w:bottom w:val="single" w:sz="4" w:space="0" w:color="auto"/>
              <w:right w:val="single" w:sz="4" w:space="0" w:color="auto"/>
            </w:tcBorders>
            <w:shd w:val="clear" w:color="auto" w:fill="auto"/>
            <w:noWrap/>
            <w:vAlign w:val="center"/>
          </w:tcPr>
          <w:p w14:paraId="10A2A7BE" w14:textId="5EDF08E5" w:rsidR="00122269" w:rsidRPr="00122269" w:rsidRDefault="00122269" w:rsidP="00122269">
            <w:pPr>
              <w:spacing w:after="0" w:line="240" w:lineRule="auto"/>
              <w:jc w:val="right"/>
              <w:rPr>
                <w:rFonts w:ascii="Arial Narrow" w:hAnsi="Arial Narrow" w:cs="Calibri"/>
                <w:color w:val="000000"/>
                <w:sz w:val="18"/>
                <w:szCs w:val="18"/>
              </w:rPr>
            </w:pPr>
            <w:r w:rsidRPr="009857FA">
              <w:rPr>
                <w:rFonts w:ascii="Arial Narrow" w:hAnsi="Arial Narrow" w:cs="Calibri"/>
                <w:color w:val="000000"/>
                <w:sz w:val="18"/>
                <w:szCs w:val="18"/>
              </w:rPr>
              <w:t>0,00</w:t>
            </w:r>
          </w:p>
        </w:tc>
        <w:tc>
          <w:tcPr>
            <w:tcW w:w="992" w:type="dxa"/>
            <w:tcBorders>
              <w:top w:val="nil"/>
              <w:left w:val="nil"/>
              <w:bottom w:val="single" w:sz="4" w:space="0" w:color="auto"/>
              <w:right w:val="single" w:sz="4" w:space="0" w:color="auto"/>
            </w:tcBorders>
            <w:shd w:val="clear" w:color="auto" w:fill="auto"/>
            <w:noWrap/>
            <w:vAlign w:val="center"/>
            <w:hideMark/>
          </w:tcPr>
          <w:p w14:paraId="4B09DD6B" w14:textId="1E7F5719" w:rsidR="00122269" w:rsidRPr="009857FA" w:rsidRDefault="00122269" w:rsidP="00122269">
            <w:pPr>
              <w:spacing w:after="0" w:line="240" w:lineRule="auto"/>
              <w:jc w:val="center"/>
              <w:rPr>
                <w:rFonts w:ascii="Arial Narrow" w:hAnsi="Arial Narrow" w:cs="Calibri"/>
                <w:color w:val="000000"/>
                <w:sz w:val="18"/>
                <w:szCs w:val="18"/>
              </w:rPr>
            </w:pPr>
            <w:r w:rsidRPr="009857FA">
              <w:rPr>
                <w:rFonts w:ascii="Arial Narrow" w:hAnsi="Arial Narrow" w:cs="Calibri"/>
                <w:color w:val="000000"/>
                <w:sz w:val="18"/>
                <w:szCs w:val="18"/>
              </w:rPr>
              <w:t>0,00</w:t>
            </w:r>
          </w:p>
        </w:tc>
      </w:tr>
      <w:tr w:rsidR="00122269" w:rsidRPr="009857FA" w14:paraId="6FC85FF2" w14:textId="77777777" w:rsidTr="00EC0CFF">
        <w:trPr>
          <w:trHeight w:val="288"/>
        </w:trPr>
        <w:tc>
          <w:tcPr>
            <w:tcW w:w="51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E2EDBC" w14:textId="3F82AA39" w:rsidR="00122269" w:rsidRPr="009857FA" w:rsidRDefault="00122269" w:rsidP="00122269">
            <w:pPr>
              <w:spacing w:after="0" w:line="240" w:lineRule="auto"/>
              <w:rPr>
                <w:rFonts w:ascii="Arial Narrow" w:eastAsia="Times New Roman" w:hAnsi="Arial Narrow" w:cs="Calibri"/>
                <w:color w:val="000000"/>
                <w:sz w:val="18"/>
                <w:szCs w:val="18"/>
                <w:lang w:eastAsia="es-CR"/>
              </w:rPr>
            </w:pPr>
            <w:r w:rsidRPr="009857FA">
              <w:rPr>
                <w:rFonts w:ascii="Arial Narrow" w:hAnsi="Arial Narrow" w:cs="Calibri"/>
                <w:color w:val="000000"/>
                <w:sz w:val="18"/>
                <w:szCs w:val="18"/>
              </w:rPr>
              <w:t xml:space="preserve">Cta. Caja única del Estado CR 4073911360300078288 Préstamo I </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20C7311F" w14:textId="566EBF42" w:rsidR="00122269" w:rsidRPr="0080197D" w:rsidRDefault="00122269" w:rsidP="00122269">
            <w:pPr>
              <w:spacing w:after="0" w:line="240" w:lineRule="auto"/>
              <w:jc w:val="right"/>
              <w:rPr>
                <w:rFonts w:ascii="Arial Narrow" w:hAnsi="Arial Narrow" w:cs="Calibri"/>
                <w:color w:val="000000"/>
                <w:sz w:val="18"/>
                <w:szCs w:val="18"/>
              </w:rPr>
            </w:pPr>
            <w:r w:rsidRPr="0080197D">
              <w:rPr>
                <w:rFonts w:ascii="Arial Narrow" w:hAnsi="Arial Narrow" w:cs="Calibri"/>
                <w:color w:val="000000"/>
                <w:sz w:val="18"/>
                <w:szCs w:val="18"/>
              </w:rPr>
              <w:t>12 707,38</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4B4345A" w14:textId="2D65217E" w:rsidR="00122269" w:rsidRPr="00122269" w:rsidRDefault="00122269" w:rsidP="00122269">
            <w:pPr>
              <w:spacing w:after="0" w:line="240" w:lineRule="auto"/>
              <w:jc w:val="right"/>
              <w:rPr>
                <w:rFonts w:ascii="Arial Narrow" w:hAnsi="Arial Narrow" w:cs="Calibri"/>
                <w:color w:val="000000"/>
                <w:sz w:val="18"/>
                <w:szCs w:val="18"/>
              </w:rPr>
            </w:pPr>
            <w:r w:rsidRPr="009857FA">
              <w:rPr>
                <w:rFonts w:ascii="Arial Narrow" w:hAnsi="Arial Narrow" w:cs="Calibri"/>
                <w:color w:val="000000"/>
                <w:sz w:val="18"/>
                <w:szCs w:val="18"/>
              </w:rPr>
              <w:t>0,00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0491C1D" w14:textId="163D1CC5" w:rsidR="00122269" w:rsidRPr="009857FA" w:rsidRDefault="00122269" w:rsidP="00122269">
            <w:pPr>
              <w:spacing w:after="0" w:line="240" w:lineRule="auto"/>
              <w:jc w:val="center"/>
              <w:rPr>
                <w:rFonts w:ascii="Arial Narrow" w:hAnsi="Arial Narrow" w:cs="Calibri"/>
                <w:color w:val="000000"/>
                <w:sz w:val="18"/>
                <w:szCs w:val="18"/>
              </w:rPr>
            </w:pPr>
            <w:r w:rsidRPr="009857FA">
              <w:rPr>
                <w:rFonts w:ascii="Arial Narrow" w:hAnsi="Arial Narrow" w:cs="Calibri"/>
                <w:color w:val="000000"/>
                <w:sz w:val="18"/>
                <w:szCs w:val="18"/>
              </w:rPr>
              <w:t>0,00</w:t>
            </w:r>
          </w:p>
        </w:tc>
      </w:tr>
      <w:tr w:rsidR="00122269" w:rsidRPr="009857FA" w14:paraId="13F92560" w14:textId="77777777" w:rsidTr="007A1888">
        <w:trPr>
          <w:trHeight w:val="288"/>
        </w:trPr>
        <w:tc>
          <w:tcPr>
            <w:tcW w:w="516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DAD7B8" w14:textId="5949E680" w:rsidR="00122269" w:rsidRPr="009857FA" w:rsidRDefault="00122269" w:rsidP="00122269">
            <w:pPr>
              <w:spacing w:after="0" w:line="240" w:lineRule="auto"/>
              <w:jc w:val="center"/>
              <w:rPr>
                <w:rFonts w:ascii="Arial Narrow" w:eastAsia="Times New Roman" w:hAnsi="Arial Narrow" w:cs="Calibri"/>
                <w:color w:val="000000"/>
                <w:sz w:val="18"/>
                <w:szCs w:val="18"/>
                <w:lang w:eastAsia="es-CR"/>
              </w:rPr>
            </w:pPr>
            <w:r w:rsidRPr="009857FA">
              <w:rPr>
                <w:rFonts w:ascii="Arial Narrow" w:hAnsi="Arial Narrow" w:cs="Calibri"/>
                <w:b/>
                <w:bCs/>
                <w:color w:val="000000"/>
                <w:sz w:val="18"/>
                <w:szCs w:val="18"/>
              </w:rPr>
              <w:t>TOTAL</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33928BE1" w14:textId="5F09F05D" w:rsidR="00122269" w:rsidRPr="0080197D" w:rsidRDefault="0080197D" w:rsidP="00122269">
            <w:pPr>
              <w:spacing w:after="0" w:line="240" w:lineRule="auto"/>
              <w:jc w:val="right"/>
              <w:rPr>
                <w:rFonts w:ascii="Arial Narrow" w:hAnsi="Arial Narrow" w:cs="Calibri"/>
                <w:b/>
                <w:bCs/>
                <w:color w:val="000000"/>
                <w:sz w:val="18"/>
                <w:szCs w:val="18"/>
              </w:rPr>
            </w:pPr>
            <w:r w:rsidRPr="0080197D">
              <w:rPr>
                <w:rFonts w:ascii="Arial" w:hAnsi="Arial" w:cs="Arial"/>
                <w:b/>
                <w:bCs/>
                <w:color w:val="000000"/>
                <w:sz w:val="18"/>
                <w:szCs w:val="18"/>
              </w:rPr>
              <w:t>₡</w:t>
            </w:r>
            <w:r w:rsidR="00122269" w:rsidRPr="0080197D">
              <w:rPr>
                <w:rFonts w:ascii="Arial Narrow" w:hAnsi="Arial Narrow" w:cs="Calibri"/>
                <w:b/>
                <w:bCs/>
                <w:color w:val="000000"/>
                <w:sz w:val="18"/>
                <w:szCs w:val="18"/>
              </w:rPr>
              <w:t>886 124,27</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180D0F02" w14:textId="77EC07C2" w:rsidR="00122269" w:rsidRPr="009857FA" w:rsidRDefault="00122269" w:rsidP="00122269">
            <w:pPr>
              <w:spacing w:after="0" w:line="240" w:lineRule="auto"/>
              <w:jc w:val="right"/>
              <w:rPr>
                <w:rFonts w:ascii="Arial Narrow" w:eastAsia="Times New Roman" w:hAnsi="Arial Narrow" w:cs="Calibri"/>
                <w:b/>
                <w:bCs/>
                <w:color w:val="000000"/>
                <w:sz w:val="18"/>
                <w:szCs w:val="18"/>
                <w:lang w:eastAsia="es-CR"/>
              </w:rPr>
            </w:pPr>
            <w:r w:rsidRPr="009857FA">
              <w:rPr>
                <w:rFonts w:ascii="Arial Narrow" w:eastAsia="Times New Roman" w:hAnsi="Arial Narrow" w:cs="Calibri"/>
                <w:b/>
                <w:bCs/>
                <w:color w:val="000000"/>
                <w:sz w:val="18"/>
                <w:szCs w:val="18"/>
                <w:lang w:eastAsia="es-CR"/>
              </w:rPr>
              <w:t>0,00</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48057227" w14:textId="263311D3" w:rsidR="00122269" w:rsidRPr="009857FA" w:rsidRDefault="00122269" w:rsidP="00122269">
            <w:pPr>
              <w:spacing w:after="0" w:line="240" w:lineRule="auto"/>
              <w:jc w:val="center"/>
              <w:rPr>
                <w:rFonts w:ascii="Arial Narrow" w:eastAsia="Times New Roman" w:hAnsi="Arial Narrow" w:cs="Calibri"/>
                <w:b/>
                <w:bCs/>
                <w:color w:val="000000"/>
                <w:sz w:val="18"/>
                <w:szCs w:val="18"/>
                <w:lang w:eastAsia="es-CR"/>
              </w:rPr>
            </w:pPr>
            <w:r w:rsidRPr="009857FA">
              <w:rPr>
                <w:rFonts w:ascii="Arial Narrow" w:eastAsia="Times New Roman" w:hAnsi="Arial Narrow" w:cs="Calibri"/>
                <w:b/>
                <w:bCs/>
                <w:color w:val="000000"/>
                <w:sz w:val="18"/>
                <w:szCs w:val="18"/>
                <w:lang w:eastAsia="es-CR"/>
              </w:rPr>
              <w:t>0,00</w:t>
            </w:r>
          </w:p>
        </w:tc>
      </w:tr>
    </w:tbl>
    <w:p w14:paraId="5D3A3607" w14:textId="48B9DB48" w:rsidR="00243A48" w:rsidRDefault="00243A48" w:rsidP="00A4313D">
      <w:pPr>
        <w:pStyle w:val="NormalWeb"/>
        <w:spacing w:before="0" w:beforeAutospacing="0" w:after="0" w:afterAutospacing="0"/>
        <w:jc w:val="both"/>
        <w:rPr>
          <w:rFonts w:ascii="Arial Narrow" w:hAnsi="Arial Narrow"/>
          <w:b/>
          <w:bCs/>
          <w:sz w:val="22"/>
          <w:szCs w:val="22"/>
          <w:lang w:val="es-ES"/>
        </w:rPr>
      </w:pPr>
    </w:p>
    <w:p w14:paraId="3004135E" w14:textId="77777777" w:rsidR="00532588" w:rsidRDefault="00532588" w:rsidP="00532588">
      <w:pPr>
        <w:pStyle w:val="NormalWeb"/>
        <w:spacing w:before="0" w:beforeAutospacing="0" w:after="0" w:afterAutospacing="0"/>
        <w:jc w:val="both"/>
        <w:rPr>
          <w:rFonts w:ascii="Arial Narrow" w:hAnsi="Arial Narrow"/>
          <w:color w:val="000000"/>
          <w:lang w:val="es-ES" w:eastAsia="es-ES"/>
        </w:rPr>
      </w:pPr>
      <w:r w:rsidRPr="00735F66">
        <w:rPr>
          <w:rFonts w:ascii="Arial Narrow" w:hAnsi="Arial Narrow"/>
          <w:color w:val="000000"/>
          <w:lang w:val="es-ES" w:eastAsia="es-ES"/>
        </w:rPr>
        <w:t xml:space="preserve">Detalle de </w:t>
      </w:r>
      <w:r>
        <w:rPr>
          <w:rFonts w:ascii="Arial Narrow" w:hAnsi="Arial Narrow"/>
          <w:color w:val="000000"/>
          <w:lang w:val="es-ES" w:eastAsia="es-ES"/>
        </w:rPr>
        <w:t>Equivalentes</w:t>
      </w:r>
    </w:p>
    <w:p w14:paraId="2845E72B" w14:textId="77777777" w:rsidR="00086C58" w:rsidRDefault="00086C58" w:rsidP="00086C58">
      <w:pPr>
        <w:pStyle w:val="NormalWeb"/>
        <w:spacing w:before="0" w:beforeAutospacing="0" w:after="0" w:afterAutospacing="0"/>
        <w:jc w:val="both"/>
        <w:rPr>
          <w:rFonts w:ascii="Arial Narrow" w:hAnsi="Arial Narrow"/>
          <w:b/>
          <w:bCs/>
          <w:sz w:val="22"/>
          <w:szCs w:val="22"/>
          <w:lang w:val="es-ES"/>
        </w:rPr>
      </w:pPr>
    </w:p>
    <w:tbl>
      <w:tblPr>
        <w:tblW w:w="8709" w:type="dxa"/>
        <w:tblInd w:w="70" w:type="dxa"/>
        <w:tblCellMar>
          <w:left w:w="70" w:type="dxa"/>
          <w:right w:w="70" w:type="dxa"/>
        </w:tblCellMar>
        <w:tblLook w:val="04A0" w:firstRow="1" w:lastRow="0" w:firstColumn="1" w:lastColumn="0" w:noHBand="0" w:noVBand="1"/>
      </w:tblPr>
      <w:tblGrid>
        <w:gridCol w:w="5165"/>
        <w:gridCol w:w="1276"/>
        <w:gridCol w:w="1276"/>
        <w:gridCol w:w="992"/>
      </w:tblGrid>
      <w:tr w:rsidR="00086C58" w:rsidRPr="006F4003" w14:paraId="2805CCE4" w14:textId="77777777" w:rsidTr="00EC0CFF">
        <w:trPr>
          <w:trHeight w:val="300"/>
        </w:trPr>
        <w:tc>
          <w:tcPr>
            <w:tcW w:w="5165"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CC22BC9" w14:textId="77777777" w:rsidR="00086C58" w:rsidRPr="006F4003" w:rsidRDefault="00086C58" w:rsidP="00EC0CFF">
            <w:pPr>
              <w:spacing w:after="0" w:line="240" w:lineRule="auto"/>
              <w:jc w:val="center"/>
              <w:rPr>
                <w:rFonts w:ascii="Arial Narrow" w:eastAsia="Times New Roman" w:hAnsi="Arial Narrow" w:cs="Calibri"/>
                <w:b/>
                <w:bCs/>
                <w:color w:val="FFFFFF"/>
                <w:sz w:val="18"/>
                <w:szCs w:val="18"/>
                <w:lang w:eastAsia="es-CR"/>
              </w:rPr>
            </w:pPr>
            <w:r w:rsidRPr="006F4003">
              <w:rPr>
                <w:rFonts w:ascii="Arial Narrow" w:eastAsia="Times New Roman" w:hAnsi="Arial Narrow" w:cs="Calibri"/>
                <w:b/>
                <w:bCs/>
                <w:color w:val="FFFFFF"/>
                <w:sz w:val="18"/>
                <w:szCs w:val="18"/>
                <w:lang w:eastAsia="es-CR"/>
              </w:rPr>
              <w:t xml:space="preserve">Entidad </w:t>
            </w:r>
          </w:p>
        </w:tc>
        <w:tc>
          <w:tcPr>
            <w:tcW w:w="127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01680F7" w14:textId="77777777" w:rsidR="00086C58" w:rsidRPr="006F4003" w:rsidRDefault="00086C58" w:rsidP="00EC0CFF">
            <w:pPr>
              <w:spacing w:after="0" w:line="240" w:lineRule="auto"/>
              <w:jc w:val="center"/>
              <w:rPr>
                <w:rFonts w:ascii="Arial Narrow" w:eastAsia="Times New Roman" w:hAnsi="Arial Narrow" w:cs="Calibri"/>
                <w:b/>
                <w:bCs/>
                <w:color w:val="FFFFFF"/>
                <w:sz w:val="18"/>
                <w:szCs w:val="18"/>
                <w:lang w:eastAsia="es-CR"/>
              </w:rPr>
            </w:pPr>
            <w:r w:rsidRPr="006F4003">
              <w:rPr>
                <w:rFonts w:ascii="Arial Narrow" w:eastAsia="Times New Roman" w:hAnsi="Arial Narrow" w:cs="Calibri"/>
                <w:b/>
                <w:bCs/>
                <w:color w:val="FFFFFF"/>
                <w:sz w:val="18"/>
                <w:szCs w:val="18"/>
                <w:lang w:eastAsia="es-CR"/>
              </w:rPr>
              <w:t>Periodo Actual</w:t>
            </w:r>
          </w:p>
        </w:tc>
        <w:tc>
          <w:tcPr>
            <w:tcW w:w="127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A5E7C1A" w14:textId="77777777" w:rsidR="00086C58" w:rsidRPr="006F4003" w:rsidRDefault="00086C58" w:rsidP="00EC0CFF">
            <w:pPr>
              <w:spacing w:after="0" w:line="240" w:lineRule="auto"/>
              <w:jc w:val="center"/>
              <w:rPr>
                <w:rFonts w:ascii="Arial Narrow" w:eastAsia="Times New Roman" w:hAnsi="Arial Narrow" w:cs="Calibri"/>
                <w:b/>
                <w:bCs/>
                <w:color w:val="FFFFFF"/>
                <w:sz w:val="18"/>
                <w:szCs w:val="18"/>
                <w:lang w:eastAsia="es-CR"/>
              </w:rPr>
            </w:pPr>
            <w:r w:rsidRPr="006F4003">
              <w:rPr>
                <w:rFonts w:ascii="Arial Narrow" w:eastAsia="Times New Roman" w:hAnsi="Arial Narrow" w:cs="Calibri"/>
                <w:b/>
                <w:bCs/>
                <w:color w:val="FFFFFF"/>
                <w:sz w:val="18"/>
                <w:szCs w:val="18"/>
                <w:lang w:eastAsia="es-CR"/>
              </w:rPr>
              <w:t>Periodo Anterior</w:t>
            </w:r>
          </w:p>
        </w:tc>
        <w:tc>
          <w:tcPr>
            <w:tcW w:w="992" w:type="dxa"/>
            <w:tcBorders>
              <w:top w:val="single" w:sz="8" w:space="0" w:color="auto"/>
              <w:left w:val="nil"/>
              <w:bottom w:val="single" w:sz="8" w:space="0" w:color="auto"/>
              <w:right w:val="single" w:sz="8" w:space="0" w:color="auto"/>
            </w:tcBorders>
            <w:shd w:val="clear" w:color="000000" w:fill="366092"/>
            <w:noWrap/>
            <w:vAlign w:val="center"/>
            <w:hideMark/>
          </w:tcPr>
          <w:p w14:paraId="75CBD70C" w14:textId="77777777" w:rsidR="00086C58" w:rsidRPr="006F4003" w:rsidRDefault="00086C58" w:rsidP="00EC0CFF">
            <w:pPr>
              <w:spacing w:after="0" w:line="240" w:lineRule="auto"/>
              <w:jc w:val="center"/>
              <w:rPr>
                <w:rFonts w:ascii="Arial Narrow" w:eastAsia="Times New Roman" w:hAnsi="Arial Narrow" w:cs="Calibri"/>
                <w:b/>
                <w:bCs/>
                <w:color w:val="FFFFFF"/>
                <w:sz w:val="18"/>
                <w:szCs w:val="18"/>
                <w:lang w:eastAsia="es-CR"/>
              </w:rPr>
            </w:pPr>
            <w:r w:rsidRPr="006F4003">
              <w:rPr>
                <w:rFonts w:ascii="Arial Narrow" w:eastAsia="Times New Roman" w:hAnsi="Arial Narrow" w:cs="Calibri"/>
                <w:b/>
                <w:bCs/>
                <w:color w:val="FFFFFF"/>
                <w:sz w:val="18"/>
                <w:szCs w:val="18"/>
                <w:lang w:eastAsia="es-CR"/>
              </w:rPr>
              <w:t xml:space="preserve">Diferencia </w:t>
            </w:r>
          </w:p>
        </w:tc>
      </w:tr>
      <w:tr w:rsidR="00086C58" w:rsidRPr="006F4003" w14:paraId="0EE4AE36" w14:textId="77777777" w:rsidTr="00EC0CFF">
        <w:trPr>
          <w:trHeight w:val="300"/>
        </w:trPr>
        <w:tc>
          <w:tcPr>
            <w:tcW w:w="5165" w:type="dxa"/>
            <w:vMerge/>
            <w:tcBorders>
              <w:top w:val="single" w:sz="8" w:space="0" w:color="auto"/>
              <w:left w:val="single" w:sz="8" w:space="0" w:color="auto"/>
              <w:bottom w:val="single" w:sz="8" w:space="0" w:color="000000"/>
              <w:right w:val="single" w:sz="8" w:space="0" w:color="auto"/>
            </w:tcBorders>
            <w:vAlign w:val="center"/>
            <w:hideMark/>
          </w:tcPr>
          <w:p w14:paraId="0191FF1A" w14:textId="77777777" w:rsidR="00086C58" w:rsidRPr="006F4003" w:rsidRDefault="00086C58" w:rsidP="00EC0CFF">
            <w:pPr>
              <w:spacing w:after="0" w:line="240" w:lineRule="auto"/>
              <w:rPr>
                <w:rFonts w:ascii="Arial Narrow" w:eastAsia="Times New Roman" w:hAnsi="Arial Narrow" w:cs="Calibri"/>
                <w:b/>
                <w:bCs/>
                <w:color w:val="FFFFFF"/>
                <w:sz w:val="18"/>
                <w:szCs w:val="18"/>
                <w:lang w:eastAsia="es-CR"/>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58F44BBB" w14:textId="77777777" w:rsidR="00086C58" w:rsidRPr="006F4003" w:rsidRDefault="00086C58" w:rsidP="00EC0CFF">
            <w:pPr>
              <w:spacing w:after="0" w:line="240" w:lineRule="auto"/>
              <w:rPr>
                <w:rFonts w:ascii="Arial Narrow" w:eastAsia="Times New Roman" w:hAnsi="Arial Narrow" w:cs="Calibri"/>
                <w:b/>
                <w:bCs/>
                <w:color w:val="FFFFFF"/>
                <w:sz w:val="18"/>
                <w:szCs w:val="18"/>
                <w:lang w:eastAsia="es-CR"/>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2F0A231F" w14:textId="77777777" w:rsidR="00086C58" w:rsidRPr="006F4003" w:rsidRDefault="00086C58" w:rsidP="00EC0CFF">
            <w:pPr>
              <w:spacing w:after="0" w:line="240" w:lineRule="auto"/>
              <w:rPr>
                <w:rFonts w:ascii="Arial Narrow" w:eastAsia="Times New Roman" w:hAnsi="Arial Narrow" w:cs="Calibri"/>
                <w:b/>
                <w:bCs/>
                <w:color w:val="FFFFFF"/>
                <w:sz w:val="18"/>
                <w:szCs w:val="18"/>
                <w:lang w:eastAsia="es-CR"/>
              </w:rPr>
            </w:pPr>
          </w:p>
        </w:tc>
        <w:tc>
          <w:tcPr>
            <w:tcW w:w="992" w:type="dxa"/>
            <w:tcBorders>
              <w:top w:val="nil"/>
              <w:left w:val="nil"/>
              <w:bottom w:val="single" w:sz="8" w:space="0" w:color="auto"/>
              <w:right w:val="single" w:sz="8" w:space="0" w:color="auto"/>
            </w:tcBorders>
            <w:shd w:val="clear" w:color="000000" w:fill="366092"/>
            <w:noWrap/>
            <w:vAlign w:val="center"/>
            <w:hideMark/>
          </w:tcPr>
          <w:p w14:paraId="32F22791" w14:textId="77777777" w:rsidR="00086C58" w:rsidRPr="006F4003" w:rsidRDefault="00086C58" w:rsidP="00EC0CFF">
            <w:pPr>
              <w:spacing w:after="0" w:line="240" w:lineRule="auto"/>
              <w:jc w:val="center"/>
              <w:rPr>
                <w:rFonts w:ascii="Arial Narrow" w:eastAsia="Times New Roman" w:hAnsi="Arial Narrow" w:cs="Calibri"/>
                <w:color w:val="FFFFFF"/>
                <w:sz w:val="18"/>
                <w:szCs w:val="18"/>
                <w:lang w:eastAsia="es-CR"/>
              </w:rPr>
            </w:pPr>
            <w:r w:rsidRPr="006F4003">
              <w:rPr>
                <w:rFonts w:ascii="Arial Narrow" w:eastAsia="Times New Roman" w:hAnsi="Arial Narrow" w:cs="Calibri"/>
                <w:color w:val="FFFFFF"/>
                <w:sz w:val="18"/>
                <w:szCs w:val="18"/>
                <w:lang w:eastAsia="es-CR"/>
              </w:rPr>
              <w:t>%</w:t>
            </w:r>
          </w:p>
        </w:tc>
      </w:tr>
      <w:tr w:rsidR="00122269" w:rsidRPr="006F4003" w14:paraId="636A2D7A" w14:textId="77777777" w:rsidTr="00EC0CFF">
        <w:trPr>
          <w:trHeight w:val="288"/>
        </w:trPr>
        <w:tc>
          <w:tcPr>
            <w:tcW w:w="5165" w:type="dxa"/>
            <w:tcBorders>
              <w:top w:val="nil"/>
              <w:left w:val="single" w:sz="4" w:space="0" w:color="auto"/>
              <w:bottom w:val="single" w:sz="4" w:space="0" w:color="auto"/>
              <w:right w:val="single" w:sz="4" w:space="0" w:color="auto"/>
            </w:tcBorders>
            <w:shd w:val="clear" w:color="auto" w:fill="auto"/>
            <w:noWrap/>
            <w:vAlign w:val="bottom"/>
            <w:hideMark/>
          </w:tcPr>
          <w:p w14:paraId="223838DD" w14:textId="444BE6DD" w:rsidR="00122269" w:rsidRPr="006F4003" w:rsidRDefault="00122269" w:rsidP="00122269">
            <w:pPr>
              <w:spacing w:after="0" w:line="240" w:lineRule="auto"/>
              <w:rPr>
                <w:rFonts w:ascii="Arial Narrow" w:eastAsia="Times New Roman" w:hAnsi="Arial Narrow" w:cs="Calibri"/>
                <w:b/>
                <w:bCs/>
                <w:color w:val="000000"/>
                <w:sz w:val="18"/>
                <w:szCs w:val="18"/>
                <w:lang w:eastAsia="es-CR"/>
              </w:rPr>
            </w:pPr>
            <w:r w:rsidRPr="000023A2">
              <w:rPr>
                <w:rFonts w:ascii="Arial Narrow" w:hAnsi="Arial Narrow"/>
                <w:color w:val="000000"/>
                <w:sz w:val="18"/>
                <w:szCs w:val="18"/>
                <w:lang w:val="es-ES" w:eastAsia="es-ES"/>
              </w:rPr>
              <w:t>Fondo de Caja chica</w:t>
            </w:r>
          </w:p>
        </w:tc>
        <w:tc>
          <w:tcPr>
            <w:tcW w:w="1276" w:type="dxa"/>
            <w:tcBorders>
              <w:top w:val="nil"/>
              <w:left w:val="nil"/>
              <w:bottom w:val="single" w:sz="4" w:space="0" w:color="auto"/>
              <w:right w:val="single" w:sz="4" w:space="0" w:color="auto"/>
            </w:tcBorders>
            <w:shd w:val="clear" w:color="auto" w:fill="auto"/>
            <w:noWrap/>
            <w:vAlign w:val="bottom"/>
          </w:tcPr>
          <w:p w14:paraId="61EA44BC" w14:textId="3FE00FCA" w:rsidR="00122269" w:rsidRPr="00122269" w:rsidRDefault="00122269" w:rsidP="00122269">
            <w:pPr>
              <w:spacing w:after="0" w:line="240" w:lineRule="auto"/>
              <w:jc w:val="right"/>
              <w:rPr>
                <w:rFonts w:ascii="Arial Narrow" w:hAnsi="Arial Narrow" w:cs="Calibri"/>
                <w:color w:val="000000"/>
                <w:sz w:val="18"/>
                <w:szCs w:val="18"/>
              </w:rPr>
            </w:pPr>
            <w:r w:rsidRPr="00122269">
              <w:rPr>
                <w:rFonts w:ascii="Arial Narrow" w:hAnsi="Arial Narrow" w:cs="Calibri"/>
                <w:color w:val="000000"/>
                <w:sz w:val="18"/>
                <w:szCs w:val="18"/>
              </w:rPr>
              <w:t>450,00</w:t>
            </w:r>
          </w:p>
        </w:tc>
        <w:tc>
          <w:tcPr>
            <w:tcW w:w="1276" w:type="dxa"/>
            <w:tcBorders>
              <w:top w:val="nil"/>
              <w:left w:val="nil"/>
              <w:bottom w:val="single" w:sz="4" w:space="0" w:color="auto"/>
              <w:right w:val="single" w:sz="4" w:space="0" w:color="auto"/>
            </w:tcBorders>
            <w:shd w:val="clear" w:color="auto" w:fill="auto"/>
            <w:noWrap/>
            <w:vAlign w:val="bottom"/>
            <w:hideMark/>
          </w:tcPr>
          <w:p w14:paraId="735BC0F4" w14:textId="77777777" w:rsidR="00122269" w:rsidRPr="009857FA" w:rsidRDefault="00122269" w:rsidP="00122269">
            <w:pPr>
              <w:spacing w:after="0" w:line="240" w:lineRule="auto"/>
              <w:jc w:val="center"/>
              <w:rPr>
                <w:rFonts w:ascii="Arial Narrow" w:hAnsi="Arial Narrow" w:cs="Calibri"/>
                <w:color w:val="000000"/>
                <w:sz w:val="18"/>
                <w:szCs w:val="18"/>
              </w:rPr>
            </w:pPr>
            <w:r w:rsidRPr="009857FA">
              <w:rPr>
                <w:rFonts w:ascii="Arial Narrow" w:hAnsi="Arial Narrow" w:cs="Calibri"/>
                <w:color w:val="000000"/>
                <w:sz w:val="18"/>
                <w:szCs w:val="18"/>
              </w:rPr>
              <w:t>0,00</w:t>
            </w:r>
          </w:p>
        </w:tc>
        <w:tc>
          <w:tcPr>
            <w:tcW w:w="992" w:type="dxa"/>
            <w:tcBorders>
              <w:top w:val="nil"/>
              <w:left w:val="nil"/>
              <w:bottom w:val="single" w:sz="4" w:space="0" w:color="auto"/>
              <w:right w:val="single" w:sz="4" w:space="0" w:color="auto"/>
            </w:tcBorders>
            <w:shd w:val="clear" w:color="auto" w:fill="auto"/>
            <w:noWrap/>
            <w:vAlign w:val="center"/>
            <w:hideMark/>
          </w:tcPr>
          <w:p w14:paraId="2206369F" w14:textId="77777777" w:rsidR="00122269" w:rsidRPr="009857FA" w:rsidRDefault="00122269" w:rsidP="00122269">
            <w:pPr>
              <w:spacing w:after="0" w:line="240" w:lineRule="auto"/>
              <w:jc w:val="center"/>
              <w:rPr>
                <w:rFonts w:ascii="Arial Narrow" w:hAnsi="Arial Narrow" w:cs="Calibri"/>
                <w:color w:val="000000"/>
                <w:sz w:val="18"/>
                <w:szCs w:val="18"/>
              </w:rPr>
            </w:pPr>
            <w:r w:rsidRPr="009857FA">
              <w:rPr>
                <w:rFonts w:ascii="Arial Narrow" w:hAnsi="Arial Narrow" w:cs="Calibri"/>
                <w:color w:val="000000"/>
                <w:sz w:val="18"/>
                <w:szCs w:val="18"/>
              </w:rPr>
              <w:t>0,00</w:t>
            </w:r>
          </w:p>
        </w:tc>
      </w:tr>
      <w:tr w:rsidR="00122269" w:rsidRPr="006F4003" w14:paraId="30A66414" w14:textId="77777777" w:rsidTr="00D8602C">
        <w:trPr>
          <w:trHeight w:val="288"/>
        </w:trPr>
        <w:tc>
          <w:tcPr>
            <w:tcW w:w="5165" w:type="dxa"/>
            <w:tcBorders>
              <w:top w:val="nil"/>
              <w:left w:val="single" w:sz="4" w:space="0" w:color="auto"/>
              <w:bottom w:val="single" w:sz="4" w:space="0" w:color="auto"/>
              <w:right w:val="single" w:sz="4" w:space="0" w:color="auto"/>
            </w:tcBorders>
            <w:shd w:val="clear" w:color="auto" w:fill="auto"/>
            <w:noWrap/>
            <w:vAlign w:val="bottom"/>
            <w:hideMark/>
          </w:tcPr>
          <w:p w14:paraId="7B5F989A" w14:textId="0FBDEE04" w:rsidR="00122269" w:rsidRPr="006F4003" w:rsidRDefault="00122269" w:rsidP="00122269">
            <w:pPr>
              <w:spacing w:after="0" w:line="240" w:lineRule="auto"/>
              <w:rPr>
                <w:rFonts w:eastAsia="Times New Roman" w:cs="Calibri"/>
                <w:color w:val="000000"/>
                <w:lang w:eastAsia="es-CR"/>
              </w:rPr>
            </w:pPr>
            <w:r w:rsidRPr="000023A2">
              <w:rPr>
                <w:rFonts w:ascii="Arial Narrow" w:hAnsi="Arial Narrow"/>
                <w:color w:val="000000"/>
                <w:sz w:val="18"/>
                <w:szCs w:val="18"/>
                <w:lang w:val="es-ES" w:eastAsia="es-ES"/>
              </w:rPr>
              <w:t>Fondo de Cajas recaudadora</w:t>
            </w:r>
          </w:p>
        </w:tc>
        <w:tc>
          <w:tcPr>
            <w:tcW w:w="1276" w:type="dxa"/>
            <w:tcBorders>
              <w:top w:val="nil"/>
              <w:left w:val="nil"/>
              <w:bottom w:val="single" w:sz="4" w:space="0" w:color="auto"/>
              <w:right w:val="single" w:sz="4" w:space="0" w:color="auto"/>
            </w:tcBorders>
            <w:shd w:val="clear" w:color="auto" w:fill="auto"/>
            <w:noWrap/>
            <w:vAlign w:val="bottom"/>
          </w:tcPr>
          <w:p w14:paraId="1D6E52BE" w14:textId="11CA9226" w:rsidR="00122269" w:rsidRPr="00122269" w:rsidRDefault="00122269" w:rsidP="00122269">
            <w:pPr>
              <w:spacing w:after="0" w:line="240" w:lineRule="auto"/>
              <w:jc w:val="right"/>
              <w:rPr>
                <w:rFonts w:ascii="Arial Narrow" w:hAnsi="Arial Narrow" w:cs="Calibri"/>
                <w:color w:val="000000"/>
                <w:sz w:val="18"/>
                <w:szCs w:val="18"/>
              </w:rPr>
            </w:pPr>
            <w:r w:rsidRPr="00122269">
              <w:rPr>
                <w:rFonts w:ascii="Arial Narrow" w:hAnsi="Arial Narrow" w:cs="Calibri"/>
                <w:color w:val="000000"/>
                <w:sz w:val="18"/>
                <w:szCs w:val="18"/>
              </w:rPr>
              <w:t>1 000,00</w:t>
            </w:r>
          </w:p>
        </w:tc>
        <w:tc>
          <w:tcPr>
            <w:tcW w:w="1276" w:type="dxa"/>
            <w:tcBorders>
              <w:top w:val="nil"/>
              <w:left w:val="nil"/>
              <w:bottom w:val="single" w:sz="4" w:space="0" w:color="auto"/>
              <w:right w:val="single" w:sz="4" w:space="0" w:color="auto"/>
            </w:tcBorders>
            <w:shd w:val="clear" w:color="auto" w:fill="auto"/>
            <w:noWrap/>
            <w:vAlign w:val="bottom"/>
            <w:hideMark/>
          </w:tcPr>
          <w:p w14:paraId="2C69142C" w14:textId="77777777" w:rsidR="00122269" w:rsidRPr="009857FA" w:rsidRDefault="00122269" w:rsidP="00122269">
            <w:pPr>
              <w:spacing w:after="0" w:line="240" w:lineRule="auto"/>
              <w:jc w:val="center"/>
              <w:rPr>
                <w:rFonts w:ascii="Arial Narrow" w:hAnsi="Arial Narrow" w:cs="Calibri"/>
                <w:color w:val="000000"/>
                <w:sz w:val="18"/>
                <w:szCs w:val="18"/>
              </w:rPr>
            </w:pPr>
            <w:r w:rsidRPr="009857FA">
              <w:rPr>
                <w:rFonts w:ascii="Arial Narrow" w:hAnsi="Arial Narrow" w:cs="Calibri"/>
                <w:color w:val="000000"/>
                <w:sz w:val="18"/>
                <w:szCs w:val="18"/>
              </w:rPr>
              <w:t>0,00</w:t>
            </w:r>
          </w:p>
        </w:tc>
        <w:tc>
          <w:tcPr>
            <w:tcW w:w="992" w:type="dxa"/>
            <w:tcBorders>
              <w:top w:val="nil"/>
              <w:left w:val="nil"/>
              <w:bottom w:val="single" w:sz="4" w:space="0" w:color="auto"/>
              <w:right w:val="single" w:sz="4" w:space="0" w:color="auto"/>
            </w:tcBorders>
            <w:shd w:val="clear" w:color="auto" w:fill="auto"/>
            <w:noWrap/>
            <w:vAlign w:val="center"/>
            <w:hideMark/>
          </w:tcPr>
          <w:p w14:paraId="5637AAF5" w14:textId="77777777" w:rsidR="00122269" w:rsidRPr="009857FA" w:rsidRDefault="00122269" w:rsidP="00122269">
            <w:pPr>
              <w:spacing w:after="0" w:line="240" w:lineRule="auto"/>
              <w:jc w:val="center"/>
              <w:rPr>
                <w:rFonts w:ascii="Arial Narrow" w:hAnsi="Arial Narrow" w:cs="Calibri"/>
                <w:color w:val="000000"/>
                <w:sz w:val="18"/>
                <w:szCs w:val="18"/>
              </w:rPr>
            </w:pPr>
            <w:r w:rsidRPr="009857FA">
              <w:rPr>
                <w:rFonts w:ascii="Arial Narrow" w:hAnsi="Arial Narrow" w:cs="Calibri"/>
                <w:color w:val="000000"/>
                <w:sz w:val="18"/>
                <w:szCs w:val="18"/>
              </w:rPr>
              <w:t>0,00</w:t>
            </w:r>
          </w:p>
        </w:tc>
      </w:tr>
      <w:tr w:rsidR="00122269" w:rsidRPr="006F4003" w14:paraId="2D26AD38" w14:textId="77777777" w:rsidTr="00D8602C">
        <w:trPr>
          <w:trHeight w:val="288"/>
        </w:trPr>
        <w:tc>
          <w:tcPr>
            <w:tcW w:w="5165" w:type="dxa"/>
            <w:tcBorders>
              <w:top w:val="nil"/>
              <w:left w:val="single" w:sz="4" w:space="0" w:color="auto"/>
              <w:bottom w:val="single" w:sz="4" w:space="0" w:color="auto"/>
              <w:right w:val="single" w:sz="4" w:space="0" w:color="auto"/>
            </w:tcBorders>
            <w:shd w:val="clear" w:color="auto" w:fill="auto"/>
            <w:noWrap/>
            <w:vAlign w:val="bottom"/>
            <w:hideMark/>
          </w:tcPr>
          <w:p w14:paraId="7A5A1C64" w14:textId="7B978FA7" w:rsidR="00122269" w:rsidRPr="006F4003" w:rsidRDefault="00122269" w:rsidP="00122269">
            <w:pPr>
              <w:spacing w:after="0" w:line="240" w:lineRule="auto"/>
              <w:rPr>
                <w:rFonts w:eastAsia="Times New Roman" w:cs="Calibri"/>
                <w:color w:val="000000"/>
                <w:lang w:eastAsia="es-CR"/>
              </w:rPr>
            </w:pPr>
            <w:r>
              <w:rPr>
                <w:rFonts w:ascii="Arial Narrow" w:hAnsi="Arial Narrow"/>
                <w:color w:val="000000"/>
                <w:sz w:val="18"/>
                <w:szCs w:val="18"/>
                <w:lang w:val="es-ES" w:eastAsia="es-ES"/>
              </w:rPr>
              <w:t>Fondo de Inversión Banco de Costa Rica</w:t>
            </w:r>
          </w:p>
        </w:tc>
        <w:tc>
          <w:tcPr>
            <w:tcW w:w="1276" w:type="dxa"/>
            <w:tcBorders>
              <w:top w:val="nil"/>
              <w:left w:val="nil"/>
              <w:bottom w:val="single" w:sz="4" w:space="0" w:color="auto"/>
              <w:right w:val="single" w:sz="4" w:space="0" w:color="auto"/>
            </w:tcBorders>
            <w:shd w:val="clear" w:color="auto" w:fill="auto"/>
            <w:noWrap/>
            <w:vAlign w:val="bottom"/>
          </w:tcPr>
          <w:p w14:paraId="6E003351" w14:textId="25DA2C4D" w:rsidR="00122269" w:rsidRPr="00122269" w:rsidRDefault="00122269" w:rsidP="00122269">
            <w:pPr>
              <w:spacing w:after="0" w:line="240" w:lineRule="auto"/>
              <w:jc w:val="right"/>
              <w:rPr>
                <w:rFonts w:ascii="Arial Narrow" w:hAnsi="Arial Narrow" w:cs="Calibri"/>
                <w:color w:val="000000"/>
                <w:sz w:val="18"/>
                <w:szCs w:val="18"/>
              </w:rPr>
            </w:pPr>
            <w:r w:rsidRPr="00122269">
              <w:rPr>
                <w:rFonts w:ascii="Arial Narrow" w:hAnsi="Arial Narrow" w:cs="Calibri"/>
                <w:color w:val="000000"/>
                <w:sz w:val="18"/>
                <w:szCs w:val="18"/>
              </w:rPr>
              <w:t>351 720,02</w:t>
            </w:r>
          </w:p>
        </w:tc>
        <w:tc>
          <w:tcPr>
            <w:tcW w:w="1276" w:type="dxa"/>
            <w:tcBorders>
              <w:top w:val="nil"/>
              <w:left w:val="nil"/>
              <w:bottom w:val="single" w:sz="4" w:space="0" w:color="auto"/>
              <w:right w:val="single" w:sz="4" w:space="0" w:color="auto"/>
            </w:tcBorders>
            <w:shd w:val="clear" w:color="auto" w:fill="auto"/>
            <w:noWrap/>
            <w:vAlign w:val="bottom"/>
            <w:hideMark/>
          </w:tcPr>
          <w:p w14:paraId="18BDA888" w14:textId="77777777" w:rsidR="00122269" w:rsidRPr="009857FA" w:rsidRDefault="00122269" w:rsidP="00122269">
            <w:pPr>
              <w:spacing w:after="0" w:line="240" w:lineRule="auto"/>
              <w:jc w:val="center"/>
              <w:rPr>
                <w:rFonts w:ascii="Arial Narrow" w:hAnsi="Arial Narrow" w:cs="Calibri"/>
                <w:color w:val="000000"/>
                <w:sz w:val="18"/>
                <w:szCs w:val="18"/>
              </w:rPr>
            </w:pPr>
            <w:r w:rsidRPr="009857FA">
              <w:rPr>
                <w:rFonts w:ascii="Arial Narrow" w:hAnsi="Arial Narrow" w:cs="Calibri"/>
                <w:color w:val="000000"/>
                <w:sz w:val="18"/>
                <w:szCs w:val="18"/>
              </w:rPr>
              <w:t>0,00</w:t>
            </w:r>
          </w:p>
        </w:tc>
        <w:tc>
          <w:tcPr>
            <w:tcW w:w="992" w:type="dxa"/>
            <w:tcBorders>
              <w:top w:val="nil"/>
              <w:left w:val="nil"/>
              <w:bottom w:val="single" w:sz="4" w:space="0" w:color="auto"/>
              <w:right w:val="single" w:sz="4" w:space="0" w:color="auto"/>
            </w:tcBorders>
            <w:shd w:val="clear" w:color="auto" w:fill="auto"/>
            <w:noWrap/>
            <w:vAlign w:val="center"/>
            <w:hideMark/>
          </w:tcPr>
          <w:p w14:paraId="3EF737DB" w14:textId="77777777" w:rsidR="00122269" w:rsidRPr="009857FA" w:rsidRDefault="00122269" w:rsidP="00122269">
            <w:pPr>
              <w:spacing w:after="0" w:line="240" w:lineRule="auto"/>
              <w:jc w:val="center"/>
              <w:rPr>
                <w:rFonts w:ascii="Arial Narrow" w:hAnsi="Arial Narrow" w:cs="Calibri"/>
                <w:color w:val="000000"/>
                <w:sz w:val="18"/>
                <w:szCs w:val="18"/>
              </w:rPr>
            </w:pPr>
            <w:r w:rsidRPr="009857FA">
              <w:rPr>
                <w:rFonts w:ascii="Arial Narrow" w:hAnsi="Arial Narrow" w:cs="Calibri"/>
                <w:color w:val="000000"/>
                <w:sz w:val="18"/>
                <w:szCs w:val="18"/>
              </w:rPr>
              <w:t>0,00</w:t>
            </w:r>
          </w:p>
        </w:tc>
      </w:tr>
      <w:tr w:rsidR="00122269" w:rsidRPr="006F4003" w14:paraId="4804B1EC" w14:textId="77777777" w:rsidTr="00D8602C">
        <w:trPr>
          <w:trHeight w:val="288"/>
        </w:trPr>
        <w:tc>
          <w:tcPr>
            <w:tcW w:w="5165" w:type="dxa"/>
            <w:tcBorders>
              <w:top w:val="nil"/>
              <w:left w:val="single" w:sz="4" w:space="0" w:color="auto"/>
              <w:bottom w:val="single" w:sz="4" w:space="0" w:color="auto"/>
              <w:right w:val="single" w:sz="4" w:space="0" w:color="auto"/>
            </w:tcBorders>
            <w:shd w:val="clear" w:color="auto" w:fill="auto"/>
            <w:noWrap/>
            <w:vAlign w:val="bottom"/>
            <w:hideMark/>
          </w:tcPr>
          <w:p w14:paraId="3FCFFCF5" w14:textId="0632D512" w:rsidR="00122269" w:rsidRPr="006F4003" w:rsidRDefault="00122269" w:rsidP="00122269">
            <w:pPr>
              <w:spacing w:after="0" w:line="240" w:lineRule="auto"/>
              <w:rPr>
                <w:rFonts w:eastAsia="Times New Roman" w:cs="Calibri"/>
                <w:color w:val="000000"/>
                <w:lang w:eastAsia="es-CR"/>
              </w:rPr>
            </w:pPr>
            <w:r>
              <w:rPr>
                <w:rFonts w:ascii="Arial Narrow" w:hAnsi="Arial Narrow"/>
                <w:color w:val="000000"/>
                <w:sz w:val="18"/>
                <w:szCs w:val="18"/>
                <w:lang w:val="es-ES" w:eastAsia="es-ES"/>
              </w:rPr>
              <w:t>Fondo de Inversión Banco Nacional de Costa Rica</w:t>
            </w:r>
          </w:p>
        </w:tc>
        <w:tc>
          <w:tcPr>
            <w:tcW w:w="1276" w:type="dxa"/>
            <w:tcBorders>
              <w:top w:val="nil"/>
              <w:left w:val="nil"/>
              <w:bottom w:val="single" w:sz="4" w:space="0" w:color="auto"/>
              <w:right w:val="single" w:sz="4" w:space="0" w:color="auto"/>
            </w:tcBorders>
            <w:shd w:val="clear" w:color="auto" w:fill="auto"/>
            <w:noWrap/>
            <w:vAlign w:val="bottom"/>
          </w:tcPr>
          <w:p w14:paraId="29282503" w14:textId="3DE243EE" w:rsidR="00122269" w:rsidRPr="00122269" w:rsidRDefault="00122269" w:rsidP="00122269">
            <w:pPr>
              <w:spacing w:after="0" w:line="240" w:lineRule="auto"/>
              <w:jc w:val="right"/>
              <w:rPr>
                <w:rFonts w:ascii="Arial Narrow" w:hAnsi="Arial Narrow" w:cs="Calibri"/>
                <w:color w:val="000000"/>
                <w:sz w:val="18"/>
                <w:szCs w:val="18"/>
              </w:rPr>
            </w:pPr>
            <w:r w:rsidRPr="00122269">
              <w:rPr>
                <w:rFonts w:ascii="Arial Narrow" w:hAnsi="Arial Narrow" w:cs="Calibri"/>
                <w:color w:val="000000"/>
                <w:sz w:val="18"/>
                <w:szCs w:val="18"/>
              </w:rPr>
              <w:t>150 535,90</w:t>
            </w:r>
          </w:p>
        </w:tc>
        <w:tc>
          <w:tcPr>
            <w:tcW w:w="1276" w:type="dxa"/>
            <w:tcBorders>
              <w:top w:val="nil"/>
              <w:left w:val="nil"/>
              <w:bottom w:val="single" w:sz="4" w:space="0" w:color="auto"/>
              <w:right w:val="single" w:sz="4" w:space="0" w:color="auto"/>
            </w:tcBorders>
            <w:shd w:val="clear" w:color="auto" w:fill="auto"/>
            <w:noWrap/>
            <w:vAlign w:val="bottom"/>
            <w:hideMark/>
          </w:tcPr>
          <w:p w14:paraId="0420AE0C" w14:textId="77777777" w:rsidR="00122269" w:rsidRPr="009857FA" w:rsidRDefault="00122269" w:rsidP="00122269">
            <w:pPr>
              <w:spacing w:after="0" w:line="240" w:lineRule="auto"/>
              <w:jc w:val="center"/>
              <w:rPr>
                <w:rFonts w:ascii="Arial Narrow" w:hAnsi="Arial Narrow" w:cs="Calibri"/>
                <w:color w:val="000000"/>
                <w:sz w:val="18"/>
                <w:szCs w:val="18"/>
              </w:rPr>
            </w:pPr>
            <w:r w:rsidRPr="009857FA">
              <w:rPr>
                <w:rFonts w:ascii="Arial Narrow" w:hAnsi="Arial Narrow" w:cs="Calibri"/>
                <w:color w:val="000000"/>
                <w:sz w:val="18"/>
                <w:szCs w:val="18"/>
              </w:rPr>
              <w:t>0,00</w:t>
            </w:r>
          </w:p>
        </w:tc>
        <w:tc>
          <w:tcPr>
            <w:tcW w:w="992" w:type="dxa"/>
            <w:tcBorders>
              <w:top w:val="nil"/>
              <w:left w:val="nil"/>
              <w:bottom w:val="single" w:sz="4" w:space="0" w:color="auto"/>
              <w:right w:val="single" w:sz="4" w:space="0" w:color="auto"/>
            </w:tcBorders>
            <w:shd w:val="clear" w:color="auto" w:fill="auto"/>
            <w:noWrap/>
            <w:vAlign w:val="center"/>
            <w:hideMark/>
          </w:tcPr>
          <w:p w14:paraId="74C1C08C" w14:textId="77777777" w:rsidR="00122269" w:rsidRPr="009857FA" w:rsidRDefault="00122269" w:rsidP="00122269">
            <w:pPr>
              <w:spacing w:after="0" w:line="240" w:lineRule="auto"/>
              <w:jc w:val="center"/>
              <w:rPr>
                <w:rFonts w:ascii="Arial Narrow" w:hAnsi="Arial Narrow" w:cs="Calibri"/>
                <w:color w:val="000000"/>
                <w:sz w:val="18"/>
                <w:szCs w:val="18"/>
              </w:rPr>
            </w:pPr>
            <w:r w:rsidRPr="009857FA">
              <w:rPr>
                <w:rFonts w:ascii="Arial Narrow" w:hAnsi="Arial Narrow" w:cs="Calibri"/>
                <w:color w:val="000000"/>
                <w:sz w:val="18"/>
                <w:szCs w:val="18"/>
              </w:rPr>
              <w:t>0,00</w:t>
            </w:r>
          </w:p>
        </w:tc>
      </w:tr>
      <w:tr w:rsidR="00532588" w:rsidRPr="006F4003" w14:paraId="5B079620" w14:textId="77777777" w:rsidTr="00EC0CFF">
        <w:trPr>
          <w:trHeight w:val="288"/>
        </w:trPr>
        <w:tc>
          <w:tcPr>
            <w:tcW w:w="516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18FCE0" w14:textId="77777777" w:rsidR="00532588" w:rsidRPr="006F4003" w:rsidRDefault="00532588" w:rsidP="00532588">
            <w:pPr>
              <w:spacing w:after="0" w:line="240" w:lineRule="auto"/>
              <w:jc w:val="center"/>
              <w:rPr>
                <w:rFonts w:eastAsia="Times New Roman" w:cs="Calibri"/>
                <w:color w:val="000000"/>
                <w:lang w:eastAsia="es-CR"/>
              </w:rPr>
            </w:pPr>
            <w:r w:rsidRPr="004F4461">
              <w:rPr>
                <w:rFonts w:ascii="Arial Narrow" w:hAnsi="Arial Narrow" w:cs="Calibri"/>
                <w:b/>
                <w:bCs/>
                <w:color w:val="000000"/>
                <w:sz w:val="20"/>
                <w:szCs w:val="20"/>
              </w:rPr>
              <w:t>TOTAL</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05A9CD42" w14:textId="1B57023E" w:rsidR="00532588" w:rsidRPr="009857FA" w:rsidRDefault="0080197D" w:rsidP="00532588">
            <w:pPr>
              <w:spacing w:after="0" w:line="240" w:lineRule="auto"/>
              <w:jc w:val="right"/>
              <w:rPr>
                <w:rFonts w:ascii="Arial Narrow" w:eastAsia="Times New Roman" w:hAnsi="Arial Narrow" w:cs="Calibri"/>
                <w:b/>
                <w:bCs/>
                <w:color w:val="000000"/>
                <w:sz w:val="18"/>
                <w:szCs w:val="18"/>
                <w:lang w:eastAsia="es-CR"/>
              </w:rPr>
            </w:pPr>
            <w:r w:rsidRPr="00D8602C">
              <w:rPr>
                <w:rFonts w:ascii="Arial" w:hAnsi="Arial" w:cs="Arial"/>
                <w:b/>
                <w:bCs/>
                <w:color w:val="000000"/>
                <w:sz w:val="18"/>
                <w:szCs w:val="18"/>
              </w:rPr>
              <w:t>₡</w:t>
            </w:r>
            <w:r w:rsidR="00122269">
              <w:rPr>
                <w:rFonts w:ascii="Arial Narrow" w:eastAsia="Times New Roman" w:hAnsi="Arial Narrow" w:cs="Calibri"/>
                <w:b/>
                <w:bCs/>
                <w:color w:val="000000"/>
                <w:sz w:val="18"/>
                <w:szCs w:val="18"/>
                <w:lang w:eastAsia="es-CR"/>
              </w:rPr>
              <w:t>503 705,92</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5E341313" w14:textId="77777777" w:rsidR="00532588" w:rsidRPr="009857FA" w:rsidRDefault="00532588" w:rsidP="00532588">
            <w:pPr>
              <w:spacing w:after="0" w:line="240" w:lineRule="auto"/>
              <w:jc w:val="center"/>
              <w:rPr>
                <w:rFonts w:ascii="Arial Narrow" w:eastAsia="Times New Roman" w:hAnsi="Arial Narrow" w:cs="Calibri"/>
                <w:b/>
                <w:bCs/>
                <w:color w:val="000000"/>
                <w:sz w:val="18"/>
                <w:szCs w:val="18"/>
                <w:lang w:eastAsia="es-CR"/>
              </w:rPr>
            </w:pPr>
            <w:r w:rsidRPr="009857FA">
              <w:rPr>
                <w:rFonts w:ascii="Arial Narrow" w:eastAsia="Times New Roman" w:hAnsi="Arial Narrow" w:cs="Calibri"/>
                <w:b/>
                <w:bCs/>
                <w:color w:val="000000"/>
                <w:sz w:val="18"/>
                <w:szCs w:val="18"/>
                <w:lang w:eastAsia="es-CR"/>
              </w:rPr>
              <w:t>0,00</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0ECC9F4A" w14:textId="77777777" w:rsidR="00532588" w:rsidRPr="009857FA" w:rsidRDefault="00532588" w:rsidP="00532588">
            <w:pPr>
              <w:spacing w:after="0" w:line="240" w:lineRule="auto"/>
              <w:jc w:val="center"/>
              <w:rPr>
                <w:rFonts w:ascii="Arial Narrow" w:eastAsia="Times New Roman" w:hAnsi="Arial Narrow" w:cs="Calibri"/>
                <w:b/>
                <w:bCs/>
                <w:color w:val="000000"/>
                <w:sz w:val="18"/>
                <w:szCs w:val="18"/>
                <w:lang w:eastAsia="es-CR"/>
              </w:rPr>
            </w:pPr>
            <w:r w:rsidRPr="009857FA">
              <w:rPr>
                <w:rFonts w:ascii="Arial Narrow" w:eastAsia="Times New Roman" w:hAnsi="Arial Narrow" w:cs="Calibri"/>
                <w:b/>
                <w:bCs/>
                <w:color w:val="000000"/>
                <w:sz w:val="18"/>
                <w:szCs w:val="18"/>
                <w:lang w:eastAsia="es-CR"/>
              </w:rPr>
              <w:t>0,00</w:t>
            </w:r>
          </w:p>
        </w:tc>
      </w:tr>
    </w:tbl>
    <w:p w14:paraId="59C78C14" w14:textId="77777777" w:rsidR="00086C58" w:rsidRPr="00BC7C5B" w:rsidRDefault="00086C58" w:rsidP="00A4313D">
      <w:pPr>
        <w:pStyle w:val="NormalWeb"/>
        <w:spacing w:before="0" w:beforeAutospacing="0" w:after="0" w:afterAutospacing="0"/>
        <w:jc w:val="both"/>
        <w:rPr>
          <w:rFonts w:ascii="Arial Narrow" w:hAnsi="Arial Narrow"/>
          <w:b/>
          <w:bCs/>
          <w:sz w:val="22"/>
          <w:szCs w:val="22"/>
          <w:lang w:val="es-ES"/>
        </w:rPr>
      </w:pPr>
    </w:p>
    <w:p w14:paraId="1D3787AE" w14:textId="77777777" w:rsidR="00A4313D" w:rsidRPr="00BC7C5B" w:rsidRDefault="00A4313D" w:rsidP="00A4313D">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765CEF94" w14:textId="14B034CD" w:rsidR="00703C45" w:rsidRPr="002F444F" w:rsidRDefault="00823742" w:rsidP="00A4313D">
      <w:pPr>
        <w:spacing w:after="160" w:line="240" w:lineRule="auto"/>
        <w:contextualSpacing/>
        <w:jc w:val="both"/>
        <w:rPr>
          <w:rFonts w:ascii="Arial Narrow" w:hAnsi="Arial Narrow"/>
        </w:rPr>
      </w:pPr>
      <w:r w:rsidRPr="00823742">
        <w:rPr>
          <w:rFonts w:ascii="Arial Narrow" w:hAnsi="Arial Narrow"/>
        </w:rPr>
        <w:t xml:space="preserve">La cuenta Efectivo y equivalentes de efectivo, representa el </w:t>
      </w:r>
      <w:r w:rsidR="00E37714">
        <w:rPr>
          <w:rFonts w:ascii="Arial Narrow" w:hAnsi="Arial Narrow"/>
        </w:rPr>
        <w:t>0</w:t>
      </w:r>
      <w:r w:rsidR="00086C58">
        <w:rPr>
          <w:rFonts w:ascii="Arial Narrow" w:hAnsi="Arial Narrow"/>
        </w:rPr>
        <w:t>,9</w:t>
      </w:r>
      <w:r w:rsidR="0080197D">
        <w:rPr>
          <w:rFonts w:ascii="Arial Narrow" w:hAnsi="Arial Narrow"/>
        </w:rPr>
        <w:t>7</w:t>
      </w:r>
      <w:r w:rsidRPr="00823742">
        <w:rPr>
          <w:rFonts w:ascii="Arial Narrow" w:hAnsi="Arial Narrow"/>
        </w:rPr>
        <w:t xml:space="preserve"> % del total de Activo, que comparado al periodo anterior genera una variación absoluta de </w:t>
      </w:r>
      <w:r w:rsidR="00E37714">
        <w:rPr>
          <w:rFonts w:ascii="Arial Narrow" w:hAnsi="Arial Narrow"/>
        </w:rPr>
        <w:t>0</w:t>
      </w:r>
      <w:r w:rsidRPr="00823742">
        <w:rPr>
          <w:rFonts w:ascii="Arial Narrow" w:hAnsi="Arial Narrow"/>
        </w:rPr>
        <w:t xml:space="preserve"> que corresponde a un(a) </w:t>
      </w:r>
      <w:r w:rsidRPr="00E37714">
        <w:rPr>
          <w:rFonts w:ascii="Arial Narrow" w:hAnsi="Arial Narrow"/>
          <w:highlight w:val="darkGray"/>
        </w:rPr>
        <w:t>Disminución</w:t>
      </w:r>
      <w:r w:rsidR="00E37714">
        <w:rPr>
          <w:rFonts w:ascii="Arial Narrow" w:hAnsi="Arial Narrow"/>
          <w:highlight w:val="darkGray"/>
        </w:rPr>
        <w:t xml:space="preserve"> o Aumento</w:t>
      </w:r>
      <w:r w:rsidRPr="00823742">
        <w:rPr>
          <w:rFonts w:ascii="Arial Narrow" w:hAnsi="Arial Narrow"/>
        </w:rPr>
        <w:t xml:space="preserve"> del </w:t>
      </w:r>
      <w:r w:rsidR="00E37714">
        <w:rPr>
          <w:rFonts w:ascii="Arial Narrow" w:hAnsi="Arial Narrow"/>
        </w:rPr>
        <w:t>0</w:t>
      </w:r>
      <w:r w:rsidRPr="00823742">
        <w:rPr>
          <w:rFonts w:ascii="Arial Narrow" w:hAnsi="Arial Narrow"/>
        </w:rPr>
        <w:t xml:space="preserve"> % de recursos disponibles,</w:t>
      </w:r>
      <w:r w:rsidRPr="00823742">
        <w:rPr>
          <w:rFonts w:ascii="Arial Narrow" w:eastAsiaTheme="minorEastAsia" w:hAnsi="Arial Narrow" w:cs="Arial Narrow"/>
          <w:color w:val="000000"/>
          <w:lang w:eastAsia="es-CR"/>
        </w:rPr>
        <w:t xml:space="preserve"> producto de</w:t>
      </w:r>
      <w:r w:rsidR="00FE1189">
        <w:rPr>
          <w:rFonts w:ascii="Arial Narrow" w:hAnsi="Arial Narrow"/>
        </w:rPr>
        <w:t xml:space="preserve"> </w:t>
      </w:r>
      <w:r w:rsidR="00FE1189" w:rsidRPr="002F444F">
        <w:rPr>
          <w:rFonts w:ascii="Arial Narrow" w:hAnsi="Arial Narrow"/>
        </w:rPr>
        <w:t>(</w:t>
      </w:r>
      <w:r w:rsidR="00FE1189" w:rsidRPr="00FE1189">
        <w:rPr>
          <w:rFonts w:ascii="Arial Narrow" w:hAnsi="Arial Narrow"/>
          <w:highlight w:val="lightGray"/>
        </w:rPr>
        <w:t>Indicar la razón de las variaciones de un periodo a otro</w:t>
      </w:r>
      <w:r w:rsidR="00FE1189" w:rsidRPr="002F444F">
        <w:rPr>
          <w:rFonts w:ascii="Arial Narrow" w:hAnsi="Arial Narrow"/>
        </w:rPr>
        <w:t>)</w:t>
      </w:r>
    </w:p>
    <w:p w14:paraId="566F8BF6" w14:textId="23BE267F" w:rsidR="00E30161" w:rsidRDefault="00E30161" w:rsidP="00E30161">
      <w:pPr>
        <w:spacing w:before="240" w:after="160" w:line="240" w:lineRule="auto"/>
        <w:jc w:val="both"/>
        <w:rPr>
          <w:rFonts w:ascii="Arial Narrow" w:hAnsi="Arial Narrow"/>
        </w:rPr>
      </w:pPr>
      <w:bookmarkStart w:id="31" w:name="_Toc13041027"/>
      <w:bookmarkStart w:id="32" w:name="_Toc14345026"/>
      <w:r w:rsidRPr="006D5F4A">
        <w:rPr>
          <w:rFonts w:ascii="Arial Narrow" w:hAnsi="Arial Narrow"/>
        </w:rPr>
        <w:t xml:space="preserve">Se debe reiterar que </w:t>
      </w:r>
      <w:r>
        <w:rPr>
          <w:rFonts w:ascii="Arial Narrow" w:hAnsi="Arial Narrow"/>
        </w:rPr>
        <w:t xml:space="preserve">durante el año 2021 por disposición de la Dirección General de Contabilidad Nacional los cierres contables y por tanto elaboración de estados financieros se realizaban trimestralmente (31 de marzo, 30 de junio, 30 de setiembre y 31 de diciembre). Dicha periodicidad para la elaboración de los estados financieros fue variada por la citada dirección de contabilidad mediante la Directriz-DNC-0012-2021 del 7 de diciembre de 2021, en la cual, se establece que la Balanza de Comprobación y los Estados Financieros se deben presentar mensualmente. Además, se </w:t>
      </w:r>
      <w:r w:rsidR="00023475">
        <w:rPr>
          <w:rFonts w:ascii="Arial Narrow" w:hAnsi="Arial Narrow"/>
        </w:rPr>
        <w:t>indica</w:t>
      </w:r>
      <w:r>
        <w:rPr>
          <w:rFonts w:ascii="Arial Narrow" w:hAnsi="Arial Narrow"/>
        </w:rPr>
        <w:t xml:space="preserve"> en el citado oficio “… los demás, requerimientos complementarios que solicita la Contabilidad Nacional, solamente serán en cierres trimestrales y el anual”.</w:t>
      </w:r>
    </w:p>
    <w:p w14:paraId="1059468B" w14:textId="76331131" w:rsidR="00E30161" w:rsidRDefault="00E30161" w:rsidP="00E30161">
      <w:pPr>
        <w:spacing w:after="160" w:line="240" w:lineRule="auto"/>
        <w:jc w:val="both"/>
        <w:rPr>
          <w:rFonts w:ascii="Arial Narrow" w:hAnsi="Arial Narrow"/>
        </w:rPr>
      </w:pPr>
      <w:bookmarkStart w:id="33" w:name="_Hlk104881515"/>
      <w:r>
        <w:rPr>
          <w:rFonts w:ascii="Arial Narrow" w:hAnsi="Arial Narrow"/>
        </w:rPr>
        <w:t>P</w:t>
      </w:r>
      <w:r w:rsidRPr="006D5F4A">
        <w:rPr>
          <w:rFonts w:ascii="Arial Narrow" w:hAnsi="Arial Narrow"/>
        </w:rPr>
        <w:t xml:space="preserve">or lo </w:t>
      </w:r>
      <w:r>
        <w:rPr>
          <w:rFonts w:ascii="Arial Narrow" w:hAnsi="Arial Narrow"/>
        </w:rPr>
        <w:t>anterior</w:t>
      </w:r>
      <w:r w:rsidRPr="006D5F4A">
        <w:rPr>
          <w:rFonts w:ascii="Arial Narrow" w:hAnsi="Arial Narrow"/>
        </w:rPr>
        <w:t>,</w:t>
      </w:r>
      <w:r>
        <w:rPr>
          <w:rFonts w:ascii="Arial Narrow" w:hAnsi="Arial Narrow"/>
        </w:rPr>
        <w:t xml:space="preserve"> dado que este es el primer año en que se confeccionan estados financieros al 31 de </w:t>
      </w:r>
      <w:r w:rsidR="0080197D">
        <w:rPr>
          <w:rFonts w:ascii="Arial Narrow" w:hAnsi="Arial Narrow"/>
        </w:rPr>
        <w:t>julio</w:t>
      </w:r>
      <w:r>
        <w:rPr>
          <w:rFonts w:ascii="Arial Narrow" w:hAnsi="Arial Narrow"/>
        </w:rPr>
        <w:t xml:space="preserve"> y por el periodo que finalizó en esa fecha, </w:t>
      </w:r>
      <w:r w:rsidRPr="006D5F4A">
        <w:rPr>
          <w:rFonts w:ascii="Arial Narrow" w:hAnsi="Arial Narrow"/>
        </w:rPr>
        <w:t>no es factible comparar la información entre el 3</w:t>
      </w:r>
      <w:r>
        <w:rPr>
          <w:rFonts w:ascii="Arial Narrow" w:hAnsi="Arial Narrow"/>
        </w:rPr>
        <w:t>1</w:t>
      </w:r>
      <w:r w:rsidRPr="006D5F4A">
        <w:rPr>
          <w:rFonts w:ascii="Arial Narrow" w:hAnsi="Arial Narrow"/>
        </w:rPr>
        <w:t xml:space="preserve"> de </w:t>
      </w:r>
      <w:r w:rsidR="0080197D">
        <w:rPr>
          <w:rFonts w:ascii="Arial Narrow" w:hAnsi="Arial Narrow"/>
        </w:rPr>
        <w:t>julio</w:t>
      </w:r>
      <w:r w:rsidRPr="006D5F4A">
        <w:rPr>
          <w:rFonts w:ascii="Arial Narrow" w:hAnsi="Arial Narrow"/>
        </w:rPr>
        <w:t xml:space="preserve"> de 202</w:t>
      </w:r>
      <w:r>
        <w:rPr>
          <w:rFonts w:ascii="Arial Narrow" w:hAnsi="Arial Narrow"/>
        </w:rPr>
        <w:t>1</w:t>
      </w:r>
      <w:r w:rsidRPr="006D5F4A">
        <w:rPr>
          <w:rFonts w:ascii="Arial Narrow" w:hAnsi="Arial Narrow"/>
        </w:rPr>
        <w:t xml:space="preserve"> y el 3</w:t>
      </w:r>
      <w:r>
        <w:rPr>
          <w:rFonts w:ascii="Arial Narrow" w:hAnsi="Arial Narrow"/>
        </w:rPr>
        <w:t>1</w:t>
      </w:r>
      <w:r w:rsidRPr="006D5F4A">
        <w:rPr>
          <w:rFonts w:ascii="Arial Narrow" w:hAnsi="Arial Narrow"/>
        </w:rPr>
        <w:t xml:space="preserve"> de </w:t>
      </w:r>
      <w:r w:rsidR="0080197D">
        <w:rPr>
          <w:rFonts w:ascii="Arial Narrow" w:hAnsi="Arial Narrow"/>
        </w:rPr>
        <w:t>julio</w:t>
      </w:r>
      <w:r w:rsidRPr="006D5F4A">
        <w:rPr>
          <w:rFonts w:ascii="Arial Narrow" w:hAnsi="Arial Narrow"/>
        </w:rPr>
        <w:t xml:space="preserve"> de 202</w:t>
      </w:r>
      <w:r>
        <w:rPr>
          <w:rFonts w:ascii="Arial Narrow" w:hAnsi="Arial Narrow"/>
        </w:rPr>
        <w:t>2</w:t>
      </w:r>
      <w:r w:rsidRPr="006D5F4A">
        <w:rPr>
          <w:rFonts w:ascii="Arial Narrow" w:hAnsi="Arial Narrow"/>
        </w:rPr>
        <w:t>.</w:t>
      </w:r>
    </w:p>
    <w:bookmarkEnd w:id="33"/>
    <w:p w14:paraId="034052A7" w14:textId="648D2463" w:rsidR="00406E17" w:rsidRDefault="00E30161" w:rsidP="00E30161">
      <w:pPr>
        <w:spacing w:after="0" w:line="240" w:lineRule="auto"/>
        <w:jc w:val="both"/>
        <w:rPr>
          <w:rFonts w:ascii="Arial Narrow" w:hAnsi="Arial Narrow"/>
        </w:rPr>
      </w:pPr>
      <w:r>
        <w:rPr>
          <w:rFonts w:ascii="Arial Narrow" w:hAnsi="Arial Narrow"/>
        </w:rPr>
        <w:t xml:space="preserve">Como parte de los equivalentes de efectivo se incluyen dos fondos de inversión los cuales se refieren a lo siguiente, el 20 de abril de 2022 la Municipalidad de Buenos Aires con los fondos ociosos constituyó dos fondos de inversión, a saber; Fondo de Inversión en colones </w:t>
      </w:r>
      <w:r w:rsidRPr="00842ACC">
        <w:rPr>
          <w:rFonts w:ascii="Arial Narrow" w:hAnsi="Arial Narrow"/>
        </w:rPr>
        <w:t xml:space="preserve">Código 27454-0 </w:t>
      </w:r>
      <w:r>
        <w:rPr>
          <w:rFonts w:ascii="Arial Narrow" w:hAnsi="Arial Narrow"/>
        </w:rPr>
        <w:t>con -</w:t>
      </w:r>
      <w:r w:rsidRPr="00842ACC">
        <w:rPr>
          <w:rFonts w:ascii="Arial Narrow" w:hAnsi="Arial Narrow"/>
        </w:rPr>
        <w:t>BCR Sociedad Administradora de Fondos de Inversión S.A.- por un monto de ¢350 000 000,00</w:t>
      </w:r>
      <w:r w:rsidR="00406E17">
        <w:rPr>
          <w:rFonts w:ascii="Arial Narrow" w:hAnsi="Arial Narrow"/>
        </w:rPr>
        <w:t>.</w:t>
      </w:r>
      <w:r w:rsidRPr="00842ACC">
        <w:rPr>
          <w:rFonts w:ascii="Arial Narrow" w:hAnsi="Arial Narrow"/>
        </w:rPr>
        <w:t xml:space="preserve"> </w:t>
      </w:r>
      <w:r w:rsidR="00406E17">
        <w:rPr>
          <w:rFonts w:ascii="Arial Narrow" w:hAnsi="Arial Narrow"/>
        </w:rPr>
        <w:t xml:space="preserve">Al 31 de </w:t>
      </w:r>
      <w:r w:rsidR="0080197D">
        <w:rPr>
          <w:rFonts w:ascii="Arial Narrow" w:hAnsi="Arial Narrow"/>
        </w:rPr>
        <w:t>julio</w:t>
      </w:r>
      <w:r w:rsidR="00406E17">
        <w:rPr>
          <w:rFonts w:ascii="Arial Narrow" w:hAnsi="Arial Narrow"/>
        </w:rPr>
        <w:t xml:space="preserve"> de 2022 se ha recibido la suma de </w:t>
      </w:r>
      <w:r w:rsidR="00406E17" w:rsidRPr="00842ACC">
        <w:rPr>
          <w:rFonts w:ascii="Arial Narrow" w:hAnsi="Arial Narrow"/>
        </w:rPr>
        <w:t>¢</w:t>
      </w:r>
      <w:r w:rsidR="00D85628">
        <w:rPr>
          <w:rFonts w:ascii="Arial Narrow" w:hAnsi="Arial Narrow"/>
        </w:rPr>
        <w:t>1 720,02</w:t>
      </w:r>
      <w:r w:rsidR="004D2E26">
        <w:rPr>
          <w:rFonts w:ascii="Arial Narrow" w:hAnsi="Arial Narrow"/>
        </w:rPr>
        <w:t xml:space="preserve">2,44 </w:t>
      </w:r>
      <w:r w:rsidR="00406E17">
        <w:rPr>
          <w:rFonts w:ascii="Arial Narrow" w:hAnsi="Arial Narrow"/>
        </w:rPr>
        <w:t>por concepto de participaciones o rendimientos ganados correspondientes al</w:t>
      </w:r>
      <w:r w:rsidR="004D2E26">
        <w:rPr>
          <w:rFonts w:ascii="Arial Narrow" w:hAnsi="Arial Narrow"/>
        </w:rPr>
        <w:t xml:space="preserve"> 31</w:t>
      </w:r>
      <w:r w:rsidR="00406E17">
        <w:rPr>
          <w:rFonts w:ascii="Arial Narrow" w:hAnsi="Arial Narrow"/>
        </w:rPr>
        <w:t xml:space="preserve"> de </w:t>
      </w:r>
      <w:r w:rsidR="004D2E26">
        <w:rPr>
          <w:rFonts w:ascii="Arial Narrow" w:hAnsi="Arial Narrow"/>
        </w:rPr>
        <w:t>julio</w:t>
      </w:r>
      <w:r w:rsidR="00406E17">
        <w:rPr>
          <w:rFonts w:ascii="Arial Narrow" w:hAnsi="Arial Narrow"/>
        </w:rPr>
        <w:t>.</w:t>
      </w:r>
    </w:p>
    <w:p w14:paraId="2C4805CE" w14:textId="77777777" w:rsidR="00406E17" w:rsidRDefault="00406E17" w:rsidP="00E30161">
      <w:pPr>
        <w:spacing w:after="0" w:line="240" w:lineRule="auto"/>
        <w:jc w:val="both"/>
        <w:rPr>
          <w:rFonts w:ascii="Arial Narrow" w:hAnsi="Arial Narrow"/>
        </w:rPr>
      </w:pPr>
    </w:p>
    <w:p w14:paraId="4BF404BB" w14:textId="56F9E071" w:rsidR="00E30161" w:rsidRDefault="00406E17" w:rsidP="00E30161">
      <w:pPr>
        <w:spacing w:after="0" w:line="240" w:lineRule="auto"/>
        <w:jc w:val="both"/>
        <w:rPr>
          <w:rFonts w:ascii="Arial Narrow" w:hAnsi="Arial Narrow"/>
        </w:rPr>
      </w:pPr>
      <w:r>
        <w:rPr>
          <w:rFonts w:ascii="Arial Narrow" w:hAnsi="Arial Narrow"/>
        </w:rPr>
        <w:t>A</w:t>
      </w:r>
      <w:r w:rsidR="00E30161" w:rsidRPr="00842ACC">
        <w:rPr>
          <w:rFonts w:ascii="Arial Narrow" w:hAnsi="Arial Narrow"/>
        </w:rPr>
        <w:t>demás, en abril se constituyó el Fondo de Inversión en colones Código de cuenta 14849 con -BN Sociedad Administradora de Fondos de Inversión- por la suma de ¢200 000 000,00. Dichos Fondos de inversión se realizaron con el fin de obtener alguna rentabilidad que venga a fortalecer las finanzas municipales, mientras los recursos involucrados son utilizados en la gestión municipal.</w:t>
      </w:r>
      <w:r w:rsidR="00D85628">
        <w:rPr>
          <w:rFonts w:ascii="Arial Narrow" w:hAnsi="Arial Narrow"/>
        </w:rPr>
        <w:t xml:space="preserve"> El 1 de junio de 2022 se retiró la suma de </w:t>
      </w:r>
      <w:r w:rsidR="00D85628" w:rsidRPr="00842ACC">
        <w:rPr>
          <w:rFonts w:ascii="Arial Narrow" w:hAnsi="Arial Narrow"/>
        </w:rPr>
        <w:t>¢</w:t>
      </w:r>
      <w:r w:rsidR="00D85628">
        <w:rPr>
          <w:rFonts w:ascii="Arial Narrow" w:hAnsi="Arial Narrow"/>
        </w:rPr>
        <w:t>50</w:t>
      </w:r>
      <w:r w:rsidR="004D2E26">
        <w:rPr>
          <w:rFonts w:ascii="Arial Narrow" w:hAnsi="Arial Narrow"/>
        </w:rPr>
        <w:t> </w:t>
      </w:r>
      <w:r w:rsidR="00D85628">
        <w:rPr>
          <w:rFonts w:ascii="Arial Narrow" w:hAnsi="Arial Narrow"/>
        </w:rPr>
        <w:t>000</w:t>
      </w:r>
      <w:r w:rsidR="004D2E26">
        <w:rPr>
          <w:rFonts w:ascii="Arial Narrow" w:hAnsi="Arial Narrow"/>
        </w:rPr>
        <w:t>,00.</w:t>
      </w:r>
      <w:r w:rsidR="009857FA">
        <w:rPr>
          <w:rFonts w:ascii="Arial Narrow" w:hAnsi="Arial Narrow"/>
        </w:rPr>
        <w:t xml:space="preserve"> Al 31 de </w:t>
      </w:r>
      <w:r w:rsidR="00C60ED1">
        <w:rPr>
          <w:rFonts w:ascii="Arial Narrow" w:hAnsi="Arial Narrow"/>
        </w:rPr>
        <w:t>julio</w:t>
      </w:r>
      <w:r w:rsidR="009857FA">
        <w:rPr>
          <w:rFonts w:ascii="Arial Narrow" w:hAnsi="Arial Narrow"/>
        </w:rPr>
        <w:t xml:space="preserve"> de 2022 </w:t>
      </w:r>
      <w:r w:rsidR="00B37213">
        <w:rPr>
          <w:rFonts w:ascii="Arial Narrow" w:hAnsi="Arial Narrow"/>
        </w:rPr>
        <w:t xml:space="preserve">se ha recibido la suma de </w:t>
      </w:r>
      <w:r w:rsidR="00B37213" w:rsidRPr="004D2E26">
        <w:rPr>
          <w:rFonts w:ascii="Arial Narrow" w:hAnsi="Arial Narrow"/>
        </w:rPr>
        <w:t>¢</w:t>
      </w:r>
      <w:r w:rsidR="004D2E26" w:rsidRPr="004D2E26">
        <w:rPr>
          <w:rFonts w:ascii="Arial Narrow" w:hAnsi="Arial Narrow"/>
        </w:rPr>
        <w:t>535</w:t>
      </w:r>
      <w:r w:rsidR="004D2E26">
        <w:rPr>
          <w:rFonts w:ascii="Arial Narrow" w:hAnsi="Arial Narrow"/>
        </w:rPr>
        <w:t xml:space="preserve"> 89</w:t>
      </w:r>
      <w:r w:rsidR="004D2E26" w:rsidRPr="004D2E26">
        <w:rPr>
          <w:rFonts w:ascii="Arial Narrow" w:hAnsi="Arial Narrow"/>
        </w:rPr>
        <w:t>9</w:t>
      </w:r>
      <w:r w:rsidR="004D2E26">
        <w:rPr>
          <w:rFonts w:ascii="Arial Narrow" w:hAnsi="Arial Narrow"/>
        </w:rPr>
        <w:t xml:space="preserve">,59 </w:t>
      </w:r>
      <w:r w:rsidR="00B37213">
        <w:rPr>
          <w:rFonts w:ascii="Arial Narrow" w:hAnsi="Arial Narrow"/>
        </w:rPr>
        <w:t xml:space="preserve">por concepto de participaciones o rendimientos ganados </w:t>
      </w:r>
      <w:r>
        <w:rPr>
          <w:rFonts w:ascii="Arial Narrow" w:hAnsi="Arial Narrow"/>
        </w:rPr>
        <w:t>correspondientes al</w:t>
      </w:r>
      <w:r w:rsidR="004D2E26">
        <w:rPr>
          <w:rFonts w:ascii="Arial Narrow" w:hAnsi="Arial Narrow"/>
        </w:rPr>
        <w:t xml:space="preserve"> mes de julio</w:t>
      </w:r>
      <w:r w:rsidR="00B37213">
        <w:rPr>
          <w:rFonts w:ascii="Arial Narrow" w:hAnsi="Arial Narrow"/>
        </w:rPr>
        <w:t>.</w:t>
      </w:r>
    </w:p>
    <w:p w14:paraId="2BB6CFD8" w14:textId="77777777" w:rsidR="00E30161" w:rsidRPr="00842ACC" w:rsidRDefault="00E30161" w:rsidP="00E30161">
      <w:pPr>
        <w:spacing w:after="0" w:line="240" w:lineRule="auto"/>
        <w:jc w:val="both"/>
        <w:rPr>
          <w:rFonts w:ascii="Arial Narrow" w:hAnsi="Arial Narrow"/>
        </w:rPr>
      </w:pPr>
    </w:p>
    <w:p w14:paraId="0D932A84" w14:textId="020CDD17" w:rsidR="009C3A3D" w:rsidRPr="00FA27ED" w:rsidRDefault="009C3A3D" w:rsidP="00A4313D">
      <w:pPr>
        <w:spacing w:after="160" w:line="240" w:lineRule="auto"/>
        <w:jc w:val="both"/>
        <w:rPr>
          <w:rFonts w:ascii="Arial Narrow" w:hAnsi="Arial Narrow"/>
          <w:i/>
          <w:sz w:val="20"/>
          <w:szCs w:val="20"/>
        </w:rPr>
      </w:pPr>
      <w:r w:rsidRPr="00FA27ED">
        <w:rPr>
          <w:rFonts w:ascii="Arial Narrow" w:hAnsi="Arial Narrow"/>
          <w:b/>
          <w:i/>
          <w:sz w:val="20"/>
          <w:szCs w:val="20"/>
        </w:rPr>
        <w:t>Nota</w:t>
      </w:r>
      <w:r w:rsidRPr="00FA27ED">
        <w:rPr>
          <w:rFonts w:ascii="Arial Narrow" w:hAnsi="Arial Narrow"/>
          <w:i/>
          <w:sz w:val="20"/>
          <w:szCs w:val="20"/>
        </w:rPr>
        <w:t xml:space="preserve">: </w:t>
      </w:r>
      <w:r w:rsidR="002815F2" w:rsidRPr="00FA27ED">
        <w:rPr>
          <w:rFonts w:ascii="Arial Narrow" w:hAnsi="Arial Narrow"/>
          <w:i/>
          <w:sz w:val="20"/>
          <w:szCs w:val="20"/>
        </w:rPr>
        <w:t>Para aquellas partidas más relevantes resultantes del análisis vertical (peso porcentual de cada partida en los estados financieros) y análisis horizontal (variaciones de un periodo a otro), realice la respectiva desagregación y composición de la misma.</w:t>
      </w:r>
    </w:p>
    <w:p w14:paraId="61D2B4CF" w14:textId="77777777" w:rsidR="009C3A3D" w:rsidRPr="00BC7C5B" w:rsidRDefault="009C3A3D" w:rsidP="00A4313D">
      <w:pPr>
        <w:spacing w:after="160" w:line="240" w:lineRule="auto"/>
        <w:jc w:val="both"/>
        <w:rPr>
          <w:rFonts w:ascii="Arial Narrow" w:hAnsi="Arial Narrow"/>
          <w:sz w:val="24"/>
          <w:szCs w:val="24"/>
        </w:rPr>
      </w:pPr>
    </w:p>
    <w:p w14:paraId="6B6F6581" w14:textId="77777777" w:rsidR="008D6425" w:rsidRPr="00BC7C5B" w:rsidRDefault="001C2821" w:rsidP="00082CFF">
      <w:pPr>
        <w:keepNext/>
        <w:keepLines/>
        <w:spacing w:before="200" w:after="240" w:line="360" w:lineRule="auto"/>
        <w:ind w:right="51"/>
        <w:jc w:val="both"/>
        <w:outlineLvl w:val="1"/>
        <w:rPr>
          <w:rFonts w:ascii="Arial Narrow" w:eastAsia="Times New Roman" w:hAnsi="Arial Narrow"/>
          <w:b/>
          <w:smallCaps/>
          <w:lang w:eastAsia="es-CR"/>
        </w:rPr>
      </w:pPr>
      <w:bookmarkStart w:id="34" w:name="_Toc33601207"/>
      <w:bookmarkStart w:id="35" w:name="_Toc107398581"/>
      <w:r w:rsidRPr="00BC7C5B">
        <w:rPr>
          <w:rFonts w:ascii="Arial Narrow" w:eastAsia="Times New Roman" w:hAnsi="Arial Narrow"/>
          <w:b/>
          <w:smallCaps/>
          <w:lang w:eastAsia="es-CR"/>
        </w:rPr>
        <w:t>N</w:t>
      </w:r>
      <w:r w:rsidR="008D6425" w:rsidRPr="00BC7C5B">
        <w:rPr>
          <w:rFonts w:ascii="Arial Narrow" w:eastAsia="Times New Roman" w:hAnsi="Arial Narrow"/>
          <w:b/>
          <w:smallCaps/>
          <w:lang w:eastAsia="es-CR"/>
        </w:rPr>
        <w:t>OTA N° 4</w:t>
      </w:r>
      <w:bookmarkEnd w:id="31"/>
      <w:bookmarkEnd w:id="32"/>
      <w:bookmarkEnd w:id="34"/>
      <w:bookmarkEnd w:id="35"/>
    </w:p>
    <w:p w14:paraId="2B95ECD1" w14:textId="77777777" w:rsidR="00243A48" w:rsidRDefault="003A20CF" w:rsidP="003A20CF">
      <w:pPr>
        <w:keepNext/>
        <w:keepLines/>
        <w:spacing w:before="200" w:after="240" w:line="360" w:lineRule="auto"/>
        <w:ind w:right="51"/>
        <w:jc w:val="both"/>
        <w:outlineLvl w:val="1"/>
        <w:rPr>
          <w:rFonts w:ascii="Arial Narrow" w:eastAsia="Times New Roman" w:hAnsi="Arial Narrow"/>
          <w:b/>
          <w:smallCaps/>
          <w:lang w:eastAsia="es-CR"/>
        </w:rPr>
      </w:pPr>
      <w:bookmarkStart w:id="36" w:name="_Toc13041028"/>
      <w:bookmarkStart w:id="37" w:name="_Toc14345027"/>
      <w:bookmarkStart w:id="38" w:name="_Toc33601208"/>
      <w:bookmarkStart w:id="39" w:name="_Toc54546697"/>
      <w:bookmarkStart w:id="40" w:name="_Toc107398582"/>
      <w:r w:rsidRPr="00BC7C5B">
        <w:rPr>
          <w:rFonts w:ascii="Arial Narrow" w:eastAsia="Times New Roman" w:hAnsi="Arial Narrow"/>
          <w:b/>
          <w:smallCaps/>
          <w:lang w:eastAsia="es-CR"/>
        </w:rPr>
        <w:t>Inversiones a corto plazo</w:t>
      </w:r>
      <w:bookmarkEnd w:id="36"/>
      <w:bookmarkEnd w:id="37"/>
      <w:bookmarkEnd w:id="38"/>
      <w:bookmarkEnd w:id="39"/>
      <w:bookmarkEnd w:id="40"/>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860A41" w:rsidRPr="00860A41" w14:paraId="5F95C575" w14:textId="77777777" w:rsidTr="00860A41">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1AAD795" w14:textId="77777777" w:rsidR="00860A41" w:rsidRPr="00860A41" w:rsidRDefault="00860A41" w:rsidP="00860A41">
            <w:pPr>
              <w:spacing w:after="0" w:line="240" w:lineRule="auto"/>
              <w:jc w:val="both"/>
              <w:rPr>
                <w:rFonts w:ascii="Arial Narrow" w:eastAsia="Times New Roman" w:hAnsi="Arial Narrow" w:cs="Calibri"/>
                <w:b/>
                <w:bCs/>
                <w:color w:val="FFFFFF"/>
                <w:sz w:val="18"/>
                <w:szCs w:val="18"/>
                <w:lang w:eastAsia="es-CR"/>
              </w:rPr>
            </w:pPr>
            <w:bookmarkStart w:id="41" w:name="_Hlk54705329"/>
            <w:bookmarkStart w:id="42" w:name="_Toc13041034"/>
            <w:bookmarkStart w:id="43" w:name="_Toc14345033"/>
            <w:r w:rsidRPr="00860A41">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21D37D0" w14:textId="77777777" w:rsidR="00860A41" w:rsidRPr="00860A41" w:rsidRDefault="00860A41" w:rsidP="00860A41">
            <w:pPr>
              <w:spacing w:after="0" w:line="240" w:lineRule="auto"/>
              <w:jc w:val="center"/>
              <w:rPr>
                <w:rFonts w:ascii="Arial Narrow" w:eastAsia="Times New Roman" w:hAnsi="Arial Narrow" w:cs="Calibri"/>
                <w:b/>
                <w:bCs/>
                <w:color w:val="FFFFFF"/>
                <w:sz w:val="18"/>
                <w:szCs w:val="18"/>
                <w:lang w:eastAsia="es-CR"/>
              </w:rPr>
            </w:pPr>
            <w:r w:rsidRPr="00860A41">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5F2E162" w14:textId="77777777" w:rsidR="00860A41" w:rsidRPr="00860A41" w:rsidRDefault="00860A41" w:rsidP="00860A41">
            <w:pPr>
              <w:spacing w:after="0" w:line="240" w:lineRule="auto"/>
              <w:jc w:val="center"/>
              <w:rPr>
                <w:rFonts w:ascii="Arial Narrow" w:eastAsia="Times New Roman" w:hAnsi="Arial Narrow" w:cs="Calibri"/>
                <w:b/>
                <w:bCs/>
                <w:color w:val="FFFFFF"/>
                <w:sz w:val="18"/>
                <w:szCs w:val="18"/>
                <w:lang w:eastAsia="es-CR"/>
              </w:rPr>
            </w:pPr>
            <w:r w:rsidRPr="00860A41">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1BD36A2" w14:textId="77777777" w:rsidR="00860A41" w:rsidRPr="00860A41" w:rsidRDefault="00860A41" w:rsidP="00860A41">
            <w:pPr>
              <w:spacing w:after="0" w:line="240" w:lineRule="auto"/>
              <w:jc w:val="center"/>
              <w:rPr>
                <w:rFonts w:ascii="Arial Narrow" w:eastAsia="Times New Roman" w:hAnsi="Arial Narrow" w:cs="Calibri"/>
                <w:b/>
                <w:bCs/>
                <w:color w:val="FFFFFF"/>
                <w:sz w:val="18"/>
                <w:szCs w:val="18"/>
                <w:lang w:eastAsia="es-CR"/>
              </w:rPr>
            </w:pPr>
            <w:r w:rsidRPr="00860A41">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2E5C104" w14:textId="77777777" w:rsidR="00860A41" w:rsidRPr="00860A41" w:rsidRDefault="00860A41" w:rsidP="00860A41">
            <w:pPr>
              <w:spacing w:after="0" w:line="240" w:lineRule="auto"/>
              <w:jc w:val="center"/>
              <w:rPr>
                <w:rFonts w:ascii="Arial Narrow" w:eastAsia="Times New Roman" w:hAnsi="Arial Narrow" w:cs="Calibri"/>
                <w:b/>
                <w:bCs/>
                <w:color w:val="FFFFFF"/>
                <w:sz w:val="18"/>
                <w:szCs w:val="18"/>
                <w:lang w:eastAsia="es-CR"/>
              </w:rPr>
            </w:pPr>
            <w:r w:rsidRPr="00860A41">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132A79F7" w14:textId="77777777" w:rsidR="00860A41" w:rsidRPr="00860A41" w:rsidRDefault="00860A41" w:rsidP="00860A41">
            <w:pPr>
              <w:spacing w:after="0" w:line="240" w:lineRule="auto"/>
              <w:jc w:val="center"/>
              <w:rPr>
                <w:rFonts w:ascii="Arial Narrow" w:eastAsia="Times New Roman" w:hAnsi="Arial Narrow" w:cs="Calibri"/>
                <w:b/>
                <w:bCs/>
                <w:color w:val="FFFFFF"/>
                <w:sz w:val="18"/>
                <w:szCs w:val="18"/>
                <w:lang w:eastAsia="es-CR"/>
              </w:rPr>
            </w:pPr>
            <w:r w:rsidRPr="00860A41">
              <w:rPr>
                <w:rFonts w:ascii="Arial Narrow" w:eastAsia="Times New Roman" w:hAnsi="Arial Narrow" w:cs="Calibri"/>
                <w:b/>
                <w:bCs/>
                <w:color w:val="FFFFFF"/>
                <w:sz w:val="18"/>
                <w:szCs w:val="18"/>
                <w:lang w:eastAsia="es-CR"/>
              </w:rPr>
              <w:t xml:space="preserve">Diferencia </w:t>
            </w:r>
          </w:p>
        </w:tc>
      </w:tr>
      <w:tr w:rsidR="00860A41" w:rsidRPr="00860A41" w14:paraId="487E4BD7" w14:textId="77777777" w:rsidTr="00860A41">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0FC4F359" w14:textId="77777777" w:rsidR="00860A41" w:rsidRPr="00860A41" w:rsidRDefault="00860A41" w:rsidP="00860A41">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11B848A5" w14:textId="77777777" w:rsidR="00860A41" w:rsidRPr="00860A41" w:rsidRDefault="00860A41" w:rsidP="00860A41">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65C794F7" w14:textId="77777777" w:rsidR="00860A41" w:rsidRPr="00860A41" w:rsidRDefault="00860A41" w:rsidP="00860A41">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34AABC52" w14:textId="77777777" w:rsidR="00860A41" w:rsidRPr="00860A41" w:rsidRDefault="00860A41" w:rsidP="00860A41">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1507618B" w14:textId="77777777" w:rsidR="00860A41" w:rsidRPr="00860A41" w:rsidRDefault="00860A41" w:rsidP="00860A41">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5735DD79" w14:textId="77777777" w:rsidR="00860A41" w:rsidRPr="00860A41" w:rsidRDefault="00860A41" w:rsidP="00860A41">
            <w:pPr>
              <w:spacing w:after="0" w:line="240" w:lineRule="auto"/>
              <w:jc w:val="center"/>
              <w:rPr>
                <w:rFonts w:ascii="Arial Narrow" w:eastAsia="Times New Roman" w:hAnsi="Arial Narrow" w:cs="Calibri"/>
                <w:color w:val="FFFFFF"/>
                <w:sz w:val="18"/>
                <w:szCs w:val="18"/>
                <w:lang w:eastAsia="es-CR"/>
              </w:rPr>
            </w:pPr>
            <w:r w:rsidRPr="00860A41">
              <w:rPr>
                <w:rFonts w:ascii="Arial Narrow" w:eastAsia="Times New Roman" w:hAnsi="Arial Narrow" w:cs="Calibri"/>
                <w:color w:val="FFFFFF"/>
                <w:sz w:val="18"/>
                <w:szCs w:val="18"/>
                <w:lang w:eastAsia="es-CR"/>
              </w:rPr>
              <w:t>%</w:t>
            </w:r>
          </w:p>
        </w:tc>
      </w:tr>
      <w:tr w:rsidR="00860A41" w:rsidRPr="00860A41" w14:paraId="654844E9" w14:textId="77777777" w:rsidTr="00860A41">
        <w:trPr>
          <w:trHeight w:val="54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30304BA0" w14:textId="77777777" w:rsidR="00860A41" w:rsidRPr="00860A41" w:rsidRDefault="00860A41" w:rsidP="00860A41">
            <w:pPr>
              <w:spacing w:after="0" w:line="240" w:lineRule="auto"/>
              <w:rPr>
                <w:rFonts w:ascii="Arial Narrow" w:eastAsia="Times New Roman" w:hAnsi="Arial Narrow" w:cs="Calibri"/>
                <w:b/>
                <w:bCs/>
                <w:color w:val="000000"/>
                <w:sz w:val="18"/>
                <w:szCs w:val="18"/>
                <w:lang w:eastAsia="es-CR"/>
              </w:rPr>
            </w:pPr>
            <w:r w:rsidRPr="00860A41">
              <w:rPr>
                <w:rFonts w:ascii="Arial Narrow" w:eastAsia="Times New Roman" w:hAnsi="Arial Narrow" w:cs="Calibri"/>
                <w:b/>
                <w:bCs/>
                <w:color w:val="000000"/>
                <w:sz w:val="18"/>
                <w:szCs w:val="18"/>
                <w:lang w:eastAsia="es-CR"/>
              </w:rPr>
              <w:t>1.1.2.</w:t>
            </w:r>
          </w:p>
        </w:tc>
        <w:tc>
          <w:tcPr>
            <w:tcW w:w="3320" w:type="dxa"/>
            <w:tcBorders>
              <w:top w:val="nil"/>
              <w:left w:val="nil"/>
              <w:bottom w:val="single" w:sz="8" w:space="0" w:color="auto"/>
              <w:right w:val="single" w:sz="8" w:space="0" w:color="auto"/>
            </w:tcBorders>
            <w:shd w:val="clear" w:color="auto" w:fill="auto"/>
            <w:vAlign w:val="center"/>
            <w:hideMark/>
          </w:tcPr>
          <w:p w14:paraId="47D20EC5" w14:textId="77777777" w:rsidR="00860A41" w:rsidRPr="00860A41" w:rsidRDefault="00860A41" w:rsidP="00860A41">
            <w:pPr>
              <w:spacing w:after="0" w:line="240" w:lineRule="auto"/>
              <w:rPr>
                <w:rFonts w:ascii="Arial Narrow" w:eastAsia="Times New Roman" w:hAnsi="Arial Narrow" w:cs="Calibri"/>
                <w:b/>
                <w:bCs/>
                <w:color w:val="000000"/>
                <w:sz w:val="18"/>
                <w:szCs w:val="18"/>
                <w:lang w:eastAsia="es-CR"/>
              </w:rPr>
            </w:pPr>
            <w:r w:rsidRPr="00860A41">
              <w:rPr>
                <w:rFonts w:ascii="Arial Narrow" w:eastAsia="Times New Roman" w:hAnsi="Arial Narrow" w:cs="Calibri"/>
                <w:b/>
                <w:bCs/>
                <w:color w:val="000000"/>
                <w:sz w:val="18"/>
                <w:szCs w:val="18"/>
                <w:lang w:eastAsia="es-CR"/>
              </w:rPr>
              <w:t>Inversiones a corto plazo</w:t>
            </w:r>
          </w:p>
        </w:tc>
        <w:tc>
          <w:tcPr>
            <w:tcW w:w="560" w:type="dxa"/>
            <w:tcBorders>
              <w:top w:val="nil"/>
              <w:left w:val="nil"/>
              <w:bottom w:val="single" w:sz="8" w:space="0" w:color="auto"/>
              <w:right w:val="single" w:sz="8" w:space="0" w:color="auto"/>
            </w:tcBorders>
            <w:shd w:val="clear" w:color="auto" w:fill="auto"/>
            <w:noWrap/>
            <w:vAlign w:val="center"/>
            <w:hideMark/>
          </w:tcPr>
          <w:p w14:paraId="608D66A5" w14:textId="77777777" w:rsidR="00860A41" w:rsidRPr="00860A41" w:rsidRDefault="00860A41" w:rsidP="00860A41">
            <w:pPr>
              <w:spacing w:after="0" w:line="240" w:lineRule="auto"/>
              <w:rPr>
                <w:rFonts w:ascii="Arial Narrow" w:eastAsia="Times New Roman" w:hAnsi="Arial Narrow" w:cs="Calibri"/>
                <w:b/>
                <w:bCs/>
                <w:color w:val="000000"/>
                <w:sz w:val="18"/>
                <w:szCs w:val="18"/>
                <w:lang w:eastAsia="es-CR"/>
              </w:rPr>
            </w:pPr>
            <w:r w:rsidRPr="00860A41">
              <w:rPr>
                <w:rFonts w:ascii="Arial Narrow" w:eastAsia="Times New Roman" w:hAnsi="Arial Narrow" w:cs="Calibri"/>
                <w:b/>
                <w:bCs/>
                <w:color w:val="000000"/>
                <w:sz w:val="18"/>
                <w:szCs w:val="18"/>
                <w:lang w:eastAsia="es-CR"/>
              </w:rPr>
              <w:t>04</w:t>
            </w:r>
          </w:p>
        </w:tc>
        <w:tc>
          <w:tcPr>
            <w:tcW w:w="1240" w:type="dxa"/>
            <w:tcBorders>
              <w:top w:val="nil"/>
              <w:left w:val="nil"/>
              <w:bottom w:val="single" w:sz="8" w:space="0" w:color="auto"/>
              <w:right w:val="single" w:sz="8" w:space="0" w:color="auto"/>
            </w:tcBorders>
            <w:shd w:val="clear" w:color="auto" w:fill="auto"/>
            <w:noWrap/>
            <w:vAlign w:val="center"/>
            <w:hideMark/>
          </w:tcPr>
          <w:p w14:paraId="2BA7A1EF" w14:textId="77777777" w:rsidR="00860A41" w:rsidRPr="00860A41" w:rsidRDefault="00860A41" w:rsidP="00860A41">
            <w:pPr>
              <w:spacing w:after="0" w:line="240" w:lineRule="auto"/>
              <w:jc w:val="right"/>
              <w:rPr>
                <w:rFonts w:ascii="Arial Narrow" w:eastAsia="Times New Roman" w:hAnsi="Arial Narrow" w:cs="Calibri"/>
                <w:b/>
                <w:bCs/>
                <w:color w:val="000000"/>
                <w:sz w:val="18"/>
                <w:szCs w:val="18"/>
                <w:lang w:eastAsia="es-CR"/>
              </w:rPr>
            </w:pPr>
            <w:r w:rsidRPr="00860A41">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58FC0711" w14:textId="77777777" w:rsidR="00860A41" w:rsidRPr="00860A41" w:rsidRDefault="00860A41" w:rsidP="00860A41">
            <w:pPr>
              <w:spacing w:after="0" w:line="240" w:lineRule="auto"/>
              <w:jc w:val="right"/>
              <w:rPr>
                <w:rFonts w:ascii="Arial Narrow" w:eastAsia="Times New Roman" w:hAnsi="Arial Narrow" w:cs="Calibri"/>
                <w:b/>
                <w:bCs/>
                <w:color w:val="000000"/>
                <w:sz w:val="18"/>
                <w:szCs w:val="18"/>
                <w:lang w:eastAsia="es-CR"/>
              </w:rPr>
            </w:pPr>
            <w:r w:rsidRPr="00860A41">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57A80EAF" w14:textId="77777777" w:rsidR="00860A41" w:rsidRPr="00860A41" w:rsidRDefault="00860A41" w:rsidP="00860A41">
            <w:pPr>
              <w:spacing w:after="0" w:line="240" w:lineRule="auto"/>
              <w:jc w:val="right"/>
              <w:rPr>
                <w:rFonts w:ascii="Arial Narrow" w:eastAsia="Times New Roman" w:hAnsi="Arial Narrow" w:cs="Calibri"/>
                <w:b/>
                <w:bCs/>
                <w:color w:val="000000"/>
                <w:sz w:val="18"/>
                <w:szCs w:val="18"/>
                <w:lang w:eastAsia="es-CR"/>
              </w:rPr>
            </w:pPr>
            <w:r w:rsidRPr="00860A41">
              <w:rPr>
                <w:rFonts w:ascii="Arial Narrow" w:eastAsia="Times New Roman" w:hAnsi="Arial Narrow" w:cs="Calibri"/>
                <w:b/>
                <w:bCs/>
                <w:color w:val="000000"/>
                <w:sz w:val="18"/>
                <w:szCs w:val="18"/>
                <w:lang w:eastAsia="es-CR"/>
              </w:rPr>
              <w:t>0,00</w:t>
            </w:r>
          </w:p>
        </w:tc>
      </w:tr>
    </w:tbl>
    <w:p w14:paraId="208889B8" w14:textId="77777777" w:rsidR="00C8376A" w:rsidRDefault="00C8376A" w:rsidP="00E30161">
      <w:pPr>
        <w:pStyle w:val="NormalWeb"/>
        <w:spacing w:before="0" w:beforeAutospacing="0" w:after="0" w:afterAutospacing="0"/>
        <w:jc w:val="both"/>
        <w:rPr>
          <w:rFonts w:ascii="Arial Narrow" w:hAnsi="Arial Narrow"/>
          <w:b/>
          <w:bCs/>
          <w:sz w:val="22"/>
          <w:szCs w:val="22"/>
          <w:lang w:val="es-ES"/>
        </w:rPr>
      </w:pPr>
    </w:p>
    <w:p w14:paraId="311820FA" w14:textId="77777777" w:rsidR="00D93EFE" w:rsidRPr="00BC7C5B" w:rsidRDefault="00D93EFE" w:rsidP="00D93EFE">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05B5D517" w14:textId="26FFDB5A" w:rsidR="002815F2" w:rsidRPr="00BC7C5B" w:rsidRDefault="00823742" w:rsidP="002815F2">
      <w:pPr>
        <w:spacing w:after="160" w:line="240" w:lineRule="auto"/>
        <w:contextualSpacing/>
        <w:jc w:val="both"/>
        <w:rPr>
          <w:rFonts w:ascii="Arial Narrow" w:hAnsi="Arial Narrow"/>
        </w:rPr>
      </w:pPr>
      <w:r w:rsidRPr="00823742">
        <w:rPr>
          <w:rFonts w:ascii="Arial Narrow" w:eastAsiaTheme="minorEastAsia" w:hAnsi="Arial Narrow" w:cs="Arial Narrow"/>
          <w:color w:val="000000"/>
          <w:lang w:eastAsia="es-CR"/>
        </w:rPr>
        <w:t xml:space="preserve">La cuenta Inversiones a corto plazo, </w:t>
      </w:r>
      <w:r w:rsidR="00E37714" w:rsidRPr="00823742">
        <w:rPr>
          <w:rFonts w:ascii="Arial Narrow" w:hAnsi="Arial Narrow"/>
        </w:rPr>
        <w:t xml:space="preserve">representa el </w:t>
      </w:r>
      <w:r w:rsidR="00E37714">
        <w:rPr>
          <w:rFonts w:ascii="Arial Narrow" w:hAnsi="Arial Narrow"/>
        </w:rPr>
        <w:t>0</w:t>
      </w:r>
      <w:r w:rsidR="00E37714" w:rsidRPr="00823742">
        <w:rPr>
          <w:rFonts w:ascii="Arial Narrow" w:hAnsi="Arial Narrow"/>
        </w:rPr>
        <w:t xml:space="preserve"> % del total de Activo, que comparado al periodo anterior genera una variación absoluta de </w:t>
      </w:r>
      <w:r w:rsidR="00E37714">
        <w:rPr>
          <w:rFonts w:ascii="Arial Narrow" w:hAnsi="Arial Narrow"/>
        </w:rPr>
        <w:t>0</w:t>
      </w:r>
      <w:r w:rsidR="00E37714" w:rsidRPr="00823742">
        <w:rPr>
          <w:rFonts w:ascii="Arial Narrow" w:hAnsi="Arial Narrow"/>
        </w:rPr>
        <w:t xml:space="preserve"> que corresponde a un(a) </w:t>
      </w:r>
      <w:r w:rsidR="00E37714" w:rsidRPr="00E37714">
        <w:rPr>
          <w:rFonts w:ascii="Arial Narrow" w:hAnsi="Arial Narrow"/>
          <w:highlight w:val="darkGray"/>
        </w:rPr>
        <w:t>Disminución</w:t>
      </w:r>
      <w:r w:rsidR="00E37714">
        <w:rPr>
          <w:rFonts w:ascii="Arial Narrow" w:hAnsi="Arial Narrow"/>
          <w:highlight w:val="darkGray"/>
        </w:rPr>
        <w:t xml:space="preserve"> o Aumento</w:t>
      </w:r>
      <w:r w:rsidR="00E37714" w:rsidRPr="00823742">
        <w:rPr>
          <w:rFonts w:ascii="Arial Narrow" w:hAnsi="Arial Narrow"/>
        </w:rPr>
        <w:t xml:space="preserve"> del </w:t>
      </w:r>
      <w:r w:rsidR="00E37714">
        <w:rPr>
          <w:rFonts w:ascii="Arial Narrow" w:hAnsi="Arial Narrow"/>
        </w:rPr>
        <w:t>0</w:t>
      </w:r>
      <w:r w:rsidR="00E37714" w:rsidRPr="00823742">
        <w:rPr>
          <w:rFonts w:ascii="Arial Narrow" w:hAnsi="Arial Narrow"/>
        </w:rPr>
        <w:t xml:space="preserve"> % de recursos disponibles,</w:t>
      </w:r>
      <w:r w:rsidR="00E37714" w:rsidRPr="00823742">
        <w:rPr>
          <w:rFonts w:ascii="Arial Narrow" w:eastAsiaTheme="minorEastAsia" w:hAnsi="Arial Narrow" w:cs="Arial Narrow"/>
          <w:color w:val="000000"/>
          <w:lang w:eastAsia="es-CR"/>
        </w:rPr>
        <w:t xml:space="preserve"> producto de</w:t>
      </w:r>
      <w:r w:rsidR="00E37714">
        <w:rPr>
          <w:rFonts w:ascii="Arial Narrow" w:hAnsi="Arial Narrow"/>
        </w:rPr>
        <w:t xml:space="preserve"> </w:t>
      </w:r>
      <w:r w:rsidR="00E37714" w:rsidRPr="002F444F">
        <w:rPr>
          <w:rFonts w:ascii="Arial Narrow" w:hAnsi="Arial Narrow"/>
        </w:rPr>
        <w:t>(</w:t>
      </w:r>
      <w:r w:rsidR="00E37714" w:rsidRPr="00FE1189">
        <w:rPr>
          <w:rFonts w:ascii="Arial Narrow" w:hAnsi="Arial Narrow"/>
          <w:highlight w:val="lightGray"/>
        </w:rPr>
        <w:t>Indicar la razón de las variaciones de un periodo a otro</w:t>
      </w:r>
      <w:r w:rsidR="00E37714" w:rsidRPr="002F444F">
        <w:rPr>
          <w:rFonts w:ascii="Arial Narrow" w:hAnsi="Arial Narrow"/>
        </w:rPr>
        <w:t>)</w:t>
      </w:r>
      <w:r w:rsidR="009D4FAD" w:rsidRPr="00BC7C5B">
        <w:rPr>
          <w:rFonts w:ascii="Arial Narrow" w:hAnsi="Arial Narrow"/>
        </w:rPr>
        <w:t xml:space="preserve"> </w:t>
      </w:r>
      <w:bookmarkEnd w:id="41"/>
      <w:r w:rsidR="002815F2">
        <w:rPr>
          <w:rFonts w:ascii="Arial Narrow" w:hAnsi="Arial Narrow"/>
        </w:rPr>
        <w:lastRenderedPageBreak/>
        <w:t>________________________________________________________________________________________________________________________________________________________________________________</w:t>
      </w:r>
    </w:p>
    <w:p w14:paraId="2BBC84A9" w14:textId="77777777" w:rsidR="002815F2" w:rsidRPr="002815F2" w:rsidRDefault="00FA27ED" w:rsidP="002815F2">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7A3A0ECC" w14:textId="77777777" w:rsidR="009D4FAD" w:rsidRPr="00BC7C5B" w:rsidRDefault="009D4FAD" w:rsidP="00D93EFE">
      <w:pPr>
        <w:spacing w:after="160" w:line="240" w:lineRule="auto"/>
        <w:contextualSpacing/>
        <w:jc w:val="both"/>
        <w:rPr>
          <w:rFonts w:ascii="Arial Narrow" w:hAnsi="Arial Narrow"/>
        </w:rPr>
      </w:pPr>
    </w:p>
    <w:p w14:paraId="2056AC49" w14:textId="77777777" w:rsidR="00527C0A" w:rsidRPr="00BC7C5B" w:rsidRDefault="00527C0A" w:rsidP="00082CFF">
      <w:pPr>
        <w:spacing w:line="360" w:lineRule="auto"/>
        <w:ind w:right="51"/>
        <w:contextualSpacing/>
        <w:jc w:val="both"/>
        <w:rPr>
          <w:rFonts w:ascii="Arial Narrow" w:hAnsi="Arial Narrow"/>
        </w:rPr>
      </w:pPr>
    </w:p>
    <w:p w14:paraId="381C2FE2"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smallCaps/>
          <w:lang w:eastAsia="es-CR"/>
        </w:rPr>
      </w:pPr>
      <w:bookmarkStart w:id="44" w:name="_Toc33601209"/>
      <w:bookmarkStart w:id="45" w:name="_Toc107398583"/>
      <w:r w:rsidRPr="00BC7C5B">
        <w:rPr>
          <w:rFonts w:ascii="Arial Narrow" w:eastAsia="Times New Roman" w:hAnsi="Arial Narrow"/>
          <w:b/>
          <w:smallCaps/>
          <w:lang w:eastAsia="es-CR"/>
        </w:rPr>
        <w:t>NOTA N° 5</w:t>
      </w:r>
      <w:bookmarkEnd w:id="42"/>
      <w:bookmarkEnd w:id="43"/>
      <w:bookmarkEnd w:id="44"/>
      <w:bookmarkEnd w:id="45"/>
    </w:p>
    <w:p w14:paraId="2C65AFE5" w14:textId="77777777" w:rsidR="00123F6D" w:rsidRPr="00BC7C5B" w:rsidRDefault="003A20CF" w:rsidP="001B7932">
      <w:pPr>
        <w:keepNext/>
        <w:keepLines/>
        <w:spacing w:before="200" w:after="240" w:line="360" w:lineRule="auto"/>
        <w:ind w:right="-425"/>
        <w:jc w:val="both"/>
        <w:outlineLvl w:val="1"/>
        <w:rPr>
          <w:rFonts w:ascii="Arial Narrow" w:eastAsia="Times New Roman" w:hAnsi="Arial Narrow"/>
          <w:b/>
          <w:smallCaps/>
          <w:lang w:eastAsia="es-CR"/>
        </w:rPr>
      </w:pPr>
      <w:bookmarkStart w:id="46" w:name="_Toc13041035"/>
      <w:bookmarkStart w:id="47" w:name="_Toc14345034"/>
      <w:bookmarkStart w:id="48" w:name="_Toc33601210"/>
      <w:bookmarkStart w:id="49" w:name="_Toc54546700"/>
      <w:bookmarkStart w:id="50" w:name="_Toc107398584"/>
      <w:r w:rsidRPr="00BC7C5B">
        <w:rPr>
          <w:rFonts w:ascii="Arial Narrow" w:eastAsia="Times New Roman" w:hAnsi="Arial Narrow"/>
          <w:b/>
          <w:smallCaps/>
          <w:lang w:eastAsia="es-CR"/>
        </w:rPr>
        <w:t>Cuentas a cobrar corto plazo</w:t>
      </w:r>
      <w:bookmarkEnd w:id="46"/>
      <w:bookmarkEnd w:id="47"/>
      <w:bookmarkEnd w:id="48"/>
      <w:bookmarkEnd w:id="49"/>
      <w:bookmarkEnd w:id="50"/>
    </w:p>
    <w:tbl>
      <w:tblPr>
        <w:tblW w:w="8360" w:type="dxa"/>
        <w:tblLook w:val="04A0" w:firstRow="1" w:lastRow="0" w:firstColumn="1" w:lastColumn="0" w:noHBand="0" w:noVBand="1"/>
      </w:tblPr>
      <w:tblGrid>
        <w:gridCol w:w="780"/>
        <w:gridCol w:w="3400"/>
        <w:gridCol w:w="580"/>
        <w:gridCol w:w="1326"/>
        <w:gridCol w:w="1074"/>
        <w:gridCol w:w="1200"/>
      </w:tblGrid>
      <w:tr w:rsidR="00DB4D40" w:rsidRPr="00DB4D40" w14:paraId="5FC8F9A2" w14:textId="77777777" w:rsidTr="00D8602C">
        <w:trPr>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73842DE" w14:textId="77777777" w:rsidR="00DB4D40" w:rsidRPr="00DB4D40" w:rsidRDefault="00DB4D40" w:rsidP="00DB4D40">
            <w:pPr>
              <w:spacing w:after="0" w:line="240" w:lineRule="auto"/>
              <w:jc w:val="both"/>
              <w:rPr>
                <w:rFonts w:ascii="Arial Narrow" w:eastAsia="Times New Roman" w:hAnsi="Arial Narrow" w:cs="Calibri"/>
                <w:b/>
                <w:bCs/>
                <w:color w:val="FFFFFF"/>
                <w:sz w:val="18"/>
                <w:szCs w:val="18"/>
                <w:lang w:val="en-US"/>
              </w:rPr>
            </w:pPr>
            <w:r w:rsidRPr="00DB4D40">
              <w:rPr>
                <w:rFonts w:ascii="Arial Narrow" w:eastAsia="Times New Roman" w:hAnsi="Arial Narrow" w:cs="Calibri"/>
                <w:b/>
                <w:bCs/>
                <w:color w:val="FFFFFF"/>
                <w:sz w:val="18"/>
                <w:szCs w:val="18"/>
                <w:lang w:val="en-US"/>
              </w:rPr>
              <w:t xml:space="preserve">Cuenta </w:t>
            </w:r>
          </w:p>
        </w:tc>
        <w:tc>
          <w:tcPr>
            <w:tcW w:w="340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469F485" w14:textId="77777777" w:rsidR="00DB4D40" w:rsidRPr="00DB4D40" w:rsidRDefault="00DB4D40" w:rsidP="00DB4D40">
            <w:pPr>
              <w:spacing w:after="0" w:line="240" w:lineRule="auto"/>
              <w:jc w:val="center"/>
              <w:rPr>
                <w:rFonts w:ascii="Arial Narrow" w:eastAsia="Times New Roman" w:hAnsi="Arial Narrow" w:cs="Calibri"/>
                <w:b/>
                <w:bCs/>
                <w:color w:val="FFFFFF"/>
                <w:sz w:val="18"/>
                <w:szCs w:val="18"/>
                <w:lang w:val="en-US"/>
              </w:rPr>
            </w:pPr>
            <w:r w:rsidRPr="00DB4D40">
              <w:rPr>
                <w:rFonts w:ascii="Arial Narrow" w:eastAsia="Times New Roman" w:hAnsi="Arial Narrow" w:cs="Calibri"/>
                <w:b/>
                <w:bCs/>
                <w:color w:val="FFFFFF"/>
                <w:sz w:val="18"/>
                <w:szCs w:val="18"/>
                <w:lang w:val="en-US"/>
              </w:rPr>
              <w:t xml:space="preserve">Descripción </w:t>
            </w:r>
          </w:p>
        </w:tc>
        <w:tc>
          <w:tcPr>
            <w:tcW w:w="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FD68328" w14:textId="77777777" w:rsidR="00DB4D40" w:rsidRPr="00DB4D40" w:rsidRDefault="00DB4D40" w:rsidP="00DB4D40">
            <w:pPr>
              <w:spacing w:after="0" w:line="240" w:lineRule="auto"/>
              <w:jc w:val="center"/>
              <w:rPr>
                <w:rFonts w:ascii="Arial Narrow" w:eastAsia="Times New Roman" w:hAnsi="Arial Narrow" w:cs="Calibri"/>
                <w:b/>
                <w:bCs/>
                <w:color w:val="FFFFFF"/>
                <w:sz w:val="18"/>
                <w:szCs w:val="18"/>
                <w:lang w:val="en-US"/>
              </w:rPr>
            </w:pPr>
            <w:r w:rsidRPr="00DB4D40">
              <w:rPr>
                <w:rFonts w:ascii="Arial Narrow" w:eastAsia="Times New Roman" w:hAnsi="Arial Narrow" w:cs="Calibri"/>
                <w:b/>
                <w:bCs/>
                <w:color w:val="FFFFFF"/>
                <w:sz w:val="18"/>
                <w:szCs w:val="18"/>
                <w:lang w:val="en-US"/>
              </w:rPr>
              <w:t xml:space="preserve">Nota </w:t>
            </w:r>
          </w:p>
        </w:tc>
        <w:tc>
          <w:tcPr>
            <w:tcW w:w="132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372847F" w14:textId="77777777" w:rsidR="00DB4D40" w:rsidRPr="00DB4D40" w:rsidRDefault="00DB4D40" w:rsidP="00DB4D40">
            <w:pPr>
              <w:spacing w:after="0" w:line="240" w:lineRule="auto"/>
              <w:jc w:val="center"/>
              <w:rPr>
                <w:rFonts w:ascii="Arial Narrow" w:eastAsia="Times New Roman" w:hAnsi="Arial Narrow" w:cs="Calibri"/>
                <w:b/>
                <w:bCs/>
                <w:color w:val="FFFFFF"/>
                <w:sz w:val="18"/>
                <w:szCs w:val="18"/>
                <w:lang w:val="en-US"/>
              </w:rPr>
            </w:pPr>
            <w:r w:rsidRPr="00DB4D40">
              <w:rPr>
                <w:rFonts w:ascii="Arial Narrow" w:eastAsia="Times New Roman" w:hAnsi="Arial Narrow" w:cs="Calibri"/>
                <w:b/>
                <w:bCs/>
                <w:color w:val="FFFFFF"/>
                <w:sz w:val="18"/>
                <w:szCs w:val="18"/>
                <w:lang w:val="en-US"/>
              </w:rPr>
              <w:t>Periodo Actual</w:t>
            </w:r>
          </w:p>
        </w:tc>
        <w:tc>
          <w:tcPr>
            <w:tcW w:w="107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B51FCB8" w14:textId="77777777" w:rsidR="00DB4D40" w:rsidRPr="00DB4D40" w:rsidRDefault="00DB4D40" w:rsidP="00DB4D40">
            <w:pPr>
              <w:spacing w:after="0" w:line="240" w:lineRule="auto"/>
              <w:jc w:val="center"/>
              <w:rPr>
                <w:rFonts w:ascii="Arial Narrow" w:eastAsia="Times New Roman" w:hAnsi="Arial Narrow" w:cs="Calibri"/>
                <w:b/>
                <w:bCs/>
                <w:color w:val="FFFFFF"/>
                <w:sz w:val="18"/>
                <w:szCs w:val="18"/>
                <w:lang w:val="en-US"/>
              </w:rPr>
            </w:pPr>
            <w:r w:rsidRPr="00DB4D40">
              <w:rPr>
                <w:rFonts w:ascii="Arial Narrow" w:eastAsia="Times New Roman" w:hAnsi="Arial Narrow" w:cs="Calibri"/>
                <w:b/>
                <w:bCs/>
                <w:color w:val="FFFFFF"/>
                <w:sz w:val="18"/>
                <w:szCs w:val="18"/>
                <w:lang w:val="en-US"/>
              </w:rPr>
              <w:t>Periodo Anterior</w:t>
            </w:r>
          </w:p>
        </w:tc>
        <w:tc>
          <w:tcPr>
            <w:tcW w:w="1200" w:type="dxa"/>
            <w:tcBorders>
              <w:top w:val="single" w:sz="8" w:space="0" w:color="auto"/>
              <w:left w:val="nil"/>
              <w:bottom w:val="single" w:sz="8" w:space="0" w:color="auto"/>
              <w:right w:val="single" w:sz="8" w:space="0" w:color="auto"/>
            </w:tcBorders>
            <w:shd w:val="clear" w:color="000000" w:fill="366092"/>
            <w:noWrap/>
            <w:vAlign w:val="center"/>
            <w:hideMark/>
          </w:tcPr>
          <w:p w14:paraId="6358C6A1" w14:textId="77777777" w:rsidR="00DB4D40" w:rsidRPr="00DB4D40" w:rsidRDefault="00DB4D40" w:rsidP="00DB4D40">
            <w:pPr>
              <w:spacing w:after="0" w:line="240" w:lineRule="auto"/>
              <w:jc w:val="center"/>
              <w:rPr>
                <w:rFonts w:ascii="Arial Narrow" w:eastAsia="Times New Roman" w:hAnsi="Arial Narrow" w:cs="Calibri"/>
                <w:b/>
                <w:bCs/>
                <w:color w:val="FFFFFF"/>
                <w:sz w:val="18"/>
                <w:szCs w:val="18"/>
                <w:lang w:val="en-US"/>
              </w:rPr>
            </w:pPr>
            <w:r w:rsidRPr="00DB4D40">
              <w:rPr>
                <w:rFonts w:ascii="Arial Narrow" w:eastAsia="Times New Roman" w:hAnsi="Arial Narrow" w:cs="Calibri"/>
                <w:b/>
                <w:bCs/>
                <w:color w:val="FFFFFF"/>
                <w:sz w:val="18"/>
                <w:szCs w:val="18"/>
                <w:lang w:val="en-US"/>
              </w:rPr>
              <w:t xml:space="preserve">Diferencia </w:t>
            </w:r>
          </w:p>
        </w:tc>
      </w:tr>
      <w:tr w:rsidR="00DB4D40" w:rsidRPr="00DB4D40" w14:paraId="0E423189" w14:textId="77777777" w:rsidTr="00D8602C">
        <w:trPr>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3C1DB250" w14:textId="77777777" w:rsidR="00DB4D40" w:rsidRPr="00DB4D40" w:rsidRDefault="00DB4D40" w:rsidP="00DB4D40">
            <w:pPr>
              <w:spacing w:after="0" w:line="240" w:lineRule="auto"/>
              <w:rPr>
                <w:rFonts w:ascii="Arial Narrow" w:eastAsia="Times New Roman" w:hAnsi="Arial Narrow" w:cs="Calibri"/>
                <w:b/>
                <w:bCs/>
                <w:color w:val="FFFFFF"/>
                <w:sz w:val="18"/>
                <w:szCs w:val="18"/>
                <w:lang w:val="en-US"/>
              </w:rPr>
            </w:pPr>
          </w:p>
        </w:tc>
        <w:tc>
          <w:tcPr>
            <w:tcW w:w="3400" w:type="dxa"/>
            <w:vMerge/>
            <w:tcBorders>
              <w:top w:val="single" w:sz="8" w:space="0" w:color="auto"/>
              <w:left w:val="single" w:sz="8" w:space="0" w:color="auto"/>
              <w:bottom w:val="single" w:sz="8" w:space="0" w:color="000000"/>
              <w:right w:val="single" w:sz="8" w:space="0" w:color="auto"/>
            </w:tcBorders>
            <w:vAlign w:val="center"/>
            <w:hideMark/>
          </w:tcPr>
          <w:p w14:paraId="5A4E8792" w14:textId="77777777" w:rsidR="00DB4D40" w:rsidRPr="00DB4D40" w:rsidRDefault="00DB4D40" w:rsidP="00DB4D40">
            <w:pPr>
              <w:spacing w:after="0" w:line="240" w:lineRule="auto"/>
              <w:rPr>
                <w:rFonts w:ascii="Arial Narrow" w:eastAsia="Times New Roman" w:hAnsi="Arial Narrow" w:cs="Calibri"/>
                <w:b/>
                <w:bCs/>
                <w:color w:val="FFFFFF"/>
                <w:sz w:val="18"/>
                <w:szCs w:val="18"/>
                <w:lang w:val="en-US"/>
              </w:rPr>
            </w:pPr>
          </w:p>
        </w:tc>
        <w:tc>
          <w:tcPr>
            <w:tcW w:w="580" w:type="dxa"/>
            <w:vMerge/>
            <w:tcBorders>
              <w:top w:val="single" w:sz="8" w:space="0" w:color="auto"/>
              <w:left w:val="single" w:sz="8" w:space="0" w:color="auto"/>
              <w:bottom w:val="single" w:sz="8" w:space="0" w:color="000000"/>
              <w:right w:val="single" w:sz="8" w:space="0" w:color="auto"/>
            </w:tcBorders>
            <w:vAlign w:val="center"/>
            <w:hideMark/>
          </w:tcPr>
          <w:p w14:paraId="11B3C415" w14:textId="77777777" w:rsidR="00DB4D40" w:rsidRPr="00DB4D40" w:rsidRDefault="00DB4D40" w:rsidP="00DB4D40">
            <w:pPr>
              <w:spacing w:after="0" w:line="240" w:lineRule="auto"/>
              <w:rPr>
                <w:rFonts w:ascii="Arial Narrow" w:eastAsia="Times New Roman" w:hAnsi="Arial Narrow" w:cs="Calibri"/>
                <w:b/>
                <w:bCs/>
                <w:color w:val="FFFFFF"/>
                <w:sz w:val="18"/>
                <w:szCs w:val="18"/>
                <w:lang w:val="en-US"/>
              </w:rPr>
            </w:pPr>
          </w:p>
        </w:tc>
        <w:tc>
          <w:tcPr>
            <w:tcW w:w="1326" w:type="dxa"/>
            <w:vMerge/>
            <w:tcBorders>
              <w:top w:val="single" w:sz="8" w:space="0" w:color="auto"/>
              <w:left w:val="single" w:sz="8" w:space="0" w:color="auto"/>
              <w:bottom w:val="single" w:sz="8" w:space="0" w:color="000000"/>
              <w:right w:val="single" w:sz="8" w:space="0" w:color="auto"/>
            </w:tcBorders>
            <w:vAlign w:val="center"/>
            <w:hideMark/>
          </w:tcPr>
          <w:p w14:paraId="38761D84" w14:textId="77777777" w:rsidR="00DB4D40" w:rsidRPr="00DB4D40" w:rsidRDefault="00DB4D40" w:rsidP="00DB4D40">
            <w:pPr>
              <w:spacing w:after="0" w:line="240" w:lineRule="auto"/>
              <w:rPr>
                <w:rFonts w:ascii="Arial Narrow" w:eastAsia="Times New Roman" w:hAnsi="Arial Narrow" w:cs="Calibri"/>
                <w:b/>
                <w:bCs/>
                <w:color w:val="FFFFFF"/>
                <w:sz w:val="18"/>
                <w:szCs w:val="18"/>
                <w:lang w:val="en-US"/>
              </w:rPr>
            </w:pPr>
          </w:p>
        </w:tc>
        <w:tc>
          <w:tcPr>
            <w:tcW w:w="1074" w:type="dxa"/>
            <w:vMerge/>
            <w:tcBorders>
              <w:top w:val="single" w:sz="8" w:space="0" w:color="auto"/>
              <w:left w:val="single" w:sz="8" w:space="0" w:color="auto"/>
              <w:bottom w:val="single" w:sz="8" w:space="0" w:color="000000"/>
              <w:right w:val="single" w:sz="8" w:space="0" w:color="auto"/>
            </w:tcBorders>
            <w:vAlign w:val="center"/>
            <w:hideMark/>
          </w:tcPr>
          <w:p w14:paraId="26571A29" w14:textId="77777777" w:rsidR="00DB4D40" w:rsidRPr="00DB4D40" w:rsidRDefault="00DB4D40" w:rsidP="00DB4D40">
            <w:pPr>
              <w:spacing w:after="0" w:line="240" w:lineRule="auto"/>
              <w:rPr>
                <w:rFonts w:ascii="Arial Narrow" w:eastAsia="Times New Roman" w:hAnsi="Arial Narrow" w:cs="Calibri"/>
                <w:b/>
                <w:bCs/>
                <w:color w:val="FFFFFF"/>
                <w:sz w:val="18"/>
                <w:szCs w:val="18"/>
                <w:lang w:val="en-US"/>
              </w:rPr>
            </w:pPr>
          </w:p>
        </w:tc>
        <w:tc>
          <w:tcPr>
            <w:tcW w:w="1200" w:type="dxa"/>
            <w:tcBorders>
              <w:top w:val="nil"/>
              <w:left w:val="nil"/>
              <w:bottom w:val="single" w:sz="8" w:space="0" w:color="auto"/>
              <w:right w:val="single" w:sz="8" w:space="0" w:color="auto"/>
            </w:tcBorders>
            <w:shd w:val="clear" w:color="000000" w:fill="366092"/>
            <w:noWrap/>
            <w:vAlign w:val="center"/>
            <w:hideMark/>
          </w:tcPr>
          <w:p w14:paraId="76935C20" w14:textId="77777777" w:rsidR="00DB4D40" w:rsidRPr="00DB4D40" w:rsidRDefault="00DB4D40" w:rsidP="00DB4D40">
            <w:pPr>
              <w:spacing w:after="0" w:line="240" w:lineRule="auto"/>
              <w:jc w:val="center"/>
              <w:rPr>
                <w:rFonts w:ascii="Arial Narrow" w:eastAsia="Times New Roman" w:hAnsi="Arial Narrow" w:cs="Calibri"/>
                <w:color w:val="FFFFFF"/>
                <w:sz w:val="18"/>
                <w:szCs w:val="18"/>
                <w:lang w:val="en-US"/>
              </w:rPr>
            </w:pPr>
            <w:r w:rsidRPr="00DB4D40">
              <w:rPr>
                <w:rFonts w:ascii="Arial Narrow" w:eastAsia="Times New Roman" w:hAnsi="Arial Narrow" w:cs="Calibri"/>
                <w:color w:val="FFFFFF"/>
                <w:sz w:val="18"/>
                <w:szCs w:val="18"/>
                <w:lang w:val="en-US"/>
              </w:rPr>
              <w:t>%</w:t>
            </w:r>
          </w:p>
        </w:tc>
      </w:tr>
      <w:tr w:rsidR="00DB4D40" w:rsidRPr="00DB4D40" w14:paraId="2C893069" w14:textId="77777777" w:rsidTr="00D8602C">
        <w:trPr>
          <w:trHeight w:val="54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1C731CA1" w14:textId="77777777" w:rsidR="00DB4D40" w:rsidRPr="00DB4D40" w:rsidRDefault="00DB4D40" w:rsidP="00DB4D40">
            <w:pPr>
              <w:spacing w:after="0" w:line="240" w:lineRule="auto"/>
              <w:rPr>
                <w:rFonts w:ascii="Arial Narrow" w:eastAsia="Times New Roman" w:hAnsi="Arial Narrow" w:cs="Calibri"/>
                <w:b/>
                <w:bCs/>
                <w:color w:val="000000"/>
                <w:sz w:val="18"/>
                <w:szCs w:val="18"/>
                <w:lang w:val="en-US"/>
              </w:rPr>
            </w:pPr>
            <w:r w:rsidRPr="00DB4D40">
              <w:rPr>
                <w:rFonts w:ascii="Arial Narrow" w:eastAsia="Times New Roman" w:hAnsi="Arial Narrow" w:cs="Calibri"/>
                <w:b/>
                <w:bCs/>
                <w:color w:val="000000"/>
                <w:sz w:val="18"/>
                <w:szCs w:val="18"/>
                <w:lang w:val="en-US"/>
              </w:rPr>
              <w:t>1.1.3.</w:t>
            </w:r>
          </w:p>
        </w:tc>
        <w:tc>
          <w:tcPr>
            <w:tcW w:w="3400" w:type="dxa"/>
            <w:tcBorders>
              <w:top w:val="nil"/>
              <w:left w:val="nil"/>
              <w:bottom w:val="single" w:sz="8" w:space="0" w:color="auto"/>
              <w:right w:val="single" w:sz="8" w:space="0" w:color="auto"/>
            </w:tcBorders>
            <w:shd w:val="clear" w:color="auto" w:fill="auto"/>
            <w:vAlign w:val="center"/>
            <w:hideMark/>
          </w:tcPr>
          <w:p w14:paraId="071E0763" w14:textId="77777777" w:rsidR="00DB4D40" w:rsidRPr="00DB4D40" w:rsidRDefault="00DB4D40" w:rsidP="00DB4D40">
            <w:pPr>
              <w:spacing w:after="0" w:line="240" w:lineRule="auto"/>
              <w:rPr>
                <w:rFonts w:ascii="Arial Narrow" w:eastAsia="Times New Roman" w:hAnsi="Arial Narrow" w:cs="Calibri"/>
                <w:b/>
                <w:bCs/>
                <w:color w:val="000000"/>
                <w:sz w:val="18"/>
                <w:szCs w:val="18"/>
              </w:rPr>
            </w:pPr>
            <w:r w:rsidRPr="00DB4D40">
              <w:rPr>
                <w:rFonts w:ascii="Arial Narrow" w:eastAsia="Times New Roman" w:hAnsi="Arial Narrow" w:cs="Calibri"/>
                <w:b/>
                <w:bCs/>
                <w:color w:val="000000"/>
                <w:sz w:val="18"/>
                <w:szCs w:val="18"/>
              </w:rPr>
              <w:t>Cuentas a cobrar a corto plazo</w:t>
            </w:r>
          </w:p>
        </w:tc>
        <w:tc>
          <w:tcPr>
            <w:tcW w:w="580" w:type="dxa"/>
            <w:tcBorders>
              <w:top w:val="nil"/>
              <w:left w:val="nil"/>
              <w:bottom w:val="single" w:sz="8" w:space="0" w:color="auto"/>
              <w:right w:val="single" w:sz="8" w:space="0" w:color="auto"/>
            </w:tcBorders>
            <w:shd w:val="clear" w:color="auto" w:fill="auto"/>
            <w:noWrap/>
            <w:vAlign w:val="center"/>
            <w:hideMark/>
          </w:tcPr>
          <w:p w14:paraId="260E0B9A" w14:textId="77777777" w:rsidR="00DB4D40" w:rsidRPr="00DB4D40" w:rsidRDefault="00DB4D40" w:rsidP="00DB4D40">
            <w:pPr>
              <w:spacing w:after="0" w:line="240" w:lineRule="auto"/>
              <w:rPr>
                <w:rFonts w:ascii="Arial Narrow" w:eastAsia="Times New Roman" w:hAnsi="Arial Narrow" w:cs="Calibri"/>
                <w:b/>
                <w:bCs/>
                <w:color w:val="000000"/>
                <w:sz w:val="18"/>
                <w:szCs w:val="18"/>
                <w:lang w:val="en-US"/>
              </w:rPr>
            </w:pPr>
            <w:r w:rsidRPr="00DB4D40">
              <w:rPr>
                <w:rFonts w:ascii="Arial Narrow" w:eastAsia="Times New Roman" w:hAnsi="Arial Narrow" w:cs="Calibri"/>
                <w:b/>
                <w:bCs/>
                <w:color w:val="000000"/>
                <w:sz w:val="18"/>
                <w:szCs w:val="18"/>
                <w:lang w:val="en-US"/>
              </w:rPr>
              <w:t>05</w:t>
            </w:r>
          </w:p>
        </w:tc>
        <w:tc>
          <w:tcPr>
            <w:tcW w:w="1326" w:type="dxa"/>
            <w:tcBorders>
              <w:top w:val="nil"/>
              <w:left w:val="nil"/>
              <w:bottom w:val="single" w:sz="8" w:space="0" w:color="auto"/>
              <w:right w:val="single" w:sz="8" w:space="0" w:color="auto"/>
            </w:tcBorders>
            <w:shd w:val="clear" w:color="auto" w:fill="auto"/>
            <w:noWrap/>
            <w:vAlign w:val="center"/>
            <w:hideMark/>
          </w:tcPr>
          <w:p w14:paraId="03DFD3FD" w14:textId="6FF7A801" w:rsidR="00DB4D40" w:rsidRPr="00D8602C" w:rsidRDefault="00D8602C" w:rsidP="00AB436E">
            <w:pPr>
              <w:spacing w:after="0" w:line="240" w:lineRule="auto"/>
              <w:jc w:val="right"/>
              <w:rPr>
                <w:rFonts w:ascii="Arial Narrow" w:hAnsi="Arial Narrow" w:cs="Calibri"/>
                <w:b/>
                <w:bCs/>
                <w:color w:val="000000"/>
                <w:sz w:val="18"/>
                <w:szCs w:val="18"/>
              </w:rPr>
            </w:pPr>
            <w:r w:rsidRPr="00D8602C">
              <w:rPr>
                <w:rFonts w:ascii="Arial" w:hAnsi="Arial" w:cs="Arial"/>
                <w:b/>
                <w:bCs/>
                <w:color w:val="000000"/>
                <w:sz w:val="18"/>
                <w:szCs w:val="18"/>
              </w:rPr>
              <w:t>₡</w:t>
            </w:r>
            <w:r w:rsidRPr="00D8602C">
              <w:rPr>
                <w:rFonts w:ascii="Arial Narrow" w:hAnsi="Arial Narrow" w:cs="Calibri"/>
                <w:b/>
                <w:bCs/>
                <w:color w:val="000000"/>
                <w:sz w:val="18"/>
                <w:szCs w:val="18"/>
              </w:rPr>
              <w:t>2 961 919,13</w:t>
            </w:r>
          </w:p>
        </w:tc>
        <w:tc>
          <w:tcPr>
            <w:tcW w:w="1074" w:type="dxa"/>
            <w:tcBorders>
              <w:top w:val="nil"/>
              <w:left w:val="nil"/>
              <w:bottom w:val="single" w:sz="8" w:space="0" w:color="auto"/>
              <w:right w:val="single" w:sz="8" w:space="0" w:color="auto"/>
            </w:tcBorders>
            <w:shd w:val="clear" w:color="auto" w:fill="auto"/>
            <w:noWrap/>
            <w:vAlign w:val="center"/>
            <w:hideMark/>
          </w:tcPr>
          <w:p w14:paraId="3CD43780" w14:textId="77777777" w:rsidR="00DB4D40" w:rsidRPr="00DB4D40" w:rsidRDefault="00DB4D40" w:rsidP="00DB4D40">
            <w:pPr>
              <w:spacing w:after="0" w:line="240" w:lineRule="auto"/>
              <w:jc w:val="right"/>
              <w:rPr>
                <w:rFonts w:ascii="Arial Narrow" w:eastAsia="Times New Roman" w:hAnsi="Arial Narrow" w:cs="Calibri"/>
                <w:b/>
                <w:bCs/>
                <w:color w:val="000000"/>
                <w:sz w:val="18"/>
                <w:szCs w:val="18"/>
                <w:lang w:val="en-US"/>
              </w:rPr>
            </w:pPr>
            <w:r w:rsidRPr="00DB4D40">
              <w:rPr>
                <w:rFonts w:ascii="Arial Narrow" w:eastAsia="Times New Roman" w:hAnsi="Arial Narrow" w:cs="Calibri"/>
                <w:b/>
                <w:bCs/>
                <w:color w:val="000000"/>
                <w:sz w:val="18"/>
                <w:szCs w:val="18"/>
                <w:lang w:val="en-US"/>
              </w:rPr>
              <w:t>0,00</w:t>
            </w:r>
          </w:p>
        </w:tc>
        <w:tc>
          <w:tcPr>
            <w:tcW w:w="1200" w:type="dxa"/>
            <w:tcBorders>
              <w:top w:val="nil"/>
              <w:left w:val="nil"/>
              <w:bottom w:val="single" w:sz="8" w:space="0" w:color="auto"/>
              <w:right w:val="single" w:sz="8" w:space="0" w:color="auto"/>
            </w:tcBorders>
            <w:shd w:val="clear" w:color="auto" w:fill="auto"/>
            <w:noWrap/>
            <w:vAlign w:val="center"/>
            <w:hideMark/>
          </w:tcPr>
          <w:p w14:paraId="3461F1E2" w14:textId="77777777" w:rsidR="00DB4D40" w:rsidRPr="00DB4D40" w:rsidRDefault="00DB4D40" w:rsidP="00DB4D40">
            <w:pPr>
              <w:spacing w:after="0" w:line="240" w:lineRule="auto"/>
              <w:jc w:val="right"/>
              <w:rPr>
                <w:rFonts w:ascii="Arial Narrow" w:eastAsia="Times New Roman" w:hAnsi="Arial Narrow" w:cs="Calibri"/>
                <w:b/>
                <w:bCs/>
                <w:color w:val="000000"/>
                <w:sz w:val="18"/>
                <w:szCs w:val="18"/>
                <w:lang w:val="en-US"/>
              </w:rPr>
            </w:pPr>
            <w:r w:rsidRPr="00DB4D40">
              <w:rPr>
                <w:rFonts w:ascii="Arial Narrow" w:eastAsia="Times New Roman" w:hAnsi="Arial Narrow" w:cs="Calibri"/>
                <w:b/>
                <w:bCs/>
                <w:color w:val="000000"/>
                <w:sz w:val="18"/>
                <w:szCs w:val="18"/>
                <w:lang w:val="en-US"/>
              </w:rPr>
              <w:t>0,00</w:t>
            </w:r>
          </w:p>
        </w:tc>
      </w:tr>
    </w:tbl>
    <w:p w14:paraId="6247E9B7" w14:textId="77777777" w:rsidR="00B108CC" w:rsidRDefault="00B108CC" w:rsidP="00F37890">
      <w:pPr>
        <w:pStyle w:val="NormalWeb"/>
        <w:spacing w:before="0" w:beforeAutospacing="0" w:after="0" w:afterAutospacing="0"/>
        <w:jc w:val="both"/>
        <w:rPr>
          <w:rFonts w:ascii="Arial Narrow" w:hAnsi="Arial Narrow"/>
          <w:sz w:val="22"/>
          <w:szCs w:val="22"/>
        </w:rPr>
      </w:pPr>
    </w:p>
    <w:p w14:paraId="0D068A0A" w14:textId="77777777" w:rsidR="00A65DFB" w:rsidRDefault="00A65DFB" w:rsidP="00A65DFB">
      <w:pPr>
        <w:pStyle w:val="NormalWeb"/>
        <w:spacing w:before="0" w:beforeAutospacing="0" w:after="0" w:afterAutospacing="0"/>
        <w:jc w:val="both"/>
        <w:rPr>
          <w:rFonts w:ascii="Arial Narrow" w:hAnsi="Arial Narrow"/>
          <w:color w:val="000000"/>
          <w:lang w:val="es-ES" w:eastAsia="es-ES"/>
        </w:rPr>
      </w:pPr>
      <w:r w:rsidRPr="00735F66">
        <w:rPr>
          <w:rFonts w:ascii="Arial Narrow" w:hAnsi="Arial Narrow"/>
          <w:color w:val="000000"/>
          <w:lang w:val="es-ES" w:eastAsia="es-ES"/>
        </w:rPr>
        <w:t>Detalle</w:t>
      </w:r>
      <w:r w:rsidRPr="00243A48">
        <w:t xml:space="preserve"> </w:t>
      </w:r>
      <w:r>
        <w:rPr>
          <w:rFonts w:ascii="Arial Narrow" w:hAnsi="Arial Narrow"/>
          <w:color w:val="000000"/>
          <w:lang w:val="es-ES" w:eastAsia="es-ES"/>
        </w:rPr>
        <w:t>c</w:t>
      </w:r>
      <w:r w:rsidRPr="00243A48">
        <w:rPr>
          <w:rFonts w:ascii="Arial Narrow" w:hAnsi="Arial Narrow"/>
          <w:color w:val="000000"/>
          <w:lang w:val="es-ES" w:eastAsia="es-ES"/>
        </w:rPr>
        <w:t xml:space="preserve">uentas </w:t>
      </w:r>
      <w:r w:rsidRPr="00A65DFB">
        <w:rPr>
          <w:rFonts w:ascii="Arial Narrow" w:hAnsi="Arial Narrow"/>
          <w:color w:val="000000"/>
          <w:lang w:val="es-ES" w:eastAsia="es-ES"/>
        </w:rPr>
        <w:t>Transferencias del sector público interno a cobrar c/p</w:t>
      </w:r>
    </w:p>
    <w:p w14:paraId="4EEA6272" w14:textId="77777777" w:rsidR="00A65DFB" w:rsidRDefault="00A65DFB" w:rsidP="00F37890">
      <w:pPr>
        <w:pStyle w:val="NormalWeb"/>
        <w:spacing w:before="0" w:beforeAutospacing="0" w:after="0" w:afterAutospacing="0"/>
        <w:jc w:val="both"/>
        <w:rPr>
          <w:rFonts w:ascii="Arial Narrow" w:hAnsi="Arial Narrow"/>
          <w:sz w:val="22"/>
          <w:szCs w:val="22"/>
        </w:rPr>
      </w:pPr>
    </w:p>
    <w:tbl>
      <w:tblPr>
        <w:tblW w:w="4020" w:type="dxa"/>
        <w:tblInd w:w="70" w:type="dxa"/>
        <w:tblCellMar>
          <w:left w:w="70" w:type="dxa"/>
          <w:right w:w="70" w:type="dxa"/>
        </w:tblCellMar>
        <w:tblLook w:val="04A0" w:firstRow="1" w:lastRow="0" w:firstColumn="1" w:lastColumn="0" w:noHBand="0" w:noVBand="1"/>
      </w:tblPr>
      <w:tblGrid>
        <w:gridCol w:w="1220"/>
        <w:gridCol w:w="2800"/>
      </w:tblGrid>
      <w:tr w:rsidR="006F4003" w:rsidRPr="006F4003" w14:paraId="3462893E" w14:textId="77777777" w:rsidTr="006F4003">
        <w:trPr>
          <w:trHeight w:val="288"/>
        </w:trPr>
        <w:tc>
          <w:tcPr>
            <w:tcW w:w="12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0CF8DD4" w14:textId="77777777" w:rsidR="006F4003" w:rsidRPr="006F4003" w:rsidRDefault="006F4003" w:rsidP="006F4003">
            <w:pPr>
              <w:spacing w:after="0" w:line="240" w:lineRule="auto"/>
              <w:jc w:val="both"/>
              <w:rPr>
                <w:rFonts w:ascii="Arial Narrow" w:eastAsia="Times New Roman" w:hAnsi="Arial Narrow" w:cs="Calibri"/>
                <w:b/>
                <w:bCs/>
                <w:color w:val="FFFFFF"/>
                <w:sz w:val="18"/>
                <w:szCs w:val="18"/>
                <w:lang w:eastAsia="es-CR"/>
              </w:rPr>
            </w:pPr>
            <w:r w:rsidRPr="006F4003">
              <w:rPr>
                <w:rFonts w:ascii="Arial Narrow" w:eastAsia="Times New Roman" w:hAnsi="Arial Narrow" w:cs="Calibri"/>
                <w:b/>
                <w:bCs/>
                <w:color w:val="FFFFFF"/>
                <w:sz w:val="18"/>
                <w:szCs w:val="18"/>
                <w:lang w:eastAsia="es-CR"/>
              </w:rPr>
              <w:t xml:space="preserve">Cuenta </w:t>
            </w:r>
          </w:p>
        </w:tc>
        <w:tc>
          <w:tcPr>
            <w:tcW w:w="280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580AC66" w14:textId="77777777" w:rsidR="006F4003" w:rsidRPr="006F4003" w:rsidRDefault="006F4003" w:rsidP="006F4003">
            <w:pPr>
              <w:spacing w:after="0" w:line="240" w:lineRule="auto"/>
              <w:jc w:val="center"/>
              <w:rPr>
                <w:rFonts w:ascii="Arial Narrow" w:eastAsia="Times New Roman" w:hAnsi="Arial Narrow" w:cs="Calibri"/>
                <w:b/>
                <w:bCs/>
                <w:color w:val="FFFFFF"/>
                <w:sz w:val="18"/>
                <w:szCs w:val="18"/>
                <w:lang w:eastAsia="es-CR"/>
              </w:rPr>
            </w:pPr>
            <w:r w:rsidRPr="006F4003">
              <w:rPr>
                <w:rFonts w:ascii="Arial Narrow" w:eastAsia="Times New Roman" w:hAnsi="Arial Narrow" w:cs="Calibri"/>
                <w:b/>
                <w:bCs/>
                <w:color w:val="FFFFFF"/>
                <w:sz w:val="18"/>
                <w:szCs w:val="18"/>
                <w:lang w:eastAsia="es-CR"/>
              </w:rPr>
              <w:t xml:space="preserve">Descripción </w:t>
            </w:r>
          </w:p>
        </w:tc>
      </w:tr>
      <w:tr w:rsidR="006F4003" w:rsidRPr="006F4003" w14:paraId="61D5B379" w14:textId="77777777" w:rsidTr="006F4003">
        <w:trPr>
          <w:trHeight w:val="300"/>
        </w:trPr>
        <w:tc>
          <w:tcPr>
            <w:tcW w:w="1220" w:type="dxa"/>
            <w:vMerge/>
            <w:tcBorders>
              <w:top w:val="single" w:sz="8" w:space="0" w:color="auto"/>
              <w:left w:val="single" w:sz="8" w:space="0" w:color="auto"/>
              <w:bottom w:val="single" w:sz="8" w:space="0" w:color="000000"/>
              <w:right w:val="single" w:sz="8" w:space="0" w:color="auto"/>
            </w:tcBorders>
            <w:vAlign w:val="center"/>
            <w:hideMark/>
          </w:tcPr>
          <w:p w14:paraId="4337CE3D" w14:textId="77777777" w:rsidR="006F4003" w:rsidRPr="006F4003" w:rsidRDefault="006F4003" w:rsidP="006F4003">
            <w:pPr>
              <w:spacing w:after="0" w:line="240" w:lineRule="auto"/>
              <w:rPr>
                <w:rFonts w:ascii="Arial Narrow" w:eastAsia="Times New Roman" w:hAnsi="Arial Narrow" w:cs="Calibri"/>
                <w:b/>
                <w:bCs/>
                <w:color w:val="FFFFFF"/>
                <w:sz w:val="18"/>
                <w:szCs w:val="18"/>
                <w:lang w:eastAsia="es-CR"/>
              </w:rPr>
            </w:pPr>
          </w:p>
        </w:tc>
        <w:tc>
          <w:tcPr>
            <w:tcW w:w="2800" w:type="dxa"/>
            <w:vMerge/>
            <w:tcBorders>
              <w:top w:val="single" w:sz="8" w:space="0" w:color="auto"/>
              <w:left w:val="single" w:sz="8" w:space="0" w:color="auto"/>
              <w:bottom w:val="single" w:sz="8" w:space="0" w:color="000000"/>
              <w:right w:val="single" w:sz="8" w:space="0" w:color="auto"/>
            </w:tcBorders>
            <w:vAlign w:val="center"/>
            <w:hideMark/>
          </w:tcPr>
          <w:p w14:paraId="4EEFD546" w14:textId="77777777" w:rsidR="006F4003" w:rsidRPr="006F4003" w:rsidRDefault="006F4003" w:rsidP="006F4003">
            <w:pPr>
              <w:spacing w:after="0" w:line="240" w:lineRule="auto"/>
              <w:rPr>
                <w:rFonts w:ascii="Arial Narrow" w:eastAsia="Times New Roman" w:hAnsi="Arial Narrow" w:cs="Calibri"/>
                <w:b/>
                <w:bCs/>
                <w:color w:val="FFFFFF"/>
                <w:sz w:val="18"/>
                <w:szCs w:val="18"/>
                <w:lang w:eastAsia="es-CR"/>
              </w:rPr>
            </w:pPr>
          </w:p>
        </w:tc>
      </w:tr>
      <w:tr w:rsidR="006F4003" w:rsidRPr="006F4003" w14:paraId="011AAFFA" w14:textId="77777777" w:rsidTr="006F4003">
        <w:trPr>
          <w:trHeight w:val="540"/>
        </w:trPr>
        <w:tc>
          <w:tcPr>
            <w:tcW w:w="1220" w:type="dxa"/>
            <w:tcBorders>
              <w:top w:val="nil"/>
              <w:left w:val="single" w:sz="8" w:space="0" w:color="auto"/>
              <w:bottom w:val="single" w:sz="8" w:space="0" w:color="auto"/>
              <w:right w:val="single" w:sz="8" w:space="0" w:color="auto"/>
            </w:tcBorders>
            <w:shd w:val="clear" w:color="auto" w:fill="auto"/>
            <w:noWrap/>
            <w:vAlign w:val="center"/>
            <w:hideMark/>
          </w:tcPr>
          <w:p w14:paraId="5E530903" w14:textId="77777777" w:rsidR="006F4003" w:rsidRPr="006F4003" w:rsidRDefault="006F4003" w:rsidP="006F4003">
            <w:pPr>
              <w:spacing w:after="0" w:line="240" w:lineRule="auto"/>
              <w:rPr>
                <w:rFonts w:ascii="Arial Narrow" w:eastAsia="Times New Roman" w:hAnsi="Arial Narrow" w:cs="Calibri"/>
                <w:b/>
                <w:bCs/>
                <w:color w:val="000000"/>
                <w:sz w:val="18"/>
                <w:szCs w:val="18"/>
                <w:lang w:eastAsia="es-CR"/>
              </w:rPr>
            </w:pPr>
            <w:r w:rsidRPr="006F4003">
              <w:rPr>
                <w:rFonts w:ascii="Arial Narrow" w:eastAsia="Times New Roman" w:hAnsi="Arial Narrow" w:cs="Calibri"/>
                <w:b/>
                <w:bCs/>
                <w:color w:val="000000"/>
                <w:sz w:val="18"/>
                <w:szCs w:val="18"/>
                <w:lang w:eastAsia="es-CR"/>
              </w:rPr>
              <w:t>1.1.3.06.02.</w:t>
            </w:r>
          </w:p>
        </w:tc>
        <w:tc>
          <w:tcPr>
            <w:tcW w:w="2800" w:type="dxa"/>
            <w:tcBorders>
              <w:top w:val="nil"/>
              <w:left w:val="nil"/>
              <w:bottom w:val="single" w:sz="8" w:space="0" w:color="auto"/>
              <w:right w:val="single" w:sz="8" w:space="0" w:color="auto"/>
            </w:tcBorders>
            <w:shd w:val="clear" w:color="auto" w:fill="auto"/>
            <w:vAlign w:val="center"/>
            <w:hideMark/>
          </w:tcPr>
          <w:p w14:paraId="328DB30C" w14:textId="77777777" w:rsidR="006F4003" w:rsidRPr="006F4003" w:rsidRDefault="006F4003" w:rsidP="006F4003">
            <w:pPr>
              <w:spacing w:after="0" w:line="240" w:lineRule="auto"/>
              <w:rPr>
                <w:rFonts w:ascii="Arial Narrow" w:eastAsia="Times New Roman" w:hAnsi="Arial Narrow" w:cs="Calibri"/>
                <w:b/>
                <w:bCs/>
                <w:color w:val="000000"/>
                <w:sz w:val="18"/>
                <w:szCs w:val="18"/>
                <w:lang w:eastAsia="es-CR"/>
              </w:rPr>
            </w:pPr>
            <w:r w:rsidRPr="006F4003">
              <w:rPr>
                <w:rFonts w:ascii="Arial Narrow" w:eastAsia="Times New Roman" w:hAnsi="Arial Narrow" w:cs="Calibri"/>
                <w:b/>
                <w:bCs/>
                <w:color w:val="000000"/>
                <w:sz w:val="18"/>
                <w:szCs w:val="18"/>
                <w:lang w:eastAsia="es-CR"/>
              </w:rPr>
              <w:t>Transferencias del sector público interno a cobrar c/p</w:t>
            </w:r>
          </w:p>
        </w:tc>
      </w:tr>
    </w:tbl>
    <w:p w14:paraId="77DDAA69" w14:textId="77777777" w:rsidR="00A65DFB" w:rsidRDefault="00A65DFB" w:rsidP="00F37890">
      <w:pPr>
        <w:pStyle w:val="NormalWeb"/>
        <w:spacing w:before="0" w:beforeAutospacing="0" w:after="0" w:afterAutospacing="0"/>
        <w:jc w:val="both"/>
        <w:rPr>
          <w:rFonts w:ascii="Arial Narrow" w:hAnsi="Arial Narrow"/>
          <w:sz w:val="22"/>
          <w:szCs w:val="22"/>
        </w:rPr>
      </w:pPr>
    </w:p>
    <w:tbl>
      <w:tblPr>
        <w:tblW w:w="7797" w:type="dxa"/>
        <w:tblInd w:w="70" w:type="dxa"/>
        <w:tblCellMar>
          <w:left w:w="70" w:type="dxa"/>
          <w:right w:w="70" w:type="dxa"/>
        </w:tblCellMar>
        <w:tblLook w:val="04A0" w:firstRow="1" w:lastRow="0" w:firstColumn="1" w:lastColumn="0" w:noHBand="0" w:noVBand="1"/>
      </w:tblPr>
      <w:tblGrid>
        <w:gridCol w:w="1514"/>
        <w:gridCol w:w="4076"/>
        <w:gridCol w:w="2207"/>
      </w:tblGrid>
      <w:tr w:rsidR="006F4003" w:rsidRPr="006F4003" w14:paraId="730D1FEB" w14:textId="77777777" w:rsidTr="00DB4D40">
        <w:trPr>
          <w:trHeight w:val="840"/>
        </w:trPr>
        <w:tc>
          <w:tcPr>
            <w:tcW w:w="1514" w:type="dxa"/>
            <w:tcBorders>
              <w:top w:val="single" w:sz="8" w:space="0" w:color="auto"/>
              <w:left w:val="single" w:sz="8" w:space="0" w:color="auto"/>
              <w:bottom w:val="single" w:sz="8" w:space="0" w:color="auto"/>
              <w:right w:val="nil"/>
            </w:tcBorders>
            <w:shd w:val="clear" w:color="000000" w:fill="365F91"/>
            <w:vAlign w:val="center"/>
            <w:hideMark/>
          </w:tcPr>
          <w:p w14:paraId="0DDF7EE0" w14:textId="77777777" w:rsidR="006F4003" w:rsidRPr="006F4003" w:rsidRDefault="006F4003" w:rsidP="006F4003">
            <w:pPr>
              <w:spacing w:after="0" w:line="240" w:lineRule="auto"/>
              <w:jc w:val="center"/>
              <w:rPr>
                <w:rFonts w:ascii="Arial Narrow" w:eastAsia="Times New Roman" w:hAnsi="Arial Narrow" w:cs="Calibri"/>
                <w:color w:val="FFFFFF"/>
                <w:lang w:eastAsia="es-CR"/>
              </w:rPr>
            </w:pPr>
            <w:r w:rsidRPr="006F4003">
              <w:rPr>
                <w:rFonts w:ascii="Arial Narrow" w:eastAsia="Times New Roman" w:hAnsi="Arial Narrow" w:cs="Calibri"/>
                <w:color w:val="FFFFFF"/>
                <w:lang w:eastAsia="es-CR"/>
              </w:rPr>
              <w:t>CODIGO INSTITUCIONAL</w:t>
            </w:r>
          </w:p>
        </w:tc>
        <w:tc>
          <w:tcPr>
            <w:tcW w:w="4076" w:type="dxa"/>
            <w:tcBorders>
              <w:top w:val="single" w:sz="8" w:space="0" w:color="auto"/>
              <w:left w:val="single" w:sz="8" w:space="0" w:color="auto"/>
              <w:bottom w:val="single" w:sz="8" w:space="0" w:color="auto"/>
              <w:right w:val="single" w:sz="8" w:space="0" w:color="auto"/>
            </w:tcBorders>
            <w:shd w:val="clear" w:color="000000" w:fill="365F91"/>
            <w:vAlign w:val="center"/>
            <w:hideMark/>
          </w:tcPr>
          <w:p w14:paraId="521318A3" w14:textId="77777777" w:rsidR="006F4003" w:rsidRPr="006F4003" w:rsidRDefault="006F4003" w:rsidP="006F4003">
            <w:pPr>
              <w:spacing w:after="0" w:line="240" w:lineRule="auto"/>
              <w:jc w:val="center"/>
              <w:rPr>
                <w:rFonts w:ascii="Arial Narrow" w:eastAsia="Times New Roman" w:hAnsi="Arial Narrow" w:cs="Calibri"/>
                <w:color w:val="FFFFFF"/>
                <w:lang w:eastAsia="es-CR"/>
              </w:rPr>
            </w:pPr>
            <w:r w:rsidRPr="006F4003">
              <w:rPr>
                <w:rFonts w:ascii="Arial Narrow" w:eastAsia="Times New Roman" w:hAnsi="Arial Narrow" w:cs="Calibri"/>
                <w:color w:val="FFFFFF"/>
                <w:lang w:eastAsia="es-CR"/>
              </w:rPr>
              <w:t>NOMBRE ENTIDAD</w:t>
            </w:r>
          </w:p>
        </w:tc>
        <w:tc>
          <w:tcPr>
            <w:tcW w:w="2207" w:type="dxa"/>
            <w:tcBorders>
              <w:top w:val="single" w:sz="8" w:space="0" w:color="auto"/>
              <w:left w:val="nil"/>
              <w:bottom w:val="single" w:sz="8" w:space="0" w:color="auto"/>
              <w:right w:val="single" w:sz="8" w:space="0" w:color="auto"/>
            </w:tcBorders>
            <w:shd w:val="clear" w:color="000000" w:fill="365F91"/>
            <w:noWrap/>
            <w:vAlign w:val="center"/>
            <w:hideMark/>
          </w:tcPr>
          <w:p w14:paraId="41A50712" w14:textId="77777777" w:rsidR="006F4003" w:rsidRPr="006F4003" w:rsidRDefault="006F4003" w:rsidP="006F4003">
            <w:pPr>
              <w:spacing w:after="0" w:line="240" w:lineRule="auto"/>
              <w:jc w:val="center"/>
              <w:rPr>
                <w:rFonts w:ascii="Arial Narrow" w:eastAsia="Times New Roman" w:hAnsi="Arial Narrow" w:cs="Calibri"/>
                <w:color w:val="FFFFFF"/>
                <w:lang w:eastAsia="es-CR"/>
              </w:rPr>
            </w:pPr>
            <w:r w:rsidRPr="006F4003">
              <w:rPr>
                <w:rFonts w:ascii="Arial Narrow" w:eastAsia="Times New Roman" w:hAnsi="Arial Narrow" w:cs="Calibri"/>
                <w:color w:val="FFFFFF"/>
                <w:lang w:eastAsia="es-CR"/>
              </w:rPr>
              <w:t>MONTO</w:t>
            </w:r>
          </w:p>
        </w:tc>
      </w:tr>
      <w:tr w:rsidR="00DB4D40" w:rsidRPr="004B1FBC" w14:paraId="7AAC53F4" w14:textId="77777777" w:rsidTr="00D8602C">
        <w:trPr>
          <w:trHeight w:val="300"/>
        </w:trPr>
        <w:tc>
          <w:tcPr>
            <w:tcW w:w="1514" w:type="dxa"/>
            <w:tcBorders>
              <w:top w:val="nil"/>
              <w:left w:val="single" w:sz="4" w:space="0" w:color="auto"/>
              <w:bottom w:val="single" w:sz="4" w:space="0" w:color="auto"/>
              <w:right w:val="single" w:sz="4" w:space="0" w:color="auto"/>
            </w:tcBorders>
            <w:shd w:val="clear" w:color="auto" w:fill="auto"/>
            <w:noWrap/>
            <w:vAlign w:val="center"/>
            <w:hideMark/>
          </w:tcPr>
          <w:p w14:paraId="598E672A" w14:textId="5575BFC2" w:rsidR="00DB4D40" w:rsidRPr="004B1FBC" w:rsidRDefault="00DB4D40" w:rsidP="00DB4D40">
            <w:pPr>
              <w:spacing w:after="0" w:line="240" w:lineRule="auto"/>
              <w:jc w:val="center"/>
              <w:rPr>
                <w:rFonts w:eastAsia="Times New Roman" w:cs="Calibri"/>
                <w:color w:val="000000"/>
                <w:sz w:val="18"/>
                <w:szCs w:val="18"/>
                <w:lang w:eastAsia="es-CR"/>
              </w:rPr>
            </w:pPr>
            <w:r w:rsidRPr="004B1FBC">
              <w:rPr>
                <w:rFonts w:eastAsia="Times New Roman" w:cs="Calibri"/>
                <w:b/>
                <w:bCs/>
                <w:color w:val="000000"/>
                <w:sz w:val="18"/>
                <w:szCs w:val="18"/>
                <w:lang w:eastAsia="es-CR"/>
              </w:rPr>
              <w:t>11206</w:t>
            </w:r>
          </w:p>
        </w:tc>
        <w:tc>
          <w:tcPr>
            <w:tcW w:w="4076" w:type="dxa"/>
            <w:tcBorders>
              <w:top w:val="nil"/>
              <w:left w:val="nil"/>
              <w:bottom w:val="single" w:sz="4" w:space="0" w:color="auto"/>
              <w:right w:val="single" w:sz="4" w:space="0" w:color="auto"/>
            </w:tcBorders>
            <w:shd w:val="clear" w:color="auto" w:fill="auto"/>
            <w:vAlign w:val="center"/>
            <w:hideMark/>
          </w:tcPr>
          <w:p w14:paraId="4718AC92" w14:textId="0B88DF24" w:rsidR="00DB4D40" w:rsidRPr="004B1FBC" w:rsidRDefault="00DB4D40" w:rsidP="00DB4D40">
            <w:pPr>
              <w:spacing w:after="0" w:line="240" w:lineRule="auto"/>
              <w:jc w:val="both"/>
              <w:rPr>
                <w:rFonts w:ascii="Arial Narrow" w:eastAsia="Times New Roman" w:hAnsi="Arial Narrow" w:cs="Calibri"/>
                <w:color w:val="000000"/>
                <w:sz w:val="18"/>
                <w:szCs w:val="18"/>
                <w:lang w:eastAsia="es-CR"/>
              </w:rPr>
            </w:pPr>
            <w:r w:rsidRPr="004B1FBC">
              <w:rPr>
                <w:rFonts w:ascii="Arial Narrow" w:eastAsia="Times New Roman" w:hAnsi="Arial Narrow" w:cs="Calibri"/>
                <w:color w:val="000000"/>
                <w:sz w:val="18"/>
                <w:szCs w:val="18"/>
                <w:lang w:eastAsia="es-CR"/>
              </w:rPr>
              <w:t>Ministerio de Hacienda</w:t>
            </w:r>
          </w:p>
        </w:tc>
        <w:tc>
          <w:tcPr>
            <w:tcW w:w="2207" w:type="dxa"/>
            <w:tcBorders>
              <w:top w:val="nil"/>
              <w:left w:val="nil"/>
              <w:bottom w:val="single" w:sz="4" w:space="0" w:color="auto"/>
              <w:right w:val="single" w:sz="4" w:space="0" w:color="auto"/>
            </w:tcBorders>
            <w:shd w:val="clear" w:color="auto" w:fill="auto"/>
            <w:noWrap/>
            <w:vAlign w:val="center"/>
          </w:tcPr>
          <w:p w14:paraId="18A12F9D" w14:textId="6F92ADF5" w:rsidR="00DB4D40" w:rsidRPr="004B1FBC" w:rsidRDefault="00C60ED1" w:rsidP="00C60ED1">
            <w:pPr>
              <w:spacing w:after="0" w:line="240" w:lineRule="auto"/>
              <w:jc w:val="right"/>
              <w:rPr>
                <w:rFonts w:ascii="Arial Narrow" w:hAnsi="Arial Narrow" w:cs="Calibri"/>
                <w:color w:val="000000"/>
                <w:sz w:val="18"/>
                <w:szCs w:val="18"/>
              </w:rPr>
            </w:pPr>
            <w:r w:rsidRPr="004B1FBC">
              <w:rPr>
                <w:rFonts w:ascii="Arial Narrow" w:hAnsi="Arial Narrow" w:cs="Calibri"/>
                <w:color w:val="000000"/>
                <w:sz w:val="18"/>
                <w:szCs w:val="18"/>
              </w:rPr>
              <w:t>2 079 101, 69</w:t>
            </w:r>
          </w:p>
        </w:tc>
      </w:tr>
      <w:tr w:rsidR="00DB4D40" w:rsidRPr="004B1FBC" w14:paraId="0E17A562" w14:textId="77777777" w:rsidTr="00D8602C">
        <w:trPr>
          <w:trHeight w:val="288"/>
        </w:trPr>
        <w:tc>
          <w:tcPr>
            <w:tcW w:w="1514" w:type="dxa"/>
            <w:tcBorders>
              <w:top w:val="nil"/>
              <w:left w:val="single" w:sz="4" w:space="0" w:color="auto"/>
              <w:bottom w:val="single" w:sz="4" w:space="0" w:color="auto"/>
              <w:right w:val="single" w:sz="4" w:space="0" w:color="auto"/>
            </w:tcBorders>
            <w:shd w:val="clear" w:color="auto" w:fill="auto"/>
            <w:noWrap/>
            <w:vAlign w:val="center"/>
            <w:hideMark/>
          </w:tcPr>
          <w:p w14:paraId="401DA124" w14:textId="214A5623" w:rsidR="00DB4D40" w:rsidRPr="004B1FBC" w:rsidRDefault="00DB4D40" w:rsidP="00DB4D40">
            <w:pPr>
              <w:spacing w:after="0" w:line="240" w:lineRule="auto"/>
              <w:jc w:val="center"/>
              <w:rPr>
                <w:rFonts w:eastAsia="Times New Roman" w:cs="Calibri"/>
                <w:color w:val="000000"/>
                <w:sz w:val="18"/>
                <w:szCs w:val="18"/>
                <w:lang w:eastAsia="es-CR"/>
              </w:rPr>
            </w:pPr>
            <w:r w:rsidRPr="004B1FBC">
              <w:rPr>
                <w:rFonts w:eastAsia="Times New Roman" w:cs="Calibri"/>
                <w:b/>
                <w:bCs/>
                <w:color w:val="000000"/>
                <w:sz w:val="18"/>
                <w:szCs w:val="18"/>
                <w:lang w:eastAsia="es-CR"/>
              </w:rPr>
              <w:t>14226</w:t>
            </w:r>
          </w:p>
        </w:tc>
        <w:tc>
          <w:tcPr>
            <w:tcW w:w="4076" w:type="dxa"/>
            <w:tcBorders>
              <w:top w:val="nil"/>
              <w:left w:val="nil"/>
              <w:bottom w:val="single" w:sz="4" w:space="0" w:color="auto"/>
              <w:right w:val="single" w:sz="4" w:space="0" w:color="auto"/>
            </w:tcBorders>
            <w:shd w:val="clear" w:color="auto" w:fill="auto"/>
            <w:vAlign w:val="center"/>
            <w:hideMark/>
          </w:tcPr>
          <w:p w14:paraId="4BBBB253" w14:textId="322F239B" w:rsidR="00DB4D40" w:rsidRPr="004B1FBC" w:rsidRDefault="00DB4D40" w:rsidP="00DB4D40">
            <w:pPr>
              <w:spacing w:after="0" w:line="240" w:lineRule="auto"/>
              <w:jc w:val="both"/>
              <w:rPr>
                <w:rFonts w:ascii="Arial Narrow" w:eastAsia="Times New Roman" w:hAnsi="Arial Narrow" w:cs="Calibri"/>
                <w:color w:val="000000"/>
                <w:sz w:val="18"/>
                <w:szCs w:val="18"/>
                <w:lang w:eastAsia="es-CR"/>
              </w:rPr>
            </w:pPr>
            <w:r w:rsidRPr="004B1FBC">
              <w:rPr>
                <w:rFonts w:ascii="Arial Narrow" w:eastAsia="Times New Roman" w:hAnsi="Arial Narrow" w:cs="Calibri"/>
                <w:color w:val="000000"/>
                <w:sz w:val="18"/>
                <w:szCs w:val="18"/>
                <w:lang w:eastAsia="es-CR"/>
              </w:rPr>
              <w:t>Aporte IFAM Licores Nacionales y Extranjeros</w:t>
            </w:r>
          </w:p>
        </w:tc>
        <w:tc>
          <w:tcPr>
            <w:tcW w:w="2207" w:type="dxa"/>
            <w:tcBorders>
              <w:top w:val="nil"/>
              <w:left w:val="nil"/>
              <w:bottom w:val="single" w:sz="4" w:space="0" w:color="auto"/>
              <w:right w:val="single" w:sz="4" w:space="0" w:color="auto"/>
            </w:tcBorders>
            <w:shd w:val="clear" w:color="auto" w:fill="auto"/>
            <w:noWrap/>
            <w:vAlign w:val="center"/>
          </w:tcPr>
          <w:p w14:paraId="7AB50898" w14:textId="5B9E00F4" w:rsidR="00DB4D40" w:rsidRPr="004B1FBC" w:rsidRDefault="004B1FBC" w:rsidP="004B1FBC">
            <w:pPr>
              <w:spacing w:after="0" w:line="240" w:lineRule="auto"/>
              <w:jc w:val="right"/>
              <w:rPr>
                <w:rFonts w:ascii="Arial Narrow" w:hAnsi="Arial Narrow" w:cs="Calibri"/>
                <w:color w:val="000000"/>
                <w:sz w:val="18"/>
                <w:szCs w:val="18"/>
              </w:rPr>
            </w:pPr>
            <w:r w:rsidRPr="004B1FBC">
              <w:rPr>
                <w:rFonts w:ascii="Arial Narrow" w:hAnsi="Arial Narrow" w:cs="Calibri"/>
                <w:color w:val="000000"/>
                <w:sz w:val="18"/>
                <w:szCs w:val="18"/>
              </w:rPr>
              <w:t>6 954,96</w:t>
            </w:r>
          </w:p>
        </w:tc>
      </w:tr>
      <w:tr w:rsidR="00DB4D40" w:rsidRPr="006F4003" w14:paraId="77DA8EA0" w14:textId="77777777" w:rsidTr="00D8602C">
        <w:trPr>
          <w:trHeight w:val="276"/>
        </w:trPr>
        <w:tc>
          <w:tcPr>
            <w:tcW w:w="1514" w:type="dxa"/>
            <w:tcBorders>
              <w:top w:val="nil"/>
              <w:left w:val="single" w:sz="4" w:space="0" w:color="auto"/>
              <w:bottom w:val="single" w:sz="4" w:space="0" w:color="auto"/>
              <w:right w:val="single" w:sz="4" w:space="0" w:color="auto"/>
            </w:tcBorders>
            <w:shd w:val="clear" w:color="auto" w:fill="auto"/>
            <w:noWrap/>
            <w:vAlign w:val="center"/>
            <w:hideMark/>
          </w:tcPr>
          <w:p w14:paraId="3C306550" w14:textId="77777777" w:rsidR="00DB4D40" w:rsidRPr="006F4003" w:rsidRDefault="00DB4D40" w:rsidP="00DB4D40">
            <w:pPr>
              <w:spacing w:after="0" w:line="240" w:lineRule="auto"/>
              <w:rPr>
                <w:rFonts w:eastAsia="Times New Roman" w:cs="Calibri"/>
                <w:color w:val="000000"/>
                <w:sz w:val="20"/>
                <w:szCs w:val="20"/>
                <w:lang w:eastAsia="es-CR"/>
              </w:rPr>
            </w:pPr>
            <w:r w:rsidRPr="006F4003">
              <w:rPr>
                <w:rFonts w:eastAsia="Times New Roman" w:cs="Calibri"/>
                <w:color w:val="000000"/>
                <w:sz w:val="20"/>
                <w:szCs w:val="20"/>
                <w:lang w:eastAsia="es-CR"/>
              </w:rPr>
              <w:t> </w:t>
            </w:r>
          </w:p>
        </w:tc>
        <w:tc>
          <w:tcPr>
            <w:tcW w:w="4076" w:type="dxa"/>
            <w:tcBorders>
              <w:top w:val="nil"/>
              <w:left w:val="nil"/>
              <w:bottom w:val="single" w:sz="4" w:space="0" w:color="auto"/>
              <w:right w:val="single" w:sz="4" w:space="0" w:color="auto"/>
            </w:tcBorders>
            <w:shd w:val="clear" w:color="auto" w:fill="auto"/>
            <w:vAlign w:val="center"/>
            <w:hideMark/>
          </w:tcPr>
          <w:p w14:paraId="27AB7732" w14:textId="03936BC9" w:rsidR="00DB4D40" w:rsidRPr="006F4003" w:rsidRDefault="00DB4D40" w:rsidP="00DB4D40">
            <w:pPr>
              <w:spacing w:after="0" w:line="240" w:lineRule="auto"/>
              <w:jc w:val="center"/>
              <w:rPr>
                <w:rFonts w:ascii="Arial Narrow" w:eastAsia="Times New Roman" w:hAnsi="Arial Narrow" w:cs="Calibri"/>
                <w:color w:val="000000"/>
                <w:lang w:eastAsia="es-CR"/>
              </w:rPr>
            </w:pPr>
            <w:r w:rsidRPr="00143D3C">
              <w:rPr>
                <w:rFonts w:ascii="Arial Narrow" w:eastAsia="Times New Roman" w:hAnsi="Arial Narrow" w:cs="Calibri"/>
                <w:b/>
                <w:bCs/>
                <w:color w:val="000000"/>
                <w:lang w:eastAsia="es-CR"/>
              </w:rPr>
              <w:t>TOTAL </w:t>
            </w:r>
          </w:p>
        </w:tc>
        <w:tc>
          <w:tcPr>
            <w:tcW w:w="2207" w:type="dxa"/>
            <w:tcBorders>
              <w:top w:val="nil"/>
              <w:left w:val="nil"/>
              <w:bottom w:val="single" w:sz="4" w:space="0" w:color="auto"/>
              <w:right w:val="single" w:sz="4" w:space="0" w:color="auto"/>
            </w:tcBorders>
            <w:shd w:val="clear" w:color="auto" w:fill="auto"/>
            <w:noWrap/>
            <w:vAlign w:val="center"/>
          </w:tcPr>
          <w:p w14:paraId="7808776D" w14:textId="3F01CDCE" w:rsidR="00DB4D40" w:rsidRPr="00406E17" w:rsidRDefault="00A63F8B" w:rsidP="00003D54">
            <w:pPr>
              <w:spacing w:after="0" w:line="240" w:lineRule="auto"/>
              <w:jc w:val="right"/>
              <w:rPr>
                <w:rFonts w:ascii="Arial Narrow" w:eastAsia="Times New Roman" w:hAnsi="Arial Narrow" w:cs="Calibri"/>
                <w:b/>
                <w:bCs/>
                <w:color w:val="000000"/>
                <w:sz w:val="18"/>
                <w:szCs w:val="18"/>
                <w:lang w:eastAsia="es-CR"/>
              </w:rPr>
            </w:pPr>
            <w:r>
              <w:rPr>
                <w:rFonts w:ascii="Arial Narrow" w:eastAsia="Times New Roman" w:hAnsi="Arial Narrow" w:cs="Calibri"/>
                <w:b/>
                <w:bCs/>
                <w:color w:val="000000"/>
                <w:sz w:val="18"/>
                <w:szCs w:val="18"/>
                <w:lang w:eastAsia="es-CR"/>
              </w:rPr>
              <w:t>2 086 056,65</w:t>
            </w:r>
          </w:p>
        </w:tc>
      </w:tr>
    </w:tbl>
    <w:p w14:paraId="26E2CCD7" w14:textId="77777777" w:rsidR="006F4003" w:rsidRDefault="006F4003" w:rsidP="00F37890">
      <w:pPr>
        <w:pStyle w:val="NormalWeb"/>
        <w:spacing w:before="0" w:beforeAutospacing="0" w:after="0" w:afterAutospacing="0"/>
        <w:jc w:val="both"/>
        <w:rPr>
          <w:rFonts w:ascii="Arial Narrow" w:hAnsi="Arial Narrow"/>
          <w:sz w:val="22"/>
          <w:szCs w:val="22"/>
        </w:rPr>
      </w:pPr>
    </w:p>
    <w:p w14:paraId="2CA96C85" w14:textId="142094CA" w:rsidR="00A63F8B" w:rsidRPr="00A63F8B" w:rsidRDefault="00A63F8B" w:rsidP="00A63F8B">
      <w:pPr>
        <w:spacing w:after="0" w:line="240" w:lineRule="auto"/>
        <w:jc w:val="both"/>
        <w:rPr>
          <w:rFonts w:eastAsia="Times New Roman" w:cs="Calibri"/>
          <w:color w:val="000000"/>
          <w:lang w:val="en-US"/>
        </w:rPr>
      </w:pPr>
    </w:p>
    <w:p w14:paraId="65D90D3C" w14:textId="77777777" w:rsidR="00860A41" w:rsidRDefault="00860A41" w:rsidP="00F37890">
      <w:pPr>
        <w:pStyle w:val="NormalWeb"/>
        <w:spacing w:before="0" w:beforeAutospacing="0" w:after="0" w:afterAutospacing="0"/>
        <w:jc w:val="both"/>
        <w:rPr>
          <w:rFonts w:ascii="Arial Narrow" w:hAnsi="Arial Narrow"/>
          <w:sz w:val="22"/>
          <w:szCs w:val="22"/>
        </w:rPr>
      </w:pPr>
    </w:p>
    <w:p w14:paraId="52DDB709" w14:textId="4084CC8C" w:rsidR="00512757" w:rsidRPr="00842ACC" w:rsidRDefault="006160CB" w:rsidP="00F37890">
      <w:pPr>
        <w:pStyle w:val="NormalWeb"/>
        <w:spacing w:before="0" w:beforeAutospacing="0" w:after="0" w:afterAutospacing="0"/>
        <w:jc w:val="both"/>
        <w:rPr>
          <w:rFonts w:ascii="Arial Narrow" w:hAnsi="Arial Narrow"/>
          <w:color w:val="000000"/>
          <w:sz w:val="22"/>
          <w:szCs w:val="22"/>
          <w:lang w:val="es-ES" w:eastAsia="es-ES"/>
        </w:rPr>
      </w:pPr>
      <w:r w:rsidRPr="00842ACC">
        <w:rPr>
          <w:rFonts w:ascii="Arial Narrow" w:hAnsi="Arial Narrow"/>
          <w:color w:val="000000"/>
          <w:sz w:val="22"/>
          <w:szCs w:val="22"/>
          <w:lang w:val="es-ES" w:eastAsia="es-ES"/>
        </w:rPr>
        <w:t>Indicar el Método Utilizando</w:t>
      </w:r>
      <w:r w:rsidR="00512757" w:rsidRPr="00842ACC">
        <w:rPr>
          <w:rFonts w:ascii="Arial Narrow" w:hAnsi="Arial Narrow"/>
          <w:color w:val="000000"/>
          <w:sz w:val="22"/>
          <w:szCs w:val="22"/>
          <w:lang w:val="es-ES" w:eastAsia="es-ES"/>
        </w:rPr>
        <w:t>:</w:t>
      </w:r>
    </w:p>
    <w:p w14:paraId="41A7E6BC" w14:textId="77777777" w:rsidR="00842ACC" w:rsidRPr="00842ACC" w:rsidRDefault="00842ACC" w:rsidP="00F37890">
      <w:pPr>
        <w:pStyle w:val="NormalWeb"/>
        <w:spacing w:before="0" w:beforeAutospacing="0" w:after="0" w:afterAutospacing="0"/>
        <w:jc w:val="both"/>
        <w:rPr>
          <w:rFonts w:ascii="Arial Narrow" w:hAnsi="Arial Narrow"/>
          <w:color w:val="000000"/>
          <w:sz w:val="22"/>
          <w:szCs w:val="22"/>
          <w:lang w:val="es-ES" w:eastAsia="es-ES"/>
        </w:rPr>
      </w:pPr>
    </w:p>
    <w:p w14:paraId="1EC3BC92" w14:textId="36C0EC7B" w:rsidR="003879A7" w:rsidRPr="00842ACC" w:rsidRDefault="00512757" w:rsidP="00F37890">
      <w:pPr>
        <w:pStyle w:val="NormalWeb"/>
        <w:spacing w:before="0" w:beforeAutospacing="0" w:after="0" w:afterAutospacing="0"/>
        <w:jc w:val="both"/>
        <w:rPr>
          <w:rFonts w:ascii="Arial Narrow" w:hAnsi="Arial Narrow"/>
          <w:color w:val="000000"/>
          <w:sz w:val="22"/>
          <w:szCs w:val="22"/>
          <w:lang w:val="es-ES" w:eastAsia="es-ES"/>
        </w:rPr>
      </w:pPr>
      <w:r w:rsidRPr="00842ACC">
        <w:rPr>
          <w:rFonts w:ascii="Arial Narrow" w:hAnsi="Arial Narrow"/>
          <w:color w:val="000000"/>
          <w:sz w:val="22"/>
          <w:szCs w:val="22"/>
          <w:lang w:val="es-ES" w:eastAsia="es-ES"/>
        </w:rPr>
        <w:t>Método de estimación por incobrable</w:t>
      </w:r>
      <w:r w:rsidR="00003D54" w:rsidRPr="00842ACC">
        <w:rPr>
          <w:rFonts w:ascii="Arial Narrow" w:hAnsi="Arial Narrow"/>
          <w:color w:val="000000"/>
          <w:sz w:val="22"/>
          <w:szCs w:val="22"/>
          <w:lang w:val="es-ES" w:eastAsia="es-ES"/>
        </w:rPr>
        <w:t xml:space="preserve">: </w:t>
      </w:r>
      <w:r w:rsidR="00665891" w:rsidRPr="00842ACC">
        <w:rPr>
          <w:rFonts w:ascii="Arial Narrow" w:hAnsi="Arial Narrow"/>
          <w:color w:val="000000"/>
          <w:sz w:val="22"/>
          <w:szCs w:val="22"/>
          <w:lang w:val="es-ES" w:eastAsia="es-ES"/>
        </w:rPr>
        <w:t>Actualmente la Municipalidad está realizando un proceso de revisión de la normativa interna existente, y confeccionando la normativa que falta para el cumplimiento de las NICSP sin excepción</w:t>
      </w:r>
      <w:r w:rsidR="008A0682" w:rsidRPr="00842ACC">
        <w:rPr>
          <w:rFonts w:ascii="Arial Narrow" w:hAnsi="Arial Narrow"/>
          <w:color w:val="000000"/>
          <w:sz w:val="22"/>
          <w:szCs w:val="22"/>
          <w:lang w:val="es-ES" w:eastAsia="es-ES"/>
        </w:rPr>
        <w:t>,</w:t>
      </w:r>
      <w:r w:rsidR="00665891" w:rsidRPr="00842ACC">
        <w:rPr>
          <w:rFonts w:ascii="Arial Narrow" w:hAnsi="Arial Narrow"/>
          <w:color w:val="000000"/>
          <w:sz w:val="22"/>
          <w:szCs w:val="22"/>
          <w:lang w:val="es-ES" w:eastAsia="es-ES"/>
        </w:rPr>
        <w:t xml:space="preserve"> y como parte de ese proceso se está</w:t>
      </w:r>
      <w:r w:rsidR="008A0682" w:rsidRPr="00842ACC">
        <w:rPr>
          <w:rFonts w:ascii="Arial Narrow" w:hAnsi="Arial Narrow"/>
          <w:color w:val="000000"/>
          <w:sz w:val="22"/>
          <w:szCs w:val="22"/>
          <w:lang w:val="es-ES" w:eastAsia="es-ES"/>
        </w:rPr>
        <w:t>n desarrollando políticas específicas y procedimientos referidos a la estimación de incobrables.</w:t>
      </w:r>
    </w:p>
    <w:p w14:paraId="3CE17F61" w14:textId="31E07179" w:rsidR="008A0682" w:rsidRPr="00842ACC" w:rsidRDefault="008A0682" w:rsidP="00F37890">
      <w:pPr>
        <w:pStyle w:val="NormalWeb"/>
        <w:spacing w:before="0" w:beforeAutospacing="0" w:after="0" w:afterAutospacing="0"/>
        <w:jc w:val="both"/>
        <w:rPr>
          <w:rFonts w:ascii="Arial Narrow" w:hAnsi="Arial Narrow"/>
          <w:color w:val="000000"/>
          <w:sz w:val="22"/>
          <w:szCs w:val="22"/>
          <w:lang w:val="es-ES" w:eastAsia="es-ES"/>
        </w:rPr>
      </w:pPr>
    </w:p>
    <w:p w14:paraId="0A6E0281" w14:textId="0D0583B2" w:rsidR="008A0682" w:rsidRPr="00842ACC" w:rsidRDefault="008A0682" w:rsidP="00F37890">
      <w:pPr>
        <w:pStyle w:val="NormalWeb"/>
        <w:spacing w:before="0" w:beforeAutospacing="0" w:after="0" w:afterAutospacing="0"/>
        <w:jc w:val="both"/>
        <w:rPr>
          <w:rFonts w:ascii="Arial Narrow" w:hAnsi="Arial Narrow"/>
          <w:color w:val="000000"/>
          <w:sz w:val="22"/>
          <w:szCs w:val="22"/>
          <w:lang w:val="es-ES" w:eastAsia="es-ES"/>
        </w:rPr>
      </w:pPr>
      <w:r w:rsidRPr="00842ACC">
        <w:rPr>
          <w:rFonts w:ascii="Arial Narrow" w:hAnsi="Arial Narrow"/>
          <w:sz w:val="22"/>
          <w:szCs w:val="22"/>
          <w:lang w:val="es-ES" w:eastAsia="es-ES"/>
        </w:rPr>
        <w:t>De momento se está informando el saldo bruto de las cuentas por cobrar al 3</w:t>
      </w:r>
      <w:r w:rsidR="00DC7BEC" w:rsidRPr="00842ACC">
        <w:rPr>
          <w:rFonts w:ascii="Arial Narrow" w:hAnsi="Arial Narrow"/>
          <w:sz w:val="22"/>
          <w:szCs w:val="22"/>
          <w:lang w:val="es-ES" w:eastAsia="es-ES"/>
        </w:rPr>
        <w:t>1</w:t>
      </w:r>
      <w:r w:rsidRPr="00842ACC">
        <w:rPr>
          <w:rFonts w:ascii="Arial Narrow" w:hAnsi="Arial Narrow"/>
          <w:sz w:val="22"/>
          <w:szCs w:val="22"/>
          <w:lang w:val="es-ES" w:eastAsia="es-ES"/>
        </w:rPr>
        <w:t xml:space="preserve"> de </w:t>
      </w:r>
      <w:r w:rsidR="00AB436E">
        <w:rPr>
          <w:rFonts w:ascii="Arial Narrow" w:hAnsi="Arial Narrow"/>
          <w:sz w:val="22"/>
          <w:szCs w:val="22"/>
          <w:lang w:val="es-ES" w:eastAsia="es-ES"/>
        </w:rPr>
        <w:t>julio</w:t>
      </w:r>
      <w:r w:rsidRPr="00842ACC">
        <w:rPr>
          <w:rFonts w:ascii="Arial Narrow" w:hAnsi="Arial Narrow"/>
          <w:sz w:val="22"/>
          <w:szCs w:val="22"/>
          <w:lang w:val="es-ES" w:eastAsia="es-ES"/>
        </w:rPr>
        <w:t xml:space="preserve"> de 2022, debido a que se está realizando una revisión y depuración de dichas cuentas, por lo que se tiene planeado realizar para próximos estados financieros la estimación por incobrables, para de esta forma determinar los valores razonables de cada clase de cuentas por cobrar</w:t>
      </w:r>
    </w:p>
    <w:p w14:paraId="562600E2" w14:textId="77777777" w:rsidR="00512757" w:rsidRPr="00842ACC" w:rsidRDefault="00512757" w:rsidP="00F37890">
      <w:pPr>
        <w:pStyle w:val="NormalWeb"/>
        <w:spacing w:before="0" w:beforeAutospacing="0" w:after="0" w:afterAutospacing="0"/>
        <w:jc w:val="both"/>
        <w:rPr>
          <w:rFonts w:ascii="Arial Narrow" w:hAnsi="Arial Narrow"/>
          <w:sz w:val="22"/>
          <w:szCs w:val="22"/>
          <w:lang w:val="es-ES"/>
        </w:rPr>
      </w:pPr>
    </w:p>
    <w:p w14:paraId="0AFCC1C2" w14:textId="77777777" w:rsidR="00512757" w:rsidRPr="00842ACC" w:rsidRDefault="00512757" w:rsidP="00F37890">
      <w:pPr>
        <w:pStyle w:val="NormalWeb"/>
        <w:spacing w:before="0" w:beforeAutospacing="0" w:after="0" w:afterAutospacing="0"/>
        <w:jc w:val="both"/>
        <w:rPr>
          <w:rFonts w:ascii="Arial Narrow" w:hAnsi="Arial Narrow"/>
          <w:color w:val="000000"/>
          <w:sz w:val="22"/>
          <w:szCs w:val="22"/>
          <w:lang w:val="es-ES" w:eastAsia="es-ES"/>
        </w:rPr>
      </w:pPr>
      <w:r w:rsidRPr="00842ACC">
        <w:rPr>
          <w:rFonts w:ascii="Arial Narrow" w:hAnsi="Arial Narrow"/>
          <w:color w:val="000000"/>
          <w:sz w:val="22"/>
          <w:szCs w:val="22"/>
          <w:lang w:val="es-ES" w:eastAsia="es-ES"/>
        </w:rPr>
        <w:t>Indicar los procedimientos utilizados para la determinación de los valores razonables para cada clase de activo financiero:</w:t>
      </w:r>
    </w:p>
    <w:p w14:paraId="5D4B5FB2" w14:textId="77777777" w:rsidR="00CA541F" w:rsidRPr="00842ACC" w:rsidRDefault="00CA541F" w:rsidP="00B45689">
      <w:pPr>
        <w:spacing w:after="0" w:line="240" w:lineRule="auto"/>
        <w:jc w:val="both"/>
        <w:rPr>
          <w:rFonts w:ascii="Arial Narrow" w:hAnsi="Arial Narrow"/>
          <w:color w:val="000000"/>
          <w:lang w:val="es-ES" w:eastAsia="es-ES"/>
        </w:rPr>
      </w:pPr>
    </w:p>
    <w:p w14:paraId="7DB1B32D" w14:textId="3D79A801" w:rsidR="00B45689" w:rsidRPr="00842ACC" w:rsidRDefault="005A19BF" w:rsidP="00B45689">
      <w:pPr>
        <w:spacing w:after="0" w:line="240" w:lineRule="auto"/>
        <w:jc w:val="both"/>
        <w:rPr>
          <w:rFonts w:ascii="Arial Narrow" w:eastAsia="Times New Roman" w:hAnsi="Arial Narrow"/>
          <w:color w:val="000000"/>
          <w:lang w:val="es-ES" w:eastAsia="es-ES"/>
        </w:rPr>
      </w:pPr>
      <w:r w:rsidRPr="00842ACC">
        <w:rPr>
          <w:rFonts w:ascii="Arial Narrow" w:eastAsia="Times New Roman" w:hAnsi="Arial Narrow"/>
          <w:color w:val="000000"/>
          <w:lang w:val="es-ES" w:eastAsia="es-ES"/>
        </w:rPr>
        <w:lastRenderedPageBreak/>
        <w:t xml:space="preserve">La Municipalidad medirá </w:t>
      </w:r>
      <w:r w:rsidR="00B45689" w:rsidRPr="00842ACC">
        <w:rPr>
          <w:rFonts w:ascii="Arial Narrow" w:eastAsia="Times New Roman" w:hAnsi="Arial Narrow"/>
          <w:color w:val="000000"/>
          <w:lang w:val="es-ES" w:eastAsia="es-ES"/>
        </w:rPr>
        <w:t xml:space="preserve">las Cuentas por Cobrar </w:t>
      </w:r>
      <w:r w:rsidRPr="00842ACC">
        <w:rPr>
          <w:rFonts w:ascii="Arial Narrow" w:eastAsia="Times New Roman" w:hAnsi="Arial Narrow"/>
          <w:color w:val="000000"/>
          <w:lang w:val="es-ES" w:eastAsia="es-ES"/>
        </w:rPr>
        <w:t>inicialmente por su Valor Razonable</w:t>
      </w:r>
      <w:r w:rsidR="00E15287" w:rsidRPr="00842ACC">
        <w:rPr>
          <w:rFonts w:ascii="Arial Narrow" w:eastAsia="Times New Roman" w:hAnsi="Arial Narrow"/>
          <w:color w:val="000000"/>
          <w:lang w:val="es-ES" w:eastAsia="es-ES"/>
        </w:rPr>
        <w:t>, el cual, estará constituido por el</w:t>
      </w:r>
      <w:r w:rsidRPr="00842ACC">
        <w:rPr>
          <w:rFonts w:ascii="Arial Narrow" w:eastAsia="Times New Roman" w:hAnsi="Arial Narrow"/>
          <w:color w:val="000000"/>
          <w:lang w:val="es-ES" w:eastAsia="es-ES"/>
        </w:rPr>
        <w:t xml:space="preserve"> precio de la transacción</w:t>
      </w:r>
      <w:r w:rsidR="00E15287" w:rsidRPr="00842ACC">
        <w:rPr>
          <w:rFonts w:ascii="Arial Narrow" w:eastAsia="Times New Roman" w:hAnsi="Arial Narrow"/>
          <w:color w:val="000000"/>
          <w:lang w:val="es-ES" w:eastAsia="es-ES"/>
        </w:rPr>
        <w:t xml:space="preserve"> a </w:t>
      </w:r>
      <w:r w:rsidRPr="00842ACC">
        <w:rPr>
          <w:rFonts w:ascii="Arial Narrow" w:eastAsia="Times New Roman" w:hAnsi="Arial Narrow"/>
          <w:color w:val="000000"/>
          <w:lang w:val="es-ES" w:eastAsia="es-ES"/>
        </w:rPr>
        <w:t>la fecha</w:t>
      </w:r>
      <w:r w:rsidR="00E15287" w:rsidRPr="00842ACC">
        <w:rPr>
          <w:rFonts w:ascii="Arial Narrow" w:eastAsia="Times New Roman" w:hAnsi="Arial Narrow"/>
          <w:color w:val="000000"/>
          <w:lang w:val="es-ES" w:eastAsia="es-ES"/>
        </w:rPr>
        <w:t xml:space="preserve"> de</w:t>
      </w:r>
      <w:r w:rsidRPr="00842ACC">
        <w:rPr>
          <w:rFonts w:ascii="Arial Narrow" w:eastAsia="Times New Roman" w:hAnsi="Arial Narrow"/>
          <w:color w:val="000000"/>
          <w:lang w:val="es-ES" w:eastAsia="es-ES"/>
        </w:rPr>
        <w:t xml:space="preserve"> </w:t>
      </w:r>
      <w:r w:rsidR="006E39E4" w:rsidRPr="00842ACC">
        <w:rPr>
          <w:rFonts w:ascii="Arial Narrow" w:eastAsia="Times New Roman" w:hAnsi="Arial Narrow"/>
          <w:color w:val="000000"/>
          <w:lang w:val="es-ES" w:eastAsia="es-ES"/>
        </w:rPr>
        <w:t>puesta al cobro de los tributos y tasa municipales, así como con el derecho adquirido de recibir recursos externos (leyes de Presupuesto ordinario y extraordinario de la República de Costa Rica),</w:t>
      </w:r>
      <w:r w:rsidRPr="00842ACC">
        <w:rPr>
          <w:rFonts w:ascii="Arial Narrow" w:eastAsia="Times New Roman" w:hAnsi="Arial Narrow"/>
          <w:color w:val="000000"/>
          <w:lang w:val="es-ES" w:eastAsia="es-ES"/>
        </w:rPr>
        <w:t xml:space="preserve"> más los Costos de Transacción que sean directamente atribuibles a la </w:t>
      </w:r>
      <w:r w:rsidR="00B45689" w:rsidRPr="00842ACC">
        <w:rPr>
          <w:rFonts w:ascii="Arial Narrow" w:eastAsia="Times New Roman" w:hAnsi="Arial Narrow"/>
          <w:color w:val="000000"/>
          <w:lang w:val="es-ES" w:eastAsia="es-ES"/>
        </w:rPr>
        <w:t>em</w:t>
      </w:r>
      <w:r w:rsidRPr="00842ACC">
        <w:rPr>
          <w:rFonts w:ascii="Arial Narrow" w:eastAsia="Times New Roman" w:hAnsi="Arial Narrow"/>
          <w:color w:val="000000"/>
          <w:lang w:val="es-ES" w:eastAsia="es-ES"/>
        </w:rPr>
        <w:t xml:space="preserve">isión </w:t>
      </w:r>
      <w:r w:rsidR="00B45689" w:rsidRPr="00842ACC">
        <w:rPr>
          <w:rFonts w:ascii="Arial Narrow" w:eastAsia="Times New Roman" w:hAnsi="Arial Narrow"/>
          <w:color w:val="000000"/>
          <w:lang w:val="es-ES" w:eastAsia="es-ES"/>
        </w:rPr>
        <w:t>de este</w:t>
      </w:r>
      <w:r w:rsidRPr="00842ACC">
        <w:rPr>
          <w:rFonts w:ascii="Arial Narrow" w:eastAsia="Times New Roman" w:hAnsi="Arial Narrow"/>
          <w:color w:val="000000"/>
          <w:lang w:val="es-ES" w:eastAsia="es-ES"/>
        </w:rPr>
        <w:t>.</w:t>
      </w:r>
      <w:r w:rsidR="00B45689" w:rsidRPr="00842ACC">
        <w:rPr>
          <w:rFonts w:ascii="Arial Narrow" w:eastAsia="Times New Roman" w:hAnsi="Arial Narrow"/>
          <w:color w:val="000000"/>
          <w:lang w:val="es-ES" w:eastAsia="es-ES"/>
        </w:rPr>
        <w:t xml:space="preserve"> </w:t>
      </w:r>
      <w:r w:rsidR="00CA541F" w:rsidRPr="00842ACC">
        <w:rPr>
          <w:rFonts w:ascii="Arial Narrow" w:eastAsia="Times New Roman" w:hAnsi="Arial Narrow"/>
          <w:color w:val="000000"/>
          <w:lang w:val="es-ES" w:eastAsia="es-ES"/>
        </w:rPr>
        <w:t xml:space="preserve">La medición posterior </w:t>
      </w:r>
      <w:r w:rsidR="00B45689" w:rsidRPr="00842ACC">
        <w:rPr>
          <w:rFonts w:ascii="Arial Narrow" w:eastAsia="Times New Roman" w:hAnsi="Arial Narrow"/>
          <w:color w:val="000000"/>
          <w:lang w:val="es-ES" w:eastAsia="es-ES"/>
        </w:rPr>
        <w:t xml:space="preserve">al reconocimiento inicial </w:t>
      </w:r>
      <w:r w:rsidR="00CA541F" w:rsidRPr="00842ACC">
        <w:rPr>
          <w:rFonts w:ascii="Arial Narrow" w:eastAsia="Times New Roman" w:hAnsi="Arial Narrow"/>
          <w:color w:val="000000"/>
          <w:lang w:val="es-ES" w:eastAsia="es-ES"/>
        </w:rPr>
        <w:t xml:space="preserve">que se </w:t>
      </w:r>
      <w:r w:rsidR="00E15287" w:rsidRPr="00842ACC">
        <w:rPr>
          <w:rFonts w:ascii="Arial Narrow" w:eastAsia="Times New Roman" w:hAnsi="Arial Narrow"/>
          <w:color w:val="000000"/>
          <w:lang w:val="es-ES" w:eastAsia="es-ES"/>
        </w:rPr>
        <w:t>empleará</w:t>
      </w:r>
      <w:r w:rsidR="00CA541F" w:rsidRPr="00842ACC">
        <w:rPr>
          <w:rFonts w:ascii="Arial Narrow" w:eastAsia="Times New Roman" w:hAnsi="Arial Narrow"/>
          <w:color w:val="000000"/>
          <w:lang w:val="es-ES" w:eastAsia="es-ES"/>
        </w:rPr>
        <w:t xml:space="preserve"> </w:t>
      </w:r>
      <w:r w:rsidR="00B45689" w:rsidRPr="00842ACC">
        <w:rPr>
          <w:rFonts w:ascii="Arial Narrow" w:eastAsia="Times New Roman" w:hAnsi="Arial Narrow"/>
          <w:color w:val="000000"/>
          <w:lang w:val="es-ES" w:eastAsia="es-ES"/>
        </w:rPr>
        <w:t>será el método de costo amortizado</w:t>
      </w:r>
      <w:r w:rsidR="00E15287" w:rsidRPr="00842ACC">
        <w:rPr>
          <w:rFonts w:ascii="Arial Narrow" w:eastAsia="Times New Roman" w:hAnsi="Arial Narrow"/>
          <w:color w:val="000000"/>
          <w:lang w:val="es-ES" w:eastAsia="es-ES"/>
        </w:rPr>
        <w:t>.</w:t>
      </w:r>
    </w:p>
    <w:p w14:paraId="148125DF" w14:textId="77777777" w:rsidR="00656063" w:rsidRDefault="00656063" w:rsidP="00C8376A">
      <w:pPr>
        <w:pStyle w:val="NormalWeb"/>
        <w:spacing w:before="0" w:beforeAutospacing="0" w:after="160" w:afterAutospacing="0"/>
        <w:jc w:val="both"/>
        <w:rPr>
          <w:rFonts w:ascii="Arial Narrow" w:hAnsi="Arial Narrow"/>
          <w:b/>
          <w:bCs/>
          <w:sz w:val="22"/>
          <w:szCs w:val="22"/>
          <w:lang w:val="es-ES"/>
        </w:rPr>
      </w:pPr>
    </w:p>
    <w:p w14:paraId="3996A6CA" w14:textId="77777777" w:rsidR="00FE1189" w:rsidRPr="00C8376A" w:rsidRDefault="00D93EFE" w:rsidP="00C8376A">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bookmarkStart w:id="51" w:name="_Toc13041051"/>
      <w:bookmarkStart w:id="52" w:name="_Toc14345050"/>
    </w:p>
    <w:p w14:paraId="303A5C73" w14:textId="5718DC2C" w:rsidR="00B3347A" w:rsidRDefault="00823742" w:rsidP="002815F2">
      <w:pPr>
        <w:spacing w:after="160" w:line="240" w:lineRule="auto"/>
        <w:contextualSpacing/>
        <w:jc w:val="both"/>
        <w:rPr>
          <w:rFonts w:ascii="Arial Narrow" w:hAnsi="Arial Narrow"/>
        </w:rPr>
      </w:pPr>
      <w:r w:rsidRPr="00823742">
        <w:rPr>
          <w:rFonts w:ascii="Arial Narrow" w:eastAsiaTheme="minorEastAsia" w:hAnsi="Arial Narrow" w:cs="Arial Narrow"/>
          <w:color w:val="000000"/>
          <w:lang w:eastAsia="es-CR"/>
        </w:rPr>
        <w:t xml:space="preserve">La cuenta Cuentas a cobrar a corto plazo, </w:t>
      </w:r>
      <w:r w:rsidR="00E37714" w:rsidRPr="00823742">
        <w:rPr>
          <w:rFonts w:ascii="Arial Narrow" w:hAnsi="Arial Narrow"/>
        </w:rPr>
        <w:t xml:space="preserve">representa el </w:t>
      </w:r>
      <w:r w:rsidR="00AB436E">
        <w:rPr>
          <w:rFonts w:ascii="Arial Narrow" w:hAnsi="Arial Narrow"/>
        </w:rPr>
        <w:t>1</w:t>
      </w:r>
      <w:r w:rsidR="00B3347A">
        <w:rPr>
          <w:rFonts w:ascii="Arial Narrow" w:hAnsi="Arial Narrow"/>
        </w:rPr>
        <w:t>,</w:t>
      </w:r>
      <w:r w:rsidR="00AB436E">
        <w:rPr>
          <w:rFonts w:ascii="Arial Narrow" w:hAnsi="Arial Narrow"/>
        </w:rPr>
        <w:t>78</w:t>
      </w:r>
      <w:r w:rsidR="00E37714" w:rsidRPr="00823742">
        <w:rPr>
          <w:rFonts w:ascii="Arial Narrow" w:hAnsi="Arial Narrow"/>
        </w:rPr>
        <w:t xml:space="preserve"> % del total de Activo, que comparado al periodo anterior genera una variación absoluta de </w:t>
      </w:r>
      <w:r w:rsidR="00E37714">
        <w:rPr>
          <w:rFonts w:ascii="Arial Narrow" w:hAnsi="Arial Narrow"/>
        </w:rPr>
        <w:t>0</w:t>
      </w:r>
      <w:r w:rsidR="00E37714" w:rsidRPr="00823742">
        <w:rPr>
          <w:rFonts w:ascii="Arial Narrow" w:hAnsi="Arial Narrow"/>
        </w:rPr>
        <w:t xml:space="preserve"> que corresponde a un(a) </w:t>
      </w:r>
      <w:r w:rsidR="00E37714" w:rsidRPr="00E37714">
        <w:rPr>
          <w:rFonts w:ascii="Arial Narrow" w:hAnsi="Arial Narrow"/>
          <w:highlight w:val="darkGray"/>
        </w:rPr>
        <w:t>Disminución</w:t>
      </w:r>
      <w:r w:rsidR="00E37714">
        <w:rPr>
          <w:rFonts w:ascii="Arial Narrow" w:hAnsi="Arial Narrow"/>
          <w:highlight w:val="darkGray"/>
        </w:rPr>
        <w:t xml:space="preserve"> o Aumento</w:t>
      </w:r>
      <w:r w:rsidR="00E37714" w:rsidRPr="00823742">
        <w:rPr>
          <w:rFonts w:ascii="Arial Narrow" w:hAnsi="Arial Narrow"/>
        </w:rPr>
        <w:t xml:space="preserve"> del </w:t>
      </w:r>
      <w:r w:rsidR="00E37714">
        <w:rPr>
          <w:rFonts w:ascii="Arial Narrow" w:hAnsi="Arial Narrow"/>
        </w:rPr>
        <w:t>0</w:t>
      </w:r>
      <w:r w:rsidR="00E37714" w:rsidRPr="00823742">
        <w:rPr>
          <w:rFonts w:ascii="Arial Narrow" w:hAnsi="Arial Narrow"/>
        </w:rPr>
        <w:t xml:space="preserve"> % de recursos disponibles,</w:t>
      </w:r>
      <w:r w:rsidR="00E37714" w:rsidRPr="00823742">
        <w:rPr>
          <w:rFonts w:ascii="Arial Narrow" w:eastAsiaTheme="minorEastAsia" w:hAnsi="Arial Narrow" w:cs="Arial Narrow"/>
          <w:color w:val="000000"/>
          <w:lang w:eastAsia="es-CR"/>
        </w:rPr>
        <w:t xml:space="preserve"> producto de</w:t>
      </w:r>
      <w:r w:rsidR="00E37714">
        <w:rPr>
          <w:rFonts w:ascii="Arial Narrow" w:hAnsi="Arial Narrow"/>
        </w:rPr>
        <w:t xml:space="preserve"> </w:t>
      </w:r>
      <w:r w:rsidR="00E37714" w:rsidRPr="002F444F">
        <w:rPr>
          <w:rFonts w:ascii="Arial Narrow" w:hAnsi="Arial Narrow"/>
        </w:rPr>
        <w:t>(</w:t>
      </w:r>
      <w:r w:rsidR="00E37714" w:rsidRPr="00FE1189">
        <w:rPr>
          <w:rFonts w:ascii="Arial Narrow" w:hAnsi="Arial Narrow"/>
          <w:highlight w:val="lightGray"/>
        </w:rPr>
        <w:t>Indicar la razón de las variaciones de un periodo a otro</w:t>
      </w:r>
      <w:r w:rsidR="00E37714" w:rsidRPr="002F444F">
        <w:rPr>
          <w:rFonts w:ascii="Arial Narrow" w:hAnsi="Arial Narrow"/>
        </w:rPr>
        <w:t>)</w:t>
      </w:r>
    </w:p>
    <w:p w14:paraId="6031EF83" w14:textId="2B6C9C4A" w:rsidR="00B3347A" w:rsidRDefault="00B3347A" w:rsidP="00B3347A">
      <w:pPr>
        <w:spacing w:before="240" w:after="160" w:line="240" w:lineRule="auto"/>
        <w:jc w:val="both"/>
        <w:rPr>
          <w:rFonts w:ascii="Arial Narrow" w:hAnsi="Arial Narrow"/>
        </w:rPr>
      </w:pPr>
      <w:r w:rsidRPr="006D5F4A">
        <w:rPr>
          <w:rFonts w:ascii="Arial Narrow" w:hAnsi="Arial Narrow"/>
        </w:rPr>
        <w:t xml:space="preserve">Se debe reiterar que </w:t>
      </w:r>
      <w:r>
        <w:rPr>
          <w:rFonts w:ascii="Arial Narrow" w:hAnsi="Arial Narrow"/>
        </w:rPr>
        <w:t xml:space="preserve">durante el año 2021 por disposición de la Dirección General de Contabilidad Nacional los cierres contables y por tanto elaboración de estados financieros se realizaban trimestralmente (31 de marzo, 30 de junio, 30 de setiembre y 31 de diciembre). Dicha periodicidad para la elaboración de los estados financieros fue variada por la citada dirección de contabilidad mediante la Directriz-DNC-0012-2021 del 7 de diciembre de 2021, en la cual, se establece que la Balanza de Comprobación y los Estados Financieros se deben presentar mensualmente. Además, se </w:t>
      </w:r>
      <w:r w:rsidR="00023475">
        <w:rPr>
          <w:rFonts w:ascii="Arial Narrow" w:hAnsi="Arial Narrow"/>
        </w:rPr>
        <w:t>indica</w:t>
      </w:r>
      <w:r>
        <w:rPr>
          <w:rFonts w:ascii="Arial Narrow" w:hAnsi="Arial Narrow"/>
        </w:rPr>
        <w:t xml:space="preserve"> en el citado oficio “… los demás, requerimientos complementarios que solicita la Contabilidad Nacional, solamente serán en cierres trimestrales y el anual”.</w:t>
      </w:r>
    </w:p>
    <w:p w14:paraId="76BE5C5D" w14:textId="3DA7F9F2" w:rsidR="00B3347A" w:rsidRDefault="00B3347A" w:rsidP="00B3347A">
      <w:pPr>
        <w:spacing w:after="160" w:line="240" w:lineRule="auto"/>
        <w:jc w:val="both"/>
        <w:rPr>
          <w:rFonts w:ascii="Arial Narrow" w:hAnsi="Arial Narrow"/>
        </w:rPr>
      </w:pPr>
      <w:r>
        <w:rPr>
          <w:rFonts w:ascii="Arial Narrow" w:hAnsi="Arial Narrow"/>
        </w:rPr>
        <w:t>P</w:t>
      </w:r>
      <w:r w:rsidRPr="006D5F4A">
        <w:rPr>
          <w:rFonts w:ascii="Arial Narrow" w:hAnsi="Arial Narrow"/>
        </w:rPr>
        <w:t xml:space="preserve">or lo </w:t>
      </w:r>
      <w:r>
        <w:rPr>
          <w:rFonts w:ascii="Arial Narrow" w:hAnsi="Arial Narrow"/>
        </w:rPr>
        <w:t>anterior</w:t>
      </w:r>
      <w:r w:rsidRPr="006D5F4A">
        <w:rPr>
          <w:rFonts w:ascii="Arial Narrow" w:hAnsi="Arial Narrow"/>
        </w:rPr>
        <w:t>,</w:t>
      </w:r>
      <w:r>
        <w:rPr>
          <w:rFonts w:ascii="Arial Narrow" w:hAnsi="Arial Narrow"/>
        </w:rPr>
        <w:t xml:space="preserve"> dado que este es el primer año en que se confeccionan estados financieros al 31 de </w:t>
      </w:r>
      <w:r w:rsidR="006B4D88">
        <w:rPr>
          <w:rFonts w:ascii="Arial Narrow" w:hAnsi="Arial Narrow"/>
        </w:rPr>
        <w:t>julio</w:t>
      </w:r>
      <w:r>
        <w:rPr>
          <w:rFonts w:ascii="Arial Narrow" w:hAnsi="Arial Narrow"/>
        </w:rPr>
        <w:t xml:space="preserve"> y por el periodo que finalizó en esa fecha, </w:t>
      </w:r>
      <w:r w:rsidRPr="006D5F4A">
        <w:rPr>
          <w:rFonts w:ascii="Arial Narrow" w:hAnsi="Arial Narrow"/>
        </w:rPr>
        <w:t>no es factible comparar la información entre el 3</w:t>
      </w:r>
      <w:r>
        <w:rPr>
          <w:rFonts w:ascii="Arial Narrow" w:hAnsi="Arial Narrow"/>
        </w:rPr>
        <w:t>1</w:t>
      </w:r>
      <w:r w:rsidRPr="006D5F4A">
        <w:rPr>
          <w:rFonts w:ascii="Arial Narrow" w:hAnsi="Arial Narrow"/>
        </w:rPr>
        <w:t xml:space="preserve"> de </w:t>
      </w:r>
      <w:r w:rsidR="00AB436E">
        <w:rPr>
          <w:rFonts w:ascii="Arial Narrow" w:hAnsi="Arial Narrow"/>
        </w:rPr>
        <w:t>julio</w:t>
      </w:r>
      <w:r w:rsidRPr="006D5F4A">
        <w:rPr>
          <w:rFonts w:ascii="Arial Narrow" w:hAnsi="Arial Narrow"/>
        </w:rPr>
        <w:t xml:space="preserve"> de 202</w:t>
      </w:r>
      <w:r>
        <w:rPr>
          <w:rFonts w:ascii="Arial Narrow" w:hAnsi="Arial Narrow"/>
        </w:rPr>
        <w:t>1</w:t>
      </w:r>
      <w:r w:rsidRPr="006D5F4A">
        <w:rPr>
          <w:rFonts w:ascii="Arial Narrow" w:hAnsi="Arial Narrow"/>
        </w:rPr>
        <w:t xml:space="preserve"> y el 3</w:t>
      </w:r>
      <w:r>
        <w:rPr>
          <w:rFonts w:ascii="Arial Narrow" w:hAnsi="Arial Narrow"/>
        </w:rPr>
        <w:t>1</w:t>
      </w:r>
      <w:r w:rsidRPr="006D5F4A">
        <w:rPr>
          <w:rFonts w:ascii="Arial Narrow" w:hAnsi="Arial Narrow"/>
        </w:rPr>
        <w:t xml:space="preserve"> de </w:t>
      </w:r>
      <w:r w:rsidR="00AB436E">
        <w:rPr>
          <w:rFonts w:ascii="Arial Narrow" w:hAnsi="Arial Narrow"/>
        </w:rPr>
        <w:t>julio</w:t>
      </w:r>
      <w:r w:rsidRPr="006D5F4A">
        <w:rPr>
          <w:rFonts w:ascii="Arial Narrow" w:hAnsi="Arial Narrow"/>
        </w:rPr>
        <w:t xml:space="preserve"> de 202</w:t>
      </w:r>
      <w:r>
        <w:rPr>
          <w:rFonts w:ascii="Arial Narrow" w:hAnsi="Arial Narrow"/>
        </w:rPr>
        <w:t>2</w:t>
      </w:r>
      <w:r w:rsidR="006A2AEF">
        <w:rPr>
          <w:rFonts w:ascii="Arial Narrow" w:hAnsi="Arial Narrow"/>
        </w:rPr>
        <w:t>.</w:t>
      </w:r>
    </w:p>
    <w:p w14:paraId="34072C36" w14:textId="094C66C2" w:rsidR="006A2AEF" w:rsidRPr="00AB436E" w:rsidRDefault="000A0265" w:rsidP="00AB436E">
      <w:pPr>
        <w:spacing w:after="0" w:line="240" w:lineRule="auto"/>
        <w:jc w:val="both"/>
        <w:rPr>
          <w:rFonts w:ascii="Arial Narrow" w:hAnsi="Arial Narrow" w:cs="Calibri"/>
          <w:b/>
          <w:bCs/>
          <w:color w:val="000000"/>
          <w:sz w:val="18"/>
          <w:szCs w:val="18"/>
        </w:rPr>
      </w:pPr>
      <w:r>
        <w:rPr>
          <w:rFonts w:ascii="Arial Narrow" w:hAnsi="Arial Narrow"/>
        </w:rPr>
        <w:t xml:space="preserve">Al 31 de </w:t>
      </w:r>
      <w:r w:rsidR="00AB436E">
        <w:rPr>
          <w:rFonts w:ascii="Arial Narrow" w:hAnsi="Arial Narrow"/>
        </w:rPr>
        <w:t>julio</w:t>
      </w:r>
      <w:r>
        <w:rPr>
          <w:rFonts w:ascii="Arial Narrow" w:hAnsi="Arial Narrow"/>
        </w:rPr>
        <w:t xml:space="preserve"> de 2022 las cuentas por cobrar ascendían a </w:t>
      </w:r>
      <w:r w:rsidR="00AB436E" w:rsidRPr="00AB436E">
        <w:rPr>
          <w:rFonts w:ascii="Arial" w:hAnsi="Arial" w:cs="Arial"/>
          <w:color w:val="000000"/>
          <w:sz w:val="20"/>
          <w:szCs w:val="20"/>
        </w:rPr>
        <w:t>₡</w:t>
      </w:r>
      <w:r w:rsidR="00AB436E" w:rsidRPr="00AB436E">
        <w:rPr>
          <w:rFonts w:ascii="Arial Narrow" w:hAnsi="Arial Narrow" w:cs="Calibri"/>
          <w:color w:val="000000"/>
          <w:sz w:val="20"/>
          <w:szCs w:val="20"/>
        </w:rPr>
        <w:t>2 961 919,13</w:t>
      </w:r>
      <w:r w:rsidR="00AB436E">
        <w:rPr>
          <w:rFonts w:ascii="Arial Narrow" w:hAnsi="Arial Narrow" w:cs="Calibri"/>
          <w:b/>
          <w:bCs/>
          <w:color w:val="000000"/>
          <w:sz w:val="18"/>
          <w:szCs w:val="18"/>
        </w:rPr>
        <w:t xml:space="preserve"> </w:t>
      </w:r>
      <w:r>
        <w:rPr>
          <w:rFonts w:ascii="Arial Narrow" w:hAnsi="Arial Narrow"/>
        </w:rPr>
        <w:t>miles de colones, según se observa en el siguiente cuadro:</w:t>
      </w:r>
    </w:p>
    <w:p w14:paraId="156CDC68" w14:textId="77777777" w:rsidR="00842ACC" w:rsidRDefault="00842ACC" w:rsidP="00B3347A">
      <w:pPr>
        <w:spacing w:after="160" w:line="240" w:lineRule="auto"/>
        <w:jc w:val="both"/>
        <w:rPr>
          <w:rFonts w:ascii="Arial Narrow" w:hAnsi="Arial Narrow"/>
        </w:rPr>
      </w:pPr>
    </w:p>
    <w:tbl>
      <w:tblPr>
        <w:tblW w:w="6558"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928"/>
        <w:gridCol w:w="4024"/>
        <w:gridCol w:w="1606"/>
      </w:tblGrid>
      <w:tr w:rsidR="006A2AEF" w:rsidRPr="00A96E2C" w14:paraId="75A4E00B" w14:textId="77777777" w:rsidTr="00EC0CFF">
        <w:trPr>
          <w:trHeight w:val="320"/>
        </w:trPr>
        <w:tc>
          <w:tcPr>
            <w:tcW w:w="4952" w:type="dxa"/>
            <w:gridSpan w:val="2"/>
            <w:shd w:val="clear" w:color="auto" w:fill="auto"/>
            <w:noWrap/>
            <w:vAlign w:val="center"/>
            <w:hideMark/>
          </w:tcPr>
          <w:p w14:paraId="380D1366" w14:textId="77777777" w:rsidR="006A2AEF" w:rsidRPr="00A96E2C" w:rsidRDefault="006A2AEF" w:rsidP="00EC0CFF">
            <w:pPr>
              <w:spacing w:after="0" w:line="240" w:lineRule="auto"/>
              <w:rPr>
                <w:rFonts w:ascii="Arial Narrow" w:eastAsia="Times New Roman" w:hAnsi="Arial Narrow" w:cs="Calibri"/>
                <w:b/>
                <w:bCs/>
                <w:color w:val="000000"/>
                <w:sz w:val="24"/>
                <w:szCs w:val="24"/>
              </w:rPr>
            </w:pPr>
            <w:r w:rsidRPr="00A96E2C">
              <w:rPr>
                <w:rFonts w:ascii="Arial Narrow" w:eastAsia="Times New Roman" w:hAnsi="Arial Narrow" w:cs="Calibri"/>
                <w:b/>
                <w:bCs/>
                <w:color w:val="000000"/>
                <w:sz w:val="24"/>
                <w:szCs w:val="24"/>
                <w:lang w:val="es-ES" w:eastAsia="es-ES"/>
              </w:rPr>
              <w:t>Detalle de las Cuentas a cobrar c/p</w:t>
            </w:r>
          </w:p>
        </w:tc>
        <w:tc>
          <w:tcPr>
            <w:tcW w:w="1606" w:type="dxa"/>
            <w:shd w:val="clear" w:color="000000" w:fill="365F91"/>
            <w:noWrap/>
            <w:vAlign w:val="center"/>
            <w:hideMark/>
          </w:tcPr>
          <w:p w14:paraId="68ADFBE1" w14:textId="77777777" w:rsidR="006A2AEF" w:rsidRPr="00A96E2C" w:rsidRDefault="006A2AEF" w:rsidP="00EC0CFF">
            <w:pPr>
              <w:spacing w:after="0" w:line="240" w:lineRule="auto"/>
              <w:jc w:val="center"/>
              <w:rPr>
                <w:rFonts w:ascii="Arial Narrow" w:eastAsia="Times New Roman" w:hAnsi="Arial Narrow" w:cs="Calibri"/>
                <w:color w:val="FFFFFF"/>
                <w:sz w:val="24"/>
                <w:szCs w:val="24"/>
                <w:lang w:val="en-US"/>
              </w:rPr>
            </w:pPr>
            <w:r w:rsidRPr="00A96E2C">
              <w:rPr>
                <w:rFonts w:ascii="Arial Narrow" w:eastAsia="Times New Roman" w:hAnsi="Arial Narrow" w:cs="Calibri"/>
                <w:color w:val="FFFFFF"/>
                <w:sz w:val="24"/>
                <w:szCs w:val="24"/>
                <w:lang w:val="es-ES"/>
              </w:rPr>
              <w:t>SALDO</w:t>
            </w:r>
          </w:p>
        </w:tc>
      </w:tr>
      <w:tr w:rsidR="006A2AEF" w:rsidRPr="00A96E2C" w14:paraId="6E3F3E48" w14:textId="77777777" w:rsidTr="00EC0CFF">
        <w:trPr>
          <w:trHeight w:val="630"/>
        </w:trPr>
        <w:tc>
          <w:tcPr>
            <w:tcW w:w="928" w:type="dxa"/>
            <w:shd w:val="clear" w:color="000000" w:fill="365F91"/>
            <w:noWrap/>
            <w:vAlign w:val="center"/>
            <w:hideMark/>
          </w:tcPr>
          <w:p w14:paraId="5134091F" w14:textId="77777777" w:rsidR="006A2AEF" w:rsidRPr="00A96E2C" w:rsidRDefault="006A2AEF" w:rsidP="00EC0CFF">
            <w:pPr>
              <w:spacing w:after="0" w:line="240" w:lineRule="auto"/>
              <w:jc w:val="center"/>
              <w:rPr>
                <w:rFonts w:ascii="Arial Narrow" w:eastAsia="Times New Roman" w:hAnsi="Arial Narrow" w:cs="Calibri"/>
                <w:color w:val="FFFFFF"/>
                <w:sz w:val="24"/>
                <w:szCs w:val="24"/>
                <w:lang w:val="en-US"/>
              </w:rPr>
            </w:pPr>
            <w:r w:rsidRPr="00A96E2C">
              <w:rPr>
                <w:rFonts w:ascii="Arial Narrow" w:eastAsia="Times New Roman" w:hAnsi="Arial Narrow" w:cs="Calibri"/>
                <w:color w:val="FFFFFF"/>
                <w:sz w:val="24"/>
                <w:szCs w:val="24"/>
                <w:lang w:val="es-ES"/>
              </w:rPr>
              <w:t>Cuenta</w:t>
            </w:r>
          </w:p>
        </w:tc>
        <w:tc>
          <w:tcPr>
            <w:tcW w:w="4024" w:type="dxa"/>
            <w:tcBorders>
              <w:bottom w:val="single" w:sz="8" w:space="0" w:color="auto"/>
            </w:tcBorders>
            <w:shd w:val="clear" w:color="000000" w:fill="365F91"/>
            <w:noWrap/>
            <w:vAlign w:val="center"/>
            <w:hideMark/>
          </w:tcPr>
          <w:p w14:paraId="544EBF4E" w14:textId="77777777" w:rsidR="006A2AEF" w:rsidRPr="00A96E2C" w:rsidRDefault="006A2AEF" w:rsidP="00EC0CFF">
            <w:pPr>
              <w:spacing w:after="0" w:line="240" w:lineRule="auto"/>
              <w:jc w:val="center"/>
              <w:rPr>
                <w:rFonts w:ascii="Arial Narrow" w:eastAsia="Times New Roman" w:hAnsi="Arial Narrow" w:cs="Calibri"/>
                <w:color w:val="FFFFFF"/>
                <w:sz w:val="24"/>
                <w:szCs w:val="24"/>
                <w:lang w:val="en-US"/>
              </w:rPr>
            </w:pPr>
            <w:r w:rsidRPr="00A96E2C">
              <w:rPr>
                <w:rFonts w:ascii="Arial Narrow" w:eastAsia="Times New Roman" w:hAnsi="Arial Narrow" w:cs="Calibri"/>
                <w:color w:val="FFFFFF"/>
                <w:sz w:val="24"/>
                <w:szCs w:val="24"/>
                <w:lang w:val="es-ES"/>
              </w:rPr>
              <w:t>Nombre</w:t>
            </w:r>
          </w:p>
        </w:tc>
        <w:tc>
          <w:tcPr>
            <w:tcW w:w="1606" w:type="dxa"/>
            <w:tcBorders>
              <w:bottom w:val="single" w:sz="8" w:space="0" w:color="auto"/>
            </w:tcBorders>
            <w:shd w:val="clear" w:color="000000" w:fill="365F91"/>
            <w:vAlign w:val="center"/>
            <w:hideMark/>
          </w:tcPr>
          <w:p w14:paraId="6C0DF364" w14:textId="77777777" w:rsidR="006A2AEF" w:rsidRPr="00A96E2C" w:rsidRDefault="006A2AEF" w:rsidP="00EC0CFF">
            <w:pPr>
              <w:spacing w:after="0" w:line="240" w:lineRule="auto"/>
              <w:jc w:val="center"/>
              <w:rPr>
                <w:rFonts w:ascii="Arial Narrow" w:eastAsia="Times New Roman" w:hAnsi="Arial Narrow" w:cs="Calibri"/>
                <w:color w:val="FFFFFF"/>
                <w:sz w:val="24"/>
                <w:szCs w:val="24"/>
                <w:lang w:val="en-US"/>
              </w:rPr>
            </w:pPr>
            <w:r w:rsidRPr="00A96E2C">
              <w:rPr>
                <w:rFonts w:ascii="Arial Narrow" w:eastAsia="Times New Roman" w:hAnsi="Arial Narrow" w:cs="Calibri"/>
                <w:color w:val="FFFFFF"/>
                <w:sz w:val="24"/>
                <w:szCs w:val="24"/>
                <w:lang w:val="es-ES"/>
              </w:rPr>
              <w:t>Periodo Actual</w:t>
            </w:r>
          </w:p>
        </w:tc>
      </w:tr>
      <w:tr w:rsidR="006A2AEF" w:rsidRPr="00FB3108" w14:paraId="2CBDFEFF" w14:textId="77777777" w:rsidTr="00D8602C">
        <w:trPr>
          <w:trHeight w:val="310"/>
        </w:trPr>
        <w:tc>
          <w:tcPr>
            <w:tcW w:w="928" w:type="dxa"/>
            <w:tcBorders>
              <w:right w:val="single" w:sz="8" w:space="0" w:color="auto"/>
            </w:tcBorders>
            <w:shd w:val="clear" w:color="auto" w:fill="auto"/>
            <w:noWrap/>
            <w:vAlign w:val="center"/>
            <w:hideMark/>
          </w:tcPr>
          <w:p w14:paraId="0B455336" w14:textId="77777777" w:rsidR="006A2AEF" w:rsidRPr="00FB3108" w:rsidRDefault="006A2AEF" w:rsidP="00EC0CFF">
            <w:pPr>
              <w:spacing w:after="0" w:line="240" w:lineRule="auto"/>
              <w:rPr>
                <w:rFonts w:ascii="Arial Narrow" w:eastAsia="Times New Roman" w:hAnsi="Arial Narrow" w:cs="Calibri"/>
                <w:color w:val="000000"/>
                <w:sz w:val="18"/>
                <w:szCs w:val="18"/>
                <w:lang w:val="en-US"/>
              </w:rPr>
            </w:pPr>
            <w:r w:rsidRPr="00FB3108">
              <w:rPr>
                <w:rFonts w:ascii="Arial Narrow" w:eastAsia="Times New Roman" w:hAnsi="Arial Narrow" w:cs="Calibri"/>
                <w:color w:val="000000"/>
                <w:sz w:val="18"/>
                <w:szCs w:val="18"/>
                <w:lang w:val="es-ES" w:eastAsia="es-ES"/>
              </w:rPr>
              <w:t>1.1.3.01</w:t>
            </w:r>
          </w:p>
        </w:tc>
        <w:tc>
          <w:tcPr>
            <w:tcW w:w="4024" w:type="dxa"/>
            <w:tcBorders>
              <w:top w:val="single" w:sz="8" w:space="0" w:color="auto"/>
              <w:left w:val="single" w:sz="8" w:space="0" w:color="auto"/>
              <w:bottom w:val="nil"/>
              <w:right w:val="single" w:sz="8" w:space="0" w:color="auto"/>
            </w:tcBorders>
            <w:shd w:val="clear" w:color="auto" w:fill="auto"/>
            <w:noWrap/>
            <w:vAlign w:val="center"/>
            <w:hideMark/>
          </w:tcPr>
          <w:p w14:paraId="7D95E640" w14:textId="77777777" w:rsidR="006A2AEF" w:rsidRPr="00FB3108" w:rsidRDefault="006A2AEF" w:rsidP="00EC0CFF">
            <w:pPr>
              <w:spacing w:after="0" w:line="240" w:lineRule="auto"/>
              <w:rPr>
                <w:rFonts w:ascii="Arial Narrow" w:eastAsia="Times New Roman" w:hAnsi="Arial Narrow" w:cs="Calibri"/>
                <w:color w:val="000000"/>
                <w:sz w:val="18"/>
                <w:szCs w:val="18"/>
              </w:rPr>
            </w:pPr>
            <w:r w:rsidRPr="00FB3108">
              <w:rPr>
                <w:rFonts w:ascii="Arial Narrow" w:eastAsia="Times New Roman" w:hAnsi="Arial Narrow" w:cs="Calibri"/>
                <w:color w:val="000000"/>
                <w:sz w:val="18"/>
                <w:szCs w:val="18"/>
                <w:lang w:val="es-ES" w:eastAsia="es-ES"/>
              </w:rPr>
              <w:t>Impuestos por Cobrar a Corto Plazo</w:t>
            </w:r>
          </w:p>
        </w:tc>
        <w:tc>
          <w:tcPr>
            <w:tcW w:w="1606" w:type="dxa"/>
            <w:tcBorders>
              <w:top w:val="single" w:sz="8" w:space="0" w:color="auto"/>
              <w:left w:val="single" w:sz="8" w:space="0" w:color="auto"/>
              <w:bottom w:val="nil"/>
              <w:right w:val="single" w:sz="8" w:space="0" w:color="auto"/>
            </w:tcBorders>
            <w:shd w:val="clear" w:color="auto" w:fill="auto"/>
            <w:noWrap/>
            <w:vAlign w:val="bottom"/>
          </w:tcPr>
          <w:p w14:paraId="7AAF28D2" w14:textId="0E33C271" w:rsidR="006A2AEF" w:rsidRPr="00FB3108" w:rsidRDefault="00FB3108" w:rsidP="00FB3108">
            <w:pPr>
              <w:spacing w:after="0" w:line="240" w:lineRule="auto"/>
              <w:jc w:val="right"/>
              <w:rPr>
                <w:rFonts w:ascii="Arial Narrow" w:hAnsi="Arial Narrow" w:cs="Calibri"/>
                <w:color w:val="000000"/>
                <w:sz w:val="18"/>
                <w:szCs w:val="18"/>
              </w:rPr>
            </w:pPr>
            <w:r w:rsidRPr="00FB3108">
              <w:rPr>
                <w:rFonts w:ascii="Arial Narrow" w:hAnsi="Arial Narrow" w:cs="Calibri"/>
                <w:color w:val="000000"/>
                <w:sz w:val="18"/>
                <w:szCs w:val="18"/>
              </w:rPr>
              <w:t>656 765,16</w:t>
            </w:r>
          </w:p>
        </w:tc>
      </w:tr>
      <w:tr w:rsidR="006A2AEF" w:rsidRPr="00FB3108" w14:paraId="3720E477" w14:textId="77777777" w:rsidTr="00EC0CFF">
        <w:trPr>
          <w:trHeight w:val="310"/>
        </w:trPr>
        <w:tc>
          <w:tcPr>
            <w:tcW w:w="928" w:type="dxa"/>
            <w:tcBorders>
              <w:right w:val="single" w:sz="8" w:space="0" w:color="auto"/>
            </w:tcBorders>
            <w:shd w:val="clear" w:color="auto" w:fill="auto"/>
            <w:noWrap/>
            <w:vAlign w:val="center"/>
            <w:hideMark/>
          </w:tcPr>
          <w:p w14:paraId="0FEC361C" w14:textId="77777777" w:rsidR="006A2AEF" w:rsidRPr="00FB3108" w:rsidRDefault="006A2AEF" w:rsidP="00EC0CFF">
            <w:pPr>
              <w:spacing w:after="0" w:line="240" w:lineRule="auto"/>
              <w:rPr>
                <w:rFonts w:ascii="Arial Narrow" w:eastAsia="Times New Roman" w:hAnsi="Arial Narrow" w:cs="Calibri"/>
                <w:color w:val="000000"/>
                <w:sz w:val="18"/>
                <w:szCs w:val="18"/>
                <w:lang w:val="en-US"/>
              </w:rPr>
            </w:pPr>
            <w:r w:rsidRPr="00FB3108">
              <w:rPr>
                <w:rFonts w:ascii="Arial Narrow" w:eastAsia="Times New Roman" w:hAnsi="Arial Narrow" w:cs="Calibri"/>
                <w:color w:val="000000"/>
                <w:sz w:val="18"/>
                <w:szCs w:val="18"/>
                <w:lang w:val="es-ES" w:eastAsia="es-ES"/>
              </w:rPr>
              <w:t>1.1.3.04</w:t>
            </w:r>
          </w:p>
        </w:tc>
        <w:tc>
          <w:tcPr>
            <w:tcW w:w="4024" w:type="dxa"/>
            <w:tcBorders>
              <w:top w:val="nil"/>
              <w:left w:val="single" w:sz="8" w:space="0" w:color="auto"/>
              <w:bottom w:val="nil"/>
              <w:right w:val="single" w:sz="8" w:space="0" w:color="auto"/>
            </w:tcBorders>
            <w:shd w:val="clear" w:color="auto" w:fill="auto"/>
            <w:noWrap/>
            <w:vAlign w:val="center"/>
            <w:hideMark/>
          </w:tcPr>
          <w:p w14:paraId="73E48FDC" w14:textId="77777777" w:rsidR="006A2AEF" w:rsidRPr="00FB3108" w:rsidRDefault="006A2AEF" w:rsidP="00EC0CFF">
            <w:pPr>
              <w:spacing w:after="0" w:line="240" w:lineRule="auto"/>
              <w:rPr>
                <w:rFonts w:ascii="Arial Narrow" w:eastAsia="Times New Roman" w:hAnsi="Arial Narrow" w:cs="Calibri"/>
                <w:color w:val="000000"/>
                <w:sz w:val="18"/>
                <w:szCs w:val="18"/>
              </w:rPr>
            </w:pPr>
            <w:r w:rsidRPr="00FB3108">
              <w:rPr>
                <w:rFonts w:ascii="Arial Narrow" w:eastAsia="Times New Roman" w:hAnsi="Arial Narrow" w:cs="Calibri"/>
                <w:color w:val="000000"/>
                <w:sz w:val="18"/>
                <w:szCs w:val="18"/>
                <w:lang w:val="es-ES" w:eastAsia="es-ES"/>
              </w:rPr>
              <w:t>Servicios y Derechos a cobrar C. P</w:t>
            </w:r>
          </w:p>
        </w:tc>
        <w:tc>
          <w:tcPr>
            <w:tcW w:w="1606" w:type="dxa"/>
            <w:tcBorders>
              <w:top w:val="nil"/>
              <w:left w:val="single" w:sz="8" w:space="0" w:color="auto"/>
              <w:bottom w:val="nil"/>
              <w:right w:val="single" w:sz="8" w:space="0" w:color="auto"/>
            </w:tcBorders>
            <w:shd w:val="clear" w:color="auto" w:fill="auto"/>
            <w:noWrap/>
            <w:vAlign w:val="bottom"/>
          </w:tcPr>
          <w:p w14:paraId="226FD3E6" w14:textId="28D854A3" w:rsidR="006A2AEF" w:rsidRPr="00FB3108" w:rsidRDefault="00FB3108" w:rsidP="00FB3108">
            <w:pPr>
              <w:spacing w:after="0" w:line="240" w:lineRule="auto"/>
              <w:jc w:val="right"/>
              <w:rPr>
                <w:rFonts w:ascii="Arial Narrow" w:hAnsi="Arial Narrow" w:cs="Calibri"/>
                <w:color w:val="000000"/>
                <w:sz w:val="18"/>
                <w:szCs w:val="18"/>
              </w:rPr>
            </w:pPr>
            <w:r w:rsidRPr="00FB3108">
              <w:rPr>
                <w:rFonts w:ascii="Arial Narrow" w:hAnsi="Arial Narrow" w:cs="Calibri"/>
                <w:color w:val="000000"/>
                <w:sz w:val="18"/>
                <w:szCs w:val="18"/>
              </w:rPr>
              <w:t>216 426,46</w:t>
            </w:r>
          </w:p>
        </w:tc>
      </w:tr>
      <w:tr w:rsidR="006A2AEF" w:rsidRPr="00FB3108" w14:paraId="3A2FF401" w14:textId="77777777" w:rsidTr="00EC0CFF">
        <w:trPr>
          <w:trHeight w:val="310"/>
        </w:trPr>
        <w:tc>
          <w:tcPr>
            <w:tcW w:w="928" w:type="dxa"/>
            <w:tcBorders>
              <w:right w:val="single" w:sz="8" w:space="0" w:color="auto"/>
            </w:tcBorders>
            <w:shd w:val="clear" w:color="auto" w:fill="auto"/>
            <w:noWrap/>
            <w:vAlign w:val="center"/>
          </w:tcPr>
          <w:p w14:paraId="03E96EC5" w14:textId="77777777" w:rsidR="006A2AEF" w:rsidRPr="00FB3108" w:rsidRDefault="006A2AEF" w:rsidP="00EC0CFF">
            <w:pPr>
              <w:spacing w:after="0" w:line="240" w:lineRule="auto"/>
              <w:rPr>
                <w:rFonts w:ascii="Arial Narrow" w:eastAsia="Times New Roman" w:hAnsi="Arial Narrow" w:cs="Calibri"/>
                <w:color w:val="000000"/>
                <w:sz w:val="18"/>
                <w:szCs w:val="18"/>
                <w:lang w:val="es-ES" w:eastAsia="es-ES"/>
              </w:rPr>
            </w:pPr>
            <w:r w:rsidRPr="00FB3108">
              <w:rPr>
                <w:rFonts w:ascii="Arial Narrow" w:eastAsia="Times New Roman" w:hAnsi="Arial Narrow" w:cs="Calibri"/>
                <w:color w:val="000000"/>
                <w:sz w:val="18"/>
                <w:szCs w:val="18"/>
                <w:lang w:val="es-ES" w:eastAsia="es-ES"/>
              </w:rPr>
              <w:t>1.1.3.05</w:t>
            </w:r>
          </w:p>
        </w:tc>
        <w:tc>
          <w:tcPr>
            <w:tcW w:w="4024" w:type="dxa"/>
            <w:tcBorders>
              <w:top w:val="nil"/>
              <w:left w:val="single" w:sz="8" w:space="0" w:color="auto"/>
              <w:bottom w:val="nil"/>
              <w:right w:val="single" w:sz="8" w:space="0" w:color="auto"/>
            </w:tcBorders>
            <w:shd w:val="clear" w:color="auto" w:fill="auto"/>
            <w:noWrap/>
            <w:vAlign w:val="center"/>
          </w:tcPr>
          <w:p w14:paraId="2D4B1E42" w14:textId="77777777" w:rsidR="006A2AEF" w:rsidRPr="00FB3108" w:rsidRDefault="006A2AEF" w:rsidP="00EC0CFF">
            <w:pPr>
              <w:spacing w:after="0" w:line="240" w:lineRule="auto"/>
              <w:rPr>
                <w:rFonts w:ascii="Arial Narrow" w:eastAsia="Times New Roman" w:hAnsi="Arial Narrow" w:cs="Calibri"/>
                <w:color w:val="000000"/>
                <w:sz w:val="18"/>
                <w:szCs w:val="18"/>
                <w:lang w:val="es-ES" w:eastAsia="es-ES"/>
              </w:rPr>
            </w:pPr>
            <w:r w:rsidRPr="00FB3108">
              <w:rPr>
                <w:rFonts w:ascii="Arial Narrow" w:eastAsia="Times New Roman" w:hAnsi="Arial Narrow" w:cs="Calibri"/>
                <w:color w:val="000000"/>
                <w:sz w:val="18"/>
                <w:szCs w:val="18"/>
                <w:lang w:val="es-ES" w:eastAsia="es-ES"/>
              </w:rPr>
              <w:t>Ingresos de la Propiedad a cobrar C. P</w:t>
            </w:r>
          </w:p>
        </w:tc>
        <w:tc>
          <w:tcPr>
            <w:tcW w:w="1606" w:type="dxa"/>
            <w:tcBorders>
              <w:top w:val="nil"/>
              <w:left w:val="single" w:sz="8" w:space="0" w:color="auto"/>
              <w:bottom w:val="nil"/>
              <w:right w:val="single" w:sz="8" w:space="0" w:color="auto"/>
            </w:tcBorders>
            <w:shd w:val="clear" w:color="auto" w:fill="auto"/>
            <w:noWrap/>
            <w:vAlign w:val="bottom"/>
          </w:tcPr>
          <w:p w14:paraId="35D4A7A3" w14:textId="2AC59B5E" w:rsidR="006A2AEF" w:rsidRPr="00FB3108" w:rsidRDefault="00FB3108" w:rsidP="00FB3108">
            <w:pPr>
              <w:spacing w:after="0" w:line="240" w:lineRule="auto"/>
              <w:jc w:val="right"/>
              <w:rPr>
                <w:rFonts w:ascii="Arial Narrow" w:hAnsi="Arial Narrow" w:cs="Calibri"/>
                <w:color w:val="000000"/>
                <w:sz w:val="18"/>
                <w:szCs w:val="18"/>
              </w:rPr>
            </w:pPr>
            <w:r w:rsidRPr="00FB3108">
              <w:rPr>
                <w:rFonts w:ascii="Arial Narrow" w:hAnsi="Arial Narrow" w:cs="Calibri"/>
                <w:color w:val="000000"/>
                <w:sz w:val="18"/>
                <w:szCs w:val="18"/>
              </w:rPr>
              <w:t>0,00</w:t>
            </w:r>
          </w:p>
        </w:tc>
      </w:tr>
      <w:tr w:rsidR="006A2AEF" w:rsidRPr="00FB3108" w14:paraId="30F26DDF" w14:textId="77777777" w:rsidTr="00EC0CFF">
        <w:trPr>
          <w:trHeight w:val="310"/>
        </w:trPr>
        <w:tc>
          <w:tcPr>
            <w:tcW w:w="928" w:type="dxa"/>
            <w:tcBorders>
              <w:right w:val="single" w:sz="8" w:space="0" w:color="auto"/>
            </w:tcBorders>
            <w:shd w:val="clear" w:color="auto" w:fill="auto"/>
            <w:noWrap/>
            <w:vAlign w:val="center"/>
            <w:hideMark/>
          </w:tcPr>
          <w:p w14:paraId="5CB09165" w14:textId="77777777" w:rsidR="006A2AEF" w:rsidRPr="00FB3108" w:rsidRDefault="006A2AEF" w:rsidP="00EC0CFF">
            <w:pPr>
              <w:spacing w:after="0" w:line="240" w:lineRule="auto"/>
              <w:rPr>
                <w:rFonts w:ascii="Arial Narrow" w:eastAsia="Times New Roman" w:hAnsi="Arial Narrow" w:cs="Calibri"/>
                <w:color w:val="000000"/>
                <w:sz w:val="18"/>
                <w:szCs w:val="18"/>
                <w:lang w:val="en-US"/>
              </w:rPr>
            </w:pPr>
            <w:r w:rsidRPr="00FB3108">
              <w:rPr>
                <w:rFonts w:ascii="Arial Narrow" w:eastAsia="Times New Roman" w:hAnsi="Arial Narrow" w:cs="Calibri"/>
                <w:color w:val="000000"/>
                <w:sz w:val="18"/>
                <w:szCs w:val="18"/>
                <w:lang w:val="es-ES" w:eastAsia="es-ES"/>
              </w:rPr>
              <w:t>1.1.3.06</w:t>
            </w:r>
          </w:p>
        </w:tc>
        <w:tc>
          <w:tcPr>
            <w:tcW w:w="4024" w:type="dxa"/>
            <w:tcBorders>
              <w:top w:val="nil"/>
              <w:left w:val="single" w:sz="8" w:space="0" w:color="auto"/>
              <w:bottom w:val="nil"/>
              <w:right w:val="single" w:sz="8" w:space="0" w:color="auto"/>
            </w:tcBorders>
            <w:shd w:val="clear" w:color="auto" w:fill="auto"/>
            <w:noWrap/>
            <w:vAlign w:val="center"/>
            <w:hideMark/>
          </w:tcPr>
          <w:p w14:paraId="7CC6B105" w14:textId="77777777" w:rsidR="006A2AEF" w:rsidRPr="00FB3108" w:rsidRDefault="006A2AEF" w:rsidP="00EC0CFF">
            <w:pPr>
              <w:spacing w:after="0" w:line="240" w:lineRule="auto"/>
              <w:rPr>
                <w:rFonts w:ascii="Arial Narrow" w:eastAsia="Times New Roman" w:hAnsi="Arial Narrow" w:cs="Calibri"/>
                <w:color w:val="000000"/>
                <w:sz w:val="18"/>
                <w:szCs w:val="18"/>
              </w:rPr>
            </w:pPr>
            <w:r w:rsidRPr="00FB3108">
              <w:rPr>
                <w:rFonts w:ascii="Arial Narrow" w:eastAsia="Times New Roman" w:hAnsi="Arial Narrow" w:cs="Calibri"/>
                <w:color w:val="000000"/>
                <w:sz w:val="18"/>
                <w:szCs w:val="18"/>
                <w:lang w:val="es-ES" w:eastAsia="es-ES"/>
              </w:rPr>
              <w:t>Transferencias a cobrar C. P</w:t>
            </w:r>
          </w:p>
        </w:tc>
        <w:tc>
          <w:tcPr>
            <w:tcW w:w="1606" w:type="dxa"/>
            <w:tcBorders>
              <w:top w:val="nil"/>
              <w:left w:val="single" w:sz="8" w:space="0" w:color="auto"/>
              <w:bottom w:val="nil"/>
              <w:right w:val="single" w:sz="8" w:space="0" w:color="auto"/>
            </w:tcBorders>
            <w:shd w:val="clear" w:color="auto" w:fill="auto"/>
            <w:noWrap/>
            <w:vAlign w:val="bottom"/>
          </w:tcPr>
          <w:p w14:paraId="6D820B25" w14:textId="4E812B3C" w:rsidR="006A2AEF" w:rsidRPr="00FB3108" w:rsidRDefault="00FB3108" w:rsidP="00FB3108">
            <w:pPr>
              <w:spacing w:after="0" w:line="240" w:lineRule="auto"/>
              <w:jc w:val="right"/>
              <w:rPr>
                <w:rFonts w:ascii="Arial Narrow" w:hAnsi="Arial Narrow" w:cs="Calibri"/>
                <w:color w:val="000000"/>
                <w:sz w:val="18"/>
                <w:szCs w:val="18"/>
              </w:rPr>
            </w:pPr>
            <w:r w:rsidRPr="00FB3108">
              <w:rPr>
                <w:rFonts w:ascii="Arial Narrow" w:hAnsi="Arial Narrow" w:cs="Calibri"/>
                <w:color w:val="000000"/>
                <w:sz w:val="18"/>
                <w:szCs w:val="18"/>
              </w:rPr>
              <w:t>2 086 056, 66</w:t>
            </w:r>
          </w:p>
        </w:tc>
      </w:tr>
      <w:tr w:rsidR="006A2AEF" w:rsidRPr="00FB3108" w14:paraId="5D4924E9" w14:textId="77777777" w:rsidTr="00EC0CFF">
        <w:trPr>
          <w:trHeight w:val="320"/>
        </w:trPr>
        <w:tc>
          <w:tcPr>
            <w:tcW w:w="928" w:type="dxa"/>
            <w:tcBorders>
              <w:bottom w:val="single" w:sz="8" w:space="0" w:color="auto"/>
              <w:right w:val="single" w:sz="8" w:space="0" w:color="auto"/>
            </w:tcBorders>
            <w:shd w:val="clear" w:color="auto" w:fill="auto"/>
            <w:noWrap/>
            <w:vAlign w:val="center"/>
            <w:hideMark/>
          </w:tcPr>
          <w:p w14:paraId="5F6DDF59" w14:textId="77777777" w:rsidR="006A2AEF" w:rsidRPr="00FB3108" w:rsidRDefault="006A2AEF" w:rsidP="00EC0CFF">
            <w:pPr>
              <w:spacing w:after="0" w:line="240" w:lineRule="auto"/>
              <w:rPr>
                <w:rFonts w:ascii="Arial Narrow" w:eastAsia="Times New Roman" w:hAnsi="Arial Narrow" w:cs="Calibri"/>
                <w:color w:val="000000"/>
                <w:sz w:val="18"/>
                <w:szCs w:val="18"/>
                <w:lang w:val="en-US"/>
              </w:rPr>
            </w:pPr>
            <w:r w:rsidRPr="00FB3108">
              <w:rPr>
                <w:rFonts w:ascii="Arial Narrow" w:eastAsia="Times New Roman" w:hAnsi="Arial Narrow" w:cs="Calibri"/>
                <w:color w:val="000000"/>
                <w:sz w:val="18"/>
                <w:szCs w:val="18"/>
                <w:lang w:val="es-ES" w:eastAsia="es-ES"/>
              </w:rPr>
              <w:t>1.1.3.98</w:t>
            </w:r>
          </w:p>
        </w:tc>
        <w:tc>
          <w:tcPr>
            <w:tcW w:w="4024" w:type="dxa"/>
            <w:tcBorders>
              <w:top w:val="nil"/>
              <w:left w:val="single" w:sz="8" w:space="0" w:color="auto"/>
              <w:bottom w:val="single" w:sz="8" w:space="0" w:color="auto"/>
              <w:right w:val="single" w:sz="8" w:space="0" w:color="auto"/>
            </w:tcBorders>
            <w:shd w:val="clear" w:color="auto" w:fill="auto"/>
            <w:noWrap/>
            <w:vAlign w:val="center"/>
            <w:hideMark/>
          </w:tcPr>
          <w:p w14:paraId="151E4349" w14:textId="77777777" w:rsidR="006A2AEF" w:rsidRPr="00FB3108" w:rsidRDefault="006A2AEF" w:rsidP="00EC0CFF">
            <w:pPr>
              <w:spacing w:after="0" w:line="240" w:lineRule="auto"/>
              <w:rPr>
                <w:rFonts w:ascii="Arial Narrow" w:eastAsia="Times New Roman" w:hAnsi="Arial Narrow" w:cs="Calibri"/>
                <w:color w:val="000000"/>
                <w:sz w:val="18"/>
                <w:szCs w:val="18"/>
              </w:rPr>
            </w:pPr>
            <w:r w:rsidRPr="00FB3108">
              <w:rPr>
                <w:rFonts w:ascii="Arial Narrow" w:eastAsia="Times New Roman" w:hAnsi="Arial Narrow" w:cs="Calibri"/>
                <w:color w:val="000000"/>
                <w:sz w:val="18"/>
                <w:szCs w:val="18"/>
                <w:lang w:val="es-ES" w:eastAsia="es-ES"/>
              </w:rPr>
              <w:t>Otras cuentas por cobrar C. P</w:t>
            </w:r>
          </w:p>
        </w:tc>
        <w:tc>
          <w:tcPr>
            <w:tcW w:w="1606" w:type="dxa"/>
            <w:tcBorders>
              <w:top w:val="nil"/>
              <w:left w:val="single" w:sz="8" w:space="0" w:color="auto"/>
              <w:bottom w:val="single" w:sz="8" w:space="0" w:color="auto"/>
              <w:right w:val="single" w:sz="8" w:space="0" w:color="auto"/>
            </w:tcBorders>
            <w:shd w:val="clear" w:color="auto" w:fill="auto"/>
            <w:noWrap/>
            <w:vAlign w:val="bottom"/>
          </w:tcPr>
          <w:p w14:paraId="4507F4DA" w14:textId="3E1A257B" w:rsidR="006A2AEF" w:rsidRPr="00FB3108" w:rsidRDefault="00FB3108" w:rsidP="00FB3108">
            <w:pPr>
              <w:spacing w:after="0" w:line="240" w:lineRule="auto"/>
              <w:jc w:val="right"/>
              <w:rPr>
                <w:rFonts w:ascii="Arial Narrow" w:hAnsi="Arial Narrow" w:cs="Calibri"/>
                <w:color w:val="000000"/>
                <w:sz w:val="18"/>
                <w:szCs w:val="18"/>
              </w:rPr>
            </w:pPr>
            <w:r w:rsidRPr="00FB3108">
              <w:rPr>
                <w:rFonts w:ascii="Arial Narrow" w:hAnsi="Arial Narrow" w:cs="Calibri"/>
                <w:color w:val="000000"/>
                <w:sz w:val="18"/>
                <w:szCs w:val="18"/>
              </w:rPr>
              <w:t>2 670,86</w:t>
            </w:r>
          </w:p>
        </w:tc>
      </w:tr>
      <w:tr w:rsidR="006A2AEF" w:rsidRPr="00EF2975" w14:paraId="49A328C0" w14:textId="77777777" w:rsidTr="00EC0CFF">
        <w:trPr>
          <w:trHeight w:val="320"/>
        </w:trPr>
        <w:tc>
          <w:tcPr>
            <w:tcW w:w="928" w:type="dxa"/>
            <w:tcBorders>
              <w:top w:val="single" w:sz="8" w:space="0" w:color="auto"/>
              <w:bottom w:val="single" w:sz="8" w:space="0" w:color="auto"/>
              <w:right w:val="single" w:sz="8" w:space="0" w:color="auto"/>
            </w:tcBorders>
            <w:shd w:val="clear" w:color="auto" w:fill="auto"/>
            <w:noWrap/>
            <w:vAlign w:val="bottom"/>
            <w:hideMark/>
          </w:tcPr>
          <w:p w14:paraId="5A19F70E" w14:textId="77777777" w:rsidR="006A2AEF" w:rsidRPr="00EF2975" w:rsidRDefault="006A2AEF" w:rsidP="00EC0CFF">
            <w:pPr>
              <w:spacing w:after="0" w:line="240" w:lineRule="auto"/>
              <w:rPr>
                <w:rFonts w:ascii="Arial Narrow" w:eastAsia="Times New Roman" w:hAnsi="Arial Narrow" w:cs="Calibri"/>
                <w:color w:val="000000"/>
                <w:sz w:val="18"/>
                <w:szCs w:val="18"/>
                <w:lang w:val="en-US"/>
              </w:rPr>
            </w:pPr>
            <w:r w:rsidRPr="00EF2975">
              <w:rPr>
                <w:rFonts w:ascii="Arial Narrow" w:eastAsia="Times New Roman" w:hAnsi="Arial Narrow" w:cs="Calibri"/>
                <w:color w:val="000000"/>
                <w:sz w:val="18"/>
                <w:szCs w:val="18"/>
                <w:lang w:val="en-US"/>
              </w:rPr>
              <w:t> </w:t>
            </w:r>
          </w:p>
        </w:tc>
        <w:tc>
          <w:tcPr>
            <w:tcW w:w="402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127A9F4" w14:textId="77777777" w:rsidR="006A2AEF" w:rsidRPr="00EF2975" w:rsidRDefault="006A2AEF" w:rsidP="00EC0CFF">
            <w:pPr>
              <w:spacing w:after="0" w:line="240" w:lineRule="auto"/>
              <w:jc w:val="center"/>
              <w:rPr>
                <w:rFonts w:ascii="Arial Narrow" w:eastAsia="Times New Roman" w:hAnsi="Arial Narrow" w:cs="Calibri"/>
                <w:b/>
                <w:bCs/>
                <w:color w:val="000000"/>
                <w:sz w:val="18"/>
                <w:szCs w:val="18"/>
                <w:lang w:val="en-US"/>
              </w:rPr>
            </w:pPr>
            <w:r w:rsidRPr="00EF2975">
              <w:rPr>
                <w:rFonts w:ascii="Arial Narrow" w:eastAsia="Times New Roman" w:hAnsi="Arial Narrow" w:cs="Calibri"/>
                <w:b/>
                <w:bCs/>
                <w:color w:val="000000"/>
                <w:sz w:val="18"/>
                <w:szCs w:val="18"/>
                <w:lang w:val="en-US"/>
              </w:rPr>
              <w:t>TOTALES</w:t>
            </w:r>
          </w:p>
        </w:tc>
        <w:tc>
          <w:tcPr>
            <w:tcW w:w="1606" w:type="dxa"/>
            <w:tcBorders>
              <w:top w:val="single" w:sz="8" w:space="0" w:color="auto"/>
              <w:left w:val="single" w:sz="8" w:space="0" w:color="auto"/>
              <w:bottom w:val="single" w:sz="8" w:space="0" w:color="auto"/>
              <w:right w:val="single" w:sz="8" w:space="0" w:color="auto"/>
            </w:tcBorders>
            <w:shd w:val="clear" w:color="auto" w:fill="auto"/>
            <w:noWrap/>
            <w:vAlign w:val="bottom"/>
          </w:tcPr>
          <w:p w14:paraId="59AFD59F" w14:textId="2878B102" w:rsidR="006A2AEF" w:rsidRPr="00EF2975" w:rsidRDefault="00EF2975" w:rsidP="00EC0CFF">
            <w:pPr>
              <w:spacing w:after="0" w:line="240" w:lineRule="auto"/>
              <w:jc w:val="right"/>
              <w:rPr>
                <w:rFonts w:ascii="Arial Narrow" w:hAnsi="Arial Narrow" w:cs="Calibri"/>
                <w:b/>
                <w:bCs/>
                <w:color w:val="000000"/>
                <w:sz w:val="18"/>
                <w:szCs w:val="18"/>
              </w:rPr>
            </w:pPr>
            <w:r w:rsidRPr="00EF2975">
              <w:rPr>
                <w:rFonts w:ascii="Arial" w:hAnsi="Arial" w:cs="Arial"/>
                <w:b/>
                <w:bCs/>
                <w:color w:val="000000"/>
                <w:sz w:val="18"/>
                <w:szCs w:val="18"/>
              </w:rPr>
              <w:t>₡</w:t>
            </w:r>
            <w:r w:rsidRPr="00EF2975">
              <w:rPr>
                <w:rFonts w:ascii="Arial Narrow" w:hAnsi="Arial Narrow" w:cs="Calibri"/>
                <w:b/>
                <w:bCs/>
                <w:color w:val="000000"/>
                <w:sz w:val="18"/>
                <w:szCs w:val="18"/>
              </w:rPr>
              <w:t>2 961 919,13</w:t>
            </w:r>
          </w:p>
        </w:tc>
      </w:tr>
    </w:tbl>
    <w:p w14:paraId="05B3DD00" w14:textId="4EA8829C" w:rsidR="00B3347A" w:rsidRDefault="00B3347A" w:rsidP="006160CB">
      <w:pPr>
        <w:spacing w:after="160" w:line="240" w:lineRule="auto"/>
        <w:ind w:right="51"/>
        <w:contextualSpacing/>
        <w:jc w:val="both"/>
        <w:rPr>
          <w:rFonts w:ascii="Arial Narrow" w:hAnsi="Arial Narrow"/>
        </w:rPr>
      </w:pPr>
    </w:p>
    <w:p w14:paraId="00DA0F82" w14:textId="35FB2291" w:rsidR="0047176C" w:rsidRDefault="0047176C" w:rsidP="0047176C">
      <w:pPr>
        <w:jc w:val="both"/>
        <w:rPr>
          <w:rFonts w:ascii="Arial Narrow" w:hAnsi="Arial Narrow"/>
          <w:bCs/>
          <w:color w:val="000000"/>
          <w:sz w:val="20"/>
          <w:szCs w:val="20"/>
          <w:lang w:eastAsia="es-CR"/>
        </w:rPr>
      </w:pPr>
      <w:r>
        <w:rPr>
          <w:rFonts w:ascii="Arial Narrow" w:hAnsi="Arial Narrow"/>
          <w:bCs/>
          <w:color w:val="000000"/>
          <w:sz w:val="20"/>
          <w:szCs w:val="20"/>
          <w:lang w:eastAsia="es-CR"/>
        </w:rPr>
        <w:t xml:space="preserve">Finalmente, debe señalarse que </w:t>
      </w:r>
      <w:r w:rsidR="00145BCE">
        <w:rPr>
          <w:rFonts w:ascii="Arial Narrow" w:hAnsi="Arial Narrow"/>
          <w:bCs/>
          <w:color w:val="000000"/>
          <w:sz w:val="20"/>
          <w:szCs w:val="20"/>
          <w:lang w:eastAsia="es-CR"/>
        </w:rPr>
        <w:t>d</w:t>
      </w:r>
      <w:r>
        <w:rPr>
          <w:rFonts w:ascii="Arial Narrow" w:hAnsi="Arial Narrow"/>
          <w:bCs/>
          <w:color w:val="000000"/>
          <w:sz w:val="20"/>
          <w:szCs w:val="20"/>
          <w:lang w:eastAsia="es-CR"/>
        </w:rPr>
        <w:t>e acuerdo con consulta efectuada al abogado de la Municipalidad</w:t>
      </w:r>
      <w:r w:rsidR="000A0265">
        <w:rPr>
          <w:rFonts w:ascii="Arial Narrow" w:hAnsi="Arial Narrow"/>
          <w:bCs/>
          <w:color w:val="000000"/>
          <w:sz w:val="20"/>
          <w:szCs w:val="20"/>
          <w:lang w:eastAsia="es-CR"/>
        </w:rPr>
        <w:t xml:space="preserve"> manifestó que</w:t>
      </w:r>
      <w:r>
        <w:rPr>
          <w:rFonts w:ascii="Arial Narrow" w:hAnsi="Arial Narrow"/>
          <w:bCs/>
          <w:color w:val="000000"/>
          <w:sz w:val="20"/>
          <w:szCs w:val="20"/>
          <w:lang w:eastAsia="es-CR"/>
        </w:rPr>
        <w:t xml:space="preserve"> a</w:t>
      </w:r>
      <w:r w:rsidRPr="00121FE7">
        <w:rPr>
          <w:rFonts w:ascii="Arial Narrow" w:hAnsi="Arial Narrow"/>
          <w:bCs/>
          <w:color w:val="000000"/>
          <w:sz w:val="20"/>
          <w:szCs w:val="20"/>
          <w:lang w:eastAsia="es-CR"/>
        </w:rPr>
        <w:t xml:space="preserve"> </w:t>
      </w:r>
      <w:r>
        <w:rPr>
          <w:rFonts w:ascii="Arial Narrow" w:hAnsi="Arial Narrow"/>
          <w:bCs/>
          <w:color w:val="000000"/>
          <w:sz w:val="20"/>
          <w:szCs w:val="20"/>
          <w:lang w:eastAsia="es-CR"/>
        </w:rPr>
        <w:t xml:space="preserve">la fecha de cierre de estos estados financieros </w:t>
      </w:r>
      <w:r w:rsidRPr="00121FE7">
        <w:rPr>
          <w:rFonts w:ascii="Arial Narrow" w:hAnsi="Arial Narrow"/>
          <w:bCs/>
          <w:color w:val="000000"/>
          <w:sz w:val="20"/>
          <w:szCs w:val="20"/>
          <w:lang w:eastAsia="es-CR"/>
        </w:rPr>
        <w:t>no hay acciones judiciales de parte de la Municipalidad para tramitar</w:t>
      </w:r>
      <w:r w:rsidR="000A0265">
        <w:rPr>
          <w:rFonts w:ascii="Arial Narrow" w:hAnsi="Arial Narrow"/>
          <w:bCs/>
          <w:color w:val="000000"/>
          <w:sz w:val="20"/>
          <w:szCs w:val="20"/>
          <w:lang w:eastAsia="es-CR"/>
        </w:rPr>
        <w:t xml:space="preserve"> el cobro de</w:t>
      </w:r>
      <w:r w:rsidRPr="00121FE7">
        <w:rPr>
          <w:rFonts w:ascii="Arial Narrow" w:hAnsi="Arial Narrow"/>
          <w:bCs/>
          <w:color w:val="000000"/>
          <w:sz w:val="20"/>
          <w:szCs w:val="20"/>
          <w:lang w:eastAsia="es-CR"/>
        </w:rPr>
        <w:t xml:space="preserve"> sumas dinerarias por sentencias judiciales de procesos contenciosos o de otro orden judicial.</w:t>
      </w:r>
      <w:r>
        <w:rPr>
          <w:rFonts w:ascii="Arial Narrow" w:hAnsi="Arial Narrow"/>
          <w:bCs/>
          <w:color w:val="000000"/>
          <w:sz w:val="20"/>
          <w:szCs w:val="20"/>
          <w:lang w:eastAsia="es-CR"/>
        </w:rPr>
        <w:t xml:space="preserve"> </w:t>
      </w:r>
    </w:p>
    <w:p w14:paraId="2BC82304" w14:textId="333B518A" w:rsidR="009744EA" w:rsidRPr="006160CB" w:rsidRDefault="00FA27ED" w:rsidP="006160CB">
      <w:pPr>
        <w:spacing w:after="160" w:line="240" w:lineRule="auto"/>
        <w:ind w:right="51"/>
        <w:contextualSpacing/>
        <w:jc w:val="both"/>
        <w:rPr>
          <w:rFonts w:ascii="Arial Narrow" w:hAnsi="Arial Narrow"/>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r w:rsidR="009D4FAD" w:rsidRPr="002815F2">
        <w:rPr>
          <w:rFonts w:ascii="Arial Narrow" w:hAnsi="Arial Narrow"/>
        </w:rPr>
        <w:t xml:space="preserve"> </w:t>
      </w:r>
    </w:p>
    <w:p w14:paraId="37F4201A" w14:textId="3358E0E6" w:rsidR="00AF370C" w:rsidRDefault="00AF370C" w:rsidP="001B7932">
      <w:pPr>
        <w:spacing w:line="360" w:lineRule="auto"/>
        <w:ind w:right="-425"/>
        <w:contextualSpacing/>
        <w:jc w:val="both"/>
        <w:rPr>
          <w:rFonts w:ascii="Arial Narrow" w:hAnsi="Arial Narrow"/>
          <w:sz w:val="24"/>
          <w:szCs w:val="24"/>
        </w:rPr>
      </w:pPr>
    </w:p>
    <w:p w14:paraId="73B8B18A" w14:textId="77777777" w:rsidR="00EF2975" w:rsidRPr="00BC7C5B" w:rsidRDefault="00EF2975" w:rsidP="001B7932">
      <w:pPr>
        <w:spacing w:line="360" w:lineRule="auto"/>
        <w:ind w:right="-425"/>
        <w:contextualSpacing/>
        <w:jc w:val="both"/>
        <w:rPr>
          <w:rFonts w:ascii="Arial Narrow" w:hAnsi="Arial Narrow"/>
          <w:sz w:val="24"/>
          <w:szCs w:val="24"/>
        </w:rPr>
      </w:pPr>
    </w:p>
    <w:p w14:paraId="2B806282"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smallCaps/>
          <w:lang w:eastAsia="es-CR"/>
        </w:rPr>
      </w:pPr>
      <w:bookmarkStart w:id="53" w:name="_Toc33601211"/>
      <w:bookmarkStart w:id="54" w:name="_Toc107398585"/>
      <w:r w:rsidRPr="00BC7C5B">
        <w:rPr>
          <w:rFonts w:ascii="Arial Narrow" w:eastAsia="Times New Roman" w:hAnsi="Arial Narrow"/>
          <w:b/>
          <w:smallCaps/>
          <w:lang w:eastAsia="es-CR"/>
        </w:rPr>
        <w:lastRenderedPageBreak/>
        <w:t>NOTA N° 6</w:t>
      </w:r>
      <w:bookmarkEnd w:id="51"/>
      <w:bookmarkEnd w:id="52"/>
      <w:bookmarkEnd w:id="53"/>
      <w:bookmarkEnd w:id="54"/>
    </w:p>
    <w:p w14:paraId="774FDFA1" w14:textId="77777777" w:rsidR="007A5648" w:rsidRDefault="003A20CF" w:rsidP="007A5648">
      <w:pPr>
        <w:keepNext/>
        <w:keepLines/>
        <w:spacing w:before="200" w:after="240" w:line="360" w:lineRule="auto"/>
        <w:ind w:right="-425"/>
        <w:jc w:val="both"/>
        <w:outlineLvl w:val="1"/>
        <w:rPr>
          <w:rFonts w:ascii="Arial Narrow" w:eastAsia="Times New Roman" w:hAnsi="Arial Narrow"/>
          <w:b/>
          <w:smallCaps/>
          <w:lang w:eastAsia="es-CR"/>
        </w:rPr>
      </w:pPr>
      <w:bookmarkStart w:id="55" w:name="_Toc13041052"/>
      <w:bookmarkStart w:id="56" w:name="_Toc14345051"/>
      <w:bookmarkStart w:id="57" w:name="_Toc33601212"/>
      <w:bookmarkStart w:id="58" w:name="_Toc54546704"/>
      <w:bookmarkStart w:id="59" w:name="_Toc107398586"/>
      <w:r w:rsidRPr="00BC7C5B">
        <w:rPr>
          <w:rFonts w:ascii="Arial Narrow" w:eastAsia="Times New Roman" w:hAnsi="Arial Narrow"/>
          <w:b/>
          <w:smallCaps/>
          <w:lang w:eastAsia="es-CR"/>
        </w:rPr>
        <w:t>Inventarios</w:t>
      </w:r>
      <w:bookmarkEnd w:id="55"/>
      <w:bookmarkEnd w:id="56"/>
      <w:bookmarkEnd w:id="57"/>
      <w:bookmarkEnd w:id="58"/>
      <w:bookmarkEnd w:id="59"/>
      <w:r w:rsidRPr="00BC7C5B">
        <w:rPr>
          <w:rFonts w:ascii="Arial Narrow" w:eastAsia="Times New Roman" w:hAnsi="Arial Narrow"/>
          <w:b/>
          <w:smallCaps/>
          <w:lang w:eastAsia="es-CR"/>
        </w:rPr>
        <w:t xml:space="preserve"> </w:t>
      </w:r>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860A41" w:rsidRPr="00860A41" w14:paraId="2FC0830C" w14:textId="77777777" w:rsidTr="00860A41">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E430B7D" w14:textId="77777777" w:rsidR="00860A41" w:rsidRPr="00860A41" w:rsidRDefault="00860A41" w:rsidP="00860A41">
            <w:pPr>
              <w:spacing w:after="0" w:line="240" w:lineRule="auto"/>
              <w:jc w:val="both"/>
              <w:rPr>
                <w:rFonts w:ascii="Arial Narrow" w:eastAsia="Times New Roman" w:hAnsi="Arial Narrow" w:cs="Calibri"/>
                <w:b/>
                <w:bCs/>
                <w:color w:val="FFFFFF"/>
                <w:sz w:val="18"/>
                <w:szCs w:val="18"/>
                <w:lang w:eastAsia="es-CR"/>
              </w:rPr>
            </w:pPr>
            <w:r w:rsidRPr="00860A41">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D1C98BE" w14:textId="77777777" w:rsidR="00860A41" w:rsidRPr="00860A41" w:rsidRDefault="00860A41" w:rsidP="00860A41">
            <w:pPr>
              <w:spacing w:after="0" w:line="240" w:lineRule="auto"/>
              <w:jc w:val="center"/>
              <w:rPr>
                <w:rFonts w:ascii="Arial Narrow" w:eastAsia="Times New Roman" w:hAnsi="Arial Narrow" w:cs="Calibri"/>
                <w:b/>
                <w:bCs/>
                <w:color w:val="FFFFFF"/>
                <w:sz w:val="18"/>
                <w:szCs w:val="18"/>
                <w:lang w:eastAsia="es-CR"/>
              </w:rPr>
            </w:pPr>
            <w:r w:rsidRPr="00860A41">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D1CA529" w14:textId="77777777" w:rsidR="00860A41" w:rsidRPr="00860A41" w:rsidRDefault="00860A41" w:rsidP="00860A41">
            <w:pPr>
              <w:spacing w:after="0" w:line="240" w:lineRule="auto"/>
              <w:jc w:val="center"/>
              <w:rPr>
                <w:rFonts w:ascii="Arial Narrow" w:eastAsia="Times New Roman" w:hAnsi="Arial Narrow" w:cs="Calibri"/>
                <w:b/>
                <w:bCs/>
                <w:color w:val="FFFFFF"/>
                <w:sz w:val="18"/>
                <w:szCs w:val="18"/>
                <w:lang w:eastAsia="es-CR"/>
              </w:rPr>
            </w:pPr>
            <w:r w:rsidRPr="00860A41">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EF904B6" w14:textId="77777777" w:rsidR="00860A41" w:rsidRPr="00860A41" w:rsidRDefault="00860A41" w:rsidP="00860A41">
            <w:pPr>
              <w:spacing w:after="0" w:line="240" w:lineRule="auto"/>
              <w:jc w:val="center"/>
              <w:rPr>
                <w:rFonts w:ascii="Arial Narrow" w:eastAsia="Times New Roman" w:hAnsi="Arial Narrow" w:cs="Calibri"/>
                <w:b/>
                <w:bCs/>
                <w:color w:val="FFFFFF"/>
                <w:sz w:val="18"/>
                <w:szCs w:val="18"/>
                <w:lang w:eastAsia="es-CR"/>
              </w:rPr>
            </w:pPr>
            <w:r w:rsidRPr="00860A41">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236ACC3" w14:textId="77777777" w:rsidR="00860A41" w:rsidRPr="00860A41" w:rsidRDefault="00860A41" w:rsidP="00860A41">
            <w:pPr>
              <w:spacing w:after="0" w:line="240" w:lineRule="auto"/>
              <w:jc w:val="center"/>
              <w:rPr>
                <w:rFonts w:ascii="Arial Narrow" w:eastAsia="Times New Roman" w:hAnsi="Arial Narrow" w:cs="Calibri"/>
                <w:b/>
                <w:bCs/>
                <w:color w:val="FFFFFF"/>
                <w:sz w:val="18"/>
                <w:szCs w:val="18"/>
                <w:lang w:eastAsia="es-CR"/>
              </w:rPr>
            </w:pPr>
            <w:r w:rsidRPr="00860A41">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568E64DE" w14:textId="77777777" w:rsidR="00860A41" w:rsidRPr="00860A41" w:rsidRDefault="00860A41" w:rsidP="00860A41">
            <w:pPr>
              <w:spacing w:after="0" w:line="240" w:lineRule="auto"/>
              <w:jc w:val="center"/>
              <w:rPr>
                <w:rFonts w:ascii="Arial Narrow" w:eastAsia="Times New Roman" w:hAnsi="Arial Narrow" w:cs="Calibri"/>
                <w:b/>
                <w:bCs/>
                <w:color w:val="FFFFFF"/>
                <w:sz w:val="18"/>
                <w:szCs w:val="18"/>
                <w:lang w:eastAsia="es-CR"/>
              </w:rPr>
            </w:pPr>
            <w:r w:rsidRPr="00860A41">
              <w:rPr>
                <w:rFonts w:ascii="Arial Narrow" w:eastAsia="Times New Roman" w:hAnsi="Arial Narrow" w:cs="Calibri"/>
                <w:b/>
                <w:bCs/>
                <w:color w:val="FFFFFF"/>
                <w:sz w:val="18"/>
                <w:szCs w:val="18"/>
                <w:lang w:eastAsia="es-CR"/>
              </w:rPr>
              <w:t xml:space="preserve">Diferencia </w:t>
            </w:r>
          </w:p>
        </w:tc>
      </w:tr>
      <w:tr w:rsidR="00860A41" w:rsidRPr="00860A41" w14:paraId="3B62BCF2" w14:textId="77777777" w:rsidTr="00860A41">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07703A81" w14:textId="77777777" w:rsidR="00860A41" w:rsidRPr="00860A41" w:rsidRDefault="00860A41" w:rsidP="00860A41">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778123DA" w14:textId="77777777" w:rsidR="00860A41" w:rsidRPr="00860A41" w:rsidRDefault="00860A41" w:rsidP="00860A41">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30495CDB" w14:textId="77777777" w:rsidR="00860A41" w:rsidRPr="00860A41" w:rsidRDefault="00860A41" w:rsidP="00860A41">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097BFE60" w14:textId="77777777" w:rsidR="00860A41" w:rsidRPr="00860A41" w:rsidRDefault="00860A41" w:rsidP="00860A41">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74DA60EB" w14:textId="77777777" w:rsidR="00860A41" w:rsidRPr="00860A41" w:rsidRDefault="00860A41" w:rsidP="00860A41">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78C5127A" w14:textId="77777777" w:rsidR="00860A41" w:rsidRPr="00860A41" w:rsidRDefault="00860A41" w:rsidP="00860A41">
            <w:pPr>
              <w:spacing w:after="0" w:line="240" w:lineRule="auto"/>
              <w:jc w:val="center"/>
              <w:rPr>
                <w:rFonts w:ascii="Arial Narrow" w:eastAsia="Times New Roman" w:hAnsi="Arial Narrow" w:cs="Calibri"/>
                <w:color w:val="FFFFFF"/>
                <w:sz w:val="18"/>
                <w:szCs w:val="18"/>
                <w:lang w:eastAsia="es-CR"/>
              </w:rPr>
            </w:pPr>
            <w:r w:rsidRPr="00860A41">
              <w:rPr>
                <w:rFonts w:ascii="Arial Narrow" w:eastAsia="Times New Roman" w:hAnsi="Arial Narrow" w:cs="Calibri"/>
                <w:color w:val="FFFFFF"/>
                <w:sz w:val="18"/>
                <w:szCs w:val="18"/>
                <w:lang w:eastAsia="es-CR"/>
              </w:rPr>
              <w:t>%</w:t>
            </w:r>
          </w:p>
        </w:tc>
      </w:tr>
      <w:tr w:rsidR="00860A41" w:rsidRPr="00860A41" w14:paraId="7A7502B2" w14:textId="77777777" w:rsidTr="00860A41">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55F755AC" w14:textId="77777777" w:rsidR="00860A41" w:rsidRPr="00860A41" w:rsidRDefault="00860A41" w:rsidP="00860A41">
            <w:pPr>
              <w:spacing w:after="0" w:line="240" w:lineRule="auto"/>
              <w:rPr>
                <w:rFonts w:ascii="Arial Narrow" w:eastAsia="Times New Roman" w:hAnsi="Arial Narrow" w:cs="Calibri"/>
                <w:b/>
                <w:bCs/>
                <w:color w:val="000000"/>
                <w:sz w:val="18"/>
                <w:szCs w:val="18"/>
                <w:lang w:eastAsia="es-CR"/>
              </w:rPr>
            </w:pPr>
            <w:r w:rsidRPr="00860A41">
              <w:rPr>
                <w:rFonts w:ascii="Arial Narrow" w:eastAsia="Times New Roman" w:hAnsi="Arial Narrow" w:cs="Calibri"/>
                <w:b/>
                <w:bCs/>
                <w:color w:val="000000"/>
                <w:sz w:val="18"/>
                <w:szCs w:val="18"/>
                <w:lang w:eastAsia="es-CR"/>
              </w:rPr>
              <w:t>1.1.4.</w:t>
            </w:r>
          </w:p>
        </w:tc>
        <w:tc>
          <w:tcPr>
            <w:tcW w:w="3320" w:type="dxa"/>
            <w:tcBorders>
              <w:top w:val="nil"/>
              <w:left w:val="nil"/>
              <w:bottom w:val="single" w:sz="8" w:space="0" w:color="auto"/>
              <w:right w:val="single" w:sz="8" w:space="0" w:color="auto"/>
            </w:tcBorders>
            <w:shd w:val="clear" w:color="auto" w:fill="auto"/>
            <w:vAlign w:val="center"/>
            <w:hideMark/>
          </w:tcPr>
          <w:p w14:paraId="0C9E8573" w14:textId="77777777" w:rsidR="00860A41" w:rsidRPr="00860A41" w:rsidRDefault="00860A41" w:rsidP="00860A41">
            <w:pPr>
              <w:spacing w:after="0" w:line="240" w:lineRule="auto"/>
              <w:rPr>
                <w:rFonts w:ascii="Arial Narrow" w:eastAsia="Times New Roman" w:hAnsi="Arial Narrow" w:cs="Calibri"/>
                <w:b/>
                <w:bCs/>
                <w:color w:val="000000"/>
                <w:sz w:val="18"/>
                <w:szCs w:val="18"/>
                <w:lang w:eastAsia="es-CR"/>
              </w:rPr>
            </w:pPr>
            <w:r w:rsidRPr="00860A41">
              <w:rPr>
                <w:rFonts w:ascii="Arial Narrow" w:eastAsia="Times New Roman" w:hAnsi="Arial Narrow" w:cs="Calibri"/>
                <w:b/>
                <w:bCs/>
                <w:color w:val="000000"/>
                <w:sz w:val="18"/>
                <w:szCs w:val="18"/>
                <w:lang w:eastAsia="es-CR"/>
              </w:rPr>
              <w:t>Inventarios</w:t>
            </w:r>
          </w:p>
        </w:tc>
        <w:tc>
          <w:tcPr>
            <w:tcW w:w="560" w:type="dxa"/>
            <w:tcBorders>
              <w:top w:val="nil"/>
              <w:left w:val="nil"/>
              <w:bottom w:val="single" w:sz="8" w:space="0" w:color="auto"/>
              <w:right w:val="single" w:sz="8" w:space="0" w:color="auto"/>
            </w:tcBorders>
            <w:shd w:val="clear" w:color="auto" w:fill="auto"/>
            <w:noWrap/>
            <w:vAlign w:val="center"/>
            <w:hideMark/>
          </w:tcPr>
          <w:p w14:paraId="387237B6" w14:textId="77777777" w:rsidR="00860A41" w:rsidRPr="00860A41" w:rsidRDefault="00860A41" w:rsidP="00860A41">
            <w:pPr>
              <w:spacing w:after="0" w:line="240" w:lineRule="auto"/>
              <w:rPr>
                <w:rFonts w:ascii="Arial Narrow" w:eastAsia="Times New Roman" w:hAnsi="Arial Narrow" w:cs="Calibri"/>
                <w:b/>
                <w:bCs/>
                <w:color w:val="000000"/>
                <w:sz w:val="18"/>
                <w:szCs w:val="18"/>
                <w:lang w:eastAsia="es-CR"/>
              </w:rPr>
            </w:pPr>
            <w:r w:rsidRPr="00860A41">
              <w:rPr>
                <w:rFonts w:ascii="Arial Narrow" w:eastAsia="Times New Roman" w:hAnsi="Arial Narrow" w:cs="Calibri"/>
                <w:b/>
                <w:bCs/>
                <w:color w:val="000000"/>
                <w:sz w:val="18"/>
                <w:szCs w:val="18"/>
                <w:lang w:eastAsia="es-CR"/>
              </w:rPr>
              <w:t>06</w:t>
            </w:r>
          </w:p>
        </w:tc>
        <w:tc>
          <w:tcPr>
            <w:tcW w:w="1240" w:type="dxa"/>
            <w:tcBorders>
              <w:top w:val="nil"/>
              <w:left w:val="nil"/>
              <w:bottom w:val="single" w:sz="8" w:space="0" w:color="auto"/>
              <w:right w:val="single" w:sz="8" w:space="0" w:color="auto"/>
            </w:tcBorders>
            <w:shd w:val="clear" w:color="auto" w:fill="auto"/>
            <w:noWrap/>
            <w:vAlign w:val="center"/>
            <w:hideMark/>
          </w:tcPr>
          <w:p w14:paraId="10D01E08" w14:textId="1CB964DE" w:rsidR="00860A41" w:rsidRPr="00D8602C" w:rsidRDefault="00D8602C" w:rsidP="00D8602C">
            <w:pPr>
              <w:spacing w:after="0" w:line="240" w:lineRule="auto"/>
              <w:jc w:val="right"/>
              <w:rPr>
                <w:rFonts w:ascii="Arial Narrow" w:hAnsi="Arial Narrow" w:cs="Calibri"/>
                <w:b/>
                <w:bCs/>
                <w:color w:val="000000"/>
                <w:sz w:val="18"/>
                <w:szCs w:val="18"/>
              </w:rPr>
            </w:pPr>
            <w:r w:rsidRPr="00D8602C">
              <w:rPr>
                <w:rFonts w:ascii="Arial" w:hAnsi="Arial" w:cs="Arial"/>
                <w:b/>
                <w:bCs/>
                <w:color w:val="000000"/>
                <w:sz w:val="18"/>
                <w:szCs w:val="18"/>
              </w:rPr>
              <w:t>₡</w:t>
            </w:r>
            <w:r w:rsidRPr="00D8602C">
              <w:rPr>
                <w:rFonts w:ascii="Arial Narrow" w:hAnsi="Arial Narrow" w:cs="Calibri"/>
                <w:b/>
                <w:bCs/>
                <w:color w:val="000000"/>
                <w:sz w:val="18"/>
                <w:szCs w:val="18"/>
              </w:rPr>
              <w:t>4 761,33</w:t>
            </w:r>
          </w:p>
        </w:tc>
        <w:tc>
          <w:tcPr>
            <w:tcW w:w="1240" w:type="dxa"/>
            <w:tcBorders>
              <w:top w:val="nil"/>
              <w:left w:val="nil"/>
              <w:bottom w:val="single" w:sz="8" w:space="0" w:color="auto"/>
              <w:right w:val="single" w:sz="8" w:space="0" w:color="auto"/>
            </w:tcBorders>
            <w:shd w:val="clear" w:color="auto" w:fill="auto"/>
            <w:noWrap/>
            <w:vAlign w:val="center"/>
            <w:hideMark/>
          </w:tcPr>
          <w:p w14:paraId="1B1CD560" w14:textId="77777777" w:rsidR="00860A41" w:rsidRPr="00860A41" w:rsidRDefault="00860A41" w:rsidP="00860A41">
            <w:pPr>
              <w:spacing w:after="0" w:line="240" w:lineRule="auto"/>
              <w:jc w:val="right"/>
              <w:rPr>
                <w:rFonts w:ascii="Arial Narrow" w:eastAsia="Times New Roman" w:hAnsi="Arial Narrow" w:cs="Calibri"/>
                <w:b/>
                <w:bCs/>
                <w:color w:val="000000"/>
                <w:sz w:val="18"/>
                <w:szCs w:val="18"/>
                <w:lang w:eastAsia="es-CR"/>
              </w:rPr>
            </w:pPr>
            <w:r w:rsidRPr="00860A41">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3C328DC1" w14:textId="77777777" w:rsidR="00860A41" w:rsidRPr="00860A41" w:rsidRDefault="00860A41" w:rsidP="00860A41">
            <w:pPr>
              <w:spacing w:after="0" w:line="240" w:lineRule="auto"/>
              <w:jc w:val="right"/>
              <w:rPr>
                <w:rFonts w:ascii="Arial Narrow" w:eastAsia="Times New Roman" w:hAnsi="Arial Narrow" w:cs="Calibri"/>
                <w:b/>
                <w:bCs/>
                <w:color w:val="000000"/>
                <w:sz w:val="18"/>
                <w:szCs w:val="18"/>
                <w:lang w:eastAsia="es-CR"/>
              </w:rPr>
            </w:pPr>
            <w:r w:rsidRPr="00860A41">
              <w:rPr>
                <w:rFonts w:ascii="Arial Narrow" w:eastAsia="Times New Roman" w:hAnsi="Arial Narrow" w:cs="Calibri"/>
                <w:b/>
                <w:bCs/>
                <w:color w:val="000000"/>
                <w:sz w:val="18"/>
                <w:szCs w:val="18"/>
                <w:lang w:eastAsia="es-CR"/>
              </w:rPr>
              <w:t>0,00</w:t>
            </w:r>
          </w:p>
        </w:tc>
      </w:tr>
    </w:tbl>
    <w:p w14:paraId="61B78CFC" w14:textId="77777777" w:rsidR="00C73961" w:rsidRDefault="00C73961" w:rsidP="00C73961">
      <w:pPr>
        <w:pStyle w:val="NormalWeb"/>
        <w:spacing w:before="0" w:beforeAutospacing="0" w:after="0" w:afterAutospacing="0"/>
        <w:jc w:val="both"/>
        <w:rPr>
          <w:rFonts w:ascii="Arial Narrow" w:hAnsi="Arial Narrow"/>
          <w:color w:val="000000"/>
          <w:lang w:val="es-ES" w:eastAsia="es-ES"/>
        </w:rPr>
      </w:pPr>
    </w:p>
    <w:p w14:paraId="59A88094" w14:textId="77777777" w:rsidR="007A5648" w:rsidRPr="00C73961" w:rsidRDefault="007A5648" w:rsidP="00C73961">
      <w:pPr>
        <w:pStyle w:val="NormalWeb"/>
        <w:spacing w:before="0" w:beforeAutospacing="0" w:after="0" w:afterAutospacing="0"/>
        <w:jc w:val="both"/>
        <w:rPr>
          <w:rFonts w:ascii="Arial Narrow" w:hAnsi="Arial Narrow"/>
          <w:color w:val="000000"/>
          <w:lang w:val="es-ES" w:eastAsia="es-ES"/>
        </w:rPr>
      </w:pPr>
      <w:r w:rsidRPr="00C73961">
        <w:rPr>
          <w:rFonts w:ascii="Arial Narrow" w:hAnsi="Arial Narrow"/>
          <w:color w:val="000000"/>
          <w:lang w:val="es-ES" w:eastAsia="es-ES"/>
        </w:rPr>
        <w:t xml:space="preserve">Método de Valuación de Inventario </w:t>
      </w:r>
    </w:p>
    <w:p w14:paraId="30599039" w14:textId="77777777" w:rsidR="007A5648" w:rsidRDefault="007A5648" w:rsidP="007A5648">
      <w:pPr>
        <w:spacing w:after="0" w:line="240" w:lineRule="auto"/>
        <w:rPr>
          <w:rFonts w:ascii="Arial Narrow" w:eastAsia="Times New Roman" w:hAnsi="Arial Narrow"/>
          <w:bCs/>
          <w:color w:val="000000"/>
          <w:lang w:val="es-ES" w:eastAsia="es-ES"/>
        </w:rPr>
      </w:pPr>
    </w:p>
    <w:p w14:paraId="76FEA81B" w14:textId="38CE4FEE" w:rsidR="007A5648" w:rsidRDefault="007A5648" w:rsidP="007A5648">
      <w:pPr>
        <w:spacing w:after="0" w:line="240" w:lineRule="auto"/>
        <w:rPr>
          <w:rFonts w:ascii="Arial Narrow" w:eastAsia="Times New Roman" w:hAnsi="Arial Narrow"/>
          <w:bCs/>
          <w:lang w:val="es-ES" w:eastAsia="es-ES"/>
        </w:rPr>
      </w:pPr>
      <w:r>
        <w:rPr>
          <w:rFonts w:ascii="Arial Narrow" w:eastAsia="Times New Roman" w:hAnsi="Arial Narrow"/>
          <w:bCs/>
          <w:color w:val="000000"/>
          <w:lang w:val="es-ES" w:eastAsia="es-ES"/>
        </w:rPr>
        <w:t xml:space="preserve">Indique si su institución está utilizando </w:t>
      </w:r>
      <w:r w:rsidRPr="00512757">
        <w:rPr>
          <w:rFonts w:ascii="Arial Narrow" w:eastAsia="Times New Roman" w:hAnsi="Arial Narrow"/>
          <w:lang w:val="es-ES" w:eastAsia="es-ES"/>
        </w:rPr>
        <w:t>Primeras en entrar, Primeras en salir (PEPS)</w:t>
      </w:r>
      <w:r>
        <w:rPr>
          <w:rFonts w:ascii="Arial Narrow" w:eastAsia="Times New Roman" w:hAnsi="Arial Narrow"/>
          <w:bCs/>
          <w:lang w:val="es-ES" w:eastAsia="es-ES"/>
        </w:rPr>
        <w:t>, sino es así, indique cual método se utiliza y la razón que aún no utilizan el PEPS.</w:t>
      </w:r>
    </w:p>
    <w:p w14:paraId="5DDD2936" w14:textId="0882EEF6" w:rsidR="00990436" w:rsidRDefault="00990436" w:rsidP="007A5648">
      <w:pPr>
        <w:spacing w:after="0" w:line="240" w:lineRule="auto"/>
        <w:rPr>
          <w:rFonts w:ascii="Arial Narrow" w:eastAsia="Times New Roman" w:hAnsi="Arial Narrow"/>
          <w:bCs/>
          <w:lang w:val="es-ES" w:eastAsia="es-ES"/>
        </w:rPr>
      </w:pPr>
    </w:p>
    <w:p w14:paraId="431F91FC" w14:textId="77777777" w:rsidR="00990436" w:rsidRDefault="00990436" w:rsidP="00990436">
      <w:pPr>
        <w:spacing w:after="0" w:line="240" w:lineRule="auto"/>
        <w:rPr>
          <w:rFonts w:ascii="Arial Narrow" w:hAnsi="Arial Narrow"/>
          <w:bCs/>
          <w:color w:val="000000"/>
          <w:lang w:val="es-ES" w:eastAsia="es-ES"/>
        </w:rPr>
      </w:pPr>
      <w:r>
        <w:rPr>
          <w:rFonts w:ascii="Arial Narrow" w:hAnsi="Arial Narrow"/>
          <w:bCs/>
          <w:color w:val="000000"/>
          <w:lang w:val="es-ES" w:eastAsia="es-ES"/>
        </w:rPr>
        <w:t>La Municipalidad se encuentra utilizando el Método de Primeras en entrar, Primeras en Salir (PEPS).</w:t>
      </w:r>
    </w:p>
    <w:p w14:paraId="3DE700F2" w14:textId="77777777" w:rsidR="007A5648" w:rsidRDefault="007A5648" w:rsidP="007A5648">
      <w:pPr>
        <w:spacing w:after="0" w:line="240" w:lineRule="auto"/>
        <w:rPr>
          <w:rFonts w:ascii="Arial Narrow" w:eastAsia="Times New Roman" w:hAnsi="Arial Narrow"/>
          <w:bCs/>
          <w:color w:val="000000"/>
          <w:lang w:val="es-ES" w:eastAsia="es-ES"/>
        </w:rPr>
      </w:pPr>
    </w:p>
    <w:p w14:paraId="621C20AC" w14:textId="77777777" w:rsidR="007A5648" w:rsidRDefault="007A5648" w:rsidP="007A5648">
      <w:pPr>
        <w:spacing w:after="0" w:line="240" w:lineRule="auto"/>
        <w:rPr>
          <w:rFonts w:ascii="Arial Narrow" w:eastAsia="Times New Roman" w:hAnsi="Arial Narrow"/>
          <w:bCs/>
          <w:color w:val="000000"/>
          <w:lang w:val="es-ES" w:eastAsia="es-ES"/>
        </w:rPr>
      </w:pPr>
      <w:r>
        <w:rPr>
          <w:rFonts w:ascii="Arial Narrow" w:eastAsia="Times New Roman" w:hAnsi="Arial Narrow"/>
          <w:bCs/>
          <w:color w:val="000000"/>
          <w:lang w:val="es-ES" w:eastAsia="es-ES"/>
        </w:rPr>
        <w:t xml:space="preserve">Cual sistema de inventario utiliza su institución Periódico o Permanente: </w:t>
      </w:r>
    </w:p>
    <w:p w14:paraId="077428D9" w14:textId="77777777" w:rsidR="00990436" w:rsidRDefault="00990436" w:rsidP="00990436">
      <w:pPr>
        <w:pStyle w:val="NormalWeb"/>
        <w:spacing w:before="0" w:beforeAutospacing="0" w:after="0" w:afterAutospacing="0"/>
        <w:jc w:val="both"/>
        <w:rPr>
          <w:rFonts w:ascii="Arial Narrow" w:hAnsi="Arial Narrow"/>
          <w:b/>
          <w:bCs/>
          <w:sz w:val="22"/>
          <w:szCs w:val="22"/>
          <w:lang w:val="es-ES"/>
        </w:rPr>
      </w:pPr>
    </w:p>
    <w:p w14:paraId="388988FA" w14:textId="22AA0139" w:rsidR="00990436" w:rsidRPr="00842ACC" w:rsidRDefault="00990436" w:rsidP="00990436">
      <w:pPr>
        <w:pStyle w:val="NormalWeb"/>
        <w:spacing w:before="0" w:beforeAutospacing="0" w:after="160" w:afterAutospacing="0"/>
        <w:jc w:val="both"/>
        <w:rPr>
          <w:rFonts w:ascii="Arial Narrow" w:hAnsi="Arial Narrow"/>
          <w:b/>
          <w:bCs/>
          <w:sz w:val="22"/>
          <w:szCs w:val="22"/>
          <w:lang w:val="es-ES"/>
        </w:rPr>
      </w:pPr>
      <w:r w:rsidRPr="00842ACC">
        <w:rPr>
          <w:rFonts w:ascii="Arial Narrow" w:hAnsi="Arial Narrow"/>
          <w:bCs/>
          <w:color w:val="000000"/>
          <w:sz w:val="22"/>
          <w:szCs w:val="22"/>
          <w:lang w:val="es-ES" w:eastAsia="es-ES"/>
        </w:rPr>
        <w:t xml:space="preserve">La Municipalidad utiliza el sistema de inventario </w:t>
      </w:r>
      <w:r w:rsidR="00E10A69">
        <w:rPr>
          <w:rFonts w:ascii="Arial Narrow" w:hAnsi="Arial Narrow"/>
          <w:bCs/>
          <w:color w:val="000000"/>
          <w:sz w:val="22"/>
          <w:szCs w:val="22"/>
          <w:lang w:val="es-ES" w:eastAsia="es-ES"/>
        </w:rPr>
        <w:t>Periódico.</w:t>
      </w:r>
      <w:r w:rsidRPr="00842ACC">
        <w:rPr>
          <w:rFonts w:ascii="Arial Narrow" w:hAnsi="Arial Narrow"/>
          <w:bCs/>
          <w:color w:val="000000"/>
          <w:sz w:val="22"/>
          <w:szCs w:val="22"/>
          <w:lang w:val="es-ES" w:eastAsia="es-ES"/>
        </w:rPr>
        <w:t xml:space="preserve"> </w:t>
      </w:r>
      <w:r w:rsidR="00E10A69">
        <w:rPr>
          <w:rFonts w:ascii="Arial Narrow" w:hAnsi="Arial Narrow"/>
          <w:bCs/>
          <w:color w:val="000000"/>
          <w:sz w:val="22"/>
          <w:szCs w:val="22"/>
          <w:lang w:val="es-ES" w:eastAsia="es-ES"/>
        </w:rPr>
        <w:t>No obstante, en los requerimientos del</w:t>
      </w:r>
      <w:r w:rsidRPr="00842ACC">
        <w:rPr>
          <w:rFonts w:ascii="Arial Narrow" w:hAnsi="Arial Narrow"/>
          <w:bCs/>
          <w:color w:val="000000"/>
          <w:sz w:val="22"/>
          <w:szCs w:val="22"/>
          <w:lang w:val="es-ES" w:eastAsia="es-ES"/>
        </w:rPr>
        <w:t xml:space="preserve"> </w:t>
      </w:r>
      <w:r w:rsidR="00E10A69">
        <w:rPr>
          <w:rFonts w:ascii="Arial Narrow" w:hAnsi="Arial Narrow"/>
          <w:bCs/>
          <w:color w:val="000000"/>
          <w:sz w:val="22"/>
          <w:szCs w:val="22"/>
          <w:lang w:val="es-ES" w:eastAsia="es-ES"/>
        </w:rPr>
        <w:t xml:space="preserve">nuevo </w:t>
      </w:r>
      <w:r w:rsidR="00E10A69" w:rsidRPr="00842ACC">
        <w:rPr>
          <w:rFonts w:ascii="Arial Narrow" w:hAnsi="Arial Narrow"/>
          <w:bCs/>
          <w:color w:val="000000"/>
          <w:sz w:val="22"/>
          <w:szCs w:val="22"/>
          <w:lang w:val="es-ES" w:eastAsia="es-ES"/>
        </w:rPr>
        <w:t xml:space="preserve">Sistema de Información Integrado </w:t>
      </w:r>
      <w:r w:rsidR="00E10A69">
        <w:rPr>
          <w:rFonts w:ascii="Arial Narrow" w:hAnsi="Arial Narrow"/>
          <w:bCs/>
          <w:color w:val="000000"/>
          <w:sz w:val="22"/>
          <w:szCs w:val="22"/>
          <w:lang w:val="es-ES" w:eastAsia="es-ES"/>
        </w:rPr>
        <w:t xml:space="preserve">que se está desarrollando </w:t>
      </w:r>
      <w:r w:rsidRPr="00842ACC">
        <w:rPr>
          <w:rFonts w:ascii="Arial Narrow" w:hAnsi="Arial Narrow"/>
          <w:bCs/>
          <w:color w:val="000000"/>
          <w:sz w:val="22"/>
          <w:szCs w:val="22"/>
          <w:lang w:val="es-ES" w:eastAsia="es-ES"/>
        </w:rPr>
        <w:t xml:space="preserve">se incorporó </w:t>
      </w:r>
      <w:r w:rsidR="0050096A">
        <w:rPr>
          <w:rFonts w:ascii="Arial Narrow" w:hAnsi="Arial Narrow"/>
          <w:bCs/>
          <w:color w:val="000000"/>
          <w:sz w:val="22"/>
          <w:szCs w:val="22"/>
          <w:lang w:val="es-ES" w:eastAsia="es-ES"/>
        </w:rPr>
        <w:t>el uso del método Permanente.</w:t>
      </w:r>
    </w:p>
    <w:p w14:paraId="64988825" w14:textId="0E4FBA18" w:rsidR="008D6425" w:rsidRPr="00BC7C5B" w:rsidRDefault="00D93EFE" w:rsidP="00D93EFE">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4AABD047" w14:textId="77777777" w:rsidR="001B238A" w:rsidRPr="00BC7C5B" w:rsidRDefault="00823742" w:rsidP="00D93EFE">
      <w:pPr>
        <w:spacing w:afterLines="160" w:after="384" w:line="240" w:lineRule="auto"/>
        <w:contextualSpacing/>
        <w:jc w:val="both"/>
        <w:rPr>
          <w:rFonts w:ascii="Arial Narrow" w:hAnsi="Arial Narrow"/>
          <w:sz w:val="24"/>
          <w:szCs w:val="24"/>
        </w:rPr>
      </w:pPr>
      <w:bookmarkStart w:id="60" w:name="_Toc13041058"/>
      <w:bookmarkStart w:id="61" w:name="_Toc14345057"/>
      <w:r w:rsidRPr="00823742">
        <w:rPr>
          <w:rFonts w:ascii="Arial Narrow" w:eastAsiaTheme="minorEastAsia" w:hAnsi="Arial Narrow" w:cs="Arial Narrow"/>
          <w:color w:val="000000"/>
          <w:lang w:eastAsia="es-CR"/>
        </w:rPr>
        <w:t xml:space="preserve">La cuenta Inventarios, </w:t>
      </w:r>
      <w:r w:rsidR="00E37714" w:rsidRPr="00823742">
        <w:rPr>
          <w:rFonts w:ascii="Arial Narrow" w:hAnsi="Arial Narrow"/>
        </w:rPr>
        <w:t xml:space="preserve">representa el </w:t>
      </w:r>
      <w:r w:rsidR="00E37714">
        <w:rPr>
          <w:rFonts w:ascii="Arial Narrow" w:hAnsi="Arial Narrow"/>
        </w:rPr>
        <w:t>0</w:t>
      </w:r>
      <w:r w:rsidR="00E37714" w:rsidRPr="00823742">
        <w:rPr>
          <w:rFonts w:ascii="Arial Narrow" w:hAnsi="Arial Narrow"/>
        </w:rPr>
        <w:t xml:space="preserve"> % del total de Activo, que comparado al periodo anterior genera una variación absoluta de </w:t>
      </w:r>
      <w:r w:rsidR="00E37714">
        <w:rPr>
          <w:rFonts w:ascii="Arial Narrow" w:hAnsi="Arial Narrow"/>
        </w:rPr>
        <w:t>0</w:t>
      </w:r>
      <w:r w:rsidR="00E37714" w:rsidRPr="00823742">
        <w:rPr>
          <w:rFonts w:ascii="Arial Narrow" w:hAnsi="Arial Narrow"/>
        </w:rPr>
        <w:t xml:space="preserve"> que corresponde a un(a) </w:t>
      </w:r>
      <w:r w:rsidR="00E37714" w:rsidRPr="00E37714">
        <w:rPr>
          <w:rFonts w:ascii="Arial Narrow" w:hAnsi="Arial Narrow"/>
          <w:highlight w:val="darkGray"/>
        </w:rPr>
        <w:t>Disminución</w:t>
      </w:r>
      <w:r w:rsidR="00E37714">
        <w:rPr>
          <w:rFonts w:ascii="Arial Narrow" w:hAnsi="Arial Narrow"/>
          <w:highlight w:val="darkGray"/>
        </w:rPr>
        <w:t xml:space="preserve"> o Aumento</w:t>
      </w:r>
      <w:r w:rsidR="00E37714" w:rsidRPr="00823742">
        <w:rPr>
          <w:rFonts w:ascii="Arial Narrow" w:hAnsi="Arial Narrow"/>
        </w:rPr>
        <w:t xml:space="preserve"> del </w:t>
      </w:r>
      <w:r w:rsidR="00E37714">
        <w:rPr>
          <w:rFonts w:ascii="Arial Narrow" w:hAnsi="Arial Narrow"/>
        </w:rPr>
        <w:t>0</w:t>
      </w:r>
      <w:r w:rsidR="00E37714" w:rsidRPr="00823742">
        <w:rPr>
          <w:rFonts w:ascii="Arial Narrow" w:hAnsi="Arial Narrow"/>
        </w:rPr>
        <w:t xml:space="preserve"> % de recursos disponibles,</w:t>
      </w:r>
      <w:r w:rsidR="00E37714" w:rsidRPr="00823742">
        <w:rPr>
          <w:rFonts w:ascii="Arial Narrow" w:eastAsiaTheme="minorEastAsia" w:hAnsi="Arial Narrow" w:cs="Arial Narrow"/>
          <w:color w:val="000000"/>
          <w:lang w:eastAsia="es-CR"/>
        </w:rPr>
        <w:t xml:space="preserve"> producto de</w:t>
      </w:r>
      <w:r w:rsidR="00E37714">
        <w:rPr>
          <w:rFonts w:ascii="Arial Narrow" w:hAnsi="Arial Narrow"/>
        </w:rPr>
        <w:t xml:space="preserve"> </w:t>
      </w:r>
      <w:r w:rsidR="00E37714" w:rsidRPr="002F444F">
        <w:rPr>
          <w:rFonts w:ascii="Arial Narrow" w:hAnsi="Arial Narrow"/>
        </w:rPr>
        <w:t>(</w:t>
      </w:r>
      <w:r w:rsidR="00E37714" w:rsidRPr="00FE1189">
        <w:rPr>
          <w:rFonts w:ascii="Arial Narrow" w:hAnsi="Arial Narrow"/>
          <w:highlight w:val="lightGray"/>
        </w:rPr>
        <w:t>Indicar la razón de las variaciones de un periodo a otro</w:t>
      </w:r>
      <w:r w:rsidR="00E37714" w:rsidRPr="002F444F">
        <w:rPr>
          <w:rFonts w:ascii="Arial Narrow" w:hAnsi="Arial Narrow"/>
        </w:rPr>
        <w:t>)</w:t>
      </w:r>
      <w:r w:rsidR="001B238A" w:rsidRPr="00BC7C5B">
        <w:rPr>
          <w:rFonts w:ascii="Arial Narrow" w:hAnsi="Arial Narrow"/>
          <w:sz w:val="24"/>
          <w:szCs w:val="24"/>
        </w:rPr>
        <w:t xml:space="preserve"> </w:t>
      </w:r>
    </w:p>
    <w:p w14:paraId="50E6549A" w14:textId="2F488A4A" w:rsidR="00C47C52" w:rsidRDefault="00C47C52" w:rsidP="00C47C52">
      <w:pPr>
        <w:spacing w:after="0" w:line="240" w:lineRule="auto"/>
        <w:jc w:val="both"/>
        <w:rPr>
          <w:rFonts w:ascii="Arial Narrow" w:hAnsi="Arial Narrow"/>
          <w:b/>
          <w:i/>
          <w:sz w:val="20"/>
          <w:szCs w:val="20"/>
        </w:rPr>
      </w:pPr>
    </w:p>
    <w:p w14:paraId="1F9F8AF0" w14:textId="77777777" w:rsidR="00C47C52" w:rsidRPr="001660E8" w:rsidRDefault="00C47C52" w:rsidP="00C47C52">
      <w:pPr>
        <w:spacing w:after="120" w:line="240" w:lineRule="auto"/>
        <w:jc w:val="both"/>
        <w:rPr>
          <w:rFonts w:ascii="Arial Narrow" w:hAnsi="Arial Narrow"/>
        </w:rPr>
      </w:pPr>
      <w:r w:rsidRPr="001660E8">
        <w:rPr>
          <w:rFonts w:ascii="Arial Narrow" w:hAnsi="Arial Narrow"/>
        </w:rPr>
        <w:t xml:space="preserve">El inventario que se lleva en la Municipalidad corresponde a materiales de oficina y limpieza, si bien está centralizado su control en el Departamento de Proveeduría, algunas unidades mantienen la custodia y administran las existencias de uso particular de ellas.  </w:t>
      </w:r>
    </w:p>
    <w:p w14:paraId="6DAEF360" w14:textId="533B5DDD" w:rsidR="00FD69A0" w:rsidRDefault="00FD69A0" w:rsidP="00FD69A0">
      <w:pPr>
        <w:pStyle w:val="NormalWeb"/>
        <w:spacing w:before="0" w:beforeAutospacing="0" w:after="0" w:afterAutospacing="0"/>
        <w:jc w:val="both"/>
        <w:rPr>
          <w:rFonts w:ascii="Arial Narrow" w:hAnsi="Arial Narrow" w:cs="Calibri"/>
          <w:sz w:val="22"/>
          <w:szCs w:val="22"/>
        </w:rPr>
      </w:pPr>
      <w:r>
        <w:rPr>
          <w:rFonts w:ascii="Arial Narrow" w:hAnsi="Arial Narrow" w:cs="Calibri"/>
          <w:sz w:val="22"/>
          <w:szCs w:val="22"/>
        </w:rPr>
        <w:t>Por otra parte, se debe indicar que l</w:t>
      </w:r>
      <w:r w:rsidRPr="00BB20EE">
        <w:rPr>
          <w:rFonts w:ascii="Arial Narrow" w:hAnsi="Arial Narrow" w:cs="Calibri"/>
          <w:sz w:val="22"/>
          <w:szCs w:val="22"/>
        </w:rPr>
        <w:t xml:space="preserve">a Municipalidad se encuentra realizando un </w:t>
      </w:r>
      <w:r>
        <w:rPr>
          <w:rFonts w:ascii="Arial Narrow" w:hAnsi="Arial Narrow" w:cs="Calibri"/>
          <w:sz w:val="22"/>
          <w:szCs w:val="22"/>
        </w:rPr>
        <w:t>proceso cuyo objetivo es</w:t>
      </w:r>
      <w:r w:rsidRPr="00BB20EE">
        <w:rPr>
          <w:rFonts w:ascii="Arial Narrow" w:hAnsi="Arial Narrow" w:cs="Calibri"/>
          <w:sz w:val="22"/>
          <w:szCs w:val="22"/>
        </w:rPr>
        <w:t xml:space="preserve"> fortalecer</w:t>
      </w:r>
      <w:r>
        <w:rPr>
          <w:rFonts w:ascii="Arial Narrow" w:hAnsi="Arial Narrow" w:cs="Calibri"/>
          <w:sz w:val="22"/>
          <w:szCs w:val="22"/>
        </w:rPr>
        <w:t xml:space="preserve"> la</w:t>
      </w:r>
      <w:r w:rsidRPr="00BB20EE">
        <w:rPr>
          <w:rFonts w:ascii="Arial Narrow" w:hAnsi="Arial Narrow" w:cs="Calibri"/>
          <w:sz w:val="22"/>
          <w:szCs w:val="22"/>
        </w:rPr>
        <w:t xml:space="preserve"> administración de los inventarios de materiales y suministros</w:t>
      </w:r>
      <w:r>
        <w:rPr>
          <w:rFonts w:ascii="Arial Narrow" w:hAnsi="Arial Narrow" w:cs="Calibri"/>
          <w:sz w:val="22"/>
          <w:szCs w:val="22"/>
        </w:rPr>
        <w:t xml:space="preserve"> de limpieza. Asimismo</w:t>
      </w:r>
      <w:r w:rsidRPr="00BB20EE">
        <w:rPr>
          <w:rFonts w:ascii="Arial Narrow" w:hAnsi="Arial Narrow" w:cs="Calibri"/>
          <w:sz w:val="22"/>
          <w:szCs w:val="22"/>
        </w:rPr>
        <w:t xml:space="preserve">, se </w:t>
      </w:r>
      <w:r>
        <w:rPr>
          <w:rFonts w:ascii="Arial Narrow" w:hAnsi="Arial Narrow" w:cs="Calibri"/>
          <w:sz w:val="22"/>
          <w:szCs w:val="22"/>
        </w:rPr>
        <w:t xml:space="preserve">está trabajando en el </w:t>
      </w:r>
      <w:r w:rsidRPr="00BB20EE">
        <w:rPr>
          <w:rFonts w:ascii="Arial Narrow" w:hAnsi="Arial Narrow" w:cs="Calibri"/>
          <w:sz w:val="22"/>
          <w:szCs w:val="22"/>
        </w:rPr>
        <w:t>establec</w:t>
      </w:r>
      <w:r>
        <w:rPr>
          <w:rFonts w:ascii="Arial Narrow" w:hAnsi="Arial Narrow" w:cs="Calibri"/>
          <w:sz w:val="22"/>
          <w:szCs w:val="22"/>
        </w:rPr>
        <w:t>imiento de</w:t>
      </w:r>
      <w:r w:rsidRPr="00BB20EE">
        <w:rPr>
          <w:rFonts w:ascii="Arial Narrow" w:hAnsi="Arial Narrow" w:cs="Calibri"/>
          <w:sz w:val="22"/>
          <w:szCs w:val="22"/>
        </w:rPr>
        <w:t xml:space="preserve"> las políticas </w:t>
      </w:r>
      <w:r>
        <w:rPr>
          <w:rFonts w:ascii="Arial Narrow" w:hAnsi="Arial Narrow" w:cs="Calibri"/>
          <w:sz w:val="22"/>
          <w:szCs w:val="22"/>
        </w:rPr>
        <w:t>para regular lo atinente a la</w:t>
      </w:r>
      <w:r w:rsidRPr="00BB20EE">
        <w:rPr>
          <w:rFonts w:ascii="Arial Narrow" w:hAnsi="Arial Narrow" w:cs="Calibri"/>
          <w:sz w:val="22"/>
          <w:szCs w:val="22"/>
        </w:rPr>
        <w:t xml:space="preserve"> medición y valuación</w:t>
      </w:r>
      <w:r>
        <w:rPr>
          <w:rFonts w:ascii="Arial Narrow" w:hAnsi="Arial Narrow" w:cs="Calibri"/>
          <w:sz w:val="22"/>
          <w:szCs w:val="22"/>
        </w:rPr>
        <w:t xml:space="preserve"> de los bienes en inventario</w:t>
      </w:r>
      <w:r w:rsidRPr="00BB20EE">
        <w:rPr>
          <w:rFonts w:ascii="Arial Narrow" w:hAnsi="Arial Narrow" w:cs="Calibri"/>
          <w:sz w:val="22"/>
          <w:szCs w:val="22"/>
        </w:rPr>
        <w:t>, tratar las bajas de inventario</w:t>
      </w:r>
      <w:r>
        <w:rPr>
          <w:rFonts w:ascii="Arial Narrow" w:hAnsi="Arial Narrow" w:cs="Calibri"/>
          <w:sz w:val="22"/>
          <w:szCs w:val="22"/>
        </w:rPr>
        <w:t>; además,</w:t>
      </w:r>
      <w:r w:rsidRPr="00BB20EE">
        <w:rPr>
          <w:rFonts w:ascii="Arial Narrow" w:hAnsi="Arial Narrow" w:cs="Calibri"/>
          <w:sz w:val="22"/>
          <w:szCs w:val="22"/>
        </w:rPr>
        <w:t xml:space="preserve"> se implementarán los procedimientos de control, entre otros, sustentados en métodos de aceptación general como el método de valuación “Primero en entrar primero en salir” y considerando lo normado </w:t>
      </w:r>
      <w:r>
        <w:rPr>
          <w:rFonts w:ascii="Arial Narrow" w:hAnsi="Arial Narrow" w:cs="Calibri"/>
          <w:sz w:val="22"/>
          <w:szCs w:val="22"/>
        </w:rPr>
        <w:t xml:space="preserve">tanto en la NICSP 12, </w:t>
      </w:r>
      <w:r w:rsidRPr="00BB20EE">
        <w:rPr>
          <w:rFonts w:ascii="Arial Narrow" w:hAnsi="Arial Narrow" w:cs="Calibri"/>
          <w:sz w:val="22"/>
          <w:szCs w:val="22"/>
        </w:rPr>
        <w:t>en la Ley General de Control Interno y</w:t>
      </w:r>
      <w:r>
        <w:rPr>
          <w:rFonts w:ascii="Arial Narrow" w:hAnsi="Arial Narrow" w:cs="Calibri"/>
          <w:sz w:val="22"/>
          <w:szCs w:val="22"/>
        </w:rPr>
        <w:t xml:space="preserve"> en</w:t>
      </w:r>
      <w:r w:rsidRPr="00BB20EE">
        <w:rPr>
          <w:rFonts w:ascii="Arial Narrow" w:hAnsi="Arial Narrow" w:cs="Calibri"/>
          <w:sz w:val="22"/>
          <w:szCs w:val="22"/>
        </w:rPr>
        <w:t xml:space="preserve"> las Normas de </w:t>
      </w:r>
      <w:r>
        <w:rPr>
          <w:rFonts w:ascii="Arial Narrow" w:hAnsi="Arial Narrow" w:cs="Calibri"/>
          <w:sz w:val="22"/>
          <w:szCs w:val="22"/>
        </w:rPr>
        <w:t>C</w:t>
      </w:r>
      <w:r w:rsidRPr="00BB20EE">
        <w:rPr>
          <w:rFonts w:ascii="Arial Narrow" w:hAnsi="Arial Narrow" w:cs="Calibri"/>
          <w:sz w:val="22"/>
          <w:szCs w:val="22"/>
        </w:rPr>
        <w:t xml:space="preserve">ontrol </w:t>
      </w:r>
      <w:r>
        <w:rPr>
          <w:rFonts w:ascii="Arial Narrow" w:hAnsi="Arial Narrow" w:cs="Calibri"/>
          <w:sz w:val="22"/>
          <w:szCs w:val="22"/>
        </w:rPr>
        <w:t>I</w:t>
      </w:r>
      <w:r w:rsidRPr="00BB20EE">
        <w:rPr>
          <w:rFonts w:ascii="Arial Narrow" w:hAnsi="Arial Narrow" w:cs="Calibri"/>
          <w:sz w:val="22"/>
          <w:szCs w:val="22"/>
        </w:rPr>
        <w:t xml:space="preserve">nterno para el </w:t>
      </w:r>
      <w:r>
        <w:rPr>
          <w:rFonts w:ascii="Arial Narrow" w:hAnsi="Arial Narrow" w:cs="Calibri"/>
          <w:sz w:val="22"/>
          <w:szCs w:val="22"/>
        </w:rPr>
        <w:t>S</w:t>
      </w:r>
      <w:r w:rsidRPr="00BB20EE">
        <w:rPr>
          <w:rFonts w:ascii="Arial Narrow" w:hAnsi="Arial Narrow" w:cs="Calibri"/>
          <w:sz w:val="22"/>
          <w:szCs w:val="22"/>
        </w:rPr>
        <w:t xml:space="preserve">ector </w:t>
      </w:r>
      <w:r>
        <w:rPr>
          <w:rFonts w:ascii="Arial Narrow" w:hAnsi="Arial Narrow" w:cs="Calibri"/>
          <w:sz w:val="22"/>
          <w:szCs w:val="22"/>
        </w:rPr>
        <w:t>P</w:t>
      </w:r>
      <w:r w:rsidRPr="00BB20EE">
        <w:rPr>
          <w:rFonts w:ascii="Arial Narrow" w:hAnsi="Arial Narrow" w:cs="Calibri"/>
          <w:sz w:val="22"/>
          <w:szCs w:val="22"/>
        </w:rPr>
        <w:t>úblico.</w:t>
      </w:r>
    </w:p>
    <w:p w14:paraId="278CBB22" w14:textId="77777777" w:rsidR="00FD69A0" w:rsidRPr="00BB20EE" w:rsidRDefault="00FD69A0" w:rsidP="00FD69A0">
      <w:pPr>
        <w:pStyle w:val="NormalWeb"/>
        <w:spacing w:before="0" w:beforeAutospacing="0" w:after="0" w:afterAutospacing="0"/>
        <w:jc w:val="both"/>
        <w:rPr>
          <w:rFonts w:ascii="Arial Narrow" w:hAnsi="Arial Narrow" w:cs="Calibri"/>
          <w:sz w:val="22"/>
          <w:szCs w:val="22"/>
        </w:rPr>
      </w:pPr>
    </w:p>
    <w:p w14:paraId="5E734251" w14:textId="2F929E88" w:rsidR="0050096A" w:rsidRDefault="00C47C52" w:rsidP="00834A15">
      <w:pPr>
        <w:spacing w:after="120" w:line="240" w:lineRule="auto"/>
        <w:jc w:val="both"/>
        <w:rPr>
          <w:rFonts w:ascii="Arial Narrow" w:hAnsi="Arial Narrow"/>
        </w:rPr>
      </w:pPr>
      <w:r>
        <w:rPr>
          <w:rFonts w:ascii="Arial Narrow" w:hAnsi="Arial Narrow"/>
        </w:rPr>
        <w:t xml:space="preserve">Cabe indicar, que al cierre del mes de </w:t>
      </w:r>
      <w:r w:rsidR="003677A2">
        <w:rPr>
          <w:rFonts w:ascii="Arial Narrow" w:hAnsi="Arial Narrow"/>
        </w:rPr>
        <w:t>julio</w:t>
      </w:r>
      <w:r>
        <w:rPr>
          <w:rFonts w:ascii="Arial Narrow" w:hAnsi="Arial Narrow"/>
        </w:rPr>
        <w:t xml:space="preserve"> no se llevó a cabo inventario físico de inventario ni se registraron los movimientos realizados en relación con inventarios por lo que el monto y detalle que se presenta en la cuenta de inventario es el mismo presentado en los estados financieros al 3</w:t>
      </w:r>
      <w:r w:rsidR="0050096A">
        <w:rPr>
          <w:rFonts w:ascii="Arial Narrow" w:hAnsi="Arial Narrow"/>
        </w:rPr>
        <w:t>0</w:t>
      </w:r>
      <w:r>
        <w:rPr>
          <w:rFonts w:ascii="Arial Narrow" w:hAnsi="Arial Narrow"/>
        </w:rPr>
        <w:t xml:space="preserve"> de </w:t>
      </w:r>
      <w:r w:rsidR="003677A2">
        <w:rPr>
          <w:rFonts w:ascii="Arial Narrow" w:hAnsi="Arial Narrow"/>
        </w:rPr>
        <w:t>junio</w:t>
      </w:r>
      <w:r>
        <w:rPr>
          <w:rFonts w:ascii="Arial Narrow" w:hAnsi="Arial Narrow"/>
        </w:rPr>
        <w:t xml:space="preserve"> de 2022. </w:t>
      </w:r>
    </w:p>
    <w:p w14:paraId="601E7355" w14:textId="5C3878E3" w:rsidR="00FD69A0" w:rsidRPr="00FD69A0" w:rsidRDefault="00C47C52" w:rsidP="00FD69A0">
      <w:pPr>
        <w:spacing w:after="120" w:line="240" w:lineRule="auto"/>
        <w:jc w:val="both"/>
        <w:rPr>
          <w:rFonts w:ascii="Arial Narrow" w:hAnsi="Arial Narrow"/>
        </w:rPr>
      </w:pPr>
      <w:r>
        <w:rPr>
          <w:rFonts w:ascii="Arial Narrow" w:hAnsi="Arial Narrow"/>
        </w:rPr>
        <w:t xml:space="preserve">Por lo anterior al 31 de </w:t>
      </w:r>
      <w:r w:rsidR="003677A2">
        <w:rPr>
          <w:rFonts w:ascii="Arial Narrow" w:hAnsi="Arial Narrow"/>
        </w:rPr>
        <w:t>julio</w:t>
      </w:r>
      <w:r>
        <w:rPr>
          <w:rFonts w:ascii="Arial Narrow" w:hAnsi="Arial Narrow"/>
        </w:rPr>
        <w:t xml:space="preserve"> de 2022 la situación de la composición de los inventarios de la Municipalidad es la misma que la presentada al 3</w:t>
      </w:r>
      <w:r w:rsidR="00FD69A0">
        <w:rPr>
          <w:rFonts w:ascii="Arial Narrow" w:hAnsi="Arial Narrow"/>
        </w:rPr>
        <w:t>0</w:t>
      </w:r>
      <w:r>
        <w:rPr>
          <w:rFonts w:ascii="Arial Narrow" w:hAnsi="Arial Narrow"/>
        </w:rPr>
        <w:t xml:space="preserve"> de </w:t>
      </w:r>
      <w:r w:rsidR="003677A2">
        <w:rPr>
          <w:rFonts w:ascii="Arial Narrow" w:hAnsi="Arial Narrow"/>
        </w:rPr>
        <w:t>junio</w:t>
      </w:r>
      <w:r>
        <w:rPr>
          <w:rFonts w:ascii="Arial Narrow" w:hAnsi="Arial Narrow"/>
        </w:rPr>
        <w:t xml:space="preserve"> de 2022 en la cual se indicó que </w:t>
      </w:r>
      <w:r w:rsidR="00FD69A0" w:rsidRPr="00FD69A0">
        <w:rPr>
          <w:rFonts w:ascii="Arial Narrow" w:hAnsi="Arial Narrow"/>
        </w:rPr>
        <w:t>el inventario concentra su principal inversión en tintas, pinturas y diluyentes, útiles y materiales de oficina y cómputo, y productos de papel, cartón e impresos; tal como se aprecia en el siguiente cuadro:</w:t>
      </w:r>
    </w:p>
    <w:p w14:paraId="143C9478" w14:textId="5474DF1E" w:rsidR="0050096A" w:rsidRDefault="00F12893" w:rsidP="00834A15">
      <w:pPr>
        <w:spacing w:after="120" w:line="240" w:lineRule="auto"/>
        <w:jc w:val="both"/>
        <w:rPr>
          <w:rFonts w:ascii="Arial Narrow" w:hAnsi="Arial Narrow"/>
        </w:rPr>
      </w:pPr>
      <w:r w:rsidRPr="00F12893">
        <w:rPr>
          <w:noProof/>
          <w:lang w:eastAsia="es-CR"/>
        </w:rPr>
        <w:lastRenderedPageBreak/>
        <w:drawing>
          <wp:inline distT="0" distB="0" distL="0" distR="0" wp14:anchorId="1770EA24" wp14:editId="494E1B29">
            <wp:extent cx="4693285" cy="188150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93285" cy="1881505"/>
                    </a:xfrm>
                    <a:prstGeom prst="rect">
                      <a:avLst/>
                    </a:prstGeom>
                    <a:noFill/>
                    <a:ln>
                      <a:noFill/>
                    </a:ln>
                  </pic:spPr>
                </pic:pic>
              </a:graphicData>
            </a:graphic>
          </wp:inline>
        </w:drawing>
      </w:r>
    </w:p>
    <w:p w14:paraId="7C81D81D" w14:textId="77777777" w:rsidR="00F12893" w:rsidRDefault="00F12893" w:rsidP="00FD69A0">
      <w:pPr>
        <w:pStyle w:val="NormalWeb"/>
        <w:spacing w:before="0" w:beforeAutospacing="0" w:after="0" w:afterAutospacing="0"/>
        <w:jc w:val="both"/>
        <w:rPr>
          <w:rFonts w:ascii="Arial Narrow" w:hAnsi="Arial Narrow"/>
          <w:sz w:val="22"/>
          <w:szCs w:val="22"/>
        </w:rPr>
      </w:pPr>
      <w:bookmarkStart w:id="62" w:name="_Toc33601213"/>
    </w:p>
    <w:p w14:paraId="3D9FE18D" w14:textId="761B8997" w:rsidR="00FD69A0" w:rsidRDefault="00FD69A0" w:rsidP="00FD69A0">
      <w:pPr>
        <w:pStyle w:val="NormalWeb"/>
        <w:spacing w:before="0" w:beforeAutospacing="0" w:after="0" w:afterAutospacing="0"/>
        <w:jc w:val="both"/>
        <w:rPr>
          <w:rFonts w:ascii="Arial Narrow" w:hAnsi="Arial Narrow"/>
          <w:sz w:val="22"/>
          <w:szCs w:val="22"/>
        </w:rPr>
      </w:pPr>
      <w:r w:rsidRPr="00D14BC1">
        <w:rPr>
          <w:rFonts w:ascii="Arial Narrow" w:hAnsi="Arial Narrow"/>
          <w:sz w:val="22"/>
          <w:szCs w:val="22"/>
        </w:rPr>
        <w:t xml:space="preserve">Los inventarios se </w:t>
      </w:r>
      <w:r w:rsidR="003677A2">
        <w:rPr>
          <w:rFonts w:ascii="Arial Narrow" w:hAnsi="Arial Narrow"/>
          <w:sz w:val="22"/>
          <w:szCs w:val="22"/>
        </w:rPr>
        <w:t>miden</w:t>
      </w:r>
      <w:r w:rsidRPr="00D14BC1">
        <w:rPr>
          <w:rFonts w:ascii="Arial Narrow" w:hAnsi="Arial Narrow"/>
          <w:sz w:val="22"/>
          <w:szCs w:val="22"/>
        </w:rPr>
        <w:t xml:space="preserve"> al costo o al valor realizable neto el que sea menor y se consideran las excepciones aprobadas por la DGCN. Asimismo, los bienes adquiridos en una transacción sin contraprestación se medirán al valor razonable a la fecha de recepción, los bienes que se utilicen en una transacción sin contraprestación o por una contraprestación simbólica se medirán al menor entre el costo y el costo corriente de reposición (en caso que no se puedan adquirir en el mercado se medirán con base en una estimación de su costo de reposición); y los bienes que se consumen en la prestación de servicios o producción de bienes se medirán al costo o al costo corriente de reposición el menor</w:t>
      </w:r>
      <w:r>
        <w:rPr>
          <w:rFonts w:ascii="Arial Narrow" w:hAnsi="Arial Narrow"/>
          <w:sz w:val="22"/>
          <w:szCs w:val="22"/>
        </w:rPr>
        <w:t>.</w:t>
      </w:r>
    </w:p>
    <w:p w14:paraId="2ACB57C1" w14:textId="77777777" w:rsidR="004F1E93" w:rsidRDefault="004F1E93" w:rsidP="004F1E93">
      <w:pPr>
        <w:spacing w:after="0" w:line="240" w:lineRule="auto"/>
        <w:ind w:right="51"/>
        <w:jc w:val="both"/>
        <w:rPr>
          <w:rFonts w:ascii="Arial Narrow" w:hAnsi="Arial Narrow"/>
          <w:sz w:val="24"/>
          <w:szCs w:val="24"/>
        </w:rPr>
      </w:pPr>
    </w:p>
    <w:p w14:paraId="3235C721" w14:textId="3C65DC90" w:rsidR="004F1E93" w:rsidRPr="004F1E93" w:rsidRDefault="004F1E93" w:rsidP="004F1E93">
      <w:pPr>
        <w:spacing w:after="160" w:line="240" w:lineRule="auto"/>
        <w:jc w:val="both"/>
        <w:rPr>
          <w:rFonts w:ascii="Arial Narrow" w:hAnsi="Arial Narrow"/>
        </w:rPr>
      </w:pPr>
      <w:r w:rsidRPr="004F1E93">
        <w:rPr>
          <w:rFonts w:ascii="Arial Narrow" w:hAnsi="Arial Narrow"/>
        </w:rPr>
        <w:t>Durante el primer cuatrimestre no se ha efectuado rebaja en el valor de los inventarios que haya sido reconocido como un gasto, ya que las circunstancias económicas se han mantenido estables. Además, porque el tipo de bienes que se mantienen en inventario son fundamentalmente para la operativa de las unidades administrativas de la Municipalidad y no para prestación de los servicios públicos que presta la Municipalidad. Además, tampoco se ha efectuado la reversión de rebajas en inventarios.</w:t>
      </w:r>
    </w:p>
    <w:p w14:paraId="54251B3F" w14:textId="77777777" w:rsidR="004F1E93" w:rsidRPr="004F1E93" w:rsidRDefault="004F1E93" w:rsidP="004F1E93">
      <w:pPr>
        <w:spacing w:after="160" w:line="240" w:lineRule="auto"/>
        <w:jc w:val="both"/>
        <w:rPr>
          <w:rFonts w:ascii="Arial Narrow" w:hAnsi="Arial Narrow"/>
        </w:rPr>
      </w:pPr>
    </w:p>
    <w:p w14:paraId="2E932D0F" w14:textId="77777777" w:rsidR="004F1E93" w:rsidRPr="004F1E93" w:rsidRDefault="004F1E93" w:rsidP="004F1E93">
      <w:pPr>
        <w:spacing w:after="0" w:line="240" w:lineRule="auto"/>
        <w:jc w:val="both"/>
        <w:rPr>
          <w:rFonts w:ascii="Arial Narrow" w:hAnsi="Arial Narrow"/>
        </w:rPr>
      </w:pPr>
      <w:r w:rsidRPr="004F1E93">
        <w:rPr>
          <w:rFonts w:ascii="Arial Narrow" w:hAnsi="Arial Narrow"/>
        </w:rPr>
        <w:t>La Municipalidad de Buenos aires no posee inventarios pignorados o que se hayan dado en garantía de deudas contraídas con terceros.</w:t>
      </w:r>
    </w:p>
    <w:p w14:paraId="05667164" w14:textId="77777777" w:rsidR="00FD69A0" w:rsidRDefault="00FD69A0" w:rsidP="00FD69A0">
      <w:pPr>
        <w:spacing w:after="0" w:line="240" w:lineRule="auto"/>
        <w:jc w:val="both"/>
        <w:rPr>
          <w:rFonts w:ascii="Arial Narrow" w:eastAsia="Times New Roman" w:hAnsi="Arial Narrow"/>
          <w:b/>
          <w:bCs/>
        </w:rPr>
      </w:pPr>
    </w:p>
    <w:p w14:paraId="703E58D7" w14:textId="4B80307A" w:rsidR="006E3F66" w:rsidRDefault="006E3F66" w:rsidP="006E3F66">
      <w:pPr>
        <w:spacing w:after="160" w:line="240" w:lineRule="auto"/>
        <w:jc w:val="both"/>
        <w:rPr>
          <w:rFonts w:ascii="Arial Narrow" w:hAnsi="Arial Narrow"/>
        </w:rPr>
      </w:pPr>
      <w:r w:rsidRPr="006D5F4A">
        <w:rPr>
          <w:rFonts w:ascii="Arial Narrow" w:hAnsi="Arial Narrow"/>
        </w:rPr>
        <w:t xml:space="preserve">Se debe reiterar que </w:t>
      </w:r>
      <w:r>
        <w:rPr>
          <w:rFonts w:ascii="Arial Narrow" w:hAnsi="Arial Narrow"/>
        </w:rPr>
        <w:t xml:space="preserve">durante el año 2021 por disposición de la Dirección General de Contabilidad Nacional los cierres contables y por tanto elaboración de estados financieros se realizaban trimestralmente (31 de marzo, 30 de junio, 30 de setiembre y 31 de diciembre). Dicha periodicidad para la elaboración de los estados financieros fue variada por la citada dirección de contabilidad mediante la Directriz-DNC-0012-2021 del 7 de diciembre de 2021, en la cual, se establece que la Balanza de Comprobación y los Estados Financieros se deben presentar mensualmente. Además, se </w:t>
      </w:r>
      <w:r w:rsidR="00023475">
        <w:rPr>
          <w:rFonts w:ascii="Arial Narrow" w:hAnsi="Arial Narrow"/>
        </w:rPr>
        <w:t>indica</w:t>
      </w:r>
      <w:r>
        <w:rPr>
          <w:rFonts w:ascii="Arial Narrow" w:hAnsi="Arial Narrow"/>
        </w:rPr>
        <w:t xml:space="preserve"> en el citado oficio “… los demás, requerimientos complementarios que solicita la Contabilidad Nacional, solamente serán en cierres trimestrales y el anual”.</w:t>
      </w:r>
    </w:p>
    <w:p w14:paraId="7105E608" w14:textId="2BCC22D6" w:rsidR="00A00458" w:rsidRDefault="00A00458" w:rsidP="00A00458">
      <w:pPr>
        <w:spacing w:after="160" w:line="240" w:lineRule="auto"/>
        <w:jc w:val="both"/>
        <w:rPr>
          <w:rFonts w:ascii="Arial Narrow" w:hAnsi="Arial Narrow"/>
        </w:rPr>
      </w:pPr>
      <w:r>
        <w:rPr>
          <w:rFonts w:ascii="Arial Narrow" w:hAnsi="Arial Narrow"/>
        </w:rPr>
        <w:t>P</w:t>
      </w:r>
      <w:r w:rsidRPr="006D5F4A">
        <w:rPr>
          <w:rFonts w:ascii="Arial Narrow" w:hAnsi="Arial Narrow"/>
        </w:rPr>
        <w:t xml:space="preserve">or lo </w:t>
      </w:r>
      <w:r>
        <w:rPr>
          <w:rFonts w:ascii="Arial Narrow" w:hAnsi="Arial Narrow"/>
        </w:rPr>
        <w:t>anterior</w:t>
      </w:r>
      <w:r w:rsidRPr="006D5F4A">
        <w:rPr>
          <w:rFonts w:ascii="Arial Narrow" w:hAnsi="Arial Narrow"/>
        </w:rPr>
        <w:t>,</w:t>
      </w:r>
      <w:r>
        <w:rPr>
          <w:rFonts w:ascii="Arial Narrow" w:hAnsi="Arial Narrow"/>
        </w:rPr>
        <w:t xml:space="preserve"> dado que este es el primer año en que se confeccionan estados financieros al 31 de </w:t>
      </w:r>
      <w:r w:rsidR="00DF22E1">
        <w:rPr>
          <w:rFonts w:ascii="Arial Narrow" w:hAnsi="Arial Narrow"/>
        </w:rPr>
        <w:t>julio</w:t>
      </w:r>
      <w:r>
        <w:rPr>
          <w:rFonts w:ascii="Arial Narrow" w:hAnsi="Arial Narrow"/>
        </w:rPr>
        <w:t xml:space="preserve"> y por el periodo que finalizó en esa fecha, </w:t>
      </w:r>
      <w:r w:rsidRPr="006D5F4A">
        <w:rPr>
          <w:rFonts w:ascii="Arial Narrow" w:hAnsi="Arial Narrow"/>
        </w:rPr>
        <w:t>no es factible comparar la información entre el 3</w:t>
      </w:r>
      <w:r>
        <w:rPr>
          <w:rFonts w:ascii="Arial Narrow" w:hAnsi="Arial Narrow"/>
        </w:rPr>
        <w:t>1</w:t>
      </w:r>
      <w:r w:rsidRPr="006D5F4A">
        <w:rPr>
          <w:rFonts w:ascii="Arial Narrow" w:hAnsi="Arial Narrow"/>
        </w:rPr>
        <w:t xml:space="preserve"> de </w:t>
      </w:r>
      <w:r w:rsidR="00DF22E1">
        <w:rPr>
          <w:rFonts w:ascii="Arial Narrow" w:hAnsi="Arial Narrow"/>
        </w:rPr>
        <w:t>julio</w:t>
      </w:r>
      <w:r w:rsidRPr="006D5F4A">
        <w:rPr>
          <w:rFonts w:ascii="Arial Narrow" w:hAnsi="Arial Narrow"/>
        </w:rPr>
        <w:t xml:space="preserve"> de 202</w:t>
      </w:r>
      <w:r>
        <w:rPr>
          <w:rFonts w:ascii="Arial Narrow" w:hAnsi="Arial Narrow"/>
        </w:rPr>
        <w:t>1</w:t>
      </w:r>
      <w:r w:rsidRPr="006D5F4A">
        <w:rPr>
          <w:rFonts w:ascii="Arial Narrow" w:hAnsi="Arial Narrow"/>
        </w:rPr>
        <w:t xml:space="preserve"> y el 3</w:t>
      </w:r>
      <w:r>
        <w:rPr>
          <w:rFonts w:ascii="Arial Narrow" w:hAnsi="Arial Narrow"/>
        </w:rPr>
        <w:t>1</w:t>
      </w:r>
      <w:r w:rsidRPr="006D5F4A">
        <w:rPr>
          <w:rFonts w:ascii="Arial Narrow" w:hAnsi="Arial Narrow"/>
        </w:rPr>
        <w:t xml:space="preserve"> de </w:t>
      </w:r>
      <w:r w:rsidR="00DF22E1">
        <w:rPr>
          <w:rFonts w:ascii="Arial Narrow" w:hAnsi="Arial Narrow"/>
        </w:rPr>
        <w:t>julio</w:t>
      </w:r>
      <w:r w:rsidRPr="006D5F4A">
        <w:rPr>
          <w:rFonts w:ascii="Arial Narrow" w:hAnsi="Arial Narrow"/>
        </w:rPr>
        <w:t xml:space="preserve"> de 202</w:t>
      </w:r>
      <w:r>
        <w:rPr>
          <w:rFonts w:ascii="Arial Narrow" w:hAnsi="Arial Narrow"/>
        </w:rPr>
        <w:t>2.</w:t>
      </w:r>
    </w:p>
    <w:p w14:paraId="4CEC003E" w14:textId="77777777" w:rsidR="0050096A" w:rsidRDefault="0050096A" w:rsidP="0050096A">
      <w:pPr>
        <w:spacing w:after="160" w:line="240" w:lineRule="auto"/>
        <w:jc w:val="both"/>
        <w:rPr>
          <w:rFonts w:ascii="Arial Narrow" w:hAnsi="Arial Narrow"/>
          <w:i/>
          <w:sz w:val="20"/>
          <w:szCs w:val="20"/>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r>
        <w:rPr>
          <w:rFonts w:ascii="Arial Narrow" w:hAnsi="Arial Narrow"/>
          <w:i/>
          <w:sz w:val="20"/>
          <w:szCs w:val="20"/>
        </w:rPr>
        <w:t>.</w:t>
      </w:r>
    </w:p>
    <w:p w14:paraId="4C50853D" w14:textId="3A2F190A" w:rsidR="008D6425" w:rsidRPr="00BC7C5B" w:rsidRDefault="00EC0CFF" w:rsidP="001B7932">
      <w:pPr>
        <w:keepNext/>
        <w:keepLines/>
        <w:spacing w:before="200" w:after="240" w:line="360" w:lineRule="auto"/>
        <w:ind w:right="-425"/>
        <w:jc w:val="both"/>
        <w:outlineLvl w:val="1"/>
        <w:rPr>
          <w:rFonts w:ascii="Arial Narrow" w:eastAsia="Times New Roman" w:hAnsi="Arial Narrow"/>
          <w:b/>
          <w:bCs/>
        </w:rPr>
      </w:pPr>
      <w:bookmarkStart w:id="63" w:name="_Toc107398587"/>
      <w:r>
        <w:rPr>
          <w:rFonts w:ascii="Arial Narrow" w:eastAsia="Times New Roman" w:hAnsi="Arial Narrow"/>
          <w:b/>
          <w:bCs/>
        </w:rPr>
        <w:lastRenderedPageBreak/>
        <w:t>N</w:t>
      </w:r>
      <w:r w:rsidR="008D6425" w:rsidRPr="00BC7C5B">
        <w:rPr>
          <w:rFonts w:ascii="Arial Narrow" w:eastAsia="Times New Roman" w:hAnsi="Arial Narrow"/>
          <w:b/>
          <w:bCs/>
        </w:rPr>
        <w:t>OTA N° 7</w:t>
      </w:r>
      <w:bookmarkEnd w:id="60"/>
      <w:bookmarkEnd w:id="61"/>
      <w:bookmarkEnd w:id="62"/>
      <w:bookmarkEnd w:id="63"/>
    </w:p>
    <w:p w14:paraId="481454EB" w14:textId="3BC9896F"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64" w:name="_Toc13041059"/>
      <w:bookmarkStart w:id="65" w:name="_Toc14345058"/>
      <w:bookmarkStart w:id="66" w:name="_Toc33601214"/>
      <w:bookmarkStart w:id="67" w:name="_Toc107398588"/>
      <w:r w:rsidRPr="00BC7C5B">
        <w:rPr>
          <w:rFonts w:ascii="Arial Narrow" w:eastAsia="Times New Roman" w:hAnsi="Arial Narrow"/>
          <w:b/>
          <w:bCs/>
        </w:rPr>
        <w:t>Otros activos a corto plazo</w:t>
      </w:r>
      <w:bookmarkEnd w:id="64"/>
      <w:bookmarkEnd w:id="65"/>
      <w:bookmarkEnd w:id="66"/>
      <w:bookmarkEnd w:id="67"/>
    </w:p>
    <w:tbl>
      <w:tblPr>
        <w:tblW w:w="8360" w:type="dxa"/>
        <w:tblLook w:val="04A0" w:firstRow="1" w:lastRow="0" w:firstColumn="1" w:lastColumn="0" w:noHBand="0" w:noVBand="1"/>
      </w:tblPr>
      <w:tblGrid>
        <w:gridCol w:w="780"/>
        <w:gridCol w:w="3400"/>
        <w:gridCol w:w="580"/>
        <w:gridCol w:w="1200"/>
        <w:gridCol w:w="1200"/>
        <w:gridCol w:w="1200"/>
      </w:tblGrid>
      <w:tr w:rsidR="006E3F66" w:rsidRPr="006E3F66" w14:paraId="38918D0C" w14:textId="77777777" w:rsidTr="006E3F66">
        <w:trPr>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83C12F9" w14:textId="77777777" w:rsidR="006E3F66" w:rsidRPr="006E3F66" w:rsidRDefault="006E3F66" w:rsidP="006E3F66">
            <w:pPr>
              <w:spacing w:after="0" w:line="240" w:lineRule="auto"/>
              <w:jc w:val="both"/>
              <w:rPr>
                <w:rFonts w:ascii="Arial Narrow" w:eastAsia="Times New Roman" w:hAnsi="Arial Narrow" w:cs="Calibri"/>
                <w:b/>
                <w:bCs/>
                <w:color w:val="FFFFFF"/>
                <w:sz w:val="18"/>
                <w:szCs w:val="18"/>
                <w:lang w:val="en-US"/>
              </w:rPr>
            </w:pPr>
            <w:r w:rsidRPr="006E3F66">
              <w:rPr>
                <w:rFonts w:ascii="Arial Narrow" w:eastAsia="Times New Roman" w:hAnsi="Arial Narrow" w:cs="Calibri"/>
                <w:b/>
                <w:bCs/>
                <w:color w:val="FFFFFF"/>
                <w:sz w:val="18"/>
                <w:szCs w:val="18"/>
                <w:lang w:val="en-US"/>
              </w:rPr>
              <w:t xml:space="preserve">Cuenta </w:t>
            </w:r>
          </w:p>
        </w:tc>
        <w:tc>
          <w:tcPr>
            <w:tcW w:w="340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3B0C47C" w14:textId="77777777" w:rsidR="006E3F66" w:rsidRPr="006E3F66" w:rsidRDefault="006E3F66" w:rsidP="006E3F66">
            <w:pPr>
              <w:spacing w:after="0" w:line="240" w:lineRule="auto"/>
              <w:jc w:val="center"/>
              <w:rPr>
                <w:rFonts w:ascii="Arial Narrow" w:eastAsia="Times New Roman" w:hAnsi="Arial Narrow" w:cs="Calibri"/>
                <w:b/>
                <w:bCs/>
                <w:color w:val="FFFFFF"/>
                <w:sz w:val="18"/>
                <w:szCs w:val="18"/>
                <w:lang w:val="en-US"/>
              </w:rPr>
            </w:pPr>
            <w:r w:rsidRPr="006E3F66">
              <w:rPr>
                <w:rFonts w:ascii="Arial Narrow" w:eastAsia="Times New Roman" w:hAnsi="Arial Narrow" w:cs="Calibri"/>
                <w:b/>
                <w:bCs/>
                <w:color w:val="FFFFFF"/>
                <w:sz w:val="18"/>
                <w:szCs w:val="18"/>
                <w:lang w:val="en-US"/>
              </w:rPr>
              <w:t xml:space="preserve">Descripción </w:t>
            </w:r>
          </w:p>
        </w:tc>
        <w:tc>
          <w:tcPr>
            <w:tcW w:w="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F6E7D58" w14:textId="77777777" w:rsidR="006E3F66" w:rsidRPr="006E3F66" w:rsidRDefault="006E3F66" w:rsidP="006E3F66">
            <w:pPr>
              <w:spacing w:after="0" w:line="240" w:lineRule="auto"/>
              <w:jc w:val="center"/>
              <w:rPr>
                <w:rFonts w:ascii="Arial Narrow" w:eastAsia="Times New Roman" w:hAnsi="Arial Narrow" w:cs="Calibri"/>
                <w:b/>
                <w:bCs/>
                <w:color w:val="FFFFFF"/>
                <w:sz w:val="18"/>
                <w:szCs w:val="18"/>
                <w:lang w:val="en-US"/>
              </w:rPr>
            </w:pPr>
            <w:r w:rsidRPr="006E3F66">
              <w:rPr>
                <w:rFonts w:ascii="Arial Narrow" w:eastAsia="Times New Roman" w:hAnsi="Arial Narrow" w:cs="Calibri"/>
                <w:b/>
                <w:bCs/>
                <w:color w:val="FFFFFF"/>
                <w:sz w:val="18"/>
                <w:szCs w:val="18"/>
                <w:lang w:val="en-US"/>
              </w:rPr>
              <w:t xml:space="preserve">Nota </w:t>
            </w:r>
          </w:p>
        </w:tc>
        <w:tc>
          <w:tcPr>
            <w:tcW w:w="12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CCB90EE" w14:textId="77777777" w:rsidR="006E3F66" w:rsidRPr="006E3F66" w:rsidRDefault="006E3F66" w:rsidP="006E3F66">
            <w:pPr>
              <w:spacing w:after="0" w:line="240" w:lineRule="auto"/>
              <w:jc w:val="center"/>
              <w:rPr>
                <w:rFonts w:ascii="Arial Narrow" w:eastAsia="Times New Roman" w:hAnsi="Arial Narrow" w:cs="Calibri"/>
                <w:b/>
                <w:bCs/>
                <w:color w:val="FFFFFF"/>
                <w:sz w:val="18"/>
                <w:szCs w:val="18"/>
                <w:lang w:val="en-US"/>
              </w:rPr>
            </w:pPr>
            <w:r w:rsidRPr="006E3F66">
              <w:rPr>
                <w:rFonts w:ascii="Arial Narrow" w:eastAsia="Times New Roman" w:hAnsi="Arial Narrow" w:cs="Calibri"/>
                <w:b/>
                <w:bCs/>
                <w:color w:val="FFFFFF"/>
                <w:sz w:val="18"/>
                <w:szCs w:val="18"/>
                <w:lang w:val="en-US"/>
              </w:rPr>
              <w:t>Periodo Actual</w:t>
            </w:r>
          </w:p>
        </w:tc>
        <w:tc>
          <w:tcPr>
            <w:tcW w:w="12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883CCF5" w14:textId="77777777" w:rsidR="006E3F66" w:rsidRPr="006E3F66" w:rsidRDefault="006E3F66" w:rsidP="006E3F66">
            <w:pPr>
              <w:spacing w:after="0" w:line="240" w:lineRule="auto"/>
              <w:jc w:val="center"/>
              <w:rPr>
                <w:rFonts w:ascii="Arial Narrow" w:eastAsia="Times New Roman" w:hAnsi="Arial Narrow" w:cs="Calibri"/>
                <w:b/>
                <w:bCs/>
                <w:color w:val="FFFFFF"/>
                <w:sz w:val="18"/>
                <w:szCs w:val="18"/>
                <w:lang w:val="en-US"/>
              </w:rPr>
            </w:pPr>
            <w:r w:rsidRPr="006E3F66">
              <w:rPr>
                <w:rFonts w:ascii="Arial Narrow" w:eastAsia="Times New Roman" w:hAnsi="Arial Narrow" w:cs="Calibri"/>
                <w:b/>
                <w:bCs/>
                <w:color w:val="FFFFFF"/>
                <w:sz w:val="18"/>
                <w:szCs w:val="18"/>
                <w:lang w:val="en-US"/>
              </w:rPr>
              <w:t>Periodo Anterior</w:t>
            </w:r>
          </w:p>
        </w:tc>
        <w:tc>
          <w:tcPr>
            <w:tcW w:w="1200" w:type="dxa"/>
            <w:tcBorders>
              <w:top w:val="single" w:sz="8" w:space="0" w:color="auto"/>
              <w:left w:val="nil"/>
              <w:bottom w:val="single" w:sz="8" w:space="0" w:color="auto"/>
              <w:right w:val="single" w:sz="8" w:space="0" w:color="auto"/>
            </w:tcBorders>
            <w:shd w:val="clear" w:color="000000" w:fill="366092"/>
            <w:noWrap/>
            <w:vAlign w:val="center"/>
            <w:hideMark/>
          </w:tcPr>
          <w:p w14:paraId="335AAC52" w14:textId="77777777" w:rsidR="006E3F66" w:rsidRPr="006E3F66" w:rsidRDefault="006E3F66" w:rsidP="006E3F66">
            <w:pPr>
              <w:spacing w:after="0" w:line="240" w:lineRule="auto"/>
              <w:jc w:val="center"/>
              <w:rPr>
                <w:rFonts w:ascii="Arial Narrow" w:eastAsia="Times New Roman" w:hAnsi="Arial Narrow" w:cs="Calibri"/>
                <w:b/>
                <w:bCs/>
                <w:color w:val="FFFFFF"/>
                <w:sz w:val="18"/>
                <w:szCs w:val="18"/>
                <w:lang w:val="en-US"/>
              </w:rPr>
            </w:pPr>
            <w:r w:rsidRPr="006E3F66">
              <w:rPr>
                <w:rFonts w:ascii="Arial Narrow" w:eastAsia="Times New Roman" w:hAnsi="Arial Narrow" w:cs="Calibri"/>
                <w:b/>
                <w:bCs/>
                <w:color w:val="FFFFFF"/>
                <w:sz w:val="18"/>
                <w:szCs w:val="18"/>
                <w:lang w:val="en-US"/>
              </w:rPr>
              <w:t xml:space="preserve">Diferencia </w:t>
            </w:r>
          </w:p>
        </w:tc>
      </w:tr>
      <w:tr w:rsidR="006E3F66" w:rsidRPr="006E3F66" w14:paraId="50756FC2" w14:textId="77777777" w:rsidTr="006E3F66">
        <w:trPr>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42DCD53C" w14:textId="77777777" w:rsidR="006E3F66" w:rsidRPr="006E3F66" w:rsidRDefault="006E3F66" w:rsidP="006E3F66">
            <w:pPr>
              <w:spacing w:after="0" w:line="240" w:lineRule="auto"/>
              <w:rPr>
                <w:rFonts w:ascii="Arial Narrow" w:eastAsia="Times New Roman" w:hAnsi="Arial Narrow" w:cs="Calibri"/>
                <w:b/>
                <w:bCs/>
                <w:color w:val="FFFFFF"/>
                <w:sz w:val="18"/>
                <w:szCs w:val="18"/>
                <w:lang w:val="en-US"/>
              </w:rPr>
            </w:pPr>
          </w:p>
        </w:tc>
        <w:tc>
          <w:tcPr>
            <w:tcW w:w="3400" w:type="dxa"/>
            <w:vMerge/>
            <w:tcBorders>
              <w:top w:val="single" w:sz="8" w:space="0" w:color="auto"/>
              <w:left w:val="single" w:sz="8" w:space="0" w:color="auto"/>
              <w:bottom w:val="single" w:sz="8" w:space="0" w:color="000000"/>
              <w:right w:val="single" w:sz="8" w:space="0" w:color="auto"/>
            </w:tcBorders>
            <w:vAlign w:val="center"/>
            <w:hideMark/>
          </w:tcPr>
          <w:p w14:paraId="2CED2A67" w14:textId="77777777" w:rsidR="006E3F66" w:rsidRPr="006E3F66" w:rsidRDefault="006E3F66" w:rsidP="006E3F66">
            <w:pPr>
              <w:spacing w:after="0" w:line="240" w:lineRule="auto"/>
              <w:rPr>
                <w:rFonts w:ascii="Arial Narrow" w:eastAsia="Times New Roman" w:hAnsi="Arial Narrow" w:cs="Calibri"/>
                <w:b/>
                <w:bCs/>
                <w:color w:val="FFFFFF"/>
                <w:sz w:val="18"/>
                <w:szCs w:val="18"/>
                <w:lang w:val="en-US"/>
              </w:rPr>
            </w:pPr>
          </w:p>
        </w:tc>
        <w:tc>
          <w:tcPr>
            <w:tcW w:w="580" w:type="dxa"/>
            <w:vMerge/>
            <w:tcBorders>
              <w:top w:val="single" w:sz="8" w:space="0" w:color="auto"/>
              <w:left w:val="single" w:sz="8" w:space="0" w:color="auto"/>
              <w:bottom w:val="single" w:sz="8" w:space="0" w:color="000000"/>
              <w:right w:val="single" w:sz="8" w:space="0" w:color="auto"/>
            </w:tcBorders>
            <w:vAlign w:val="center"/>
            <w:hideMark/>
          </w:tcPr>
          <w:p w14:paraId="21806F76" w14:textId="77777777" w:rsidR="006E3F66" w:rsidRPr="006E3F66" w:rsidRDefault="006E3F66" w:rsidP="006E3F66">
            <w:pPr>
              <w:spacing w:after="0" w:line="240" w:lineRule="auto"/>
              <w:rPr>
                <w:rFonts w:ascii="Arial Narrow" w:eastAsia="Times New Roman" w:hAnsi="Arial Narrow" w:cs="Calibri"/>
                <w:b/>
                <w:bCs/>
                <w:color w:val="FFFFFF"/>
                <w:sz w:val="18"/>
                <w:szCs w:val="18"/>
                <w:lang w:val="en-US"/>
              </w:rPr>
            </w:pPr>
          </w:p>
        </w:tc>
        <w:tc>
          <w:tcPr>
            <w:tcW w:w="1200" w:type="dxa"/>
            <w:vMerge/>
            <w:tcBorders>
              <w:top w:val="single" w:sz="8" w:space="0" w:color="auto"/>
              <w:left w:val="single" w:sz="8" w:space="0" w:color="auto"/>
              <w:bottom w:val="single" w:sz="8" w:space="0" w:color="000000"/>
              <w:right w:val="single" w:sz="8" w:space="0" w:color="auto"/>
            </w:tcBorders>
            <w:vAlign w:val="center"/>
            <w:hideMark/>
          </w:tcPr>
          <w:p w14:paraId="5740C4A1" w14:textId="77777777" w:rsidR="006E3F66" w:rsidRPr="006E3F66" w:rsidRDefault="006E3F66" w:rsidP="006E3F66">
            <w:pPr>
              <w:spacing w:after="0" w:line="240" w:lineRule="auto"/>
              <w:rPr>
                <w:rFonts w:ascii="Arial Narrow" w:eastAsia="Times New Roman" w:hAnsi="Arial Narrow" w:cs="Calibri"/>
                <w:b/>
                <w:bCs/>
                <w:color w:val="FFFFFF"/>
                <w:sz w:val="18"/>
                <w:szCs w:val="18"/>
                <w:lang w:val="en-US"/>
              </w:rPr>
            </w:pPr>
          </w:p>
        </w:tc>
        <w:tc>
          <w:tcPr>
            <w:tcW w:w="1200" w:type="dxa"/>
            <w:vMerge/>
            <w:tcBorders>
              <w:top w:val="single" w:sz="8" w:space="0" w:color="auto"/>
              <w:left w:val="single" w:sz="8" w:space="0" w:color="auto"/>
              <w:bottom w:val="single" w:sz="8" w:space="0" w:color="000000"/>
              <w:right w:val="single" w:sz="8" w:space="0" w:color="auto"/>
            </w:tcBorders>
            <w:vAlign w:val="center"/>
            <w:hideMark/>
          </w:tcPr>
          <w:p w14:paraId="6AC42841" w14:textId="77777777" w:rsidR="006E3F66" w:rsidRPr="006E3F66" w:rsidRDefault="006E3F66" w:rsidP="006E3F66">
            <w:pPr>
              <w:spacing w:after="0" w:line="240" w:lineRule="auto"/>
              <w:rPr>
                <w:rFonts w:ascii="Arial Narrow" w:eastAsia="Times New Roman" w:hAnsi="Arial Narrow" w:cs="Calibri"/>
                <w:b/>
                <w:bCs/>
                <w:color w:val="FFFFFF"/>
                <w:sz w:val="18"/>
                <w:szCs w:val="18"/>
                <w:lang w:val="en-US"/>
              </w:rPr>
            </w:pPr>
          </w:p>
        </w:tc>
        <w:tc>
          <w:tcPr>
            <w:tcW w:w="1200" w:type="dxa"/>
            <w:tcBorders>
              <w:top w:val="nil"/>
              <w:left w:val="nil"/>
              <w:bottom w:val="single" w:sz="8" w:space="0" w:color="auto"/>
              <w:right w:val="single" w:sz="8" w:space="0" w:color="auto"/>
            </w:tcBorders>
            <w:shd w:val="clear" w:color="000000" w:fill="366092"/>
            <w:noWrap/>
            <w:vAlign w:val="center"/>
            <w:hideMark/>
          </w:tcPr>
          <w:p w14:paraId="024948AB" w14:textId="77777777" w:rsidR="006E3F66" w:rsidRPr="006E3F66" w:rsidRDefault="006E3F66" w:rsidP="006E3F66">
            <w:pPr>
              <w:spacing w:after="0" w:line="240" w:lineRule="auto"/>
              <w:jc w:val="center"/>
              <w:rPr>
                <w:rFonts w:ascii="Arial Narrow" w:eastAsia="Times New Roman" w:hAnsi="Arial Narrow" w:cs="Calibri"/>
                <w:color w:val="FFFFFF"/>
                <w:sz w:val="18"/>
                <w:szCs w:val="18"/>
                <w:lang w:val="en-US"/>
              </w:rPr>
            </w:pPr>
            <w:r w:rsidRPr="006E3F66">
              <w:rPr>
                <w:rFonts w:ascii="Arial Narrow" w:eastAsia="Times New Roman" w:hAnsi="Arial Narrow" w:cs="Calibri"/>
                <w:color w:val="FFFFFF"/>
                <w:sz w:val="18"/>
                <w:szCs w:val="18"/>
                <w:lang w:val="en-US"/>
              </w:rPr>
              <w:t>%</w:t>
            </w:r>
          </w:p>
        </w:tc>
      </w:tr>
      <w:tr w:rsidR="006E3F66" w:rsidRPr="006E3F66" w14:paraId="012D0A63" w14:textId="77777777" w:rsidTr="006E3F66">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444D42B1" w14:textId="77777777" w:rsidR="006E3F66" w:rsidRPr="006E3F66" w:rsidRDefault="006E3F66" w:rsidP="006E3F66">
            <w:pPr>
              <w:spacing w:after="0" w:line="240" w:lineRule="auto"/>
              <w:rPr>
                <w:rFonts w:ascii="Arial Narrow" w:eastAsia="Times New Roman" w:hAnsi="Arial Narrow" w:cs="Calibri"/>
                <w:b/>
                <w:bCs/>
                <w:color w:val="000000"/>
                <w:sz w:val="18"/>
                <w:szCs w:val="18"/>
                <w:lang w:val="en-US"/>
              </w:rPr>
            </w:pPr>
            <w:r w:rsidRPr="006E3F66">
              <w:rPr>
                <w:rFonts w:ascii="Arial Narrow" w:eastAsia="Times New Roman" w:hAnsi="Arial Narrow" w:cs="Calibri"/>
                <w:b/>
                <w:bCs/>
                <w:color w:val="000000"/>
                <w:sz w:val="18"/>
                <w:szCs w:val="18"/>
                <w:lang w:val="en-US"/>
              </w:rPr>
              <w:t>1.1.9.</w:t>
            </w:r>
          </w:p>
        </w:tc>
        <w:tc>
          <w:tcPr>
            <w:tcW w:w="3400" w:type="dxa"/>
            <w:tcBorders>
              <w:top w:val="nil"/>
              <w:left w:val="nil"/>
              <w:bottom w:val="single" w:sz="8" w:space="0" w:color="auto"/>
              <w:right w:val="single" w:sz="8" w:space="0" w:color="auto"/>
            </w:tcBorders>
            <w:shd w:val="clear" w:color="auto" w:fill="auto"/>
            <w:vAlign w:val="center"/>
            <w:hideMark/>
          </w:tcPr>
          <w:p w14:paraId="63044947" w14:textId="77777777" w:rsidR="006E3F66" w:rsidRPr="006E3F66" w:rsidRDefault="006E3F66" w:rsidP="006E3F66">
            <w:pPr>
              <w:spacing w:after="0" w:line="240" w:lineRule="auto"/>
              <w:rPr>
                <w:rFonts w:ascii="Arial Narrow" w:eastAsia="Times New Roman" w:hAnsi="Arial Narrow" w:cs="Calibri"/>
                <w:b/>
                <w:bCs/>
                <w:color w:val="000000"/>
                <w:sz w:val="18"/>
                <w:szCs w:val="18"/>
              </w:rPr>
            </w:pPr>
            <w:r w:rsidRPr="006E3F66">
              <w:rPr>
                <w:rFonts w:ascii="Arial Narrow" w:eastAsia="Times New Roman" w:hAnsi="Arial Narrow" w:cs="Calibri"/>
                <w:b/>
                <w:bCs/>
                <w:color w:val="000000"/>
                <w:sz w:val="18"/>
                <w:szCs w:val="18"/>
              </w:rPr>
              <w:t>Otros activos a corto plazo</w:t>
            </w:r>
          </w:p>
        </w:tc>
        <w:tc>
          <w:tcPr>
            <w:tcW w:w="580" w:type="dxa"/>
            <w:tcBorders>
              <w:top w:val="nil"/>
              <w:left w:val="nil"/>
              <w:bottom w:val="single" w:sz="8" w:space="0" w:color="auto"/>
              <w:right w:val="single" w:sz="8" w:space="0" w:color="auto"/>
            </w:tcBorders>
            <w:shd w:val="clear" w:color="auto" w:fill="auto"/>
            <w:noWrap/>
            <w:vAlign w:val="center"/>
            <w:hideMark/>
          </w:tcPr>
          <w:p w14:paraId="367C25D9" w14:textId="77777777" w:rsidR="006E3F66" w:rsidRPr="006E3F66" w:rsidRDefault="006E3F66" w:rsidP="006E3F66">
            <w:pPr>
              <w:spacing w:after="0" w:line="240" w:lineRule="auto"/>
              <w:rPr>
                <w:rFonts w:ascii="Arial Narrow" w:eastAsia="Times New Roman" w:hAnsi="Arial Narrow" w:cs="Calibri"/>
                <w:b/>
                <w:bCs/>
                <w:color w:val="000000"/>
                <w:sz w:val="18"/>
                <w:szCs w:val="18"/>
                <w:lang w:val="en-US"/>
              </w:rPr>
            </w:pPr>
            <w:r w:rsidRPr="006E3F66">
              <w:rPr>
                <w:rFonts w:ascii="Arial Narrow" w:eastAsia="Times New Roman" w:hAnsi="Arial Narrow" w:cs="Calibri"/>
                <w:b/>
                <w:bCs/>
                <w:color w:val="000000"/>
                <w:sz w:val="18"/>
                <w:szCs w:val="18"/>
                <w:lang w:val="en-US"/>
              </w:rPr>
              <w:t>07</w:t>
            </w:r>
          </w:p>
        </w:tc>
        <w:tc>
          <w:tcPr>
            <w:tcW w:w="1200" w:type="dxa"/>
            <w:tcBorders>
              <w:top w:val="nil"/>
              <w:left w:val="nil"/>
              <w:bottom w:val="single" w:sz="8" w:space="0" w:color="auto"/>
              <w:right w:val="single" w:sz="8" w:space="0" w:color="auto"/>
            </w:tcBorders>
            <w:shd w:val="clear" w:color="auto" w:fill="auto"/>
            <w:noWrap/>
            <w:vAlign w:val="center"/>
            <w:hideMark/>
          </w:tcPr>
          <w:p w14:paraId="53C4D5BD" w14:textId="4D740FEA" w:rsidR="006E3F66" w:rsidRPr="002D7A11" w:rsidRDefault="002D7A11" w:rsidP="002D7A11">
            <w:pPr>
              <w:spacing w:after="0" w:line="240" w:lineRule="auto"/>
              <w:jc w:val="right"/>
              <w:rPr>
                <w:rFonts w:ascii="Arial Narrow" w:hAnsi="Arial Narrow" w:cs="Calibri"/>
                <w:b/>
                <w:bCs/>
                <w:color w:val="000000"/>
                <w:sz w:val="18"/>
                <w:szCs w:val="18"/>
              </w:rPr>
            </w:pPr>
            <w:r w:rsidRPr="002D7A11">
              <w:rPr>
                <w:rFonts w:ascii="Arial" w:hAnsi="Arial" w:cs="Arial"/>
                <w:b/>
                <w:bCs/>
                <w:color w:val="000000"/>
                <w:sz w:val="18"/>
                <w:szCs w:val="18"/>
              </w:rPr>
              <w:t>₡</w:t>
            </w:r>
            <w:r w:rsidRPr="002D7A11">
              <w:rPr>
                <w:rFonts w:ascii="Arial Narrow" w:hAnsi="Arial Narrow" w:cs="Calibri"/>
                <w:b/>
                <w:bCs/>
                <w:color w:val="000000"/>
                <w:sz w:val="18"/>
                <w:szCs w:val="18"/>
              </w:rPr>
              <w:t>20 887,38</w:t>
            </w:r>
          </w:p>
        </w:tc>
        <w:tc>
          <w:tcPr>
            <w:tcW w:w="1200" w:type="dxa"/>
            <w:tcBorders>
              <w:top w:val="nil"/>
              <w:left w:val="nil"/>
              <w:bottom w:val="single" w:sz="8" w:space="0" w:color="auto"/>
              <w:right w:val="single" w:sz="8" w:space="0" w:color="auto"/>
            </w:tcBorders>
            <w:shd w:val="clear" w:color="auto" w:fill="auto"/>
            <w:noWrap/>
            <w:vAlign w:val="center"/>
            <w:hideMark/>
          </w:tcPr>
          <w:p w14:paraId="4148A0AE" w14:textId="77777777" w:rsidR="006E3F66" w:rsidRPr="006E3F66" w:rsidRDefault="006E3F66" w:rsidP="006E3F66">
            <w:pPr>
              <w:spacing w:after="0" w:line="240" w:lineRule="auto"/>
              <w:jc w:val="right"/>
              <w:rPr>
                <w:rFonts w:ascii="Arial Narrow" w:eastAsia="Times New Roman" w:hAnsi="Arial Narrow" w:cs="Calibri"/>
                <w:b/>
                <w:bCs/>
                <w:color w:val="000000"/>
                <w:sz w:val="18"/>
                <w:szCs w:val="18"/>
                <w:lang w:val="en-US"/>
              </w:rPr>
            </w:pPr>
            <w:r w:rsidRPr="006E3F66">
              <w:rPr>
                <w:rFonts w:ascii="Arial Narrow" w:eastAsia="Times New Roman" w:hAnsi="Arial Narrow" w:cs="Calibri"/>
                <w:b/>
                <w:bCs/>
                <w:color w:val="000000"/>
                <w:sz w:val="18"/>
                <w:szCs w:val="18"/>
                <w:lang w:val="en-US"/>
              </w:rPr>
              <w:t>0,00</w:t>
            </w:r>
          </w:p>
        </w:tc>
        <w:tc>
          <w:tcPr>
            <w:tcW w:w="1200" w:type="dxa"/>
            <w:tcBorders>
              <w:top w:val="nil"/>
              <w:left w:val="nil"/>
              <w:bottom w:val="single" w:sz="8" w:space="0" w:color="auto"/>
              <w:right w:val="single" w:sz="8" w:space="0" w:color="auto"/>
            </w:tcBorders>
            <w:shd w:val="clear" w:color="auto" w:fill="auto"/>
            <w:noWrap/>
            <w:vAlign w:val="center"/>
            <w:hideMark/>
          </w:tcPr>
          <w:p w14:paraId="1A491811" w14:textId="77777777" w:rsidR="006E3F66" w:rsidRPr="006E3F66" w:rsidRDefault="006E3F66" w:rsidP="006E3F66">
            <w:pPr>
              <w:spacing w:after="0" w:line="240" w:lineRule="auto"/>
              <w:jc w:val="right"/>
              <w:rPr>
                <w:rFonts w:ascii="Arial Narrow" w:eastAsia="Times New Roman" w:hAnsi="Arial Narrow" w:cs="Calibri"/>
                <w:b/>
                <w:bCs/>
                <w:color w:val="000000"/>
                <w:sz w:val="18"/>
                <w:szCs w:val="18"/>
                <w:lang w:val="en-US"/>
              </w:rPr>
            </w:pPr>
            <w:r w:rsidRPr="006E3F66">
              <w:rPr>
                <w:rFonts w:ascii="Arial Narrow" w:eastAsia="Times New Roman" w:hAnsi="Arial Narrow" w:cs="Calibri"/>
                <w:b/>
                <w:bCs/>
                <w:color w:val="000000"/>
                <w:sz w:val="18"/>
                <w:szCs w:val="18"/>
                <w:lang w:val="en-US"/>
              </w:rPr>
              <w:t>0,00</w:t>
            </w:r>
          </w:p>
        </w:tc>
      </w:tr>
    </w:tbl>
    <w:p w14:paraId="04DF3193" w14:textId="77777777" w:rsidR="006E3F66" w:rsidRDefault="006E3F66" w:rsidP="00645924">
      <w:pPr>
        <w:pStyle w:val="NormalWeb"/>
        <w:spacing w:before="0" w:beforeAutospacing="0" w:after="0" w:afterAutospacing="0"/>
        <w:jc w:val="both"/>
        <w:rPr>
          <w:rFonts w:ascii="Arial Narrow" w:hAnsi="Arial Narrow"/>
          <w:color w:val="000000"/>
          <w:lang w:val="es-ES" w:eastAsia="es-ES"/>
        </w:rPr>
      </w:pPr>
    </w:p>
    <w:p w14:paraId="06639A1C" w14:textId="0326DC54" w:rsidR="00645924" w:rsidRDefault="00645924" w:rsidP="00645924">
      <w:pPr>
        <w:pStyle w:val="NormalWeb"/>
        <w:spacing w:before="0" w:beforeAutospacing="0" w:after="0" w:afterAutospacing="0"/>
        <w:jc w:val="both"/>
        <w:rPr>
          <w:rFonts w:ascii="Arial Narrow" w:hAnsi="Arial Narrow"/>
          <w:color w:val="000000"/>
          <w:lang w:val="es-ES" w:eastAsia="es-ES"/>
        </w:rPr>
      </w:pPr>
      <w:r w:rsidRPr="00735F66">
        <w:rPr>
          <w:rFonts w:ascii="Arial Narrow" w:hAnsi="Arial Narrow"/>
          <w:color w:val="000000"/>
          <w:lang w:val="es-ES" w:eastAsia="es-ES"/>
        </w:rPr>
        <w:t>Detalle</w:t>
      </w:r>
      <w:r w:rsidRPr="00243A48">
        <w:t xml:space="preserve"> </w:t>
      </w:r>
      <w:r>
        <w:rPr>
          <w:rFonts w:ascii="Arial Narrow" w:hAnsi="Arial Narrow"/>
          <w:color w:val="000000"/>
          <w:lang w:val="es-ES" w:eastAsia="es-ES"/>
        </w:rPr>
        <w:t>c</w:t>
      </w:r>
      <w:r w:rsidRPr="00243A48">
        <w:rPr>
          <w:rFonts w:ascii="Arial Narrow" w:hAnsi="Arial Narrow"/>
          <w:color w:val="000000"/>
          <w:lang w:val="es-ES" w:eastAsia="es-ES"/>
        </w:rPr>
        <w:t xml:space="preserve">uentas </w:t>
      </w:r>
      <w:r w:rsidRPr="00A65DFB">
        <w:rPr>
          <w:rFonts w:ascii="Arial Narrow" w:hAnsi="Arial Narrow"/>
          <w:color w:val="000000"/>
          <w:lang w:val="es-ES" w:eastAsia="es-ES"/>
        </w:rPr>
        <w:t>Transferencias del sector público interno a cobrar c/p</w:t>
      </w:r>
    </w:p>
    <w:p w14:paraId="361BDACC" w14:textId="77777777" w:rsidR="00645924" w:rsidRDefault="00645924" w:rsidP="00645924">
      <w:pPr>
        <w:pStyle w:val="NormalWeb"/>
        <w:spacing w:before="0" w:beforeAutospacing="0" w:after="0" w:afterAutospacing="0"/>
        <w:jc w:val="both"/>
        <w:rPr>
          <w:rFonts w:ascii="Arial Narrow" w:hAnsi="Arial Narrow"/>
          <w:sz w:val="22"/>
          <w:szCs w:val="22"/>
        </w:rPr>
      </w:pPr>
    </w:p>
    <w:tbl>
      <w:tblPr>
        <w:tblW w:w="4020" w:type="dxa"/>
        <w:tblInd w:w="70" w:type="dxa"/>
        <w:tblCellMar>
          <w:left w:w="70" w:type="dxa"/>
          <w:right w:w="70" w:type="dxa"/>
        </w:tblCellMar>
        <w:tblLook w:val="04A0" w:firstRow="1" w:lastRow="0" w:firstColumn="1" w:lastColumn="0" w:noHBand="0" w:noVBand="1"/>
      </w:tblPr>
      <w:tblGrid>
        <w:gridCol w:w="1220"/>
        <w:gridCol w:w="2800"/>
      </w:tblGrid>
      <w:tr w:rsidR="00645924" w:rsidRPr="006F4003" w14:paraId="35894A5C" w14:textId="77777777" w:rsidTr="001436FB">
        <w:trPr>
          <w:trHeight w:val="288"/>
        </w:trPr>
        <w:tc>
          <w:tcPr>
            <w:tcW w:w="12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5A5878B" w14:textId="77777777" w:rsidR="00645924" w:rsidRPr="006F4003" w:rsidRDefault="00645924" w:rsidP="001436FB">
            <w:pPr>
              <w:spacing w:after="0" w:line="240" w:lineRule="auto"/>
              <w:jc w:val="both"/>
              <w:rPr>
                <w:rFonts w:ascii="Arial Narrow" w:eastAsia="Times New Roman" w:hAnsi="Arial Narrow" w:cs="Calibri"/>
                <w:b/>
                <w:bCs/>
                <w:color w:val="FFFFFF"/>
                <w:sz w:val="18"/>
                <w:szCs w:val="18"/>
                <w:lang w:eastAsia="es-CR"/>
              </w:rPr>
            </w:pPr>
            <w:r w:rsidRPr="006F4003">
              <w:rPr>
                <w:rFonts w:ascii="Arial Narrow" w:eastAsia="Times New Roman" w:hAnsi="Arial Narrow" w:cs="Calibri"/>
                <w:b/>
                <w:bCs/>
                <w:color w:val="FFFFFF"/>
                <w:sz w:val="18"/>
                <w:szCs w:val="18"/>
                <w:lang w:eastAsia="es-CR"/>
              </w:rPr>
              <w:t xml:space="preserve">Cuenta </w:t>
            </w:r>
          </w:p>
        </w:tc>
        <w:tc>
          <w:tcPr>
            <w:tcW w:w="280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A4DCB9F" w14:textId="77777777" w:rsidR="00645924" w:rsidRPr="006F4003" w:rsidRDefault="00645924" w:rsidP="001436FB">
            <w:pPr>
              <w:spacing w:after="0" w:line="240" w:lineRule="auto"/>
              <w:jc w:val="center"/>
              <w:rPr>
                <w:rFonts w:ascii="Arial Narrow" w:eastAsia="Times New Roman" w:hAnsi="Arial Narrow" w:cs="Calibri"/>
                <w:b/>
                <w:bCs/>
                <w:color w:val="FFFFFF"/>
                <w:sz w:val="18"/>
                <w:szCs w:val="18"/>
                <w:lang w:eastAsia="es-CR"/>
              </w:rPr>
            </w:pPr>
            <w:r w:rsidRPr="006F4003">
              <w:rPr>
                <w:rFonts w:ascii="Arial Narrow" w:eastAsia="Times New Roman" w:hAnsi="Arial Narrow" w:cs="Calibri"/>
                <w:b/>
                <w:bCs/>
                <w:color w:val="FFFFFF"/>
                <w:sz w:val="18"/>
                <w:szCs w:val="18"/>
                <w:lang w:eastAsia="es-CR"/>
              </w:rPr>
              <w:t xml:space="preserve">Descripción </w:t>
            </w:r>
          </w:p>
        </w:tc>
      </w:tr>
      <w:tr w:rsidR="00645924" w:rsidRPr="006F4003" w14:paraId="16677DF2" w14:textId="77777777" w:rsidTr="001436FB">
        <w:trPr>
          <w:trHeight w:val="300"/>
        </w:trPr>
        <w:tc>
          <w:tcPr>
            <w:tcW w:w="1220" w:type="dxa"/>
            <w:vMerge/>
            <w:tcBorders>
              <w:top w:val="single" w:sz="8" w:space="0" w:color="auto"/>
              <w:left w:val="single" w:sz="8" w:space="0" w:color="auto"/>
              <w:bottom w:val="single" w:sz="8" w:space="0" w:color="000000"/>
              <w:right w:val="single" w:sz="8" w:space="0" w:color="auto"/>
            </w:tcBorders>
            <w:vAlign w:val="center"/>
            <w:hideMark/>
          </w:tcPr>
          <w:p w14:paraId="6EF67CB7" w14:textId="77777777" w:rsidR="00645924" w:rsidRPr="006F4003" w:rsidRDefault="00645924" w:rsidP="001436FB">
            <w:pPr>
              <w:spacing w:after="0" w:line="240" w:lineRule="auto"/>
              <w:rPr>
                <w:rFonts w:ascii="Arial Narrow" w:eastAsia="Times New Roman" w:hAnsi="Arial Narrow" w:cs="Calibri"/>
                <w:b/>
                <w:bCs/>
                <w:color w:val="FFFFFF"/>
                <w:sz w:val="18"/>
                <w:szCs w:val="18"/>
                <w:lang w:eastAsia="es-CR"/>
              </w:rPr>
            </w:pPr>
          </w:p>
        </w:tc>
        <w:tc>
          <w:tcPr>
            <w:tcW w:w="2800" w:type="dxa"/>
            <w:vMerge/>
            <w:tcBorders>
              <w:top w:val="single" w:sz="8" w:space="0" w:color="auto"/>
              <w:left w:val="single" w:sz="8" w:space="0" w:color="auto"/>
              <w:bottom w:val="single" w:sz="8" w:space="0" w:color="000000"/>
              <w:right w:val="single" w:sz="8" w:space="0" w:color="auto"/>
            </w:tcBorders>
            <w:vAlign w:val="center"/>
            <w:hideMark/>
          </w:tcPr>
          <w:p w14:paraId="011B7BC2" w14:textId="77777777" w:rsidR="00645924" w:rsidRPr="006F4003" w:rsidRDefault="00645924" w:rsidP="001436FB">
            <w:pPr>
              <w:spacing w:after="0" w:line="240" w:lineRule="auto"/>
              <w:rPr>
                <w:rFonts w:ascii="Arial Narrow" w:eastAsia="Times New Roman" w:hAnsi="Arial Narrow" w:cs="Calibri"/>
                <w:b/>
                <w:bCs/>
                <w:color w:val="FFFFFF"/>
                <w:sz w:val="18"/>
                <w:szCs w:val="18"/>
                <w:lang w:eastAsia="es-CR"/>
              </w:rPr>
            </w:pPr>
          </w:p>
        </w:tc>
      </w:tr>
      <w:tr w:rsidR="00645924" w:rsidRPr="006F4003" w14:paraId="7C2BF8D8" w14:textId="77777777" w:rsidTr="001436FB">
        <w:trPr>
          <w:trHeight w:val="540"/>
        </w:trPr>
        <w:tc>
          <w:tcPr>
            <w:tcW w:w="1220" w:type="dxa"/>
            <w:tcBorders>
              <w:top w:val="nil"/>
              <w:left w:val="single" w:sz="8" w:space="0" w:color="auto"/>
              <w:bottom w:val="single" w:sz="8" w:space="0" w:color="auto"/>
              <w:right w:val="single" w:sz="8" w:space="0" w:color="auto"/>
            </w:tcBorders>
            <w:shd w:val="clear" w:color="auto" w:fill="auto"/>
            <w:noWrap/>
            <w:vAlign w:val="center"/>
            <w:hideMark/>
          </w:tcPr>
          <w:p w14:paraId="1B5776CC" w14:textId="77777777" w:rsidR="00645924" w:rsidRPr="006F4003" w:rsidRDefault="00645924" w:rsidP="001436FB">
            <w:pPr>
              <w:spacing w:after="0" w:line="240" w:lineRule="auto"/>
              <w:rPr>
                <w:rFonts w:ascii="Arial Narrow" w:eastAsia="Times New Roman" w:hAnsi="Arial Narrow" w:cs="Calibri"/>
                <w:b/>
                <w:bCs/>
                <w:color w:val="000000"/>
                <w:sz w:val="18"/>
                <w:szCs w:val="18"/>
                <w:lang w:eastAsia="es-CR"/>
              </w:rPr>
            </w:pPr>
            <w:r w:rsidRPr="00645924">
              <w:rPr>
                <w:rFonts w:ascii="Arial Narrow" w:eastAsia="Times New Roman" w:hAnsi="Arial Narrow" w:cs="Calibri"/>
                <w:b/>
                <w:bCs/>
                <w:color w:val="000000"/>
                <w:sz w:val="18"/>
                <w:szCs w:val="18"/>
                <w:lang w:eastAsia="es-CR"/>
              </w:rPr>
              <w:t>1.1.9.01.</w:t>
            </w:r>
          </w:p>
        </w:tc>
        <w:tc>
          <w:tcPr>
            <w:tcW w:w="2800" w:type="dxa"/>
            <w:tcBorders>
              <w:top w:val="nil"/>
              <w:left w:val="nil"/>
              <w:bottom w:val="single" w:sz="8" w:space="0" w:color="auto"/>
              <w:right w:val="single" w:sz="8" w:space="0" w:color="auto"/>
            </w:tcBorders>
            <w:shd w:val="clear" w:color="auto" w:fill="auto"/>
            <w:vAlign w:val="center"/>
            <w:hideMark/>
          </w:tcPr>
          <w:p w14:paraId="057532D6" w14:textId="77777777" w:rsidR="00645924" w:rsidRPr="006F4003" w:rsidRDefault="00645924" w:rsidP="001436FB">
            <w:pPr>
              <w:spacing w:after="0" w:line="240" w:lineRule="auto"/>
              <w:rPr>
                <w:rFonts w:ascii="Arial Narrow" w:eastAsia="Times New Roman" w:hAnsi="Arial Narrow" w:cs="Calibri"/>
                <w:b/>
                <w:bCs/>
                <w:color w:val="000000"/>
                <w:sz w:val="18"/>
                <w:szCs w:val="18"/>
                <w:lang w:eastAsia="es-CR"/>
              </w:rPr>
            </w:pPr>
            <w:r w:rsidRPr="00645924">
              <w:rPr>
                <w:rFonts w:ascii="Arial Narrow" w:eastAsia="Times New Roman" w:hAnsi="Arial Narrow" w:cs="Calibri"/>
                <w:b/>
                <w:bCs/>
                <w:color w:val="000000"/>
                <w:sz w:val="18"/>
                <w:szCs w:val="18"/>
                <w:lang w:eastAsia="es-CR"/>
              </w:rPr>
              <w:t>Gastos a devengar a corto plazo</w:t>
            </w:r>
          </w:p>
        </w:tc>
      </w:tr>
    </w:tbl>
    <w:p w14:paraId="3DF66866" w14:textId="77777777" w:rsidR="00645924" w:rsidRDefault="00645924" w:rsidP="001B7932">
      <w:pPr>
        <w:spacing w:line="360" w:lineRule="auto"/>
        <w:ind w:right="-425"/>
        <w:jc w:val="both"/>
        <w:rPr>
          <w:rFonts w:ascii="Arial Narrow" w:hAnsi="Arial Narrow" w:cs="Arial"/>
          <w:sz w:val="24"/>
          <w:szCs w:val="24"/>
        </w:rPr>
      </w:pPr>
    </w:p>
    <w:tbl>
      <w:tblPr>
        <w:tblW w:w="8284" w:type="dxa"/>
        <w:tblInd w:w="70" w:type="dxa"/>
        <w:tblCellMar>
          <w:left w:w="70" w:type="dxa"/>
          <w:right w:w="70" w:type="dxa"/>
        </w:tblCellMar>
        <w:tblLook w:val="04A0" w:firstRow="1" w:lastRow="0" w:firstColumn="1" w:lastColumn="0" w:noHBand="0" w:noVBand="1"/>
      </w:tblPr>
      <w:tblGrid>
        <w:gridCol w:w="3544"/>
        <w:gridCol w:w="2693"/>
        <w:gridCol w:w="2047"/>
      </w:tblGrid>
      <w:tr w:rsidR="00A20139" w:rsidRPr="006F4003" w14:paraId="0654C5FC" w14:textId="77777777" w:rsidTr="006E3F66">
        <w:trPr>
          <w:trHeight w:val="362"/>
        </w:trPr>
        <w:tc>
          <w:tcPr>
            <w:tcW w:w="3544"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997DD2B" w14:textId="77777777" w:rsidR="00A20139" w:rsidRPr="006F4003" w:rsidRDefault="00A20139" w:rsidP="001436FB">
            <w:pPr>
              <w:spacing w:after="0" w:line="240" w:lineRule="auto"/>
              <w:jc w:val="center"/>
              <w:rPr>
                <w:rFonts w:ascii="Arial Narrow" w:eastAsia="Times New Roman" w:hAnsi="Arial Narrow" w:cs="Calibri"/>
                <w:b/>
                <w:bCs/>
                <w:color w:val="FFFFFF"/>
                <w:sz w:val="18"/>
                <w:szCs w:val="18"/>
                <w:lang w:eastAsia="es-CR"/>
              </w:rPr>
            </w:pPr>
            <w:r>
              <w:rPr>
                <w:rFonts w:ascii="Arial Narrow" w:eastAsia="Times New Roman" w:hAnsi="Arial Narrow" w:cs="Calibri"/>
                <w:b/>
                <w:bCs/>
                <w:color w:val="FFFFFF"/>
                <w:sz w:val="18"/>
                <w:szCs w:val="18"/>
                <w:lang w:eastAsia="es-CR"/>
              </w:rPr>
              <w:t>Cuenta</w:t>
            </w:r>
          </w:p>
        </w:tc>
        <w:tc>
          <w:tcPr>
            <w:tcW w:w="269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20C99A2" w14:textId="77777777" w:rsidR="00A20139" w:rsidRPr="006F4003" w:rsidRDefault="00A20139" w:rsidP="001436FB">
            <w:pPr>
              <w:spacing w:after="0" w:line="240" w:lineRule="auto"/>
              <w:jc w:val="center"/>
              <w:rPr>
                <w:rFonts w:ascii="Arial Narrow" w:eastAsia="Times New Roman" w:hAnsi="Arial Narrow" w:cs="Calibri"/>
                <w:b/>
                <w:bCs/>
                <w:color w:val="FFFFFF"/>
                <w:sz w:val="18"/>
                <w:szCs w:val="18"/>
                <w:lang w:eastAsia="es-CR"/>
              </w:rPr>
            </w:pPr>
            <w:r>
              <w:rPr>
                <w:rFonts w:ascii="Arial Narrow" w:eastAsia="Times New Roman" w:hAnsi="Arial Narrow" w:cs="Calibri"/>
                <w:b/>
                <w:bCs/>
                <w:color w:val="FFFFFF"/>
                <w:sz w:val="18"/>
                <w:szCs w:val="18"/>
                <w:lang w:eastAsia="es-CR"/>
              </w:rPr>
              <w:t>Detalle</w:t>
            </w:r>
          </w:p>
        </w:tc>
        <w:tc>
          <w:tcPr>
            <w:tcW w:w="204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86E9B9E" w14:textId="77777777" w:rsidR="00A20139" w:rsidRPr="006F4003" w:rsidRDefault="00A20139" w:rsidP="001436FB">
            <w:pPr>
              <w:spacing w:after="0" w:line="240" w:lineRule="auto"/>
              <w:jc w:val="center"/>
              <w:rPr>
                <w:rFonts w:ascii="Arial Narrow" w:eastAsia="Times New Roman" w:hAnsi="Arial Narrow" w:cs="Calibri"/>
                <w:b/>
                <w:bCs/>
                <w:color w:val="FFFFFF"/>
                <w:sz w:val="18"/>
                <w:szCs w:val="18"/>
                <w:lang w:eastAsia="es-CR"/>
              </w:rPr>
            </w:pPr>
            <w:r>
              <w:rPr>
                <w:rFonts w:ascii="Arial Narrow" w:eastAsia="Times New Roman" w:hAnsi="Arial Narrow" w:cs="Calibri"/>
                <w:b/>
                <w:bCs/>
                <w:color w:val="FFFFFF"/>
                <w:sz w:val="18"/>
                <w:szCs w:val="18"/>
                <w:lang w:eastAsia="es-CR"/>
              </w:rPr>
              <w:t>Monto</w:t>
            </w:r>
          </w:p>
        </w:tc>
      </w:tr>
      <w:tr w:rsidR="00A20139" w:rsidRPr="006F4003" w14:paraId="621A408C" w14:textId="77777777" w:rsidTr="006E3F66">
        <w:trPr>
          <w:trHeight w:val="269"/>
        </w:trPr>
        <w:tc>
          <w:tcPr>
            <w:tcW w:w="3544" w:type="dxa"/>
            <w:vMerge/>
            <w:tcBorders>
              <w:top w:val="single" w:sz="8" w:space="0" w:color="auto"/>
              <w:left w:val="single" w:sz="8" w:space="0" w:color="auto"/>
              <w:bottom w:val="single" w:sz="8" w:space="0" w:color="000000"/>
              <w:right w:val="single" w:sz="8" w:space="0" w:color="auto"/>
            </w:tcBorders>
            <w:vAlign w:val="center"/>
            <w:hideMark/>
          </w:tcPr>
          <w:p w14:paraId="7D3C06E5" w14:textId="77777777" w:rsidR="00A20139" w:rsidRPr="006F4003" w:rsidRDefault="00A20139" w:rsidP="001436FB">
            <w:pPr>
              <w:spacing w:after="0" w:line="240" w:lineRule="auto"/>
              <w:rPr>
                <w:rFonts w:ascii="Arial Narrow" w:eastAsia="Times New Roman" w:hAnsi="Arial Narrow" w:cs="Calibri"/>
                <w:b/>
                <w:bCs/>
                <w:color w:val="FFFFFF"/>
                <w:sz w:val="18"/>
                <w:szCs w:val="18"/>
                <w:lang w:eastAsia="es-CR"/>
              </w:rPr>
            </w:pPr>
          </w:p>
        </w:tc>
        <w:tc>
          <w:tcPr>
            <w:tcW w:w="2693" w:type="dxa"/>
            <w:vMerge/>
            <w:tcBorders>
              <w:top w:val="single" w:sz="8" w:space="0" w:color="auto"/>
              <w:left w:val="single" w:sz="8" w:space="0" w:color="auto"/>
              <w:bottom w:val="single" w:sz="8" w:space="0" w:color="000000"/>
              <w:right w:val="single" w:sz="8" w:space="0" w:color="auto"/>
            </w:tcBorders>
            <w:vAlign w:val="center"/>
            <w:hideMark/>
          </w:tcPr>
          <w:p w14:paraId="02E181CC" w14:textId="77777777" w:rsidR="00A20139" w:rsidRPr="006F4003" w:rsidRDefault="00A20139" w:rsidP="001436FB">
            <w:pPr>
              <w:spacing w:after="0" w:line="240" w:lineRule="auto"/>
              <w:rPr>
                <w:rFonts w:ascii="Arial Narrow" w:eastAsia="Times New Roman" w:hAnsi="Arial Narrow" w:cs="Calibri"/>
                <w:b/>
                <w:bCs/>
                <w:color w:val="FFFFFF"/>
                <w:sz w:val="18"/>
                <w:szCs w:val="18"/>
                <w:lang w:eastAsia="es-CR"/>
              </w:rPr>
            </w:pPr>
          </w:p>
        </w:tc>
        <w:tc>
          <w:tcPr>
            <w:tcW w:w="2047" w:type="dxa"/>
            <w:vMerge/>
            <w:tcBorders>
              <w:top w:val="single" w:sz="8" w:space="0" w:color="auto"/>
              <w:left w:val="single" w:sz="8" w:space="0" w:color="auto"/>
              <w:bottom w:val="single" w:sz="8" w:space="0" w:color="000000"/>
              <w:right w:val="single" w:sz="8" w:space="0" w:color="auto"/>
            </w:tcBorders>
            <w:vAlign w:val="center"/>
            <w:hideMark/>
          </w:tcPr>
          <w:p w14:paraId="203D134D" w14:textId="77777777" w:rsidR="00A20139" w:rsidRPr="006F4003" w:rsidRDefault="00A20139" w:rsidP="001436FB">
            <w:pPr>
              <w:spacing w:after="0" w:line="240" w:lineRule="auto"/>
              <w:rPr>
                <w:rFonts w:ascii="Arial Narrow" w:eastAsia="Times New Roman" w:hAnsi="Arial Narrow" w:cs="Calibri"/>
                <w:b/>
                <w:bCs/>
                <w:color w:val="FFFFFF"/>
                <w:sz w:val="18"/>
                <w:szCs w:val="18"/>
                <w:lang w:eastAsia="es-CR"/>
              </w:rPr>
            </w:pPr>
          </w:p>
        </w:tc>
      </w:tr>
      <w:tr w:rsidR="006E3F66" w:rsidRPr="006F4003" w14:paraId="7655FF34" w14:textId="77777777" w:rsidTr="006E3F66">
        <w:trPr>
          <w:trHeight w:val="642"/>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242B27F5" w14:textId="77777777" w:rsidR="006E3F66" w:rsidRPr="006F4003" w:rsidRDefault="006E3F66" w:rsidP="006E3F66">
            <w:pPr>
              <w:spacing w:after="0" w:line="240" w:lineRule="auto"/>
              <w:rPr>
                <w:rFonts w:ascii="Arial Narrow" w:eastAsia="Times New Roman" w:hAnsi="Arial Narrow" w:cs="Calibri"/>
                <w:b/>
                <w:bCs/>
                <w:color w:val="000000"/>
                <w:sz w:val="18"/>
                <w:szCs w:val="18"/>
                <w:lang w:eastAsia="es-CR"/>
              </w:rPr>
            </w:pPr>
            <w:r w:rsidRPr="006F4003">
              <w:rPr>
                <w:rFonts w:ascii="Arial Narrow" w:eastAsia="Times New Roman" w:hAnsi="Arial Narrow" w:cs="Calibri"/>
                <w:b/>
                <w:bCs/>
                <w:color w:val="000000"/>
                <w:sz w:val="18"/>
                <w:szCs w:val="18"/>
                <w:lang w:eastAsia="es-CR"/>
              </w:rPr>
              <w:t> </w:t>
            </w:r>
            <w:r w:rsidRPr="00645924">
              <w:rPr>
                <w:rFonts w:ascii="Arial Narrow" w:eastAsia="Times New Roman" w:hAnsi="Arial Narrow" w:cs="Calibri"/>
                <w:b/>
                <w:bCs/>
                <w:color w:val="000000"/>
                <w:sz w:val="18"/>
                <w:szCs w:val="18"/>
                <w:lang w:eastAsia="es-CR"/>
              </w:rPr>
              <w:t>1.1.9.01.01.01.0.</w:t>
            </w:r>
            <w:r>
              <w:rPr>
                <w:rFonts w:ascii="Arial Narrow" w:eastAsia="Times New Roman" w:hAnsi="Arial Narrow" w:cs="Calibri"/>
                <w:b/>
                <w:bCs/>
                <w:color w:val="000000"/>
                <w:sz w:val="18"/>
                <w:szCs w:val="18"/>
                <w:lang w:eastAsia="es-CR"/>
              </w:rPr>
              <w:t xml:space="preserve"> </w:t>
            </w:r>
            <w:r w:rsidRPr="00645924">
              <w:rPr>
                <w:rFonts w:ascii="Arial Narrow" w:eastAsia="Times New Roman" w:hAnsi="Arial Narrow" w:cs="Calibri"/>
                <w:b/>
                <w:bCs/>
                <w:color w:val="000000"/>
                <w:sz w:val="18"/>
                <w:szCs w:val="18"/>
                <w:lang w:eastAsia="es-CR"/>
              </w:rPr>
              <w:t>Primas y gastos de seguros a devengar c/p</w:t>
            </w:r>
          </w:p>
        </w:tc>
        <w:tc>
          <w:tcPr>
            <w:tcW w:w="2693" w:type="dxa"/>
            <w:tcBorders>
              <w:top w:val="nil"/>
              <w:left w:val="nil"/>
              <w:bottom w:val="single" w:sz="4" w:space="0" w:color="auto"/>
              <w:right w:val="single" w:sz="4" w:space="0" w:color="auto"/>
            </w:tcBorders>
            <w:shd w:val="clear" w:color="auto" w:fill="auto"/>
            <w:noWrap/>
            <w:vAlign w:val="center"/>
            <w:hideMark/>
          </w:tcPr>
          <w:p w14:paraId="26A8A777" w14:textId="632D79C8" w:rsidR="006E3F66" w:rsidRPr="006F4003" w:rsidRDefault="006E3F66" w:rsidP="006E3F66">
            <w:pPr>
              <w:spacing w:after="0" w:line="240" w:lineRule="auto"/>
              <w:jc w:val="center"/>
              <w:rPr>
                <w:rFonts w:ascii="Arial Narrow" w:eastAsia="Times New Roman" w:hAnsi="Arial Narrow" w:cs="Calibri"/>
                <w:b/>
                <w:bCs/>
                <w:color w:val="000000"/>
                <w:sz w:val="18"/>
                <w:szCs w:val="18"/>
                <w:lang w:eastAsia="es-CR"/>
              </w:rPr>
            </w:pPr>
            <w:r>
              <w:rPr>
                <w:rFonts w:ascii="Arial Narrow" w:eastAsia="Times New Roman" w:hAnsi="Arial Narrow" w:cs="Calibri"/>
                <w:b/>
                <w:bCs/>
                <w:color w:val="000000"/>
                <w:sz w:val="18"/>
                <w:szCs w:val="18"/>
                <w:lang w:eastAsia="es-CR"/>
              </w:rPr>
              <w:t>Varios</w:t>
            </w:r>
          </w:p>
        </w:tc>
        <w:tc>
          <w:tcPr>
            <w:tcW w:w="2047" w:type="dxa"/>
            <w:tcBorders>
              <w:top w:val="nil"/>
              <w:left w:val="nil"/>
              <w:bottom w:val="single" w:sz="4" w:space="0" w:color="auto"/>
              <w:right w:val="single" w:sz="4" w:space="0" w:color="auto"/>
            </w:tcBorders>
            <w:shd w:val="clear" w:color="auto" w:fill="auto"/>
            <w:noWrap/>
            <w:vAlign w:val="center"/>
            <w:hideMark/>
          </w:tcPr>
          <w:p w14:paraId="2F2D4252" w14:textId="7ED0023F" w:rsidR="006E3F66" w:rsidRPr="00DF22E1" w:rsidRDefault="00DF22E1" w:rsidP="00DF22E1">
            <w:pPr>
              <w:spacing w:after="0" w:line="240" w:lineRule="auto"/>
              <w:jc w:val="right"/>
              <w:rPr>
                <w:rFonts w:ascii="Arial Narrow" w:hAnsi="Arial Narrow" w:cs="Calibri"/>
                <w:b/>
                <w:bCs/>
                <w:sz w:val="18"/>
                <w:szCs w:val="18"/>
              </w:rPr>
            </w:pPr>
            <w:r w:rsidRPr="00DF22E1">
              <w:rPr>
                <w:rFonts w:ascii="Arial Narrow" w:hAnsi="Arial Narrow" w:cs="Calibri"/>
                <w:b/>
                <w:bCs/>
                <w:sz w:val="18"/>
                <w:szCs w:val="18"/>
              </w:rPr>
              <w:t>20 887,38</w:t>
            </w:r>
          </w:p>
        </w:tc>
      </w:tr>
    </w:tbl>
    <w:p w14:paraId="3BCF882F" w14:textId="77777777" w:rsidR="00645924" w:rsidRDefault="00645924" w:rsidP="00842ACC">
      <w:pPr>
        <w:spacing w:after="0" w:line="240" w:lineRule="auto"/>
        <w:ind w:right="-425"/>
        <w:jc w:val="both"/>
        <w:rPr>
          <w:rFonts w:ascii="Arial Narrow" w:hAnsi="Arial Narrow" w:cs="Arial"/>
          <w:sz w:val="24"/>
          <w:szCs w:val="24"/>
        </w:rPr>
      </w:pPr>
    </w:p>
    <w:p w14:paraId="23A84353" w14:textId="77777777" w:rsidR="00D93EFE" w:rsidRPr="00BC7C5B" w:rsidRDefault="00D93EFE" w:rsidP="00D93EFE">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092B8F3D" w14:textId="3BF92028" w:rsidR="001B238A" w:rsidRDefault="00823742" w:rsidP="00D93EFE">
      <w:pPr>
        <w:spacing w:afterLines="160" w:after="384" w:line="240" w:lineRule="auto"/>
        <w:contextualSpacing/>
        <w:jc w:val="both"/>
        <w:rPr>
          <w:rFonts w:ascii="Arial Narrow" w:hAnsi="Arial Narrow"/>
          <w:sz w:val="24"/>
          <w:szCs w:val="24"/>
        </w:rPr>
      </w:pPr>
      <w:r w:rsidRPr="00823742">
        <w:rPr>
          <w:rFonts w:ascii="Arial Narrow" w:eastAsiaTheme="minorEastAsia" w:hAnsi="Arial Narrow" w:cs="Arial Narrow"/>
          <w:color w:val="000000"/>
          <w:lang w:eastAsia="es-CR"/>
        </w:rPr>
        <w:t xml:space="preserve">La cuenta Otros activos a corto plazo, </w:t>
      </w:r>
      <w:r w:rsidR="00E37714" w:rsidRPr="00823742">
        <w:rPr>
          <w:rFonts w:ascii="Arial Narrow" w:hAnsi="Arial Narrow"/>
        </w:rPr>
        <w:t xml:space="preserve">representa el </w:t>
      </w:r>
      <w:r w:rsidR="00E37714">
        <w:rPr>
          <w:rFonts w:ascii="Arial Narrow" w:hAnsi="Arial Narrow"/>
        </w:rPr>
        <w:t>0</w:t>
      </w:r>
      <w:r w:rsidR="00A00458">
        <w:rPr>
          <w:rFonts w:ascii="Arial Narrow" w:hAnsi="Arial Narrow"/>
        </w:rPr>
        <w:t>,01</w:t>
      </w:r>
      <w:r w:rsidR="00E37714" w:rsidRPr="00823742">
        <w:rPr>
          <w:rFonts w:ascii="Arial Narrow" w:hAnsi="Arial Narrow"/>
        </w:rPr>
        <w:t xml:space="preserve"> % del total de Activo, que comparado al periodo anterior genera una variación absoluta de </w:t>
      </w:r>
      <w:r w:rsidR="00E37714">
        <w:rPr>
          <w:rFonts w:ascii="Arial Narrow" w:hAnsi="Arial Narrow"/>
        </w:rPr>
        <w:t>0</w:t>
      </w:r>
      <w:r w:rsidR="00E37714" w:rsidRPr="00823742">
        <w:rPr>
          <w:rFonts w:ascii="Arial Narrow" w:hAnsi="Arial Narrow"/>
        </w:rPr>
        <w:t xml:space="preserve"> que corresponde a un(a) </w:t>
      </w:r>
      <w:r w:rsidR="00E37714" w:rsidRPr="00E37714">
        <w:rPr>
          <w:rFonts w:ascii="Arial Narrow" w:hAnsi="Arial Narrow"/>
          <w:highlight w:val="darkGray"/>
        </w:rPr>
        <w:t>Disminución</w:t>
      </w:r>
      <w:r w:rsidR="00E37714">
        <w:rPr>
          <w:rFonts w:ascii="Arial Narrow" w:hAnsi="Arial Narrow"/>
          <w:highlight w:val="darkGray"/>
        </w:rPr>
        <w:t xml:space="preserve"> o Aumento</w:t>
      </w:r>
      <w:r w:rsidR="00E37714" w:rsidRPr="00823742">
        <w:rPr>
          <w:rFonts w:ascii="Arial Narrow" w:hAnsi="Arial Narrow"/>
        </w:rPr>
        <w:t xml:space="preserve"> del </w:t>
      </w:r>
      <w:r w:rsidR="00E37714">
        <w:rPr>
          <w:rFonts w:ascii="Arial Narrow" w:hAnsi="Arial Narrow"/>
        </w:rPr>
        <w:t>0</w:t>
      </w:r>
      <w:r w:rsidR="00E37714" w:rsidRPr="00823742">
        <w:rPr>
          <w:rFonts w:ascii="Arial Narrow" w:hAnsi="Arial Narrow"/>
        </w:rPr>
        <w:t xml:space="preserve"> % de recursos disponibles,</w:t>
      </w:r>
      <w:r w:rsidR="00E37714" w:rsidRPr="00823742">
        <w:rPr>
          <w:rFonts w:ascii="Arial Narrow" w:eastAsiaTheme="minorEastAsia" w:hAnsi="Arial Narrow" w:cs="Arial Narrow"/>
          <w:color w:val="000000"/>
          <w:lang w:eastAsia="es-CR"/>
        </w:rPr>
        <w:t xml:space="preserve"> producto de</w:t>
      </w:r>
      <w:r w:rsidR="00E37714">
        <w:rPr>
          <w:rFonts w:ascii="Arial Narrow" w:hAnsi="Arial Narrow"/>
        </w:rPr>
        <w:t xml:space="preserve"> </w:t>
      </w:r>
      <w:r w:rsidR="00E37714" w:rsidRPr="002F444F">
        <w:rPr>
          <w:rFonts w:ascii="Arial Narrow" w:hAnsi="Arial Narrow"/>
        </w:rPr>
        <w:t>(</w:t>
      </w:r>
      <w:r w:rsidR="00E37714" w:rsidRPr="00FE1189">
        <w:rPr>
          <w:rFonts w:ascii="Arial Narrow" w:hAnsi="Arial Narrow"/>
          <w:highlight w:val="lightGray"/>
        </w:rPr>
        <w:t>Indicar la razón de las variaciones de un periodo a otro</w:t>
      </w:r>
      <w:r w:rsidR="00E37714" w:rsidRPr="002F444F">
        <w:rPr>
          <w:rFonts w:ascii="Arial Narrow" w:hAnsi="Arial Narrow"/>
        </w:rPr>
        <w:t>)</w:t>
      </w:r>
      <w:r w:rsidR="001B238A" w:rsidRPr="00BC7C5B">
        <w:rPr>
          <w:rFonts w:ascii="Arial Narrow" w:hAnsi="Arial Narrow"/>
          <w:sz w:val="24"/>
          <w:szCs w:val="24"/>
        </w:rPr>
        <w:t xml:space="preserve"> </w:t>
      </w:r>
    </w:p>
    <w:p w14:paraId="262B8178" w14:textId="77777777" w:rsidR="00A00458" w:rsidRDefault="00A00458" w:rsidP="00842ACC">
      <w:pPr>
        <w:spacing w:after="0" w:line="240" w:lineRule="auto"/>
        <w:jc w:val="both"/>
        <w:rPr>
          <w:rFonts w:ascii="Arial Narrow" w:hAnsi="Arial Narrow"/>
        </w:rPr>
      </w:pPr>
    </w:p>
    <w:p w14:paraId="6031F456" w14:textId="17EC408F" w:rsidR="00A00458" w:rsidRDefault="00A00458" w:rsidP="00A00458">
      <w:pPr>
        <w:spacing w:after="160" w:line="240" w:lineRule="auto"/>
        <w:jc w:val="both"/>
        <w:rPr>
          <w:rFonts w:ascii="Arial Narrow" w:hAnsi="Arial Narrow"/>
        </w:rPr>
      </w:pPr>
      <w:r w:rsidRPr="006D5F4A">
        <w:rPr>
          <w:rFonts w:ascii="Arial Narrow" w:hAnsi="Arial Narrow"/>
        </w:rPr>
        <w:t xml:space="preserve">Se debe reiterar que </w:t>
      </w:r>
      <w:r>
        <w:rPr>
          <w:rFonts w:ascii="Arial Narrow" w:hAnsi="Arial Narrow"/>
        </w:rPr>
        <w:t xml:space="preserve">durante el año 2021 por disposición de la Dirección General de Contabilidad Nacional los cierres contables y por tanto elaboración de estados financieros se realizaban trimestralmente (31 de marzo, 30 de junio, 30 de setiembre y 31 de diciembre). Dicha periodicidad para la elaboración de los estados financieros fue variada por la citada dirección de contabilidad mediante la Directriz-DNC-0012-2021 del 7 de diciembre de 2021, en la cual, se establece que la Balanza de Comprobación y los Estados Financieros se deben presentar mensualmente. Además, se </w:t>
      </w:r>
      <w:r w:rsidR="00023475">
        <w:rPr>
          <w:rFonts w:ascii="Arial Narrow" w:hAnsi="Arial Narrow"/>
        </w:rPr>
        <w:t>indica</w:t>
      </w:r>
      <w:r>
        <w:rPr>
          <w:rFonts w:ascii="Arial Narrow" w:hAnsi="Arial Narrow"/>
        </w:rPr>
        <w:t xml:space="preserve"> en el citado oficio “… los demás, requerimientos complementarios que solicita la Contabilidad Nacional, solamente serán en cierres trimestrales y el anual”.</w:t>
      </w:r>
    </w:p>
    <w:p w14:paraId="7777784E" w14:textId="62088422" w:rsidR="00A00458" w:rsidRDefault="00A00458" w:rsidP="00A00458">
      <w:pPr>
        <w:spacing w:after="160" w:line="240" w:lineRule="auto"/>
        <w:jc w:val="both"/>
        <w:rPr>
          <w:rFonts w:ascii="Arial Narrow" w:hAnsi="Arial Narrow"/>
        </w:rPr>
      </w:pPr>
      <w:r>
        <w:rPr>
          <w:rFonts w:ascii="Arial Narrow" w:hAnsi="Arial Narrow"/>
        </w:rPr>
        <w:t>P</w:t>
      </w:r>
      <w:r w:rsidRPr="006D5F4A">
        <w:rPr>
          <w:rFonts w:ascii="Arial Narrow" w:hAnsi="Arial Narrow"/>
        </w:rPr>
        <w:t xml:space="preserve">or lo </w:t>
      </w:r>
      <w:r>
        <w:rPr>
          <w:rFonts w:ascii="Arial Narrow" w:hAnsi="Arial Narrow"/>
        </w:rPr>
        <w:t>anterior</w:t>
      </w:r>
      <w:r w:rsidRPr="006D5F4A">
        <w:rPr>
          <w:rFonts w:ascii="Arial Narrow" w:hAnsi="Arial Narrow"/>
        </w:rPr>
        <w:t>,</w:t>
      </w:r>
      <w:r>
        <w:rPr>
          <w:rFonts w:ascii="Arial Narrow" w:hAnsi="Arial Narrow"/>
        </w:rPr>
        <w:t xml:space="preserve"> dado que este es el primer año en que se confeccionan estados financieros al 31 de </w:t>
      </w:r>
      <w:r w:rsidR="009270B4">
        <w:rPr>
          <w:rFonts w:ascii="Arial Narrow" w:hAnsi="Arial Narrow"/>
        </w:rPr>
        <w:t>julio</w:t>
      </w:r>
      <w:r>
        <w:rPr>
          <w:rFonts w:ascii="Arial Narrow" w:hAnsi="Arial Narrow"/>
        </w:rPr>
        <w:t xml:space="preserve"> y por el periodo que finalizó en esa fecha, </w:t>
      </w:r>
      <w:r w:rsidRPr="006D5F4A">
        <w:rPr>
          <w:rFonts w:ascii="Arial Narrow" w:hAnsi="Arial Narrow"/>
        </w:rPr>
        <w:t>no es factible comparar la información entre el 3</w:t>
      </w:r>
      <w:r>
        <w:rPr>
          <w:rFonts w:ascii="Arial Narrow" w:hAnsi="Arial Narrow"/>
        </w:rPr>
        <w:t>1</w:t>
      </w:r>
      <w:r w:rsidRPr="006D5F4A">
        <w:rPr>
          <w:rFonts w:ascii="Arial Narrow" w:hAnsi="Arial Narrow"/>
        </w:rPr>
        <w:t xml:space="preserve"> de </w:t>
      </w:r>
      <w:r w:rsidR="009270B4">
        <w:rPr>
          <w:rFonts w:ascii="Arial Narrow" w:hAnsi="Arial Narrow"/>
        </w:rPr>
        <w:t>julio</w:t>
      </w:r>
      <w:r w:rsidRPr="006D5F4A">
        <w:rPr>
          <w:rFonts w:ascii="Arial Narrow" w:hAnsi="Arial Narrow"/>
        </w:rPr>
        <w:t xml:space="preserve"> de 202</w:t>
      </w:r>
      <w:r>
        <w:rPr>
          <w:rFonts w:ascii="Arial Narrow" w:hAnsi="Arial Narrow"/>
        </w:rPr>
        <w:t>1</w:t>
      </w:r>
      <w:r w:rsidRPr="006D5F4A">
        <w:rPr>
          <w:rFonts w:ascii="Arial Narrow" w:hAnsi="Arial Narrow"/>
        </w:rPr>
        <w:t xml:space="preserve"> y el 3</w:t>
      </w:r>
      <w:r>
        <w:rPr>
          <w:rFonts w:ascii="Arial Narrow" w:hAnsi="Arial Narrow"/>
        </w:rPr>
        <w:t>1</w:t>
      </w:r>
      <w:r w:rsidRPr="006D5F4A">
        <w:rPr>
          <w:rFonts w:ascii="Arial Narrow" w:hAnsi="Arial Narrow"/>
        </w:rPr>
        <w:t xml:space="preserve"> de </w:t>
      </w:r>
      <w:r w:rsidR="009270B4">
        <w:rPr>
          <w:rFonts w:ascii="Arial Narrow" w:hAnsi="Arial Narrow"/>
        </w:rPr>
        <w:t>julio</w:t>
      </w:r>
      <w:r w:rsidRPr="006D5F4A">
        <w:rPr>
          <w:rFonts w:ascii="Arial Narrow" w:hAnsi="Arial Narrow"/>
        </w:rPr>
        <w:t xml:space="preserve"> de 202</w:t>
      </w:r>
      <w:r>
        <w:rPr>
          <w:rFonts w:ascii="Arial Narrow" w:hAnsi="Arial Narrow"/>
        </w:rPr>
        <w:t>2.</w:t>
      </w:r>
    </w:p>
    <w:p w14:paraId="3B437238" w14:textId="77777777" w:rsidR="00BE117D" w:rsidRPr="002815F2" w:rsidRDefault="00FA27ED" w:rsidP="00BE117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5CBED03B" w14:textId="77777777" w:rsidR="00A00458" w:rsidRDefault="00A00458" w:rsidP="009D7005">
      <w:pPr>
        <w:pStyle w:val="Ttulo3"/>
        <w:rPr>
          <w:rFonts w:ascii="Arial Narrow" w:eastAsia="Calibri" w:hAnsi="Arial Narrow"/>
          <w:i/>
          <w:sz w:val="24"/>
          <w:szCs w:val="24"/>
        </w:rPr>
      </w:pPr>
      <w:bookmarkStart w:id="68" w:name="_Toc13041064"/>
      <w:bookmarkStart w:id="69" w:name="_Toc14345063"/>
      <w:bookmarkStart w:id="70" w:name="_Toc33601216"/>
    </w:p>
    <w:p w14:paraId="0C69230D" w14:textId="77777777" w:rsidR="00A00458" w:rsidRDefault="00A00458" w:rsidP="009D7005">
      <w:pPr>
        <w:pStyle w:val="Ttulo3"/>
        <w:rPr>
          <w:rFonts w:ascii="Arial Narrow" w:eastAsia="Calibri" w:hAnsi="Arial Narrow"/>
          <w:i/>
          <w:sz w:val="24"/>
          <w:szCs w:val="24"/>
        </w:rPr>
      </w:pPr>
    </w:p>
    <w:p w14:paraId="25819082" w14:textId="1F474685" w:rsidR="00D2763C" w:rsidRPr="00BC7C5B" w:rsidRDefault="00D2763C" w:rsidP="009D7005">
      <w:pPr>
        <w:pStyle w:val="Ttulo3"/>
        <w:rPr>
          <w:rFonts w:ascii="Arial Narrow" w:eastAsia="Calibri" w:hAnsi="Arial Narrow"/>
          <w:i/>
          <w:sz w:val="24"/>
          <w:szCs w:val="24"/>
        </w:rPr>
      </w:pPr>
      <w:bookmarkStart w:id="71" w:name="_Toc107398589"/>
      <w:r w:rsidRPr="00BC7C5B">
        <w:rPr>
          <w:rFonts w:ascii="Arial Narrow" w:eastAsia="Calibri" w:hAnsi="Arial Narrow"/>
          <w:i/>
          <w:sz w:val="24"/>
          <w:szCs w:val="24"/>
        </w:rPr>
        <w:t>1.2 ACTIVO NO CORRIENTE</w:t>
      </w:r>
      <w:bookmarkEnd w:id="71"/>
    </w:p>
    <w:p w14:paraId="1920202A" w14:textId="77777777" w:rsidR="00A00458" w:rsidRDefault="00A00458" w:rsidP="00A00458">
      <w:pPr>
        <w:keepNext/>
        <w:keepLines/>
        <w:spacing w:after="0" w:line="240" w:lineRule="auto"/>
        <w:ind w:right="-425"/>
        <w:jc w:val="both"/>
        <w:outlineLvl w:val="1"/>
        <w:rPr>
          <w:rFonts w:ascii="Arial Narrow" w:eastAsia="Times New Roman" w:hAnsi="Arial Narrow"/>
          <w:b/>
          <w:bCs/>
        </w:rPr>
      </w:pPr>
    </w:p>
    <w:p w14:paraId="76918D9C" w14:textId="38726F2F"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72" w:name="_Toc107398590"/>
      <w:r w:rsidRPr="00BC7C5B">
        <w:rPr>
          <w:rFonts w:ascii="Arial Narrow" w:eastAsia="Times New Roman" w:hAnsi="Arial Narrow"/>
          <w:b/>
          <w:bCs/>
        </w:rPr>
        <w:t>NOTA N° 8</w:t>
      </w:r>
      <w:bookmarkEnd w:id="68"/>
      <w:bookmarkEnd w:id="69"/>
      <w:bookmarkEnd w:id="70"/>
      <w:bookmarkEnd w:id="72"/>
    </w:p>
    <w:p w14:paraId="48F29754" w14:textId="77777777" w:rsidR="003A20CF" w:rsidRPr="00BC7C5B" w:rsidRDefault="003A20CF" w:rsidP="003A20CF">
      <w:pPr>
        <w:keepNext/>
        <w:keepLines/>
        <w:spacing w:before="200" w:after="240" w:line="360" w:lineRule="auto"/>
        <w:ind w:right="-425"/>
        <w:jc w:val="both"/>
        <w:outlineLvl w:val="1"/>
        <w:rPr>
          <w:rFonts w:ascii="Arial Narrow" w:eastAsia="Times New Roman" w:hAnsi="Arial Narrow"/>
          <w:b/>
          <w:bCs/>
        </w:rPr>
      </w:pPr>
      <w:bookmarkStart w:id="73" w:name="_Toc13041065"/>
      <w:bookmarkStart w:id="74" w:name="_Toc14345064"/>
      <w:bookmarkStart w:id="75" w:name="_Toc33601217"/>
      <w:bookmarkStart w:id="76" w:name="_Toc54546710"/>
      <w:bookmarkStart w:id="77" w:name="_Toc107398591"/>
      <w:r w:rsidRPr="00BC7C5B">
        <w:rPr>
          <w:rFonts w:ascii="Arial Narrow" w:eastAsia="Times New Roman" w:hAnsi="Arial Narrow"/>
          <w:b/>
          <w:bCs/>
        </w:rPr>
        <w:t>Inversiones a largo plazo</w:t>
      </w:r>
      <w:bookmarkEnd w:id="73"/>
      <w:bookmarkEnd w:id="74"/>
      <w:bookmarkEnd w:id="75"/>
      <w:bookmarkEnd w:id="76"/>
      <w:bookmarkEnd w:id="77"/>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E37714" w:rsidRPr="00E37714" w14:paraId="0652B58E" w14:textId="77777777" w:rsidTr="00E37714">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DA43C85" w14:textId="77777777" w:rsidR="00E37714" w:rsidRPr="00E37714" w:rsidRDefault="00E37714" w:rsidP="00E37714">
            <w:pPr>
              <w:spacing w:after="0" w:line="240" w:lineRule="auto"/>
              <w:jc w:val="both"/>
              <w:rPr>
                <w:rFonts w:ascii="Arial Narrow" w:eastAsia="Times New Roman" w:hAnsi="Arial Narrow" w:cs="Calibri"/>
                <w:b/>
                <w:bCs/>
                <w:color w:val="FFFFFF"/>
                <w:sz w:val="18"/>
                <w:szCs w:val="18"/>
                <w:lang w:eastAsia="es-CR"/>
              </w:rPr>
            </w:pPr>
            <w:r w:rsidRPr="00E37714">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0B28D56" w14:textId="77777777" w:rsidR="00E37714" w:rsidRPr="00E37714" w:rsidRDefault="00E37714" w:rsidP="00E37714">
            <w:pPr>
              <w:spacing w:after="0" w:line="240" w:lineRule="auto"/>
              <w:jc w:val="center"/>
              <w:rPr>
                <w:rFonts w:ascii="Arial Narrow" w:eastAsia="Times New Roman" w:hAnsi="Arial Narrow" w:cs="Calibri"/>
                <w:b/>
                <w:bCs/>
                <w:color w:val="FFFFFF"/>
                <w:sz w:val="18"/>
                <w:szCs w:val="18"/>
                <w:lang w:eastAsia="es-CR"/>
              </w:rPr>
            </w:pPr>
            <w:r w:rsidRPr="00E37714">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CE4FFF9" w14:textId="77777777" w:rsidR="00E37714" w:rsidRPr="00E37714" w:rsidRDefault="00E37714" w:rsidP="00E37714">
            <w:pPr>
              <w:spacing w:after="0" w:line="240" w:lineRule="auto"/>
              <w:jc w:val="center"/>
              <w:rPr>
                <w:rFonts w:ascii="Arial Narrow" w:eastAsia="Times New Roman" w:hAnsi="Arial Narrow" w:cs="Calibri"/>
                <w:b/>
                <w:bCs/>
                <w:color w:val="FFFFFF"/>
                <w:sz w:val="18"/>
                <w:szCs w:val="18"/>
                <w:lang w:eastAsia="es-CR"/>
              </w:rPr>
            </w:pPr>
            <w:r w:rsidRPr="00E37714">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83CC43C" w14:textId="77777777" w:rsidR="00E37714" w:rsidRPr="00E37714" w:rsidRDefault="00E37714" w:rsidP="00E37714">
            <w:pPr>
              <w:spacing w:after="0" w:line="240" w:lineRule="auto"/>
              <w:jc w:val="center"/>
              <w:rPr>
                <w:rFonts w:ascii="Arial Narrow" w:eastAsia="Times New Roman" w:hAnsi="Arial Narrow" w:cs="Calibri"/>
                <w:b/>
                <w:bCs/>
                <w:color w:val="FFFFFF"/>
                <w:sz w:val="18"/>
                <w:szCs w:val="18"/>
                <w:lang w:eastAsia="es-CR"/>
              </w:rPr>
            </w:pPr>
            <w:r w:rsidRPr="00E37714">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E40DDED" w14:textId="77777777" w:rsidR="00E37714" w:rsidRPr="00E37714" w:rsidRDefault="00E37714" w:rsidP="00E37714">
            <w:pPr>
              <w:spacing w:after="0" w:line="240" w:lineRule="auto"/>
              <w:jc w:val="center"/>
              <w:rPr>
                <w:rFonts w:ascii="Arial Narrow" w:eastAsia="Times New Roman" w:hAnsi="Arial Narrow" w:cs="Calibri"/>
                <w:b/>
                <w:bCs/>
                <w:color w:val="FFFFFF"/>
                <w:sz w:val="18"/>
                <w:szCs w:val="18"/>
                <w:lang w:eastAsia="es-CR"/>
              </w:rPr>
            </w:pPr>
            <w:r w:rsidRPr="00E37714">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498ECCC6" w14:textId="77777777" w:rsidR="00E37714" w:rsidRPr="00E37714" w:rsidRDefault="00E37714" w:rsidP="00E37714">
            <w:pPr>
              <w:spacing w:after="0" w:line="240" w:lineRule="auto"/>
              <w:jc w:val="center"/>
              <w:rPr>
                <w:rFonts w:ascii="Arial Narrow" w:eastAsia="Times New Roman" w:hAnsi="Arial Narrow" w:cs="Calibri"/>
                <w:b/>
                <w:bCs/>
                <w:color w:val="FFFFFF"/>
                <w:sz w:val="18"/>
                <w:szCs w:val="18"/>
                <w:lang w:eastAsia="es-CR"/>
              </w:rPr>
            </w:pPr>
            <w:r w:rsidRPr="00E37714">
              <w:rPr>
                <w:rFonts w:ascii="Arial Narrow" w:eastAsia="Times New Roman" w:hAnsi="Arial Narrow" w:cs="Calibri"/>
                <w:b/>
                <w:bCs/>
                <w:color w:val="FFFFFF"/>
                <w:sz w:val="18"/>
                <w:szCs w:val="18"/>
                <w:lang w:eastAsia="es-CR"/>
              </w:rPr>
              <w:t xml:space="preserve">Diferencia </w:t>
            </w:r>
          </w:p>
        </w:tc>
      </w:tr>
      <w:tr w:rsidR="00E37714" w:rsidRPr="00E37714" w14:paraId="2496DB07" w14:textId="77777777" w:rsidTr="00E37714">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2E0BB219" w14:textId="77777777" w:rsidR="00E37714" w:rsidRPr="00E37714" w:rsidRDefault="00E37714" w:rsidP="00E37714">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11BC34B0" w14:textId="77777777" w:rsidR="00E37714" w:rsidRPr="00E37714" w:rsidRDefault="00E37714" w:rsidP="00E37714">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7C3E01FA" w14:textId="77777777" w:rsidR="00E37714" w:rsidRPr="00E37714" w:rsidRDefault="00E37714" w:rsidP="00E37714">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71DEBCF1" w14:textId="77777777" w:rsidR="00E37714" w:rsidRPr="00E37714" w:rsidRDefault="00E37714" w:rsidP="00E37714">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090363C3" w14:textId="77777777" w:rsidR="00E37714" w:rsidRPr="00E37714" w:rsidRDefault="00E37714" w:rsidP="00E37714">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6216ED34" w14:textId="77777777" w:rsidR="00E37714" w:rsidRPr="00E37714" w:rsidRDefault="00E37714" w:rsidP="00E37714">
            <w:pPr>
              <w:spacing w:after="0" w:line="240" w:lineRule="auto"/>
              <w:jc w:val="center"/>
              <w:rPr>
                <w:rFonts w:ascii="Arial Narrow" w:eastAsia="Times New Roman" w:hAnsi="Arial Narrow" w:cs="Calibri"/>
                <w:color w:val="FFFFFF"/>
                <w:sz w:val="18"/>
                <w:szCs w:val="18"/>
                <w:lang w:eastAsia="es-CR"/>
              </w:rPr>
            </w:pPr>
            <w:r w:rsidRPr="00E37714">
              <w:rPr>
                <w:rFonts w:ascii="Arial Narrow" w:eastAsia="Times New Roman" w:hAnsi="Arial Narrow" w:cs="Calibri"/>
                <w:color w:val="FFFFFF"/>
                <w:sz w:val="18"/>
                <w:szCs w:val="18"/>
                <w:lang w:eastAsia="es-CR"/>
              </w:rPr>
              <w:t>%</w:t>
            </w:r>
          </w:p>
        </w:tc>
      </w:tr>
      <w:tr w:rsidR="00E37714" w:rsidRPr="00E37714" w14:paraId="59A3086B" w14:textId="77777777" w:rsidTr="00E37714">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4A5D6E0A" w14:textId="77777777" w:rsidR="00E37714" w:rsidRPr="00E37714" w:rsidRDefault="00E37714" w:rsidP="00E37714">
            <w:pPr>
              <w:spacing w:after="0" w:line="240" w:lineRule="auto"/>
              <w:rPr>
                <w:rFonts w:ascii="Arial Narrow" w:eastAsia="Times New Roman" w:hAnsi="Arial Narrow" w:cs="Calibri"/>
                <w:b/>
                <w:bCs/>
                <w:color w:val="000000"/>
                <w:sz w:val="18"/>
                <w:szCs w:val="18"/>
                <w:lang w:eastAsia="es-CR"/>
              </w:rPr>
            </w:pPr>
            <w:r w:rsidRPr="00E37714">
              <w:rPr>
                <w:rFonts w:ascii="Arial Narrow" w:eastAsia="Times New Roman" w:hAnsi="Arial Narrow" w:cs="Calibri"/>
                <w:b/>
                <w:bCs/>
                <w:color w:val="000000"/>
                <w:sz w:val="18"/>
                <w:szCs w:val="18"/>
                <w:lang w:eastAsia="es-CR"/>
              </w:rPr>
              <w:t>1.2.2.</w:t>
            </w:r>
          </w:p>
        </w:tc>
        <w:tc>
          <w:tcPr>
            <w:tcW w:w="3320" w:type="dxa"/>
            <w:tcBorders>
              <w:top w:val="nil"/>
              <w:left w:val="nil"/>
              <w:bottom w:val="single" w:sz="8" w:space="0" w:color="auto"/>
              <w:right w:val="single" w:sz="8" w:space="0" w:color="auto"/>
            </w:tcBorders>
            <w:shd w:val="clear" w:color="auto" w:fill="auto"/>
            <w:vAlign w:val="center"/>
            <w:hideMark/>
          </w:tcPr>
          <w:p w14:paraId="7D534EF2" w14:textId="77777777" w:rsidR="00E37714" w:rsidRPr="00E37714" w:rsidRDefault="00E37714" w:rsidP="00E37714">
            <w:pPr>
              <w:spacing w:after="0" w:line="240" w:lineRule="auto"/>
              <w:rPr>
                <w:rFonts w:ascii="Arial Narrow" w:eastAsia="Times New Roman" w:hAnsi="Arial Narrow" w:cs="Calibri"/>
                <w:b/>
                <w:bCs/>
                <w:color w:val="000000"/>
                <w:sz w:val="18"/>
                <w:szCs w:val="18"/>
                <w:lang w:eastAsia="es-CR"/>
              </w:rPr>
            </w:pPr>
            <w:r w:rsidRPr="00E37714">
              <w:rPr>
                <w:rFonts w:ascii="Arial Narrow" w:eastAsia="Times New Roman" w:hAnsi="Arial Narrow" w:cs="Calibri"/>
                <w:b/>
                <w:bCs/>
                <w:color w:val="000000"/>
                <w:sz w:val="18"/>
                <w:szCs w:val="18"/>
                <w:lang w:eastAsia="es-CR"/>
              </w:rPr>
              <w:t>Inversiones a largo plazo</w:t>
            </w:r>
          </w:p>
        </w:tc>
        <w:tc>
          <w:tcPr>
            <w:tcW w:w="560" w:type="dxa"/>
            <w:tcBorders>
              <w:top w:val="nil"/>
              <w:left w:val="nil"/>
              <w:bottom w:val="single" w:sz="8" w:space="0" w:color="auto"/>
              <w:right w:val="single" w:sz="8" w:space="0" w:color="auto"/>
            </w:tcBorders>
            <w:shd w:val="clear" w:color="auto" w:fill="auto"/>
            <w:noWrap/>
            <w:vAlign w:val="center"/>
            <w:hideMark/>
          </w:tcPr>
          <w:p w14:paraId="0008878A" w14:textId="77777777" w:rsidR="00E37714" w:rsidRPr="00E37714" w:rsidRDefault="00E37714" w:rsidP="00E37714">
            <w:pPr>
              <w:spacing w:after="0" w:line="240" w:lineRule="auto"/>
              <w:rPr>
                <w:rFonts w:ascii="Arial Narrow" w:eastAsia="Times New Roman" w:hAnsi="Arial Narrow" w:cs="Calibri"/>
                <w:b/>
                <w:bCs/>
                <w:color w:val="000000"/>
                <w:sz w:val="18"/>
                <w:szCs w:val="18"/>
                <w:lang w:eastAsia="es-CR"/>
              </w:rPr>
            </w:pPr>
            <w:r w:rsidRPr="00E37714">
              <w:rPr>
                <w:rFonts w:ascii="Arial Narrow" w:eastAsia="Times New Roman" w:hAnsi="Arial Narrow" w:cs="Calibri"/>
                <w:b/>
                <w:bCs/>
                <w:color w:val="000000"/>
                <w:sz w:val="18"/>
                <w:szCs w:val="18"/>
                <w:lang w:eastAsia="es-CR"/>
              </w:rPr>
              <w:t>08</w:t>
            </w:r>
          </w:p>
        </w:tc>
        <w:tc>
          <w:tcPr>
            <w:tcW w:w="1240" w:type="dxa"/>
            <w:tcBorders>
              <w:top w:val="nil"/>
              <w:left w:val="nil"/>
              <w:bottom w:val="single" w:sz="8" w:space="0" w:color="auto"/>
              <w:right w:val="single" w:sz="8" w:space="0" w:color="auto"/>
            </w:tcBorders>
            <w:shd w:val="clear" w:color="auto" w:fill="auto"/>
            <w:noWrap/>
            <w:vAlign w:val="center"/>
            <w:hideMark/>
          </w:tcPr>
          <w:p w14:paraId="624462B7" w14:textId="77777777" w:rsidR="00E37714" w:rsidRPr="00E37714" w:rsidRDefault="00E37714" w:rsidP="00E37714">
            <w:pPr>
              <w:spacing w:after="0" w:line="240" w:lineRule="auto"/>
              <w:jc w:val="right"/>
              <w:rPr>
                <w:rFonts w:ascii="Arial Narrow" w:eastAsia="Times New Roman" w:hAnsi="Arial Narrow" w:cs="Calibri"/>
                <w:b/>
                <w:bCs/>
                <w:color w:val="000000"/>
                <w:sz w:val="18"/>
                <w:szCs w:val="18"/>
                <w:lang w:eastAsia="es-CR"/>
              </w:rPr>
            </w:pPr>
            <w:r w:rsidRPr="00E37714">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748BFF6A" w14:textId="77777777" w:rsidR="00E37714" w:rsidRPr="00E37714" w:rsidRDefault="00E37714" w:rsidP="00E37714">
            <w:pPr>
              <w:spacing w:after="0" w:line="240" w:lineRule="auto"/>
              <w:jc w:val="right"/>
              <w:rPr>
                <w:rFonts w:ascii="Arial Narrow" w:eastAsia="Times New Roman" w:hAnsi="Arial Narrow" w:cs="Calibri"/>
                <w:b/>
                <w:bCs/>
                <w:color w:val="000000"/>
                <w:sz w:val="18"/>
                <w:szCs w:val="18"/>
                <w:lang w:eastAsia="es-CR"/>
              </w:rPr>
            </w:pPr>
            <w:r w:rsidRPr="00E37714">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39D2736E" w14:textId="77777777" w:rsidR="00E37714" w:rsidRPr="00E37714" w:rsidRDefault="00E37714" w:rsidP="00E37714">
            <w:pPr>
              <w:spacing w:after="0" w:line="240" w:lineRule="auto"/>
              <w:jc w:val="right"/>
              <w:rPr>
                <w:rFonts w:ascii="Arial Narrow" w:eastAsia="Times New Roman" w:hAnsi="Arial Narrow" w:cs="Calibri"/>
                <w:b/>
                <w:bCs/>
                <w:color w:val="000000"/>
                <w:sz w:val="18"/>
                <w:szCs w:val="18"/>
                <w:lang w:eastAsia="es-CR"/>
              </w:rPr>
            </w:pPr>
            <w:r w:rsidRPr="00E37714">
              <w:rPr>
                <w:rFonts w:ascii="Arial Narrow" w:eastAsia="Times New Roman" w:hAnsi="Arial Narrow" w:cs="Calibri"/>
                <w:b/>
                <w:bCs/>
                <w:color w:val="000000"/>
                <w:sz w:val="18"/>
                <w:szCs w:val="18"/>
                <w:lang w:eastAsia="es-CR"/>
              </w:rPr>
              <w:t>0,00</w:t>
            </w:r>
          </w:p>
        </w:tc>
      </w:tr>
    </w:tbl>
    <w:p w14:paraId="5E86D952" w14:textId="77777777" w:rsidR="000A02E0" w:rsidRPr="00BC7C5B" w:rsidRDefault="000A02E0" w:rsidP="00842ACC">
      <w:pPr>
        <w:pStyle w:val="NormalWeb"/>
        <w:spacing w:before="0" w:beforeAutospacing="0" w:after="0" w:afterAutospacing="0"/>
        <w:jc w:val="both"/>
        <w:rPr>
          <w:rFonts w:ascii="Arial Narrow" w:hAnsi="Arial Narrow"/>
          <w:b/>
          <w:bCs/>
          <w:sz w:val="22"/>
          <w:szCs w:val="22"/>
          <w:lang w:val="es-ES"/>
        </w:rPr>
      </w:pPr>
    </w:p>
    <w:p w14:paraId="764C0091" w14:textId="77777777" w:rsidR="00D93EFE" w:rsidRPr="00BC7C5B" w:rsidRDefault="00D93EFE" w:rsidP="00D93EFE">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5CBEBC73" w14:textId="77777777" w:rsidR="001B238A" w:rsidRPr="00BC7C5B" w:rsidRDefault="00823742" w:rsidP="00D93EFE">
      <w:pPr>
        <w:spacing w:after="160" w:line="240" w:lineRule="auto"/>
        <w:contextualSpacing/>
        <w:jc w:val="both"/>
        <w:rPr>
          <w:rFonts w:ascii="Arial Narrow" w:hAnsi="Arial Narrow"/>
          <w:sz w:val="24"/>
          <w:szCs w:val="24"/>
        </w:rPr>
      </w:pPr>
      <w:r w:rsidRPr="00823742">
        <w:rPr>
          <w:rFonts w:ascii="Arial Narrow" w:eastAsiaTheme="minorEastAsia" w:hAnsi="Arial Narrow" w:cs="Arial Narrow"/>
          <w:color w:val="000000"/>
          <w:lang w:eastAsia="es-CR"/>
        </w:rPr>
        <w:t xml:space="preserve">La cuenta Inversiones a largo plazo, </w:t>
      </w:r>
      <w:r w:rsidR="00E37714" w:rsidRPr="00823742">
        <w:rPr>
          <w:rFonts w:ascii="Arial Narrow" w:hAnsi="Arial Narrow"/>
        </w:rPr>
        <w:t xml:space="preserve">representa el </w:t>
      </w:r>
      <w:r w:rsidR="00E37714">
        <w:rPr>
          <w:rFonts w:ascii="Arial Narrow" w:hAnsi="Arial Narrow"/>
        </w:rPr>
        <w:t>0</w:t>
      </w:r>
      <w:r w:rsidR="00E37714" w:rsidRPr="00823742">
        <w:rPr>
          <w:rFonts w:ascii="Arial Narrow" w:hAnsi="Arial Narrow"/>
        </w:rPr>
        <w:t xml:space="preserve"> % del total de Activo, que comparado al periodo anterior genera una variación absoluta de </w:t>
      </w:r>
      <w:r w:rsidR="00E37714">
        <w:rPr>
          <w:rFonts w:ascii="Arial Narrow" w:hAnsi="Arial Narrow"/>
        </w:rPr>
        <w:t>0</w:t>
      </w:r>
      <w:r w:rsidR="00E37714" w:rsidRPr="00823742">
        <w:rPr>
          <w:rFonts w:ascii="Arial Narrow" w:hAnsi="Arial Narrow"/>
        </w:rPr>
        <w:t xml:space="preserve"> que corresponde a un(a) </w:t>
      </w:r>
      <w:r w:rsidR="00E37714" w:rsidRPr="00E37714">
        <w:rPr>
          <w:rFonts w:ascii="Arial Narrow" w:hAnsi="Arial Narrow"/>
          <w:highlight w:val="darkGray"/>
        </w:rPr>
        <w:t>Disminución</w:t>
      </w:r>
      <w:r w:rsidR="00E37714">
        <w:rPr>
          <w:rFonts w:ascii="Arial Narrow" w:hAnsi="Arial Narrow"/>
          <w:highlight w:val="darkGray"/>
        </w:rPr>
        <w:t xml:space="preserve"> o Aumento</w:t>
      </w:r>
      <w:r w:rsidR="00E37714" w:rsidRPr="00823742">
        <w:rPr>
          <w:rFonts w:ascii="Arial Narrow" w:hAnsi="Arial Narrow"/>
        </w:rPr>
        <w:t xml:space="preserve"> del </w:t>
      </w:r>
      <w:r w:rsidR="00E37714">
        <w:rPr>
          <w:rFonts w:ascii="Arial Narrow" w:hAnsi="Arial Narrow"/>
        </w:rPr>
        <w:t>0</w:t>
      </w:r>
      <w:r w:rsidR="00E37714" w:rsidRPr="00823742">
        <w:rPr>
          <w:rFonts w:ascii="Arial Narrow" w:hAnsi="Arial Narrow"/>
        </w:rPr>
        <w:t xml:space="preserve"> % de recursos disponibles,</w:t>
      </w:r>
      <w:r w:rsidR="00E37714" w:rsidRPr="00823742">
        <w:rPr>
          <w:rFonts w:ascii="Arial Narrow" w:eastAsiaTheme="minorEastAsia" w:hAnsi="Arial Narrow" w:cs="Arial Narrow"/>
          <w:color w:val="000000"/>
          <w:lang w:eastAsia="es-CR"/>
        </w:rPr>
        <w:t xml:space="preserve"> producto de</w:t>
      </w:r>
      <w:r w:rsidR="00E37714">
        <w:rPr>
          <w:rFonts w:ascii="Arial Narrow" w:hAnsi="Arial Narrow"/>
        </w:rPr>
        <w:t xml:space="preserve"> </w:t>
      </w:r>
      <w:r w:rsidR="00E37714" w:rsidRPr="002F444F">
        <w:rPr>
          <w:rFonts w:ascii="Arial Narrow" w:hAnsi="Arial Narrow"/>
        </w:rPr>
        <w:t>(</w:t>
      </w:r>
      <w:r w:rsidR="00E37714" w:rsidRPr="00FE1189">
        <w:rPr>
          <w:rFonts w:ascii="Arial Narrow" w:hAnsi="Arial Narrow"/>
          <w:highlight w:val="lightGray"/>
        </w:rPr>
        <w:t>Indicar la razón de las variaciones de un periodo a otro</w:t>
      </w:r>
      <w:r w:rsidR="00E37714" w:rsidRPr="002F444F">
        <w:rPr>
          <w:rFonts w:ascii="Arial Narrow" w:hAnsi="Arial Narrow"/>
        </w:rPr>
        <w:t>)</w:t>
      </w:r>
    </w:p>
    <w:p w14:paraId="1C5078B2" w14:textId="77777777" w:rsidR="00BE117D" w:rsidRPr="00BC7C5B" w:rsidRDefault="00BE117D" w:rsidP="00BE117D">
      <w:pPr>
        <w:spacing w:after="160" w:line="240" w:lineRule="auto"/>
        <w:contextualSpacing/>
        <w:jc w:val="both"/>
        <w:rPr>
          <w:rFonts w:ascii="Arial Narrow" w:hAnsi="Arial Narrow"/>
        </w:rPr>
      </w:pPr>
      <w:r>
        <w:rPr>
          <w:rFonts w:ascii="Arial Narrow" w:hAnsi="Arial Narrow"/>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633143D" w14:textId="77777777" w:rsidR="00BE117D" w:rsidRPr="002815F2" w:rsidRDefault="00FA27ED" w:rsidP="00BE117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009C3E42"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78" w:name="_Toc13041071"/>
      <w:bookmarkStart w:id="79" w:name="_Toc14345070"/>
      <w:bookmarkStart w:id="80" w:name="_Toc33601218"/>
      <w:bookmarkStart w:id="81" w:name="_Toc107398592"/>
      <w:r w:rsidRPr="00BC7C5B">
        <w:rPr>
          <w:rFonts w:ascii="Arial Narrow" w:eastAsia="Times New Roman" w:hAnsi="Arial Narrow"/>
          <w:b/>
          <w:bCs/>
        </w:rPr>
        <w:t>NOTA N° 9</w:t>
      </w:r>
      <w:bookmarkEnd w:id="78"/>
      <w:bookmarkEnd w:id="79"/>
      <w:bookmarkEnd w:id="80"/>
      <w:bookmarkEnd w:id="81"/>
    </w:p>
    <w:p w14:paraId="050D1224"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82" w:name="_Toc13041072"/>
      <w:bookmarkStart w:id="83" w:name="_Toc14345071"/>
      <w:bookmarkStart w:id="84" w:name="_Toc33601219"/>
      <w:bookmarkStart w:id="85" w:name="_Toc107398593"/>
      <w:r w:rsidRPr="00BC7C5B">
        <w:rPr>
          <w:rFonts w:ascii="Arial Narrow" w:eastAsia="Times New Roman" w:hAnsi="Arial Narrow"/>
          <w:b/>
          <w:bCs/>
        </w:rPr>
        <w:t>Cuentas a cobrar a largo plazo</w:t>
      </w:r>
      <w:bookmarkEnd w:id="82"/>
      <w:bookmarkEnd w:id="83"/>
      <w:bookmarkEnd w:id="84"/>
      <w:bookmarkEnd w:id="85"/>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E37714" w:rsidRPr="00E37714" w14:paraId="3B481572" w14:textId="77777777" w:rsidTr="00E37714">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17DB057" w14:textId="77777777" w:rsidR="00E37714" w:rsidRPr="00E37714" w:rsidRDefault="00E37714" w:rsidP="00E37714">
            <w:pPr>
              <w:spacing w:after="0" w:line="240" w:lineRule="auto"/>
              <w:jc w:val="both"/>
              <w:rPr>
                <w:rFonts w:ascii="Arial Narrow" w:eastAsia="Times New Roman" w:hAnsi="Arial Narrow" w:cs="Calibri"/>
                <w:b/>
                <w:bCs/>
                <w:color w:val="FFFFFF"/>
                <w:sz w:val="18"/>
                <w:szCs w:val="18"/>
                <w:lang w:eastAsia="es-CR"/>
              </w:rPr>
            </w:pPr>
            <w:r w:rsidRPr="00E37714">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DE2E6F6" w14:textId="77777777" w:rsidR="00E37714" w:rsidRPr="00E37714" w:rsidRDefault="00E37714" w:rsidP="00E37714">
            <w:pPr>
              <w:spacing w:after="0" w:line="240" w:lineRule="auto"/>
              <w:jc w:val="center"/>
              <w:rPr>
                <w:rFonts w:ascii="Arial Narrow" w:eastAsia="Times New Roman" w:hAnsi="Arial Narrow" w:cs="Calibri"/>
                <w:b/>
                <w:bCs/>
                <w:color w:val="FFFFFF"/>
                <w:sz w:val="18"/>
                <w:szCs w:val="18"/>
                <w:lang w:eastAsia="es-CR"/>
              </w:rPr>
            </w:pPr>
            <w:r w:rsidRPr="00E37714">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4C32E6D" w14:textId="77777777" w:rsidR="00E37714" w:rsidRPr="00E37714" w:rsidRDefault="00E37714" w:rsidP="00E37714">
            <w:pPr>
              <w:spacing w:after="0" w:line="240" w:lineRule="auto"/>
              <w:jc w:val="center"/>
              <w:rPr>
                <w:rFonts w:ascii="Arial Narrow" w:eastAsia="Times New Roman" w:hAnsi="Arial Narrow" w:cs="Calibri"/>
                <w:b/>
                <w:bCs/>
                <w:color w:val="FFFFFF"/>
                <w:sz w:val="18"/>
                <w:szCs w:val="18"/>
                <w:lang w:eastAsia="es-CR"/>
              </w:rPr>
            </w:pPr>
            <w:r w:rsidRPr="00E37714">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ED8FB3D" w14:textId="77777777" w:rsidR="00E37714" w:rsidRPr="00E37714" w:rsidRDefault="00E37714" w:rsidP="00E37714">
            <w:pPr>
              <w:spacing w:after="0" w:line="240" w:lineRule="auto"/>
              <w:jc w:val="center"/>
              <w:rPr>
                <w:rFonts w:ascii="Arial Narrow" w:eastAsia="Times New Roman" w:hAnsi="Arial Narrow" w:cs="Calibri"/>
                <w:b/>
                <w:bCs/>
                <w:color w:val="FFFFFF"/>
                <w:sz w:val="18"/>
                <w:szCs w:val="18"/>
                <w:lang w:eastAsia="es-CR"/>
              </w:rPr>
            </w:pPr>
            <w:r w:rsidRPr="00E37714">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52B45E0" w14:textId="77777777" w:rsidR="00E37714" w:rsidRPr="00E37714" w:rsidRDefault="00E37714" w:rsidP="00E37714">
            <w:pPr>
              <w:spacing w:after="0" w:line="240" w:lineRule="auto"/>
              <w:jc w:val="center"/>
              <w:rPr>
                <w:rFonts w:ascii="Arial Narrow" w:eastAsia="Times New Roman" w:hAnsi="Arial Narrow" w:cs="Calibri"/>
                <w:b/>
                <w:bCs/>
                <w:color w:val="FFFFFF"/>
                <w:sz w:val="18"/>
                <w:szCs w:val="18"/>
                <w:lang w:eastAsia="es-CR"/>
              </w:rPr>
            </w:pPr>
            <w:r w:rsidRPr="00E37714">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48247FCF" w14:textId="77777777" w:rsidR="00E37714" w:rsidRPr="00E37714" w:rsidRDefault="00E37714" w:rsidP="00E37714">
            <w:pPr>
              <w:spacing w:after="0" w:line="240" w:lineRule="auto"/>
              <w:jc w:val="center"/>
              <w:rPr>
                <w:rFonts w:ascii="Arial Narrow" w:eastAsia="Times New Roman" w:hAnsi="Arial Narrow" w:cs="Calibri"/>
                <w:b/>
                <w:bCs/>
                <w:color w:val="FFFFFF"/>
                <w:sz w:val="18"/>
                <w:szCs w:val="18"/>
                <w:lang w:eastAsia="es-CR"/>
              </w:rPr>
            </w:pPr>
            <w:r w:rsidRPr="00E37714">
              <w:rPr>
                <w:rFonts w:ascii="Arial Narrow" w:eastAsia="Times New Roman" w:hAnsi="Arial Narrow" w:cs="Calibri"/>
                <w:b/>
                <w:bCs/>
                <w:color w:val="FFFFFF"/>
                <w:sz w:val="18"/>
                <w:szCs w:val="18"/>
                <w:lang w:eastAsia="es-CR"/>
              </w:rPr>
              <w:t xml:space="preserve">Diferencia </w:t>
            </w:r>
          </w:p>
        </w:tc>
      </w:tr>
      <w:tr w:rsidR="00E37714" w:rsidRPr="00E37714" w14:paraId="7F55614E" w14:textId="77777777" w:rsidTr="00E37714">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576B89CF" w14:textId="77777777" w:rsidR="00E37714" w:rsidRPr="00E37714" w:rsidRDefault="00E37714" w:rsidP="00E37714">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5392AA68" w14:textId="77777777" w:rsidR="00E37714" w:rsidRPr="00E37714" w:rsidRDefault="00E37714" w:rsidP="00E37714">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3CA03A50" w14:textId="77777777" w:rsidR="00E37714" w:rsidRPr="00E37714" w:rsidRDefault="00E37714" w:rsidP="00E37714">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69E9E36E" w14:textId="77777777" w:rsidR="00E37714" w:rsidRPr="00E37714" w:rsidRDefault="00E37714" w:rsidP="00E37714">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4CC6E108" w14:textId="77777777" w:rsidR="00E37714" w:rsidRPr="00E37714" w:rsidRDefault="00E37714" w:rsidP="00E37714">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04B3C33B" w14:textId="77777777" w:rsidR="00E37714" w:rsidRPr="00E37714" w:rsidRDefault="00E37714" w:rsidP="00E37714">
            <w:pPr>
              <w:spacing w:after="0" w:line="240" w:lineRule="auto"/>
              <w:jc w:val="center"/>
              <w:rPr>
                <w:rFonts w:ascii="Arial Narrow" w:eastAsia="Times New Roman" w:hAnsi="Arial Narrow" w:cs="Calibri"/>
                <w:color w:val="FFFFFF"/>
                <w:sz w:val="18"/>
                <w:szCs w:val="18"/>
                <w:lang w:eastAsia="es-CR"/>
              </w:rPr>
            </w:pPr>
            <w:r w:rsidRPr="00E37714">
              <w:rPr>
                <w:rFonts w:ascii="Arial Narrow" w:eastAsia="Times New Roman" w:hAnsi="Arial Narrow" w:cs="Calibri"/>
                <w:color w:val="FFFFFF"/>
                <w:sz w:val="18"/>
                <w:szCs w:val="18"/>
                <w:lang w:eastAsia="es-CR"/>
              </w:rPr>
              <w:t>%</w:t>
            </w:r>
          </w:p>
        </w:tc>
      </w:tr>
      <w:tr w:rsidR="00E37714" w:rsidRPr="00E37714" w14:paraId="422FB947" w14:textId="77777777" w:rsidTr="00E37714">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0982FA5B" w14:textId="77777777" w:rsidR="00E37714" w:rsidRPr="00E37714" w:rsidRDefault="00E37714" w:rsidP="00E37714">
            <w:pPr>
              <w:spacing w:after="0" w:line="240" w:lineRule="auto"/>
              <w:rPr>
                <w:rFonts w:ascii="Arial Narrow" w:eastAsia="Times New Roman" w:hAnsi="Arial Narrow" w:cs="Calibri"/>
                <w:b/>
                <w:bCs/>
                <w:color w:val="000000"/>
                <w:sz w:val="18"/>
                <w:szCs w:val="18"/>
                <w:lang w:eastAsia="es-CR"/>
              </w:rPr>
            </w:pPr>
            <w:r w:rsidRPr="00E37714">
              <w:rPr>
                <w:rFonts w:ascii="Arial Narrow" w:eastAsia="Times New Roman" w:hAnsi="Arial Narrow" w:cs="Calibri"/>
                <w:b/>
                <w:bCs/>
                <w:color w:val="000000"/>
                <w:sz w:val="18"/>
                <w:szCs w:val="18"/>
                <w:lang w:eastAsia="es-CR"/>
              </w:rPr>
              <w:t>1.2.3.</w:t>
            </w:r>
          </w:p>
        </w:tc>
        <w:tc>
          <w:tcPr>
            <w:tcW w:w="3320" w:type="dxa"/>
            <w:tcBorders>
              <w:top w:val="nil"/>
              <w:left w:val="nil"/>
              <w:bottom w:val="single" w:sz="8" w:space="0" w:color="auto"/>
              <w:right w:val="single" w:sz="8" w:space="0" w:color="auto"/>
            </w:tcBorders>
            <w:shd w:val="clear" w:color="auto" w:fill="auto"/>
            <w:vAlign w:val="center"/>
            <w:hideMark/>
          </w:tcPr>
          <w:p w14:paraId="00CB22D8" w14:textId="77777777" w:rsidR="00E37714" w:rsidRPr="00E37714" w:rsidRDefault="00E37714" w:rsidP="00E37714">
            <w:pPr>
              <w:spacing w:after="0" w:line="240" w:lineRule="auto"/>
              <w:rPr>
                <w:rFonts w:ascii="Arial Narrow" w:eastAsia="Times New Roman" w:hAnsi="Arial Narrow" w:cs="Calibri"/>
                <w:b/>
                <w:bCs/>
                <w:color w:val="000000"/>
                <w:sz w:val="18"/>
                <w:szCs w:val="18"/>
                <w:lang w:eastAsia="es-CR"/>
              </w:rPr>
            </w:pPr>
            <w:r w:rsidRPr="00E37714">
              <w:rPr>
                <w:rFonts w:ascii="Arial Narrow" w:eastAsia="Times New Roman" w:hAnsi="Arial Narrow" w:cs="Calibri"/>
                <w:b/>
                <w:bCs/>
                <w:color w:val="000000"/>
                <w:sz w:val="18"/>
                <w:szCs w:val="18"/>
                <w:lang w:eastAsia="es-CR"/>
              </w:rPr>
              <w:t>Cuentas a cobrar a largo plazo</w:t>
            </w:r>
          </w:p>
        </w:tc>
        <w:tc>
          <w:tcPr>
            <w:tcW w:w="560" w:type="dxa"/>
            <w:tcBorders>
              <w:top w:val="nil"/>
              <w:left w:val="nil"/>
              <w:bottom w:val="single" w:sz="8" w:space="0" w:color="auto"/>
              <w:right w:val="single" w:sz="8" w:space="0" w:color="auto"/>
            </w:tcBorders>
            <w:shd w:val="clear" w:color="auto" w:fill="auto"/>
            <w:noWrap/>
            <w:vAlign w:val="center"/>
            <w:hideMark/>
          </w:tcPr>
          <w:p w14:paraId="0C046B46" w14:textId="77777777" w:rsidR="00E37714" w:rsidRPr="00E37714" w:rsidRDefault="00E37714" w:rsidP="00E37714">
            <w:pPr>
              <w:spacing w:after="0" w:line="240" w:lineRule="auto"/>
              <w:rPr>
                <w:rFonts w:ascii="Arial Narrow" w:eastAsia="Times New Roman" w:hAnsi="Arial Narrow" w:cs="Calibri"/>
                <w:b/>
                <w:bCs/>
                <w:color w:val="000000"/>
                <w:sz w:val="18"/>
                <w:szCs w:val="18"/>
                <w:lang w:eastAsia="es-CR"/>
              </w:rPr>
            </w:pPr>
            <w:r w:rsidRPr="00E37714">
              <w:rPr>
                <w:rFonts w:ascii="Arial Narrow" w:eastAsia="Times New Roman" w:hAnsi="Arial Narrow" w:cs="Calibri"/>
                <w:b/>
                <w:bCs/>
                <w:color w:val="000000"/>
                <w:sz w:val="18"/>
                <w:szCs w:val="18"/>
                <w:lang w:eastAsia="es-CR"/>
              </w:rPr>
              <w:t>09</w:t>
            </w:r>
          </w:p>
        </w:tc>
        <w:tc>
          <w:tcPr>
            <w:tcW w:w="1240" w:type="dxa"/>
            <w:tcBorders>
              <w:top w:val="nil"/>
              <w:left w:val="nil"/>
              <w:bottom w:val="single" w:sz="8" w:space="0" w:color="auto"/>
              <w:right w:val="single" w:sz="8" w:space="0" w:color="auto"/>
            </w:tcBorders>
            <w:shd w:val="clear" w:color="auto" w:fill="auto"/>
            <w:noWrap/>
            <w:vAlign w:val="center"/>
            <w:hideMark/>
          </w:tcPr>
          <w:p w14:paraId="209415C1" w14:textId="77777777" w:rsidR="00E37714" w:rsidRPr="00E37714" w:rsidRDefault="00E37714" w:rsidP="00E37714">
            <w:pPr>
              <w:spacing w:after="0" w:line="240" w:lineRule="auto"/>
              <w:jc w:val="right"/>
              <w:rPr>
                <w:rFonts w:ascii="Arial Narrow" w:eastAsia="Times New Roman" w:hAnsi="Arial Narrow" w:cs="Calibri"/>
                <w:b/>
                <w:bCs/>
                <w:color w:val="000000"/>
                <w:sz w:val="18"/>
                <w:szCs w:val="18"/>
                <w:lang w:eastAsia="es-CR"/>
              </w:rPr>
            </w:pPr>
            <w:r w:rsidRPr="00E37714">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6C134A5D" w14:textId="77777777" w:rsidR="00E37714" w:rsidRPr="00E37714" w:rsidRDefault="00E37714" w:rsidP="00E37714">
            <w:pPr>
              <w:spacing w:after="0" w:line="240" w:lineRule="auto"/>
              <w:jc w:val="right"/>
              <w:rPr>
                <w:rFonts w:ascii="Arial Narrow" w:eastAsia="Times New Roman" w:hAnsi="Arial Narrow" w:cs="Calibri"/>
                <w:b/>
                <w:bCs/>
                <w:color w:val="000000"/>
                <w:sz w:val="18"/>
                <w:szCs w:val="18"/>
                <w:lang w:eastAsia="es-CR"/>
              </w:rPr>
            </w:pPr>
            <w:r w:rsidRPr="00E37714">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3B18D1A7" w14:textId="77777777" w:rsidR="00E37714" w:rsidRPr="00E37714" w:rsidRDefault="00E37714" w:rsidP="00E37714">
            <w:pPr>
              <w:spacing w:after="0" w:line="240" w:lineRule="auto"/>
              <w:jc w:val="right"/>
              <w:rPr>
                <w:rFonts w:ascii="Arial Narrow" w:eastAsia="Times New Roman" w:hAnsi="Arial Narrow" w:cs="Calibri"/>
                <w:b/>
                <w:bCs/>
                <w:color w:val="000000"/>
                <w:sz w:val="18"/>
                <w:szCs w:val="18"/>
                <w:lang w:eastAsia="es-CR"/>
              </w:rPr>
            </w:pPr>
            <w:r w:rsidRPr="00E37714">
              <w:rPr>
                <w:rFonts w:ascii="Arial Narrow" w:eastAsia="Times New Roman" w:hAnsi="Arial Narrow" w:cs="Calibri"/>
                <w:b/>
                <w:bCs/>
                <w:color w:val="000000"/>
                <w:sz w:val="18"/>
                <w:szCs w:val="18"/>
                <w:lang w:eastAsia="es-CR"/>
              </w:rPr>
              <w:t>0,00</w:t>
            </w:r>
          </w:p>
        </w:tc>
      </w:tr>
    </w:tbl>
    <w:p w14:paraId="3BE3A8D1" w14:textId="77777777" w:rsidR="00153294" w:rsidRDefault="00153294" w:rsidP="00842ACC">
      <w:pPr>
        <w:pStyle w:val="NormalWeb"/>
        <w:spacing w:before="0" w:beforeAutospacing="0" w:after="0" w:afterAutospacing="0"/>
        <w:jc w:val="both"/>
        <w:rPr>
          <w:rFonts w:ascii="Arial Narrow" w:hAnsi="Arial Narrow"/>
          <w:b/>
          <w:bCs/>
          <w:sz w:val="22"/>
          <w:szCs w:val="22"/>
          <w:lang w:val="es-ES"/>
        </w:rPr>
      </w:pPr>
    </w:p>
    <w:p w14:paraId="27D03378" w14:textId="77777777" w:rsidR="00D93EFE" w:rsidRPr="00BC7C5B" w:rsidRDefault="00D93EFE" w:rsidP="00D93EFE">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79533864" w14:textId="77777777" w:rsidR="001B238A" w:rsidRPr="00BC7C5B" w:rsidRDefault="00823742" w:rsidP="00D93EFE">
      <w:pPr>
        <w:spacing w:after="160" w:line="240" w:lineRule="auto"/>
        <w:contextualSpacing/>
        <w:jc w:val="both"/>
        <w:rPr>
          <w:rFonts w:ascii="Arial Narrow" w:hAnsi="Arial Narrow"/>
          <w:sz w:val="24"/>
          <w:szCs w:val="24"/>
        </w:rPr>
      </w:pPr>
      <w:r w:rsidRPr="00823742">
        <w:rPr>
          <w:rFonts w:ascii="Arial Narrow" w:eastAsiaTheme="minorEastAsia" w:hAnsi="Arial Narrow" w:cs="Arial Narrow"/>
          <w:color w:val="000000"/>
          <w:lang w:eastAsia="es-CR"/>
        </w:rPr>
        <w:t xml:space="preserve">La cuenta Cuentas a cobrar a largo plazo, </w:t>
      </w:r>
      <w:r w:rsidR="00E37714" w:rsidRPr="00823742">
        <w:rPr>
          <w:rFonts w:ascii="Arial Narrow" w:hAnsi="Arial Narrow"/>
        </w:rPr>
        <w:t xml:space="preserve">representa el </w:t>
      </w:r>
      <w:r w:rsidR="00E37714">
        <w:rPr>
          <w:rFonts w:ascii="Arial Narrow" w:hAnsi="Arial Narrow"/>
        </w:rPr>
        <w:t>0</w:t>
      </w:r>
      <w:r w:rsidR="00E37714" w:rsidRPr="00823742">
        <w:rPr>
          <w:rFonts w:ascii="Arial Narrow" w:hAnsi="Arial Narrow"/>
        </w:rPr>
        <w:t xml:space="preserve"> % del total de Activo, que comparado al periodo anterior genera una variación absoluta de </w:t>
      </w:r>
      <w:r w:rsidR="00E37714">
        <w:rPr>
          <w:rFonts w:ascii="Arial Narrow" w:hAnsi="Arial Narrow"/>
        </w:rPr>
        <w:t>0</w:t>
      </w:r>
      <w:r w:rsidR="00E37714" w:rsidRPr="00823742">
        <w:rPr>
          <w:rFonts w:ascii="Arial Narrow" w:hAnsi="Arial Narrow"/>
        </w:rPr>
        <w:t xml:space="preserve"> que corresponde a un(a) </w:t>
      </w:r>
      <w:r w:rsidR="00E37714" w:rsidRPr="00E37714">
        <w:rPr>
          <w:rFonts w:ascii="Arial Narrow" w:hAnsi="Arial Narrow"/>
          <w:highlight w:val="darkGray"/>
        </w:rPr>
        <w:t>Disminución</w:t>
      </w:r>
      <w:r w:rsidR="00E37714">
        <w:rPr>
          <w:rFonts w:ascii="Arial Narrow" w:hAnsi="Arial Narrow"/>
          <w:highlight w:val="darkGray"/>
        </w:rPr>
        <w:t xml:space="preserve"> o Aumento</w:t>
      </w:r>
      <w:r w:rsidR="00E37714" w:rsidRPr="00823742">
        <w:rPr>
          <w:rFonts w:ascii="Arial Narrow" w:hAnsi="Arial Narrow"/>
        </w:rPr>
        <w:t xml:space="preserve"> del </w:t>
      </w:r>
      <w:r w:rsidR="00E37714">
        <w:rPr>
          <w:rFonts w:ascii="Arial Narrow" w:hAnsi="Arial Narrow"/>
        </w:rPr>
        <w:t>0</w:t>
      </w:r>
      <w:r w:rsidR="00E37714" w:rsidRPr="00823742">
        <w:rPr>
          <w:rFonts w:ascii="Arial Narrow" w:hAnsi="Arial Narrow"/>
        </w:rPr>
        <w:t xml:space="preserve"> % de recursos disponibles,</w:t>
      </w:r>
      <w:r w:rsidR="00E37714" w:rsidRPr="00823742">
        <w:rPr>
          <w:rFonts w:ascii="Arial Narrow" w:eastAsiaTheme="minorEastAsia" w:hAnsi="Arial Narrow" w:cs="Arial Narrow"/>
          <w:color w:val="000000"/>
          <w:lang w:eastAsia="es-CR"/>
        </w:rPr>
        <w:t xml:space="preserve"> producto de</w:t>
      </w:r>
      <w:r w:rsidR="00E37714">
        <w:rPr>
          <w:rFonts w:ascii="Arial Narrow" w:hAnsi="Arial Narrow"/>
        </w:rPr>
        <w:t xml:space="preserve"> </w:t>
      </w:r>
      <w:r w:rsidR="00E37714" w:rsidRPr="002F444F">
        <w:rPr>
          <w:rFonts w:ascii="Arial Narrow" w:hAnsi="Arial Narrow"/>
        </w:rPr>
        <w:t>(</w:t>
      </w:r>
      <w:r w:rsidR="00E37714" w:rsidRPr="00FE1189">
        <w:rPr>
          <w:rFonts w:ascii="Arial Narrow" w:hAnsi="Arial Narrow"/>
          <w:highlight w:val="lightGray"/>
        </w:rPr>
        <w:t>Indicar la razón de las variaciones de un periodo a otro</w:t>
      </w:r>
      <w:r w:rsidR="00E37714" w:rsidRPr="002F444F">
        <w:rPr>
          <w:rFonts w:ascii="Arial Narrow" w:hAnsi="Arial Narrow"/>
        </w:rPr>
        <w:t>)</w:t>
      </w:r>
    </w:p>
    <w:p w14:paraId="08A73E35" w14:textId="00E00DEC" w:rsidR="00BE117D" w:rsidRPr="00BC7C5B" w:rsidRDefault="00BE117D" w:rsidP="00BE117D">
      <w:pPr>
        <w:spacing w:after="160" w:line="240" w:lineRule="auto"/>
        <w:contextualSpacing/>
        <w:jc w:val="both"/>
        <w:rPr>
          <w:rFonts w:ascii="Arial Narrow" w:hAnsi="Arial Narrow"/>
        </w:rPr>
      </w:pPr>
      <w:r>
        <w:rPr>
          <w:rFonts w:ascii="Arial Narrow" w:hAnsi="Arial Narrow"/>
        </w:rPr>
        <w:t>________________________________________________________________________________________________________________________________________________________________________________</w:t>
      </w:r>
    </w:p>
    <w:p w14:paraId="130A1DB2" w14:textId="77777777" w:rsidR="00BE117D" w:rsidRDefault="00FA27ED" w:rsidP="00DB364C">
      <w:pPr>
        <w:spacing w:before="240" w:after="160" w:line="240" w:lineRule="auto"/>
        <w:jc w:val="both"/>
        <w:rPr>
          <w:rFonts w:ascii="Arial Narrow" w:hAnsi="Arial Narrow"/>
          <w:i/>
          <w:sz w:val="20"/>
          <w:szCs w:val="20"/>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0621F01D" w14:textId="77777777" w:rsidR="00DC36B9" w:rsidRPr="002815F2" w:rsidRDefault="00DC36B9" w:rsidP="00BE117D">
      <w:pPr>
        <w:spacing w:after="160" w:line="240" w:lineRule="auto"/>
        <w:jc w:val="both"/>
        <w:rPr>
          <w:rFonts w:ascii="Arial Narrow" w:hAnsi="Arial Narrow"/>
          <w:i/>
        </w:rPr>
      </w:pPr>
    </w:p>
    <w:p w14:paraId="5F052FB9"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86" w:name="_Toc13041080"/>
      <w:bookmarkStart w:id="87" w:name="_Toc14345079"/>
      <w:bookmarkStart w:id="88" w:name="_Toc33601220"/>
      <w:bookmarkStart w:id="89" w:name="_Toc107398594"/>
      <w:r w:rsidRPr="00BC7C5B">
        <w:rPr>
          <w:rFonts w:ascii="Arial Narrow" w:eastAsia="Times New Roman" w:hAnsi="Arial Narrow"/>
          <w:b/>
          <w:bCs/>
        </w:rPr>
        <w:lastRenderedPageBreak/>
        <w:t>NOTA N° 10</w:t>
      </w:r>
      <w:bookmarkStart w:id="90" w:name="_Toc13041081"/>
      <w:bookmarkStart w:id="91" w:name="_Toc14345080"/>
      <w:bookmarkEnd w:id="86"/>
      <w:bookmarkEnd w:id="87"/>
      <w:bookmarkEnd w:id="88"/>
      <w:bookmarkEnd w:id="89"/>
    </w:p>
    <w:p w14:paraId="6504A5F8" w14:textId="77777777" w:rsidR="0092606C"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92" w:name="_Toc33601221"/>
      <w:bookmarkStart w:id="93" w:name="_Toc107398595"/>
      <w:r w:rsidRPr="00BC7C5B">
        <w:rPr>
          <w:rFonts w:ascii="Arial Narrow" w:eastAsia="Times New Roman" w:hAnsi="Arial Narrow"/>
          <w:b/>
          <w:bCs/>
        </w:rPr>
        <w:t>Bienes no concesionados</w:t>
      </w:r>
      <w:bookmarkEnd w:id="90"/>
      <w:bookmarkEnd w:id="91"/>
      <w:bookmarkEnd w:id="92"/>
      <w:bookmarkEnd w:id="93"/>
      <w:r w:rsidRPr="00BC7C5B">
        <w:rPr>
          <w:rFonts w:ascii="Arial Narrow" w:eastAsia="Times New Roman" w:hAnsi="Arial Narrow"/>
          <w:b/>
          <w:bCs/>
        </w:rPr>
        <w:t xml:space="preserve"> </w:t>
      </w:r>
    </w:p>
    <w:tbl>
      <w:tblPr>
        <w:tblW w:w="8360" w:type="dxa"/>
        <w:tblCellMar>
          <w:left w:w="70" w:type="dxa"/>
          <w:right w:w="70" w:type="dxa"/>
        </w:tblCellMar>
        <w:tblLook w:val="04A0" w:firstRow="1" w:lastRow="0" w:firstColumn="1" w:lastColumn="0" w:noHBand="0" w:noVBand="1"/>
      </w:tblPr>
      <w:tblGrid>
        <w:gridCol w:w="760"/>
        <w:gridCol w:w="3320"/>
        <w:gridCol w:w="560"/>
        <w:gridCol w:w="1304"/>
        <w:gridCol w:w="1176"/>
        <w:gridCol w:w="1240"/>
      </w:tblGrid>
      <w:tr w:rsidR="00E37714" w:rsidRPr="00E37714" w14:paraId="397FD378" w14:textId="77777777" w:rsidTr="002D7A11">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E600C28" w14:textId="77777777" w:rsidR="00E37714" w:rsidRPr="00E37714" w:rsidRDefault="00E37714" w:rsidP="00E37714">
            <w:pPr>
              <w:spacing w:after="0" w:line="240" w:lineRule="auto"/>
              <w:jc w:val="both"/>
              <w:rPr>
                <w:rFonts w:ascii="Arial Narrow" w:eastAsia="Times New Roman" w:hAnsi="Arial Narrow" w:cs="Calibri"/>
                <w:b/>
                <w:bCs/>
                <w:color w:val="FFFFFF"/>
                <w:sz w:val="18"/>
                <w:szCs w:val="18"/>
                <w:lang w:eastAsia="es-CR"/>
              </w:rPr>
            </w:pPr>
            <w:r w:rsidRPr="00E37714">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5BF5E68" w14:textId="77777777" w:rsidR="00E37714" w:rsidRPr="00E37714" w:rsidRDefault="00E37714" w:rsidP="00E37714">
            <w:pPr>
              <w:spacing w:after="0" w:line="240" w:lineRule="auto"/>
              <w:jc w:val="center"/>
              <w:rPr>
                <w:rFonts w:ascii="Arial Narrow" w:eastAsia="Times New Roman" w:hAnsi="Arial Narrow" w:cs="Calibri"/>
                <w:b/>
                <w:bCs/>
                <w:color w:val="FFFFFF"/>
                <w:sz w:val="18"/>
                <w:szCs w:val="18"/>
                <w:lang w:eastAsia="es-CR"/>
              </w:rPr>
            </w:pPr>
            <w:r w:rsidRPr="00E37714">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99589A1" w14:textId="77777777" w:rsidR="00E37714" w:rsidRPr="00E37714" w:rsidRDefault="00E37714" w:rsidP="00E37714">
            <w:pPr>
              <w:spacing w:after="0" w:line="240" w:lineRule="auto"/>
              <w:jc w:val="center"/>
              <w:rPr>
                <w:rFonts w:ascii="Arial Narrow" w:eastAsia="Times New Roman" w:hAnsi="Arial Narrow" w:cs="Calibri"/>
                <w:b/>
                <w:bCs/>
                <w:color w:val="FFFFFF"/>
                <w:sz w:val="18"/>
                <w:szCs w:val="18"/>
                <w:lang w:eastAsia="es-CR"/>
              </w:rPr>
            </w:pPr>
            <w:r w:rsidRPr="00E37714">
              <w:rPr>
                <w:rFonts w:ascii="Arial Narrow" w:eastAsia="Times New Roman" w:hAnsi="Arial Narrow" w:cs="Calibri"/>
                <w:b/>
                <w:bCs/>
                <w:color w:val="FFFFFF"/>
                <w:sz w:val="18"/>
                <w:szCs w:val="18"/>
                <w:lang w:eastAsia="es-CR"/>
              </w:rPr>
              <w:t xml:space="preserve">Nota </w:t>
            </w:r>
          </w:p>
        </w:tc>
        <w:tc>
          <w:tcPr>
            <w:tcW w:w="130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8CDDB20" w14:textId="77777777" w:rsidR="00E37714" w:rsidRPr="00E37714" w:rsidRDefault="00E37714" w:rsidP="00E37714">
            <w:pPr>
              <w:spacing w:after="0" w:line="240" w:lineRule="auto"/>
              <w:jc w:val="center"/>
              <w:rPr>
                <w:rFonts w:ascii="Arial Narrow" w:eastAsia="Times New Roman" w:hAnsi="Arial Narrow" w:cs="Calibri"/>
                <w:b/>
                <w:bCs/>
                <w:color w:val="FFFFFF"/>
                <w:sz w:val="18"/>
                <w:szCs w:val="18"/>
                <w:lang w:eastAsia="es-CR"/>
              </w:rPr>
            </w:pPr>
            <w:r w:rsidRPr="00E37714">
              <w:rPr>
                <w:rFonts w:ascii="Arial Narrow" w:eastAsia="Times New Roman" w:hAnsi="Arial Narrow" w:cs="Calibri"/>
                <w:b/>
                <w:bCs/>
                <w:color w:val="FFFFFF"/>
                <w:sz w:val="18"/>
                <w:szCs w:val="18"/>
                <w:lang w:eastAsia="es-CR"/>
              </w:rPr>
              <w:t>Periodo Actual</w:t>
            </w:r>
          </w:p>
        </w:tc>
        <w:tc>
          <w:tcPr>
            <w:tcW w:w="117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C5C3B35" w14:textId="77777777" w:rsidR="00E37714" w:rsidRPr="00E37714" w:rsidRDefault="00E37714" w:rsidP="00E37714">
            <w:pPr>
              <w:spacing w:after="0" w:line="240" w:lineRule="auto"/>
              <w:jc w:val="center"/>
              <w:rPr>
                <w:rFonts w:ascii="Arial Narrow" w:eastAsia="Times New Roman" w:hAnsi="Arial Narrow" w:cs="Calibri"/>
                <w:b/>
                <w:bCs/>
                <w:color w:val="FFFFFF"/>
                <w:sz w:val="18"/>
                <w:szCs w:val="18"/>
                <w:lang w:eastAsia="es-CR"/>
              </w:rPr>
            </w:pPr>
            <w:r w:rsidRPr="00E37714">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29583F44" w14:textId="77777777" w:rsidR="00E37714" w:rsidRPr="00E37714" w:rsidRDefault="00E37714" w:rsidP="00E37714">
            <w:pPr>
              <w:spacing w:after="0" w:line="240" w:lineRule="auto"/>
              <w:jc w:val="center"/>
              <w:rPr>
                <w:rFonts w:ascii="Arial Narrow" w:eastAsia="Times New Roman" w:hAnsi="Arial Narrow" w:cs="Calibri"/>
                <w:b/>
                <w:bCs/>
                <w:color w:val="FFFFFF"/>
                <w:sz w:val="18"/>
                <w:szCs w:val="18"/>
                <w:lang w:eastAsia="es-CR"/>
              </w:rPr>
            </w:pPr>
            <w:r w:rsidRPr="00E37714">
              <w:rPr>
                <w:rFonts w:ascii="Arial Narrow" w:eastAsia="Times New Roman" w:hAnsi="Arial Narrow" w:cs="Calibri"/>
                <w:b/>
                <w:bCs/>
                <w:color w:val="FFFFFF"/>
                <w:sz w:val="18"/>
                <w:szCs w:val="18"/>
                <w:lang w:eastAsia="es-CR"/>
              </w:rPr>
              <w:t xml:space="preserve">Diferencia </w:t>
            </w:r>
          </w:p>
        </w:tc>
      </w:tr>
      <w:tr w:rsidR="00E37714" w:rsidRPr="00E37714" w14:paraId="14DAA525" w14:textId="77777777" w:rsidTr="002D7A11">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77E06C2C" w14:textId="77777777" w:rsidR="00E37714" w:rsidRPr="00E37714" w:rsidRDefault="00E37714" w:rsidP="00E37714">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77A2BC0F" w14:textId="77777777" w:rsidR="00E37714" w:rsidRPr="00E37714" w:rsidRDefault="00E37714" w:rsidP="00E37714">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391570D4" w14:textId="77777777" w:rsidR="00E37714" w:rsidRPr="00E37714" w:rsidRDefault="00E37714" w:rsidP="00E37714">
            <w:pPr>
              <w:spacing w:after="0" w:line="240" w:lineRule="auto"/>
              <w:rPr>
                <w:rFonts w:ascii="Arial Narrow" w:eastAsia="Times New Roman" w:hAnsi="Arial Narrow" w:cs="Calibri"/>
                <w:b/>
                <w:bCs/>
                <w:color w:val="FFFFFF"/>
                <w:sz w:val="18"/>
                <w:szCs w:val="18"/>
                <w:lang w:eastAsia="es-CR"/>
              </w:rPr>
            </w:pPr>
          </w:p>
        </w:tc>
        <w:tc>
          <w:tcPr>
            <w:tcW w:w="1304" w:type="dxa"/>
            <w:vMerge/>
            <w:tcBorders>
              <w:top w:val="single" w:sz="8" w:space="0" w:color="auto"/>
              <w:left w:val="single" w:sz="8" w:space="0" w:color="auto"/>
              <w:bottom w:val="single" w:sz="8" w:space="0" w:color="000000"/>
              <w:right w:val="single" w:sz="8" w:space="0" w:color="auto"/>
            </w:tcBorders>
            <w:vAlign w:val="center"/>
            <w:hideMark/>
          </w:tcPr>
          <w:p w14:paraId="069645B8" w14:textId="77777777" w:rsidR="00E37714" w:rsidRPr="00E37714" w:rsidRDefault="00E37714" w:rsidP="00E37714">
            <w:pPr>
              <w:spacing w:after="0" w:line="240" w:lineRule="auto"/>
              <w:rPr>
                <w:rFonts w:ascii="Arial Narrow" w:eastAsia="Times New Roman" w:hAnsi="Arial Narrow" w:cs="Calibri"/>
                <w:b/>
                <w:bCs/>
                <w:color w:val="FFFFFF"/>
                <w:sz w:val="18"/>
                <w:szCs w:val="18"/>
                <w:lang w:eastAsia="es-CR"/>
              </w:rPr>
            </w:pPr>
          </w:p>
        </w:tc>
        <w:tc>
          <w:tcPr>
            <w:tcW w:w="1176" w:type="dxa"/>
            <w:vMerge/>
            <w:tcBorders>
              <w:top w:val="single" w:sz="8" w:space="0" w:color="auto"/>
              <w:left w:val="single" w:sz="8" w:space="0" w:color="auto"/>
              <w:bottom w:val="single" w:sz="8" w:space="0" w:color="000000"/>
              <w:right w:val="single" w:sz="8" w:space="0" w:color="auto"/>
            </w:tcBorders>
            <w:vAlign w:val="center"/>
            <w:hideMark/>
          </w:tcPr>
          <w:p w14:paraId="4DFD4902" w14:textId="77777777" w:rsidR="00E37714" w:rsidRPr="00E37714" w:rsidRDefault="00E37714" w:rsidP="00E37714">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08E6AF2A" w14:textId="77777777" w:rsidR="00E37714" w:rsidRPr="00E37714" w:rsidRDefault="00E37714" w:rsidP="00E37714">
            <w:pPr>
              <w:spacing w:after="0" w:line="240" w:lineRule="auto"/>
              <w:jc w:val="center"/>
              <w:rPr>
                <w:rFonts w:ascii="Arial Narrow" w:eastAsia="Times New Roman" w:hAnsi="Arial Narrow" w:cs="Calibri"/>
                <w:color w:val="FFFFFF"/>
                <w:sz w:val="18"/>
                <w:szCs w:val="18"/>
                <w:lang w:eastAsia="es-CR"/>
              </w:rPr>
            </w:pPr>
            <w:r w:rsidRPr="00E37714">
              <w:rPr>
                <w:rFonts w:ascii="Arial Narrow" w:eastAsia="Times New Roman" w:hAnsi="Arial Narrow" w:cs="Calibri"/>
                <w:color w:val="FFFFFF"/>
                <w:sz w:val="18"/>
                <w:szCs w:val="18"/>
                <w:lang w:eastAsia="es-CR"/>
              </w:rPr>
              <w:t>%</w:t>
            </w:r>
          </w:p>
        </w:tc>
      </w:tr>
      <w:tr w:rsidR="00E37714" w:rsidRPr="00E37714" w14:paraId="6DB3245F" w14:textId="77777777" w:rsidTr="002D7A11">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22FE297A" w14:textId="77777777" w:rsidR="00E37714" w:rsidRPr="00E37714" w:rsidRDefault="00E37714" w:rsidP="00E37714">
            <w:pPr>
              <w:spacing w:after="0" w:line="240" w:lineRule="auto"/>
              <w:rPr>
                <w:rFonts w:ascii="Arial Narrow" w:eastAsia="Times New Roman" w:hAnsi="Arial Narrow" w:cs="Calibri"/>
                <w:b/>
                <w:bCs/>
                <w:color w:val="000000"/>
                <w:sz w:val="18"/>
                <w:szCs w:val="18"/>
                <w:lang w:eastAsia="es-CR"/>
              </w:rPr>
            </w:pPr>
            <w:r w:rsidRPr="00E37714">
              <w:rPr>
                <w:rFonts w:ascii="Arial Narrow" w:eastAsia="Times New Roman" w:hAnsi="Arial Narrow" w:cs="Calibri"/>
                <w:b/>
                <w:bCs/>
                <w:color w:val="000000"/>
                <w:sz w:val="18"/>
                <w:szCs w:val="18"/>
                <w:lang w:eastAsia="es-CR"/>
              </w:rPr>
              <w:t>1.2.5.</w:t>
            </w:r>
          </w:p>
        </w:tc>
        <w:tc>
          <w:tcPr>
            <w:tcW w:w="3320" w:type="dxa"/>
            <w:tcBorders>
              <w:top w:val="nil"/>
              <w:left w:val="nil"/>
              <w:bottom w:val="single" w:sz="8" w:space="0" w:color="auto"/>
              <w:right w:val="single" w:sz="8" w:space="0" w:color="auto"/>
            </w:tcBorders>
            <w:shd w:val="clear" w:color="auto" w:fill="auto"/>
            <w:vAlign w:val="center"/>
            <w:hideMark/>
          </w:tcPr>
          <w:p w14:paraId="0B89E72B" w14:textId="77777777" w:rsidR="00E37714" w:rsidRPr="00E37714" w:rsidRDefault="00E37714" w:rsidP="00E37714">
            <w:pPr>
              <w:spacing w:after="0" w:line="240" w:lineRule="auto"/>
              <w:rPr>
                <w:rFonts w:ascii="Arial Narrow" w:eastAsia="Times New Roman" w:hAnsi="Arial Narrow" w:cs="Calibri"/>
                <w:b/>
                <w:bCs/>
                <w:color w:val="000000"/>
                <w:sz w:val="18"/>
                <w:szCs w:val="18"/>
                <w:lang w:eastAsia="es-CR"/>
              </w:rPr>
            </w:pPr>
            <w:r w:rsidRPr="00E37714">
              <w:rPr>
                <w:rFonts w:ascii="Arial Narrow" w:eastAsia="Times New Roman" w:hAnsi="Arial Narrow" w:cs="Calibri"/>
                <w:b/>
                <w:bCs/>
                <w:color w:val="000000"/>
                <w:sz w:val="18"/>
                <w:szCs w:val="18"/>
                <w:lang w:eastAsia="es-CR"/>
              </w:rPr>
              <w:t>Bienes no concesionados</w:t>
            </w:r>
          </w:p>
        </w:tc>
        <w:tc>
          <w:tcPr>
            <w:tcW w:w="560" w:type="dxa"/>
            <w:tcBorders>
              <w:top w:val="nil"/>
              <w:left w:val="nil"/>
              <w:bottom w:val="single" w:sz="8" w:space="0" w:color="auto"/>
              <w:right w:val="single" w:sz="8" w:space="0" w:color="auto"/>
            </w:tcBorders>
            <w:shd w:val="clear" w:color="auto" w:fill="auto"/>
            <w:noWrap/>
            <w:vAlign w:val="center"/>
            <w:hideMark/>
          </w:tcPr>
          <w:p w14:paraId="447618CA" w14:textId="77777777" w:rsidR="00E37714" w:rsidRPr="00E37714" w:rsidRDefault="00E37714" w:rsidP="00E37714">
            <w:pPr>
              <w:spacing w:after="0" w:line="240" w:lineRule="auto"/>
              <w:rPr>
                <w:rFonts w:ascii="Arial Narrow" w:eastAsia="Times New Roman" w:hAnsi="Arial Narrow" w:cs="Calibri"/>
                <w:b/>
                <w:bCs/>
                <w:color w:val="000000"/>
                <w:sz w:val="18"/>
                <w:szCs w:val="18"/>
                <w:lang w:eastAsia="es-CR"/>
              </w:rPr>
            </w:pPr>
            <w:r w:rsidRPr="00E37714">
              <w:rPr>
                <w:rFonts w:ascii="Arial Narrow" w:eastAsia="Times New Roman" w:hAnsi="Arial Narrow" w:cs="Calibri"/>
                <w:b/>
                <w:bCs/>
                <w:color w:val="000000"/>
                <w:sz w:val="18"/>
                <w:szCs w:val="18"/>
                <w:lang w:eastAsia="es-CR"/>
              </w:rPr>
              <w:t>10</w:t>
            </w:r>
          </w:p>
        </w:tc>
        <w:tc>
          <w:tcPr>
            <w:tcW w:w="1304" w:type="dxa"/>
            <w:tcBorders>
              <w:top w:val="nil"/>
              <w:left w:val="nil"/>
              <w:bottom w:val="single" w:sz="8" w:space="0" w:color="auto"/>
              <w:right w:val="single" w:sz="8" w:space="0" w:color="auto"/>
            </w:tcBorders>
            <w:shd w:val="clear" w:color="auto" w:fill="auto"/>
            <w:noWrap/>
            <w:vAlign w:val="center"/>
            <w:hideMark/>
          </w:tcPr>
          <w:p w14:paraId="01A1D1C2" w14:textId="5E1BBA17" w:rsidR="00E37714" w:rsidRPr="002D7A11" w:rsidRDefault="002D7A11" w:rsidP="002D7A11">
            <w:pPr>
              <w:spacing w:after="0" w:line="240" w:lineRule="auto"/>
              <w:rPr>
                <w:rFonts w:ascii="Arial Narrow" w:hAnsi="Arial Narrow" w:cs="Calibri"/>
                <w:b/>
                <w:bCs/>
                <w:color w:val="000000"/>
                <w:sz w:val="18"/>
                <w:szCs w:val="18"/>
              </w:rPr>
            </w:pPr>
            <w:r w:rsidRPr="002D7A11">
              <w:rPr>
                <w:rFonts w:ascii="Arial" w:hAnsi="Arial" w:cs="Arial"/>
                <w:b/>
                <w:bCs/>
                <w:color w:val="000000"/>
                <w:sz w:val="18"/>
                <w:szCs w:val="18"/>
              </w:rPr>
              <w:t>₡</w:t>
            </w:r>
            <w:r w:rsidRPr="002D7A11">
              <w:rPr>
                <w:rFonts w:ascii="Arial Narrow" w:hAnsi="Arial Narrow" w:cs="Calibri"/>
                <w:b/>
                <w:bCs/>
                <w:color w:val="000000"/>
                <w:sz w:val="18"/>
                <w:szCs w:val="18"/>
              </w:rPr>
              <w:t>161 782 201,47</w:t>
            </w:r>
          </w:p>
        </w:tc>
        <w:tc>
          <w:tcPr>
            <w:tcW w:w="1176" w:type="dxa"/>
            <w:tcBorders>
              <w:top w:val="nil"/>
              <w:left w:val="nil"/>
              <w:bottom w:val="single" w:sz="8" w:space="0" w:color="auto"/>
              <w:right w:val="single" w:sz="8" w:space="0" w:color="auto"/>
            </w:tcBorders>
            <w:shd w:val="clear" w:color="auto" w:fill="auto"/>
            <w:noWrap/>
            <w:vAlign w:val="center"/>
            <w:hideMark/>
          </w:tcPr>
          <w:p w14:paraId="37F8A0D2" w14:textId="77777777" w:rsidR="00E37714" w:rsidRPr="00E37714" w:rsidRDefault="00E37714" w:rsidP="00E37714">
            <w:pPr>
              <w:spacing w:after="0" w:line="240" w:lineRule="auto"/>
              <w:jc w:val="right"/>
              <w:rPr>
                <w:rFonts w:ascii="Arial Narrow" w:eastAsia="Times New Roman" w:hAnsi="Arial Narrow" w:cs="Calibri"/>
                <w:b/>
                <w:bCs/>
                <w:color w:val="000000"/>
                <w:sz w:val="18"/>
                <w:szCs w:val="18"/>
                <w:lang w:eastAsia="es-CR"/>
              </w:rPr>
            </w:pPr>
            <w:r w:rsidRPr="00E37714">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583E6B9C" w14:textId="77777777" w:rsidR="00E37714" w:rsidRPr="00E37714" w:rsidRDefault="00E37714" w:rsidP="00E37714">
            <w:pPr>
              <w:spacing w:after="0" w:line="240" w:lineRule="auto"/>
              <w:jc w:val="right"/>
              <w:rPr>
                <w:rFonts w:ascii="Arial Narrow" w:eastAsia="Times New Roman" w:hAnsi="Arial Narrow" w:cs="Calibri"/>
                <w:b/>
                <w:bCs/>
                <w:color w:val="000000"/>
                <w:sz w:val="18"/>
                <w:szCs w:val="18"/>
                <w:lang w:eastAsia="es-CR"/>
              </w:rPr>
            </w:pPr>
            <w:r w:rsidRPr="00E37714">
              <w:rPr>
                <w:rFonts w:ascii="Arial Narrow" w:eastAsia="Times New Roman" w:hAnsi="Arial Narrow" w:cs="Calibri"/>
                <w:b/>
                <w:bCs/>
                <w:color w:val="000000"/>
                <w:sz w:val="18"/>
                <w:szCs w:val="18"/>
                <w:lang w:eastAsia="es-CR"/>
              </w:rPr>
              <w:t>0,00</w:t>
            </w:r>
          </w:p>
        </w:tc>
      </w:tr>
    </w:tbl>
    <w:p w14:paraId="0C875583" w14:textId="77777777" w:rsidR="000A02E0" w:rsidRPr="00BC7C5B" w:rsidRDefault="000A02E0" w:rsidP="00842ACC">
      <w:pPr>
        <w:pStyle w:val="NormalWeb"/>
        <w:spacing w:before="0" w:beforeAutospacing="0" w:after="0" w:afterAutospacing="0"/>
        <w:jc w:val="both"/>
        <w:rPr>
          <w:rFonts w:ascii="Arial Narrow" w:hAnsi="Arial Narrow"/>
          <w:b/>
          <w:bCs/>
          <w:sz w:val="22"/>
          <w:szCs w:val="22"/>
          <w:lang w:val="es-ES"/>
        </w:rPr>
      </w:pPr>
    </w:p>
    <w:p w14:paraId="3EE845F3" w14:textId="77777777" w:rsidR="00270F05" w:rsidRPr="00BC7C5B" w:rsidRDefault="00270F05" w:rsidP="00270F05">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6FD0606E" w14:textId="60B67B96" w:rsidR="00270F05" w:rsidRPr="00BC7C5B" w:rsidRDefault="00823742" w:rsidP="00842ACC">
      <w:pPr>
        <w:spacing w:after="120" w:line="240" w:lineRule="auto"/>
        <w:jc w:val="both"/>
        <w:rPr>
          <w:rFonts w:ascii="Arial Narrow" w:hAnsi="Arial Narrow"/>
          <w:sz w:val="24"/>
          <w:szCs w:val="24"/>
        </w:rPr>
      </w:pPr>
      <w:r w:rsidRPr="00823742">
        <w:rPr>
          <w:rFonts w:ascii="Arial Narrow" w:eastAsiaTheme="minorEastAsia" w:hAnsi="Arial Narrow" w:cs="Arial Narrow"/>
          <w:color w:val="000000"/>
          <w:lang w:eastAsia="es-CR"/>
        </w:rPr>
        <w:t xml:space="preserve">La cuenta Bienes no concesionados, </w:t>
      </w:r>
      <w:r w:rsidR="004418D2" w:rsidRPr="00823742">
        <w:rPr>
          <w:rFonts w:ascii="Arial Narrow" w:hAnsi="Arial Narrow"/>
        </w:rPr>
        <w:t xml:space="preserve">representa el </w:t>
      </w:r>
      <w:r w:rsidR="009325E3">
        <w:rPr>
          <w:rFonts w:ascii="Arial Narrow" w:hAnsi="Arial Narrow"/>
        </w:rPr>
        <w:t>97,</w:t>
      </w:r>
      <w:r w:rsidR="009270B4">
        <w:rPr>
          <w:rFonts w:ascii="Arial Narrow" w:hAnsi="Arial Narrow"/>
        </w:rPr>
        <w:t>24</w:t>
      </w:r>
      <w:r w:rsidR="004418D2" w:rsidRPr="00823742">
        <w:rPr>
          <w:rFonts w:ascii="Arial Narrow" w:hAnsi="Arial Narrow"/>
        </w:rPr>
        <w:t xml:space="preserve"> % del total de Activo, que comparado al periodo anterior genera una variación absoluta de </w:t>
      </w:r>
      <w:r w:rsidR="004418D2">
        <w:rPr>
          <w:rFonts w:ascii="Arial Narrow" w:hAnsi="Arial Narrow"/>
        </w:rPr>
        <w:t>0</w:t>
      </w:r>
      <w:r w:rsidR="004418D2" w:rsidRPr="00823742">
        <w:rPr>
          <w:rFonts w:ascii="Arial Narrow" w:hAnsi="Arial Narrow"/>
        </w:rPr>
        <w:t xml:space="preserve"> que corresponde a un(a) </w:t>
      </w:r>
      <w:r w:rsidR="004418D2" w:rsidRPr="00E37714">
        <w:rPr>
          <w:rFonts w:ascii="Arial Narrow" w:hAnsi="Arial Narrow"/>
          <w:highlight w:val="darkGray"/>
        </w:rPr>
        <w:t>Disminución</w:t>
      </w:r>
      <w:r w:rsidR="004418D2">
        <w:rPr>
          <w:rFonts w:ascii="Arial Narrow" w:hAnsi="Arial Narrow"/>
          <w:highlight w:val="darkGray"/>
        </w:rPr>
        <w:t xml:space="preserve"> o Aumento</w:t>
      </w:r>
      <w:r w:rsidR="004418D2" w:rsidRPr="00823742">
        <w:rPr>
          <w:rFonts w:ascii="Arial Narrow" w:hAnsi="Arial Narrow"/>
        </w:rPr>
        <w:t xml:space="preserve"> del </w:t>
      </w:r>
      <w:r w:rsidR="004418D2">
        <w:rPr>
          <w:rFonts w:ascii="Arial Narrow" w:hAnsi="Arial Narrow"/>
        </w:rPr>
        <w:t>0</w:t>
      </w:r>
      <w:r w:rsidR="004418D2" w:rsidRPr="00823742">
        <w:rPr>
          <w:rFonts w:ascii="Arial Narrow" w:hAnsi="Arial Narrow"/>
        </w:rPr>
        <w:t xml:space="preserve"> % de recursos disponibles,</w:t>
      </w:r>
      <w:r w:rsidR="004418D2" w:rsidRPr="00823742">
        <w:rPr>
          <w:rFonts w:ascii="Arial Narrow" w:eastAsiaTheme="minorEastAsia" w:hAnsi="Arial Narrow" w:cs="Arial Narrow"/>
          <w:color w:val="000000"/>
          <w:lang w:eastAsia="es-CR"/>
        </w:rPr>
        <w:t xml:space="preserve"> producto de</w:t>
      </w:r>
      <w:r w:rsidR="004418D2">
        <w:rPr>
          <w:rFonts w:ascii="Arial Narrow" w:hAnsi="Arial Narrow"/>
        </w:rPr>
        <w:t xml:space="preserve"> </w:t>
      </w:r>
      <w:r w:rsidR="004418D2" w:rsidRPr="002F444F">
        <w:rPr>
          <w:rFonts w:ascii="Arial Narrow" w:hAnsi="Arial Narrow"/>
        </w:rPr>
        <w:t>(</w:t>
      </w:r>
      <w:r w:rsidR="004418D2" w:rsidRPr="00FE1189">
        <w:rPr>
          <w:rFonts w:ascii="Arial Narrow" w:hAnsi="Arial Narrow"/>
          <w:highlight w:val="lightGray"/>
        </w:rPr>
        <w:t>Indicar la razón de las variaciones de un periodo a otro</w:t>
      </w:r>
      <w:r w:rsidR="004418D2" w:rsidRPr="002F444F">
        <w:rPr>
          <w:rFonts w:ascii="Arial Narrow" w:hAnsi="Arial Narrow"/>
        </w:rPr>
        <w:t>)</w:t>
      </w:r>
      <w:r w:rsidR="009E6E06">
        <w:rPr>
          <w:rFonts w:ascii="Arial Narrow" w:hAnsi="Arial Narrow"/>
        </w:rPr>
        <w:t>.</w:t>
      </w:r>
    </w:p>
    <w:p w14:paraId="7C038FF1" w14:textId="105489C2" w:rsidR="009325E3" w:rsidRDefault="009325E3" w:rsidP="00842ACC">
      <w:pPr>
        <w:spacing w:before="120" w:after="120" w:line="240" w:lineRule="auto"/>
        <w:jc w:val="both"/>
        <w:rPr>
          <w:rFonts w:ascii="Arial Narrow" w:hAnsi="Arial Narrow"/>
        </w:rPr>
      </w:pPr>
      <w:r w:rsidRPr="006D5F4A">
        <w:rPr>
          <w:rFonts w:ascii="Arial Narrow" w:hAnsi="Arial Narrow"/>
        </w:rPr>
        <w:t>Se debe reiterar que la Municipalidad de Buenos Aires inició la implementación de las NICSP en el año</w:t>
      </w:r>
      <w:r>
        <w:rPr>
          <w:rFonts w:ascii="Arial Narrow" w:hAnsi="Arial Narrow"/>
        </w:rPr>
        <w:t xml:space="preserve"> </w:t>
      </w:r>
      <w:r w:rsidRPr="006D5F4A">
        <w:rPr>
          <w:rFonts w:ascii="Arial Narrow" w:hAnsi="Arial Narrow"/>
        </w:rPr>
        <w:t xml:space="preserve">2021, </w:t>
      </w:r>
      <w:r>
        <w:rPr>
          <w:rFonts w:ascii="Arial Narrow" w:hAnsi="Arial Narrow"/>
        </w:rPr>
        <w:t>y que se encuentra en el periodo de transición a las NICSP por lo que aún se encuentra realizando el inventario físico de activos y estableciendo la medición de los mismos para su correspondiente registro.</w:t>
      </w:r>
    </w:p>
    <w:p w14:paraId="73B934EB" w14:textId="7CB1328C" w:rsidR="009325E3" w:rsidRDefault="009325E3" w:rsidP="00622CCD">
      <w:pPr>
        <w:spacing w:after="120" w:line="240" w:lineRule="auto"/>
        <w:jc w:val="both"/>
        <w:rPr>
          <w:rFonts w:ascii="Arial Narrow" w:hAnsi="Arial Narrow"/>
        </w:rPr>
      </w:pPr>
      <w:r>
        <w:rPr>
          <w:rFonts w:ascii="Arial Narrow" w:hAnsi="Arial Narrow"/>
        </w:rPr>
        <w:t>Asimismo,</w:t>
      </w:r>
      <w:r w:rsidRPr="006D5F4A">
        <w:rPr>
          <w:rFonts w:ascii="Arial Narrow" w:hAnsi="Arial Narrow"/>
        </w:rPr>
        <w:t xml:space="preserve"> reiterar que </w:t>
      </w:r>
      <w:r>
        <w:rPr>
          <w:rFonts w:ascii="Arial Narrow" w:hAnsi="Arial Narrow"/>
        </w:rPr>
        <w:t xml:space="preserve">durante el año 2021 por disposición de la Dirección General de Contabilidad Nacional los cierres contables y por tanto elaboración de estados financieros se realizaban trimestralmente (31 de marzo, 30 de junio, 30 de setiembre y 31 de diciembre). Dicha periodicidad para la elaboración de los estados financieros fue variada por la citada dirección de contabilidad mediante la Directriz-DNC-0012-2021 del 7 de diciembre de 2021, en la cual, se establece que la Balanza de Comprobación y los Estados Financieros se deben presentar mensualmente. Además, se </w:t>
      </w:r>
      <w:r w:rsidR="00023475">
        <w:rPr>
          <w:rFonts w:ascii="Arial Narrow" w:hAnsi="Arial Narrow"/>
        </w:rPr>
        <w:t>indica</w:t>
      </w:r>
      <w:r>
        <w:rPr>
          <w:rFonts w:ascii="Arial Narrow" w:hAnsi="Arial Narrow"/>
        </w:rPr>
        <w:t xml:space="preserve"> en el citado oficio “… los demás, requerimientos complementarios que solicita la Contabilidad Nacional, solamente serán en cierres trimestrales y el anual”. </w:t>
      </w:r>
    </w:p>
    <w:p w14:paraId="74E1A28D" w14:textId="528FD796" w:rsidR="009325E3" w:rsidRDefault="009325E3" w:rsidP="009325E3">
      <w:pPr>
        <w:spacing w:after="120" w:line="240" w:lineRule="auto"/>
        <w:jc w:val="both"/>
        <w:rPr>
          <w:rFonts w:ascii="Arial Narrow" w:hAnsi="Arial Narrow"/>
        </w:rPr>
      </w:pPr>
      <w:r>
        <w:rPr>
          <w:rFonts w:ascii="Arial Narrow" w:hAnsi="Arial Narrow"/>
        </w:rPr>
        <w:t>P</w:t>
      </w:r>
      <w:r w:rsidRPr="006D5F4A">
        <w:rPr>
          <w:rFonts w:ascii="Arial Narrow" w:hAnsi="Arial Narrow"/>
        </w:rPr>
        <w:t xml:space="preserve">or lo </w:t>
      </w:r>
      <w:r>
        <w:rPr>
          <w:rFonts w:ascii="Arial Narrow" w:hAnsi="Arial Narrow"/>
        </w:rPr>
        <w:t>anterior</w:t>
      </w:r>
      <w:r w:rsidRPr="006D5F4A">
        <w:rPr>
          <w:rFonts w:ascii="Arial Narrow" w:hAnsi="Arial Narrow"/>
        </w:rPr>
        <w:t>,</w:t>
      </w:r>
      <w:r>
        <w:rPr>
          <w:rFonts w:ascii="Arial Narrow" w:hAnsi="Arial Narrow"/>
        </w:rPr>
        <w:t xml:space="preserve"> dado que este es el primer año en que se confeccionan estados financieros al 3</w:t>
      </w:r>
      <w:r w:rsidR="00DC7BEC">
        <w:rPr>
          <w:rFonts w:ascii="Arial Narrow" w:hAnsi="Arial Narrow"/>
        </w:rPr>
        <w:t>1</w:t>
      </w:r>
      <w:r>
        <w:rPr>
          <w:rFonts w:ascii="Arial Narrow" w:hAnsi="Arial Narrow"/>
        </w:rPr>
        <w:t xml:space="preserve"> de </w:t>
      </w:r>
      <w:r w:rsidR="009270B4">
        <w:rPr>
          <w:rFonts w:ascii="Arial Narrow" w:hAnsi="Arial Narrow"/>
        </w:rPr>
        <w:t>juli</w:t>
      </w:r>
      <w:r w:rsidR="00622CCD">
        <w:rPr>
          <w:rFonts w:ascii="Arial Narrow" w:hAnsi="Arial Narrow"/>
        </w:rPr>
        <w:t>o</w:t>
      </w:r>
      <w:r>
        <w:rPr>
          <w:rFonts w:ascii="Arial Narrow" w:hAnsi="Arial Narrow"/>
        </w:rPr>
        <w:t xml:space="preserve"> y por el periodo que finalizó en esa fecha, </w:t>
      </w:r>
      <w:r w:rsidRPr="006D5F4A">
        <w:rPr>
          <w:rFonts w:ascii="Arial Narrow" w:hAnsi="Arial Narrow"/>
        </w:rPr>
        <w:t>no es factible comparar la información entre el 3</w:t>
      </w:r>
      <w:r w:rsidR="00150FFA">
        <w:rPr>
          <w:rFonts w:ascii="Arial Narrow" w:hAnsi="Arial Narrow"/>
        </w:rPr>
        <w:t>1</w:t>
      </w:r>
      <w:r w:rsidRPr="006D5F4A">
        <w:rPr>
          <w:rFonts w:ascii="Arial Narrow" w:hAnsi="Arial Narrow"/>
        </w:rPr>
        <w:t xml:space="preserve"> de </w:t>
      </w:r>
      <w:r w:rsidR="009270B4">
        <w:rPr>
          <w:rFonts w:ascii="Arial Narrow" w:hAnsi="Arial Narrow"/>
        </w:rPr>
        <w:t>juli</w:t>
      </w:r>
      <w:r w:rsidR="00150FFA">
        <w:rPr>
          <w:rFonts w:ascii="Arial Narrow" w:hAnsi="Arial Narrow"/>
        </w:rPr>
        <w:t>o</w:t>
      </w:r>
      <w:r w:rsidRPr="006D5F4A">
        <w:rPr>
          <w:rFonts w:ascii="Arial Narrow" w:hAnsi="Arial Narrow"/>
        </w:rPr>
        <w:t xml:space="preserve"> de 202</w:t>
      </w:r>
      <w:r>
        <w:rPr>
          <w:rFonts w:ascii="Arial Narrow" w:hAnsi="Arial Narrow"/>
        </w:rPr>
        <w:t>1</w:t>
      </w:r>
      <w:r w:rsidRPr="006D5F4A">
        <w:rPr>
          <w:rFonts w:ascii="Arial Narrow" w:hAnsi="Arial Narrow"/>
        </w:rPr>
        <w:t xml:space="preserve"> y el 3</w:t>
      </w:r>
      <w:r w:rsidR="00150FFA">
        <w:rPr>
          <w:rFonts w:ascii="Arial Narrow" w:hAnsi="Arial Narrow"/>
        </w:rPr>
        <w:t>1</w:t>
      </w:r>
      <w:r w:rsidRPr="006D5F4A">
        <w:rPr>
          <w:rFonts w:ascii="Arial Narrow" w:hAnsi="Arial Narrow"/>
        </w:rPr>
        <w:t xml:space="preserve"> de </w:t>
      </w:r>
      <w:r w:rsidR="009270B4">
        <w:rPr>
          <w:rFonts w:ascii="Arial Narrow" w:hAnsi="Arial Narrow"/>
        </w:rPr>
        <w:t>juli</w:t>
      </w:r>
      <w:r w:rsidR="00150FFA">
        <w:rPr>
          <w:rFonts w:ascii="Arial Narrow" w:hAnsi="Arial Narrow"/>
        </w:rPr>
        <w:t>o</w:t>
      </w:r>
      <w:r w:rsidRPr="006D5F4A">
        <w:rPr>
          <w:rFonts w:ascii="Arial Narrow" w:hAnsi="Arial Narrow"/>
        </w:rPr>
        <w:t xml:space="preserve"> de 202</w:t>
      </w:r>
      <w:r>
        <w:rPr>
          <w:rFonts w:ascii="Arial Narrow" w:hAnsi="Arial Narrow"/>
        </w:rPr>
        <w:t>2</w:t>
      </w:r>
      <w:r w:rsidRPr="006D5F4A">
        <w:rPr>
          <w:rFonts w:ascii="Arial Narrow" w:hAnsi="Arial Narrow"/>
        </w:rPr>
        <w:t>.</w:t>
      </w:r>
    </w:p>
    <w:p w14:paraId="2CA60A0A" w14:textId="15B2791F" w:rsidR="00270901" w:rsidRDefault="009325E3" w:rsidP="00270901">
      <w:pPr>
        <w:spacing w:after="120" w:line="240" w:lineRule="auto"/>
        <w:jc w:val="both"/>
        <w:rPr>
          <w:rFonts w:ascii="Arial Narrow" w:eastAsiaTheme="minorEastAsia" w:hAnsi="Arial Narrow" w:cs="Arial Narrow"/>
          <w:color w:val="000000"/>
          <w:lang w:eastAsia="es-CR"/>
        </w:rPr>
      </w:pPr>
      <w:r w:rsidRPr="00F32735">
        <w:rPr>
          <w:rFonts w:ascii="Arial Narrow" w:eastAsiaTheme="minorEastAsia" w:hAnsi="Arial Narrow" w:cs="Arial Narrow"/>
          <w:color w:val="000000"/>
          <w:lang w:eastAsia="es-CR"/>
        </w:rPr>
        <w:t xml:space="preserve">De acuerdo con </w:t>
      </w:r>
      <w:r w:rsidR="009270B4">
        <w:rPr>
          <w:rFonts w:ascii="Arial Narrow" w:eastAsiaTheme="minorEastAsia" w:hAnsi="Arial Narrow" w:cs="Arial Narrow"/>
          <w:color w:val="000000"/>
          <w:lang w:eastAsia="es-CR"/>
        </w:rPr>
        <w:t xml:space="preserve">lo informado en </w:t>
      </w:r>
      <w:r w:rsidRPr="00F32735">
        <w:rPr>
          <w:rFonts w:ascii="Arial Narrow" w:eastAsiaTheme="minorEastAsia" w:hAnsi="Arial Narrow" w:cs="Arial Narrow"/>
          <w:color w:val="000000"/>
          <w:lang w:eastAsia="es-CR"/>
        </w:rPr>
        <w:t xml:space="preserve">el estado de evolución de activos y tal como se aprecia en el detalle inserto en estas notas, </w:t>
      </w:r>
      <w:r w:rsidR="00E2373D">
        <w:rPr>
          <w:rFonts w:ascii="Arial Narrow" w:eastAsiaTheme="minorEastAsia" w:hAnsi="Arial Narrow" w:cs="Arial Narrow"/>
          <w:color w:val="000000"/>
          <w:lang w:eastAsia="es-CR"/>
        </w:rPr>
        <w:t xml:space="preserve">al 31 de julio de 2022, </w:t>
      </w:r>
      <w:r w:rsidRPr="00F32735">
        <w:rPr>
          <w:rFonts w:ascii="Arial Narrow" w:eastAsiaTheme="minorEastAsia" w:hAnsi="Arial Narrow" w:cs="Arial Narrow"/>
          <w:color w:val="000000"/>
          <w:lang w:eastAsia="es-CR"/>
        </w:rPr>
        <w:t>los bienes de infraestructura y de beneficio y uso público en servicio</w:t>
      </w:r>
      <w:r w:rsidR="009270B4">
        <w:rPr>
          <w:rFonts w:ascii="Arial Narrow" w:eastAsiaTheme="minorEastAsia" w:hAnsi="Arial Narrow" w:cs="Arial Narrow"/>
          <w:color w:val="000000"/>
          <w:lang w:eastAsia="es-CR"/>
        </w:rPr>
        <w:t>,</w:t>
      </w:r>
      <w:r w:rsidRPr="00F32735">
        <w:rPr>
          <w:rFonts w:ascii="Arial Narrow" w:eastAsiaTheme="minorEastAsia" w:hAnsi="Arial Narrow" w:cs="Arial Narrow"/>
          <w:color w:val="000000"/>
          <w:lang w:eastAsia="es-CR"/>
        </w:rPr>
        <w:t xml:space="preserve"> son los que representan la mayor cuantía de la propiedad planta y equipo y principalmente por el efecto de considerar</w:t>
      </w:r>
      <w:r w:rsidR="00E2373D">
        <w:rPr>
          <w:rFonts w:ascii="Arial Narrow" w:eastAsiaTheme="minorEastAsia" w:hAnsi="Arial Narrow" w:cs="Arial Narrow"/>
          <w:color w:val="000000"/>
          <w:lang w:eastAsia="es-CR"/>
        </w:rPr>
        <w:t xml:space="preserve"> el valor de los terrenos en los que se ubican las carreteras y caminos y</w:t>
      </w:r>
      <w:r w:rsidRPr="00F32735">
        <w:rPr>
          <w:rFonts w:ascii="Arial Narrow" w:eastAsiaTheme="minorEastAsia" w:hAnsi="Arial Narrow" w:cs="Arial Narrow"/>
          <w:color w:val="000000"/>
          <w:lang w:eastAsia="es-CR"/>
        </w:rPr>
        <w:t xml:space="preserve"> la inversión que ha realizado la Municipalidad en</w:t>
      </w:r>
      <w:r w:rsidR="00E2373D">
        <w:rPr>
          <w:rFonts w:ascii="Arial Narrow" w:eastAsiaTheme="minorEastAsia" w:hAnsi="Arial Narrow" w:cs="Arial Narrow"/>
          <w:color w:val="000000"/>
          <w:lang w:eastAsia="es-CR"/>
        </w:rPr>
        <w:t xml:space="preserve"> los diferentes componentes de las </w:t>
      </w:r>
      <w:r w:rsidRPr="00F32735">
        <w:rPr>
          <w:rFonts w:ascii="Arial Narrow" w:eastAsiaTheme="minorEastAsia" w:hAnsi="Arial Narrow" w:cs="Arial Narrow"/>
          <w:color w:val="000000"/>
          <w:lang w:eastAsia="es-CR"/>
        </w:rPr>
        <w:t xml:space="preserve">vías de comunicación terrestre, luego </w:t>
      </w:r>
      <w:r w:rsidR="00437AB4">
        <w:rPr>
          <w:rFonts w:ascii="Arial Narrow" w:eastAsiaTheme="minorEastAsia" w:hAnsi="Arial Narrow" w:cs="Arial Narrow"/>
          <w:color w:val="000000"/>
          <w:lang w:eastAsia="es-CR"/>
        </w:rPr>
        <w:t>se sitúan los activos de p</w:t>
      </w:r>
      <w:r w:rsidR="00437AB4" w:rsidRPr="00437AB4">
        <w:rPr>
          <w:rFonts w:ascii="Arial Narrow" w:eastAsiaTheme="minorEastAsia" w:hAnsi="Arial Narrow" w:cs="Arial Narrow"/>
          <w:color w:val="000000"/>
          <w:lang w:eastAsia="es-CR"/>
        </w:rPr>
        <w:t>ropiedades, planta y equipos explotados</w:t>
      </w:r>
      <w:r w:rsidR="00437AB4">
        <w:rPr>
          <w:rFonts w:ascii="Arial Narrow" w:eastAsiaTheme="minorEastAsia" w:hAnsi="Arial Narrow" w:cs="Arial Narrow"/>
          <w:color w:val="000000"/>
          <w:lang w:eastAsia="es-CR"/>
        </w:rPr>
        <w:t xml:space="preserve"> identificados y finalmente se encuentran los b</w:t>
      </w:r>
      <w:r w:rsidR="00437AB4" w:rsidRPr="00437AB4">
        <w:rPr>
          <w:rFonts w:ascii="Arial Narrow" w:eastAsiaTheme="minorEastAsia" w:hAnsi="Arial Narrow" w:cs="Arial Narrow"/>
          <w:color w:val="000000"/>
          <w:lang w:eastAsia="es-CR"/>
        </w:rPr>
        <w:t>ienes intangibles no concesionados</w:t>
      </w:r>
      <w:r w:rsidR="00437AB4">
        <w:rPr>
          <w:rFonts w:ascii="Arial Narrow" w:eastAsiaTheme="minorEastAsia" w:hAnsi="Arial Narrow" w:cs="Arial Narrow"/>
          <w:color w:val="000000"/>
          <w:lang w:eastAsia="es-CR"/>
        </w:rPr>
        <w:t>.</w:t>
      </w:r>
    </w:p>
    <w:p w14:paraId="4AFFB118" w14:textId="67290B5E" w:rsidR="004F1E93" w:rsidRDefault="004F1E93" w:rsidP="00DB364C">
      <w:pPr>
        <w:spacing w:after="0" w:line="240" w:lineRule="auto"/>
        <w:jc w:val="both"/>
        <w:rPr>
          <w:rFonts w:ascii="Arial Narrow" w:hAnsi="Arial Narrow"/>
        </w:rPr>
      </w:pPr>
      <w:r w:rsidRPr="00E41D3D">
        <w:rPr>
          <w:rFonts w:ascii="Arial Narrow" w:hAnsi="Arial Narrow"/>
        </w:rPr>
        <w:t xml:space="preserve">La Municipalidad </w:t>
      </w:r>
      <w:r>
        <w:rPr>
          <w:rFonts w:ascii="Arial Narrow" w:hAnsi="Arial Narrow"/>
        </w:rPr>
        <w:t xml:space="preserve">de Buenos Aires, </w:t>
      </w:r>
      <w:r w:rsidRPr="00E41D3D">
        <w:rPr>
          <w:rFonts w:ascii="Arial Narrow" w:hAnsi="Arial Narrow"/>
        </w:rPr>
        <w:t xml:space="preserve">en función del mandato legal establecido por medio del artículo 3 del Código Municipal de velar por los intereses y servicios cantonales, destina varios espacios públicos de su propiedad para promover el desarrollo cantonal y apoyar a su ciudadanía en su fortalecimiento económico y promoción de fuentes de empleo en el Cantón. </w:t>
      </w:r>
      <w:r>
        <w:rPr>
          <w:rFonts w:ascii="Arial Narrow" w:hAnsi="Arial Narrow"/>
        </w:rPr>
        <w:t xml:space="preserve">En ese sentido, arrienda veintitrés (23) locales ubicados en el mercado municipal, en el cual se desarrollan actividades comerciales como bazar, zapaterías, sodas, verdulerías, panaderías, entre otras.  </w:t>
      </w:r>
    </w:p>
    <w:p w14:paraId="4E39BDE9" w14:textId="77777777" w:rsidR="004F1E93" w:rsidRDefault="004F1E93" w:rsidP="00DB364C">
      <w:pPr>
        <w:pStyle w:val="NormalWeb"/>
        <w:spacing w:before="0" w:beforeAutospacing="0" w:after="0" w:afterAutospacing="0"/>
        <w:jc w:val="both"/>
        <w:rPr>
          <w:rFonts w:ascii="Arial Narrow" w:hAnsi="Arial Narrow"/>
          <w:sz w:val="22"/>
          <w:szCs w:val="22"/>
        </w:rPr>
      </w:pPr>
    </w:p>
    <w:p w14:paraId="18376578" w14:textId="77777777" w:rsidR="004F1E93" w:rsidRDefault="004F1E93" w:rsidP="00DB364C">
      <w:pPr>
        <w:pStyle w:val="NormalWeb"/>
        <w:spacing w:before="0" w:beforeAutospacing="0" w:after="0" w:afterAutospacing="0"/>
        <w:jc w:val="both"/>
        <w:rPr>
          <w:rFonts w:ascii="Arial Narrow" w:hAnsi="Arial Narrow"/>
          <w:sz w:val="22"/>
          <w:szCs w:val="22"/>
        </w:rPr>
      </w:pPr>
      <w:r>
        <w:rPr>
          <w:rFonts w:ascii="Arial Narrow" w:hAnsi="Arial Narrow"/>
          <w:sz w:val="22"/>
          <w:szCs w:val="22"/>
        </w:rPr>
        <w:t xml:space="preserve">También arrienda tres (3) locales ubicados en </w:t>
      </w:r>
      <w:bookmarkStart w:id="94" w:name="_Hlk78148474"/>
      <w:r>
        <w:rPr>
          <w:rFonts w:ascii="Arial Narrow" w:hAnsi="Arial Narrow"/>
          <w:sz w:val="22"/>
          <w:szCs w:val="22"/>
        </w:rPr>
        <w:t>la terminal de autobuses</w:t>
      </w:r>
      <w:bookmarkEnd w:id="94"/>
      <w:r>
        <w:rPr>
          <w:rFonts w:ascii="Arial Narrow" w:hAnsi="Arial Narrow"/>
          <w:sz w:val="22"/>
          <w:szCs w:val="22"/>
        </w:rPr>
        <w:t xml:space="preserve">, con la intención de coadyuvar a la actividad comercial del Cantón.  Por último y con el fin de promover un desarrollo urbano controlado, mantiene en operación 7 espacios físicos destinado para terminal de autobuses, que brinda facilidades, tanto a los empresarios como a los usuarios del servicio de transporte colectivo.  </w:t>
      </w:r>
    </w:p>
    <w:p w14:paraId="6ACD20E0" w14:textId="77777777" w:rsidR="00DB364C" w:rsidRDefault="00DB364C" w:rsidP="00DB364C">
      <w:pPr>
        <w:spacing w:after="0" w:line="240" w:lineRule="auto"/>
        <w:ind w:right="51"/>
        <w:jc w:val="both"/>
        <w:rPr>
          <w:rFonts w:ascii="Arial Narrow" w:hAnsi="Arial Narrow"/>
        </w:rPr>
      </w:pPr>
    </w:p>
    <w:p w14:paraId="3CC5728D" w14:textId="5F6E29AC" w:rsidR="009325E3" w:rsidRDefault="009325E3" w:rsidP="00622CCD">
      <w:pPr>
        <w:spacing w:after="0" w:line="240" w:lineRule="auto"/>
        <w:jc w:val="both"/>
        <w:rPr>
          <w:rFonts w:ascii="Arial Narrow" w:hAnsi="Arial Narrow"/>
        </w:rPr>
      </w:pPr>
      <w:r>
        <w:rPr>
          <w:rFonts w:ascii="Arial Narrow" w:hAnsi="Arial Narrow"/>
        </w:rPr>
        <w:t xml:space="preserve">El detalle de los activos relacionados con los Bienes no concesionados al 31 de </w:t>
      </w:r>
      <w:r w:rsidR="00270901">
        <w:rPr>
          <w:rFonts w:ascii="Arial Narrow" w:hAnsi="Arial Narrow"/>
        </w:rPr>
        <w:t>julio</w:t>
      </w:r>
      <w:r>
        <w:rPr>
          <w:rFonts w:ascii="Arial Narrow" w:hAnsi="Arial Narrow"/>
        </w:rPr>
        <w:t xml:space="preserve"> de 2022 es el que se muestra a continuación:</w:t>
      </w:r>
    </w:p>
    <w:p w14:paraId="55CF80D9" w14:textId="5AE449E8" w:rsidR="009325E3" w:rsidRDefault="00251B32" w:rsidP="00DB364C">
      <w:pPr>
        <w:tabs>
          <w:tab w:val="left" w:pos="6379"/>
        </w:tabs>
        <w:spacing w:after="0" w:line="240" w:lineRule="auto"/>
        <w:jc w:val="both"/>
        <w:rPr>
          <w:rFonts w:ascii="Arial Narrow" w:hAnsi="Arial Narrow"/>
          <w:b/>
        </w:rPr>
      </w:pPr>
      <w:r w:rsidRPr="00251B32">
        <w:rPr>
          <w:noProof/>
          <w:lang w:eastAsia="es-CR"/>
        </w:rPr>
        <w:lastRenderedPageBreak/>
        <w:drawing>
          <wp:inline distT="0" distB="0" distL="0" distR="0" wp14:anchorId="4346780A" wp14:editId="77BC544F">
            <wp:extent cx="5124349" cy="6381090"/>
            <wp:effectExtent l="0" t="0" r="635"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29074" cy="6386974"/>
                    </a:xfrm>
                    <a:prstGeom prst="rect">
                      <a:avLst/>
                    </a:prstGeom>
                    <a:noFill/>
                    <a:ln>
                      <a:noFill/>
                    </a:ln>
                  </pic:spPr>
                </pic:pic>
              </a:graphicData>
            </a:graphic>
          </wp:inline>
        </w:drawing>
      </w:r>
      <w:r w:rsidRPr="00251B32">
        <w:t xml:space="preserve"> </w:t>
      </w:r>
    </w:p>
    <w:tbl>
      <w:tblPr>
        <w:tblW w:w="2100" w:type="dxa"/>
        <w:tblCellMar>
          <w:left w:w="0" w:type="dxa"/>
          <w:right w:w="0" w:type="dxa"/>
        </w:tblCellMar>
        <w:tblLook w:val="04A0" w:firstRow="1" w:lastRow="0" w:firstColumn="1" w:lastColumn="0" w:noHBand="0" w:noVBand="1"/>
      </w:tblPr>
      <w:tblGrid>
        <w:gridCol w:w="2100"/>
      </w:tblGrid>
      <w:tr w:rsidR="00FB44B3" w:rsidRPr="00FB44B3" w14:paraId="130EC5B7" w14:textId="77777777" w:rsidTr="00FB44B3">
        <w:trPr>
          <w:trHeight w:val="290"/>
        </w:trPr>
        <w:tc>
          <w:tcPr>
            <w:tcW w:w="2100" w:type="dxa"/>
            <w:tcBorders>
              <w:top w:val="nil"/>
              <w:left w:val="nil"/>
              <w:bottom w:val="nil"/>
              <w:right w:val="nil"/>
            </w:tcBorders>
            <w:shd w:val="clear" w:color="auto" w:fill="auto"/>
            <w:noWrap/>
            <w:tcMar>
              <w:top w:w="15" w:type="dxa"/>
              <w:left w:w="15" w:type="dxa"/>
              <w:bottom w:w="0" w:type="dxa"/>
              <w:right w:w="15" w:type="dxa"/>
            </w:tcMar>
            <w:vAlign w:val="center"/>
          </w:tcPr>
          <w:p w14:paraId="484ED359" w14:textId="0C0D00C6" w:rsidR="00FB44B3" w:rsidRPr="00FB44B3" w:rsidRDefault="00FB44B3">
            <w:pPr>
              <w:spacing w:after="0" w:line="240" w:lineRule="auto"/>
              <w:jc w:val="center"/>
              <w:rPr>
                <w:rFonts w:ascii="Arial Narrow" w:hAnsi="Arial Narrow" w:cs="Calibri"/>
                <w:sz w:val="20"/>
                <w:szCs w:val="20"/>
              </w:rPr>
            </w:pPr>
          </w:p>
        </w:tc>
      </w:tr>
    </w:tbl>
    <w:p w14:paraId="422DB3C2" w14:textId="68994684" w:rsidR="00C569FA" w:rsidRPr="00555DF1" w:rsidRDefault="00FB44B3" w:rsidP="00555DF1">
      <w:pPr>
        <w:spacing w:after="160" w:line="259" w:lineRule="auto"/>
        <w:jc w:val="both"/>
        <w:rPr>
          <w:rFonts w:ascii="Arial Narrow" w:hAnsi="Arial Narrow" w:cs="Arial"/>
          <w:bCs/>
        </w:rPr>
      </w:pPr>
      <w:r w:rsidRPr="00555DF1">
        <w:rPr>
          <w:rFonts w:ascii="Arial Narrow" w:hAnsi="Arial Narrow" w:cs="Arial"/>
          <w:bCs/>
        </w:rPr>
        <w:t xml:space="preserve"> </w:t>
      </w:r>
      <w:r w:rsidR="00C569FA" w:rsidRPr="00555DF1">
        <w:rPr>
          <w:rFonts w:ascii="Arial Narrow" w:hAnsi="Arial Narrow" w:cs="Arial"/>
          <w:bCs/>
        </w:rPr>
        <w:t>Es pertinente señalar, que el</w:t>
      </w:r>
      <w:r w:rsidR="0039121C" w:rsidRPr="00555DF1">
        <w:rPr>
          <w:rFonts w:ascii="Arial Narrow" w:hAnsi="Arial Narrow" w:cs="Arial"/>
          <w:bCs/>
        </w:rPr>
        <w:t xml:space="preserve"> costo</w:t>
      </w:r>
      <w:r w:rsidR="00C569FA" w:rsidRPr="00555DF1">
        <w:rPr>
          <w:rFonts w:ascii="Arial Narrow" w:hAnsi="Arial Narrow" w:cs="Arial"/>
          <w:bCs/>
        </w:rPr>
        <w:t xml:space="preserve"> total de bienes en inventario que se consiga en el Estado de Evolución de Bienes de </w:t>
      </w:r>
      <w:r w:rsidR="0039121C" w:rsidRPr="00555DF1">
        <w:rPr>
          <w:rFonts w:ascii="Arial Narrow" w:hAnsi="Arial Narrow" w:cs="Arial"/>
          <w:bCs/>
        </w:rPr>
        <w:t>¢16</w:t>
      </w:r>
      <w:r>
        <w:rPr>
          <w:rFonts w:ascii="Arial Narrow" w:hAnsi="Arial Narrow" w:cs="Arial"/>
          <w:bCs/>
        </w:rPr>
        <w:t>3</w:t>
      </w:r>
      <w:r w:rsidR="0039121C" w:rsidRPr="00555DF1">
        <w:rPr>
          <w:rFonts w:ascii="Arial Narrow" w:hAnsi="Arial Narrow" w:cs="Arial"/>
          <w:bCs/>
        </w:rPr>
        <w:t> </w:t>
      </w:r>
      <w:r>
        <w:rPr>
          <w:rFonts w:ascii="Arial Narrow" w:hAnsi="Arial Narrow" w:cs="Arial"/>
          <w:bCs/>
        </w:rPr>
        <w:t>014</w:t>
      </w:r>
      <w:r w:rsidR="0039121C" w:rsidRPr="00555DF1">
        <w:rPr>
          <w:rFonts w:ascii="Arial Narrow" w:hAnsi="Arial Narrow" w:cs="Arial"/>
          <w:bCs/>
        </w:rPr>
        <w:t> </w:t>
      </w:r>
      <w:r>
        <w:rPr>
          <w:rFonts w:ascii="Arial Narrow" w:hAnsi="Arial Narrow" w:cs="Arial"/>
          <w:bCs/>
        </w:rPr>
        <w:t>760</w:t>
      </w:r>
      <w:r w:rsidR="0039121C" w:rsidRPr="00555DF1">
        <w:rPr>
          <w:rFonts w:ascii="Arial Narrow" w:hAnsi="Arial Narrow" w:cs="Arial"/>
          <w:bCs/>
        </w:rPr>
        <w:t>,</w:t>
      </w:r>
      <w:r>
        <w:rPr>
          <w:rFonts w:ascii="Arial Narrow" w:hAnsi="Arial Narrow" w:cs="Arial"/>
          <w:bCs/>
        </w:rPr>
        <w:t>96</w:t>
      </w:r>
      <w:r w:rsidR="00C569FA" w:rsidRPr="00555DF1">
        <w:rPr>
          <w:rFonts w:ascii="Arial Narrow" w:hAnsi="Arial Narrow" w:cs="Arial"/>
          <w:bCs/>
        </w:rPr>
        <w:t xml:space="preserve"> </w:t>
      </w:r>
      <w:r w:rsidR="0039121C" w:rsidRPr="00555DF1">
        <w:rPr>
          <w:rFonts w:ascii="Arial Narrow" w:hAnsi="Arial Narrow" w:cs="Arial"/>
          <w:bCs/>
        </w:rPr>
        <w:t xml:space="preserve">miles de colones, </w:t>
      </w:r>
      <w:r w:rsidR="00C569FA" w:rsidRPr="00555DF1">
        <w:rPr>
          <w:rFonts w:ascii="Arial Narrow" w:hAnsi="Arial Narrow" w:cs="Arial"/>
          <w:bCs/>
        </w:rPr>
        <w:t xml:space="preserve">difiere del que se presenta en el cuadro anterior </w:t>
      </w:r>
      <w:r w:rsidR="0039121C" w:rsidRPr="00555DF1">
        <w:rPr>
          <w:rFonts w:ascii="Arial Narrow" w:hAnsi="Arial Narrow" w:cs="Arial"/>
          <w:bCs/>
        </w:rPr>
        <w:t>¢</w:t>
      </w:r>
      <w:r w:rsidR="00C569FA" w:rsidRPr="00555DF1">
        <w:rPr>
          <w:rFonts w:ascii="Arial Narrow" w:hAnsi="Arial Narrow" w:cs="Arial"/>
          <w:bCs/>
        </w:rPr>
        <w:t>16</w:t>
      </w:r>
      <w:r>
        <w:rPr>
          <w:rFonts w:ascii="Arial Narrow" w:hAnsi="Arial Narrow" w:cs="Arial"/>
          <w:bCs/>
        </w:rPr>
        <w:t>3</w:t>
      </w:r>
      <w:r w:rsidR="00C569FA" w:rsidRPr="00555DF1">
        <w:rPr>
          <w:rFonts w:ascii="Arial Narrow" w:hAnsi="Arial Narrow" w:cs="Arial"/>
          <w:bCs/>
        </w:rPr>
        <w:t xml:space="preserve"> </w:t>
      </w:r>
      <w:r>
        <w:rPr>
          <w:rFonts w:ascii="Arial Narrow" w:hAnsi="Arial Narrow" w:cs="Arial"/>
          <w:bCs/>
        </w:rPr>
        <w:t>00</w:t>
      </w:r>
      <w:r w:rsidR="00C569FA" w:rsidRPr="00555DF1">
        <w:rPr>
          <w:rFonts w:ascii="Arial Narrow" w:hAnsi="Arial Narrow" w:cs="Arial"/>
          <w:bCs/>
        </w:rPr>
        <w:t xml:space="preserve">9 </w:t>
      </w:r>
      <w:r>
        <w:rPr>
          <w:rFonts w:ascii="Arial Narrow" w:hAnsi="Arial Narrow" w:cs="Arial"/>
          <w:bCs/>
        </w:rPr>
        <w:t>571</w:t>
      </w:r>
      <w:r w:rsidR="00C569FA" w:rsidRPr="00555DF1">
        <w:rPr>
          <w:rFonts w:ascii="Arial Narrow" w:hAnsi="Arial Narrow" w:cs="Arial"/>
          <w:bCs/>
        </w:rPr>
        <w:t>,</w:t>
      </w:r>
      <w:r>
        <w:rPr>
          <w:rFonts w:ascii="Arial Narrow" w:hAnsi="Arial Narrow" w:cs="Arial"/>
          <w:bCs/>
        </w:rPr>
        <w:t>51</w:t>
      </w:r>
      <w:r w:rsidR="00C569FA" w:rsidRPr="00555DF1">
        <w:rPr>
          <w:rFonts w:ascii="Arial Narrow" w:hAnsi="Arial Narrow" w:cs="Arial"/>
          <w:bCs/>
        </w:rPr>
        <w:t xml:space="preserve"> </w:t>
      </w:r>
      <w:r w:rsidR="0039121C" w:rsidRPr="00555DF1">
        <w:rPr>
          <w:rFonts w:ascii="Arial Narrow" w:hAnsi="Arial Narrow" w:cs="Arial"/>
          <w:bCs/>
        </w:rPr>
        <w:t xml:space="preserve">miles de colones </w:t>
      </w:r>
      <w:r w:rsidR="00C569FA" w:rsidRPr="00555DF1">
        <w:rPr>
          <w:rFonts w:ascii="Arial Narrow" w:hAnsi="Arial Narrow" w:cs="Arial"/>
          <w:bCs/>
        </w:rPr>
        <w:t>en</w:t>
      </w:r>
      <w:r w:rsidR="0039121C" w:rsidRPr="00555DF1">
        <w:rPr>
          <w:rFonts w:ascii="Arial Narrow" w:hAnsi="Arial Narrow" w:cs="Arial"/>
          <w:bCs/>
        </w:rPr>
        <w:t xml:space="preserve"> ¢5 189,43</w:t>
      </w:r>
      <w:r w:rsidR="00C569FA" w:rsidRPr="00555DF1">
        <w:rPr>
          <w:rFonts w:ascii="Arial Narrow" w:hAnsi="Arial Narrow" w:cs="Arial"/>
          <w:bCs/>
        </w:rPr>
        <w:t>. Asimismo, el monto por concepto de Depreciación Acumulada consignado en el citado estado de bienes de</w:t>
      </w:r>
      <w:r w:rsidR="0039121C" w:rsidRPr="00555DF1">
        <w:rPr>
          <w:rFonts w:ascii="Arial Narrow" w:hAnsi="Arial Narrow" w:cs="Arial"/>
          <w:bCs/>
        </w:rPr>
        <w:t xml:space="preserve"> ¢</w:t>
      </w:r>
      <w:r w:rsidR="00A5170D" w:rsidRPr="00555DF1">
        <w:rPr>
          <w:rFonts w:ascii="Arial Narrow" w:hAnsi="Arial Narrow" w:cs="Arial"/>
          <w:bCs/>
        </w:rPr>
        <w:t>1 2</w:t>
      </w:r>
      <w:r>
        <w:rPr>
          <w:rFonts w:ascii="Arial Narrow" w:hAnsi="Arial Narrow" w:cs="Arial"/>
          <w:bCs/>
        </w:rPr>
        <w:t>32</w:t>
      </w:r>
      <w:r w:rsidR="00A5170D" w:rsidRPr="00555DF1">
        <w:rPr>
          <w:rFonts w:ascii="Arial Narrow" w:hAnsi="Arial Narrow" w:cs="Arial"/>
          <w:bCs/>
        </w:rPr>
        <w:t xml:space="preserve"> </w:t>
      </w:r>
      <w:r>
        <w:rPr>
          <w:rFonts w:ascii="Arial Narrow" w:hAnsi="Arial Narrow" w:cs="Arial"/>
          <w:bCs/>
        </w:rPr>
        <w:t>5</w:t>
      </w:r>
      <w:r w:rsidR="00A5170D" w:rsidRPr="00555DF1">
        <w:rPr>
          <w:rFonts w:ascii="Arial Narrow" w:hAnsi="Arial Narrow" w:cs="Arial"/>
          <w:bCs/>
        </w:rPr>
        <w:t>5</w:t>
      </w:r>
      <w:r>
        <w:rPr>
          <w:rFonts w:ascii="Arial Narrow" w:hAnsi="Arial Narrow" w:cs="Arial"/>
          <w:bCs/>
        </w:rPr>
        <w:t>9</w:t>
      </w:r>
      <w:r w:rsidR="00A5170D" w:rsidRPr="00555DF1">
        <w:rPr>
          <w:rFonts w:ascii="Arial Narrow" w:hAnsi="Arial Narrow" w:cs="Arial"/>
          <w:bCs/>
        </w:rPr>
        <w:t>,</w:t>
      </w:r>
      <w:r>
        <w:rPr>
          <w:rFonts w:ascii="Arial Narrow" w:hAnsi="Arial Narrow" w:cs="Arial"/>
          <w:bCs/>
        </w:rPr>
        <w:t>49</w:t>
      </w:r>
      <w:r w:rsidR="00A5170D" w:rsidRPr="00555DF1">
        <w:rPr>
          <w:rFonts w:ascii="Arial Narrow" w:hAnsi="Arial Narrow" w:cs="Arial"/>
          <w:bCs/>
        </w:rPr>
        <w:t xml:space="preserve"> miles de colones difiere</w:t>
      </w:r>
      <w:r w:rsidR="00C569FA" w:rsidRPr="00555DF1">
        <w:rPr>
          <w:rFonts w:ascii="Arial Narrow" w:hAnsi="Arial Narrow" w:cs="Arial"/>
          <w:bCs/>
        </w:rPr>
        <w:t xml:space="preserve"> del que contiene el cuadro anterior</w:t>
      </w:r>
      <w:r w:rsidR="00A5170D" w:rsidRPr="00555DF1">
        <w:rPr>
          <w:rFonts w:ascii="Arial Narrow" w:hAnsi="Arial Narrow" w:cs="Arial"/>
          <w:bCs/>
        </w:rPr>
        <w:t xml:space="preserve"> de ¢1 2</w:t>
      </w:r>
      <w:r w:rsidR="00DB364C">
        <w:rPr>
          <w:rFonts w:ascii="Arial Narrow" w:hAnsi="Arial Narrow" w:cs="Arial"/>
          <w:bCs/>
        </w:rPr>
        <w:t>27</w:t>
      </w:r>
      <w:r w:rsidR="00A5170D" w:rsidRPr="00555DF1">
        <w:rPr>
          <w:rFonts w:ascii="Arial Narrow" w:hAnsi="Arial Narrow" w:cs="Arial"/>
          <w:bCs/>
        </w:rPr>
        <w:t> </w:t>
      </w:r>
      <w:r w:rsidR="00DB364C">
        <w:rPr>
          <w:rFonts w:ascii="Arial Narrow" w:hAnsi="Arial Narrow" w:cs="Arial"/>
          <w:bCs/>
        </w:rPr>
        <w:t>3</w:t>
      </w:r>
      <w:r w:rsidR="00A5170D" w:rsidRPr="00555DF1">
        <w:rPr>
          <w:rFonts w:ascii="Arial Narrow" w:hAnsi="Arial Narrow" w:cs="Arial"/>
          <w:bCs/>
        </w:rPr>
        <w:t>7</w:t>
      </w:r>
      <w:r w:rsidR="00DB364C">
        <w:rPr>
          <w:rFonts w:ascii="Arial Narrow" w:hAnsi="Arial Narrow" w:cs="Arial"/>
          <w:bCs/>
        </w:rPr>
        <w:t>0</w:t>
      </w:r>
      <w:r w:rsidR="00A5170D" w:rsidRPr="00555DF1">
        <w:rPr>
          <w:rFonts w:ascii="Arial Narrow" w:hAnsi="Arial Narrow" w:cs="Arial"/>
          <w:bCs/>
        </w:rPr>
        <w:t>,</w:t>
      </w:r>
      <w:r w:rsidR="00DB364C">
        <w:rPr>
          <w:rFonts w:ascii="Arial Narrow" w:hAnsi="Arial Narrow" w:cs="Arial"/>
          <w:bCs/>
        </w:rPr>
        <w:t>04</w:t>
      </w:r>
      <w:r w:rsidR="00A5170D" w:rsidRPr="00555DF1">
        <w:rPr>
          <w:rFonts w:ascii="Arial Narrow" w:hAnsi="Arial Narrow" w:cs="Arial"/>
          <w:bCs/>
        </w:rPr>
        <w:t xml:space="preserve"> miles de colones</w:t>
      </w:r>
      <w:r w:rsidR="00C569FA" w:rsidRPr="00555DF1">
        <w:rPr>
          <w:rFonts w:ascii="Arial Narrow" w:hAnsi="Arial Narrow" w:cs="Arial"/>
          <w:bCs/>
        </w:rPr>
        <w:t xml:space="preserve"> por esa misma suma de </w:t>
      </w:r>
      <w:r w:rsidR="00A5170D" w:rsidRPr="00555DF1">
        <w:rPr>
          <w:rFonts w:ascii="Arial Narrow" w:hAnsi="Arial Narrow" w:cs="Arial"/>
          <w:bCs/>
        </w:rPr>
        <w:t>¢5 189,43 miles de colones.</w:t>
      </w:r>
      <w:r w:rsidR="00B27970" w:rsidRPr="00555DF1">
        <w:rPr>
          <w:rFonts w:ascii="Arial Narrow" w:hAnsi="Arial Narrow" w:cs="Arial"/>
          <w:bCs/>
        </w:rPr>
        <w:t xml:space="preserve"> Dicha diferencia se origina en las cuentas que conforman la Planta y Equipo, por esta razón al cierre de estos estados financieros, la contabilidad municipal se encuentra realizado la revisión correspondiente para proceder a la brevedad a efectuar los ajustes pertinentes.</w:t>
      </w:r>
    </w:p>
    <w:p w14:paraId="702555F6" w14:textId="4322FA78" w:rsidR="00C569FA" w:rsidRPr="00555DF1" w:rsidRDefault="00C569FA" w:rsidP="00555DF1">
      <w:pPr>
        <w:spacing w:after="160" w:line="259" w:lineRule="auto"/>
        <w:jc w:val="both"/>
        <w:rPr>
          <w:rFonts w:ascii="Arial Narrow" w:hAnsi="Arial Narrow" w:cs="Arial"/>
          <w:bCs/>
        </w:rPr>
      </w:pPr>
      <w:r w:rsidRPr="00555DF1">
        <w:rPr>
          <w:rFonts w:ascii="Arial Narrow" w:hAnsi="Arial Narrow" w:cs="Arial"/>
          <w:bCs/>
        </w:rPr>
        <w:lastRenderedPageBreak/>
        <w:t>Finalmente se debe indicar, que al 3</w:t>
      </w:r>
      <w:r w:rsidR="00150FFA" w:rsidRPr="00555DF1">
        <w:rPr>
          <w:rFonts w:ascii="Arial Narrow" w:hAnsi="Arial Narrow" w:cs="Arial"/>
          <w:bCs/>
        </w:rPr>
        <w:t>1</w:t>
      </w:r>
      <w:r w:rsidRPr="00555DF1">
        <w:rPr>
          <w:rFonts w:ascii="Arial Narrow" w:hAnsi="Arial Narrow" w:cs="Arial"/>
          <w:bCs/>
        </w:rPr>
        <w:t xml:space="preserve"> de </w:t>
      </w:r>
      <w:r w:rsidR="00270901">
        <w:rPr>
          <w:rFonts w:ascii="Arial Narrow" w:hAnsi="Arial Narrow" w:cs="Arial"/>
          <w:bCs/>
        </w:rPr>
        <w:t>juli</w:t>
      </w:r>
      <w:r w:rsidR="00150FFA" w:rsidRPr="00555DF1">
        <w:rPr>
          <w:rFonts w:ascii="Arial Narrow" w:hAnsi="Arial Narrow" w:cs="Arial"/>
          <w:bCs/>
        </w:rPr>
        <w:t>o</w:t>
      </w:r>
      <w:r w:rsidRPr="00555DF1">
        <w:rPr>
          <w:rFonts w:ascii="Arial Narrow" w:hAnsi="Arial Narrow" w:cs="Arial"/>
          <w:bCs/>
        </w:rPr>
        <w:t xml:space="preserve"> de 2022 aún está pendiente de registrar lo concerniente a las propiedades municipales (Terrenos y Edificaciones). Al respecto, se debe señalarse que en el Oficio DU-MA-122-2021 remitido por la Coordinadora Departamento Desarrollo Urbano al </w:t>
      </w:r>
      <w:r w:rsidR="00145BCE">
        <w:rPr>
          <w:rFonts w:ascii="Arial Narrow" w:hAnsi="Arial Narrow" w:cs="Arial"/>
          <w:bCs/>
        </w:rPr>
        <w:t>s</w:t>
      </w:r>
      <w:r w:rsidRPr="00555DF1">
        <w:rPr>
          <w:rFonts w:ascii="Arial Narrow" w:hAnsi="Arial Narrow" w:cs="Arial"/>
          <w:bCs/>
        </w:rPr>
        <w:t>eñor Alcalde Municipal el 29 de setiembre de 2021, le indica que tenían identificadas 175 propiedades a nombre de la Municipalidad, sobre las cuales se deben efectuar las siguientes acciones:</w:t>
      </w:r>
    </w:p>
    <w:p w14:paraId="635FAA7D" w14:textId="77777777" w:rsidR="00C569FA" w:rsidRPr="00555DF1" w:rsidRDefault="00C569FA" w:rsidP="00555DF1">
      <w:pPr>
        <w:spacing w:after="160" w:line="259" w:lineRule="auto"/>
        <w:jc w:val="both"/>
        <w:rPr>
          <w:rFonts w:ascii="Arial Narrow" w:hAnsi="Arial Narrow" w:cs="Arial"/>
          <w:bCs/>
        </w:rPr>
      </w:pPr>
      <w:r w:rsidRPr="00555DF1">
        <w:rPr>
          <w:rFonts w:ascii="Arial Narrow" w:hAnsi="Arial Narrow" w:cs="Arial"/>
          <w:bCs/>
        </w:rPr>
        <w:t xml:space="preserve">62 propiedades deben ser objeto de un proceso de regularización por parte del Asesor Legal municipal, debido a que no pertenecen a la Municipalidad, </w:t>
      </w:r>
    </w:p>
    <w:p w14:paraId="681C5B71" w14:textId="77777777" w:rsidR="00C569FA" w:rsidRPr="00555DF1" w:rsidRDefault="00C569FA" w:rsidP="00555DF1">
      <w:pPr>
        <w:spacing w:after="160" w:line="259" w:lineRule="auto"/>
        <w:jc w:val="both"/>
        <w:rPr>
          <w:rFonts w:ascii="Arial Narrow" w:hAnsi="Arial Narrow" w:cs="Arial"/>
          <w:bCs/>
        </w:rPr>
      </w:pPr>
      <w:r w:rsidRPr="00555DF1">
        <w:rPr>
          <w:rFonts w:ascii="Arial Narrow" w:hAnsi="Arial Narrow" w:cs="Arial"/>
          <w:bCs/>
        </w:rPr>
        <w:t>51 propiedades relacionadas con lotes comunales destinados a parques y plazas deben ser objeto de valoración por parte del departamento de Administración Tributaria, a través del programa de Valoración del Ministerio de Hacienda.</w:t>
      </w:r>
    </w:p>
    <w:p w14:paraId="22ECFCAF" w14:textId="77777777" w:rsidR="00C569FA" w:rsidRPr="00555DF1" w:rsidRDefault="00C569FA" w:rsidP="00555DF1">
      <w:pPr>
        <w:spacing w:after="160" w:line="259" w:lineRule="auto"/>
        <w:jc w:val="both"/>
        <w:rPr>
          <w:rFonts w:ascii="Arial Narrow" w:hAnsi="Arial Narrow" w:cs="Arial"/>
          <w:bCs/>
        </w:rPr>
      </w:pPr>
      <w:r w:rsidRPr="00555DF1">
        <w:rPr>
          <w:rFonts w:ascii="Arial Narrow" w:hAnsi="Arial Narrow" w:cs="Arial"/>
          <w:bCs/>
        </w:rPr>
        <w:t>Se debe obtener del Ingeniero del Departamento de Desarrollo Local, una actualización del avalúo que realizó en su momento de la Terminal, Mercado y edificios municipales.</w:t>
      </w:r>
    </w:p>
    <w:p w14:paraId="78A677FF" w14:textId="37032AF9" w:rsidR="00C569FA" w:rsidRPr="00555DF1" w:rsidRDefault="00C569FA" w:rsidP="00555DF1">
      <w:pPr>
        <w:spacing w:after="160" w:line="259" w:lineRule="auto"/>
        <w:jc w:val="both"/>
        <w:rPr>
          <w:rFonts w:ascii="Arial Narrow" w:hAnsi="Arial Narrow" w:cs="Arial"/>
          <w:bCs/>
        </w:rPr>
      </w:pPr>
      <w:r w:rsidRPr="00555DF1">
        <w:rPr>
          <w:rFonts w:ascii="Arial Narrow" w:hAnsi="Arial Narrow" w:cs="Arial"/>
          <w:bCs/>
        </w:rPr>
        <w:t>Con base en dicho oficio, el señor Alcalde Municipal mediante el Oficio -AMBA-057-2022 del 02 de febrero de 2022, instó al Asesor Legal, a la jefe del Departamento de Administración Tributaria y al Ingeniero del Departamento de Desarrollo Local, para que realizaran la programación de las tareas respectivas, con el fin de brindar la información requerida sobre las propiedades municipales consignada en el Oficio DU-MA-122-2021, tareas que al 3</w:t>
      </w:r>
      <w:r w:rsidR="00150FFA" w:rsidRPr="00555DF1">
        <w:rPr>
          <w:rFonts w:ascii="Arial Narrow" w:hAnsi="Arial Narrow" w:cs="Arial"/>
          <w:bCs/>
        </w:rPr>
        <w:t>1</w:t>
      </w:r>
      <w:r w:rsidRPr="00555DF1">
        <w:rPr>
          <w:rFonts w:ascii="Arial Narrow" w:hAnsi="Arial Narrow" w:cs="Arial"/>
          <w:bCs/>
        </w:rPr>
        <w:t xml:space="preserve"> de </w:t>
      </w:r>
      <w:r w:rsidR="001C07FE">
        <w:rPr>
          <w:rFonts w:ascii="Arial Narrow" w:hAnsi="Arial Narrow" w:cs="Arial"/>
          <w:bCs/>
        </w:rPr>
        <w:t>juli</w:t>
      </w:r>
      <w:r w:rsidR="00150FFA" w:rsidRPr="00555DF1">
        <w:rPr>
          <w:rFonts w:ascii="Arial Narrow" w:hAnsi="Arial Narrow" w:cs="Arial"/>
          <w:bCs/>
        </w:rPr>
        <w:t>o</w:t>
      </w:r>
      <w:r w:rsidRPr="00555DF1">
        <w:rPr>
          <w:rFonts w:ascii="Arial Narrow" w:hAnsi="Arial Narrow" w:cs="Arial"/>
          <w:bCs/>
        </w:rPr>
        <w:t xml:space="preserve"> de 2022 están en desarrollo.</w:t>
      </w:r>
    </w:p>
    <w:p w14:paraId="28E7A496" w14:textId="56497979" w:rsidR="00052E7C" w:rsidRDefault="00555DF1" w:rsidP="00555DF1">
      <w:pPr>
        <w:spacing w:after="160" w:line="259" w:lineRule="auto"/>
        <w:jc w:val="both"/>
        <w:rPr>
          <w:rFonts w:ascii="Arial Narrow" w:hAnsi="Arial Narrow" w:cs="Arial"/>
          <w:bCs/>
        </w:rPr>
      </w:pPr>
      <w:r w:rsidRPr="00555DF1">
        <w:rPr>
          <w:rFonts w:ascii="Arial Narrow" w:hAnsi="Arial Narrow" w:cs="Arial"/>
          <w:bCs/>
        </w:rPr>
        <w:t xml:space="preserve">Finalmente, es oportuno </w:t>
      </w:r>
      <w:r>
        <w:rPr>
          <w:rFonts w:ascii="Arial Narrow" w:hAnsi="Arial Narrow" w:cs="Arial"/>
          <w:bCs/>
        </w:rPr>
        <w:t>reiterar</w:t>
      </w:r>
      <w:r w:rsidRPr="00555DF1">
        <w:rPr>
          <w:rFonts w:ascii="Arial Narrow" w:hAnsi="Arial Narrow" w:cs="Arial"/>
          <w:bCs/>
        </w:rPr>
        <w:t xml:space="preserve"> que </w:t>
      </w:r>
      <w:r>
        <w:rPr>
          <w:rFonts w:ascii="Arial Narrow" w:hAnsi="Arial Narrow" w:cs="Arial"/>
          <w:bCs/>
        </w:rPr>
        <w:t>l</w:t>
      </w:r>
      <w:r w:rsidRPr="00E91F3C">
        <w:rPr>
          <w:rFonts w:ascii="Arial Narrow" w:hAnsi="Arial Narrow" w:cs="Arial"/>
          <w:bCs/>
        </w:rPr>
        <w:t xml:space="preserve">a Municipalidad </w:t>
      </w:r>
      <w:r>
        <w:rPr>
          <w:rFonts w:ascii="Arial Narrow" w:hAnsi="Arial Narrow" w:cs="Arial"/>
          <w:bCs/>
        </w:rPr>
        <w:t xml:space="preserve">de Buenos Aires aún se encuentra realizando </w:t>
      </w:r>
      <w:r w:rsidRPr="00E91F3C">
        <w:rPr>
          <w:rFonts w:ascii="Arial Narrow" w:hAnsi="Arial Narrow" w:cs="Arial"/>
          <w:bCs/>
        </w:rPr>
        <w:t xml:space="preserve">un proceso </w:t>
      </w:r>
      <w:r>
        <w:rPr>
          <w:rFonts w:ascii="Arial Narrow" w:hAnsi="Arial Narrow" w:cs="Arial"/>
          <w:bCs/>
        </w:rPr>
        <w:t xml:space="preserve">inventario físico de activos el cual ha ido permitiendo realizar la </w:t>
      </w:r>
      <w:r w:rsidRPr="00E91F3C">
        <w:rPr>
          <w:rFonts w:ascii="Arial Narrow" w:hAnsi="Arial Narrow" w:cs="Arial"/>
          <w:bCs/>
        </w:rPr>
        <w:t>actualización y valuación de los activos fijos (propiedad, planta y equipo)</w:t>
      </w:r>
      <w:r>
        <w:rPr>
          <w:rFonts w:ascii="Arial Narrow" w:hAnsi="Arial Narrow" w:cs="Arial"/>
          <w:bCs/>
        </w:rPr>
        <w:t>, en cumplimiento a</w:t>
      </w:r>
      <w:r w:rsidRPr="00E91F3C">
        <w:rPr>
          <w:rFonts w:ascii="Arial Narrow" w:hAnsi="Arial Narrow" w:cs="Arial"/>
          <w:bCs/>
        </w:rPr>
        <w:t>l plan de acción</w:t>
      </w:r>
      <w:r>
        <w:rPr>
          <w:rFonts w:ascii="Arial Narrow" w:hAnsi="Arial Narrow" w:cs="Arial"/>
          <w:bCs/>
        </w:rPr>
        <w:t xml:space="preserve"> para la implementación de las NICSP</w:t>
      </w:r>
      <w:r w:rsidRPr="00E91F3C">
        <w:rPr>
          <w:rFonts w:ascii="Arial Narrow" w:hAnsi="Arial Narrow" w:cs="Arial"/>
          <w:bCs/>
        </w:rPr>
        <w:t xml:space="preserve"> definido.  </w:t>
      </w:r>
      <w:r>
        <w:rPr>
          <w:rFonts w:ascii="Arial Narrow" w:hAnsi="Arial Narrow" w:cs="Arial"/>
          <w:bCs/>
        </w:rPr>
        <w:t>Como parte de</w:t>
      </w:r>
      <w:r w:rsidR="00413D0C">
        <w:rPr>
          <w:rFonts w:ascii="Arial Narrow" w:hAnsi="Arial Narrow" w:cs="Arial"/>
          <w:bCs/>
        </w:rPr>
        <w:t xml:space="preserve"> ese</w:t>
      </w:r>
      <w:r>
        <w:rPr>
          <w:rFonts w:ascii="Arial Narrow" w:hAnsi="Arial Narrow" w:cs="Arial"/>
          <w:bCs/>
        </w:rPr>
        <w:t xml:space="preserve"> proceso que se realiza se tiene previsto establecer</w:t>
      </w:r>
      <w:r w:rsidR="00413D0C">
        <w:rPr>
          <w:rFonts w:ascii="Arial Narrow" w:hAnsi="Arial Narrow" w:cs="Arial"/>
          <w:bCs/>
        </w:rPr>
        <w:t xml:space="preserve">: </w:t>
      </w:r>
      <w:r w:rsidR="00413D0C">
        <w:rPr>
          <w:rFonts w:ascii="Arial Narrow" w:hAnsi="Arial Narrow"/>
          <w:lang w:val="es-MX" w:eastAsia="es-CR"/>
        </w:rPr>
        <w:t>los importes correctos de cada uno de sus activos, determinar la depreciación acumulada y los criterios de deterioro que pueden afectar alguno o algunos de sus activos, así como</w:t>
      </w:r>
      <w:r>
        <w:rPr>
          <w:rFonts w:ascii="Arial Narrow" w:hAnsi="Arial Narrow" w:cs="Arial"/>
          <w:bCs/>
        </w:rPr>
        <w:t xml:space="preserve"> la clasificación de activos en generadores y no generadores de efectivo labor que está pendiente al 31 de </w:t>
      </w:r>
      <w:r w:rsidR="001C07FE">
        <w:rPr>
          <w:rFonts w:ascii="Arial Narrow" w:hAnsi="Arial Narrow" w:cs="Arial"/>
          <w:bCs/>
        </w:rPr>
        <w:t>julio</w:t>
      </w:r>
      <w:r>
        <w:rPr>
          <w:rFonts w:ascii="Arial Narrow" w:hAnsi="Arial Narrow" w:cs="Arial"/>
          <w:bCs/>
        </w:rPr>
        <w:t xml:space="preserve"> de 2022</w:t>
      </w:r>
      <w:r w:rsidR="00413D0C">
        <w:rPr>
          <w:rFonts w:ascii="Arial Narrow" w:hAnsi="Arial Narrow" w:cs="Arial"/>
          <w:bCs/>
        </w:rPr>
        <w:t>, con forme lo establecen las NICSP 9 y 23</w:t>
      </w:r>
      <w:r>
        <w:rPr>
          <w:rFonts w:ascii="Arial Narrow" w:hAnsi="Arial Narrow" w:cs="Arial"/>
          <w:bCs/>
        </w:rPr>
        <w:t>.</w:t>
      </w:r>
    </w:p>
    <w:p w14:paraId="671E6176" w14:textId="3CD3B20C" w:rsidR="00413D0C" w:rsidRDefault="00413D0C" w:rsidP="00555DF1">
      <w:pPr>
        <w:spacing w:after="160" w:line="259" w:lineRule="auto"/>
        <w:jc w:val="both"/>
        <w:rPr>
          <w:rFonts w:ascii="Arial Narrow" w:hAnsi="Arial Narrow"/>
          <w:lang w:val="es-ES" w:eastAsia="es-CR"/>
        </w:rPr>
      </w:pPr>
      <w:r>
        <w:rPr>
          <w:rFonts w:ascii="Arial Narrow" w:hAnsi="Arial Narrow"/>
          <w:lang w:val="es-MX" w:eastAsia="es-CR"/>
        </w:rPr>
        <w:t xml:space="preserve">Además, como parte del proceso en mención se verificará la titularidad de los bienes de propiedad y planta que sean identificados y </w:t>
      </w:r>
      <w:r w:rsidR="001C07FE">
        <w:rPr>
          <w:rFonts w:ascii="Arial Narrow" w:hAnsi="Arial Narrow"/>
          <w:lang w:val="es-MX" w:eastAsia="es-CR"/>
        </w:rPr>
        <w:t>en caso de que</w:t>
      </w:r>
      <w:r>
        <w:rPr>
          <w:rFonts w:ascii="Arial Narrow" w:hAnsi="Arial Narrow"/>
          <w:lang w:val="es-MX" w:eastAsia="es-CR"/>
        </w:rPr>
        <w:t xml:space="preserve"> corresponda se procederá a efectuar las gestiones y ajustes pertinentes, revelando los importes que están afectos a alguna condición especial, </w:t>
      </w:r>
      <w:r>
        <w:rPr>
          <w:rFonts w:ascii="Arial Narrow" w:hAnsi="Arial Narrow"/>
          <w:lang w:val="es-ES" w:eastAsia="es-CR"/>
        </w:rPr>
        <w:t>así como cualquier otra revelación conforme lo establece la normativa técnica y legal que regula lo concerniente a los bienes municipales.</w:t>
      </w:r>
    </w:p>
    <w:p w14:paraId="13FC3C8D" w14:textId="3FD2940B" w:rsidR="00413D0C" w:rsidRDefault="00413D0C" w:rsidP="00413D0C">
      <w:pPr>
        <w:jc w:val="both"/>
        <w:rPr>
          <w:rFonts w:ascii="Arial Narrow" w:hAnsi="Arial Narrow"/>
          <w:lang w:val="es-ES" w:eastAsia="es-CR"/>
        </w:rPr>
      </w:pPr>
      <w:r>
        <w:rPr>
          <w:rFonts w:ascii="Arial Narrow" w:hAnsi="Arial Narrow"/>
          <w:lang w:val="es-ES" w:eastAsia="es-CR"/>
        </w:rPr>
        <w:t>Por otra parte, en cuanto a la depreciación de los activos que conforman la Propiedad, planta y equipo municipal, se debe indicar que</w:t>
      </w:r>
      <w:r w:rsidR="00741740">
        <w:rPr>
          <w:rFonts w:ascii="Arial Narrow" w:hAnsi="Arial Narrow"/>
          <w:lang w:val="es-ES" w:eastAsia="es-CR"/>
        </w:rPr>
        <w:t xml:space="preserve"> el método de depreciación utilizado el </w:t>
      </w:r>
      <w:r w:rsidR="00E8227B" w:rsidRPr="00E8227B">
        <w:rPr>
          <w:rFonts w:ascii="Arial Narrow" w:hAnsi="Arial Narrow"/>
          <w:b/>
          <w:bCs/>
          <w:lang w:val="es-ES" w:eastAsia="es-CR"/>
        </w:rPr>
        <w:t>M</w:t>
      </w:r>
      <w:r w:rsidR="00741740" w:rsidRPr="00E8227B">
        <w:rPr>
          <w:rFonts w:ascii="Arial Narrow" w:hAnsi="Arial Narrow"/>
          <w:b/>
          <w:bCs/>
          <w:lang w:val="es-ES" w:eastAsia="es-CR"/>
        </w:rPr>
        <w:t xml:space="preserve">étodo de </w:t>
      </w:r>
      <w:r w:rsidR="00145BCE" w:rsidRPr="00E8227B">
        <w:rPr>
          <w:rFonts w:ascii="Arial Narrow" w:hAnsi="Arial Narrow"/>
          <w:b/>
          <w:bCs/>
          <w:lang w:val="es-ES" w:eastAsia="es-CR"/>
        </w:rPr>
        <w:t>L</w:t>
      </w:r>
      <w:r w:rsidR="00741740" w:rsidRPr="00E8227B">
        <w:rPr>
          <w:rFonts w:ascii="Arial Narrow" w:hAnsi="Arial Narrow"/>
          <w:b/>
          <w:bCs/>
          <w:lang w:val="es-ES" w:eastAsia="es-CR"/>
        </w:rPr>
        <w:t xml:space="preserve">ínea </w:t>
      </w:r>
      <w:r w:rsidR="00145BCE" w:rsidRPr="00E8227B">
        <w:rPr>
          <w:rFonts w:ascii="Arial Narrow" w:hAnsi="Arial Narrow"/>
          <w:b/>
          <w:bCs/>
          <w:lang w:val="es-ES" w:eastAsia="es-CR"/>
        </w:rPr>
        <w:t>R</w:t>
      </w:r>
      <w:r w:rsidR="00741740" w:rsidRPr="00E8227B">
        <w:rPr>
          <w:rFonts w:ascii="Arial Narrow" w:hAnsi="Arial Narrow"/>
          <w:b/>
          <w:bCs/>
          <w:lang w:val="es-ES" w:eastAsia="es-CR"/>
        </w:rPr>
        <w:t>ecta</w:t>
      </w:r>
      <w:r w:rsidR="00741740">
        <w:rPr>
          <w:rFonts w:ascii="Arial Narrow" w:hAnsi="Arial Narrow"/>
          <w:lang w:val="es-ES" w:eastAsia="es-CR"/>
        </w:rPr>
        <w:t xml:space="preserve"> recomendado por la DGCN. Asimismo, debe señalarse, que </w:t>
      </w:r>
      <w:r>
        <w:rPr>
          <w:rFonts w:ascii="Arial Narrow" w:hAnsi="Arial Narrow"/>
          <w:lang w:val="es-ES" w:eastAsia="es-CR"/>
        </w:rPr>
        <w:t xml:space="preserve">como parte del proceso de depuración </w:t>
      </w:r>
      <w:r w:rsidR="00741740">
        <w:rPr>
          <w:rFonts w:ascii="Arial Narrow" w:hAnsi="Arial Narrow"/>
          <w:lang w:val="es-ES" w:eastAsia="es-CR"/>
        </w:rPr>
        <w:t xml:space="preserve">que se está realizando </w:t>
      </w:r>
      <w:r>
        <w:rPr>
          <w:rFonts w:ascii="Arial Narrow" w:hAnsi="Arial Narrow"/>
          <w:lang w:val="es-ES" w:eastAsia="es-CR"/>
        </w:rPr>
        <w:t xml:space="preserve">con forme se van inventariando los activos se procede a establecer los criterios para el cálculo de la Depreciación se procede a efectuar el cálculo respectivo apegado en todo a </w:t>
      </w:r>
      <w:r w:rsidRPr="00E64D63">
        <w:rPr>
          <w:rFonts w:ascii="Arial Narrow" w:hAnsi="Arial Narrow"/>
          <w:lang w:val="es-MX" w:eastAsia="es-CR"/>
        </w:rPr>
        <w:t xml:space="preserve">la </w:t>
      </w:r>
      <w:r>
        <w:rPr>
          <w:rFonts w:ascii="Arial Narrow" w:hAnsi="Arial Narrow"/>
          <w:lang w:val="es-MX" w:eastAsia="es-CR"/>
        </w:rPr>
        <w:t>D</w:t>
      </w:r>
      <w:r w:rsidRPr="00E64D63">
        <w:rPr>
          <w:rFonts w:ascii="Arial Narrow" w:hAnsi="Arial Narrow"/>
          <w:lang w:val="es-MX" w:eastAsia="es-CR"/>
        </w:rPr>
        <w:t>irectriz CN-001-2009 emitida por la DGCN</w:t>
      </w:r>
      <w:r>
        <w:rPr>
          <w:rFonts w:ascii="Arial Narrow" w:hAnsi="Arial Narrow"/>
          <w:lang w:val="es-ES" w:eastAsia="es-CR"/>
        </w:rPr>
        <w:t>.</w:t>
      </w:r>
    </w:p>
    <w:p w14:paraId="71A37762" w14:textId="5A7F09C2" w:rsidR="00555DF1" w:rsidRDefault="00413D0C" w:rsidP="00555DF1">
      <w:pPr>
        <w:spacing w:after="160" w:line="259" w:lineRule="auto"/>
        <w:jc w:val="both"/>
        <w:rPr>
          <w:rFonts w:ascii="Arial Narrow" w:hAnsi="Arial Narrow"/>
          <w:lang w:val="es-MX" w:eastAsia="es-CR"/>
        </w:rPr>
      </w:pPr>
      <w:r>
        <w:rPr>
          <w:rFonts w:ascii="Arial Narrow" w:hAnsi="Arial Narrow" w:cs="Arial"/>
          <w:bCs/>
        </w:rPr>
        <w:t>S</w:t>
      </w:r>
      <w:r w:rsidR="00555DF1">
        <w:rPr>
          <w:rFonts w:ascii="Arial Narrow" w:hAnsi="Arial Narrow" w:cs="Arial"/>
          <w:bCs/>
        </w:rPr>
        <w:t>e debe señalar que en la labor realizada</w:t>
      </w:r>
      <w:r>
        <w:rPr>
          <w:rFonts w:ascii="Arial Narrow" w:hAnsi="Arial Narrow" w:cs="Arial"/>
          <w:bCs/>
        </w:rPr>
        <w:t xml:space="preserve"> sobre los activos Propiedad, Planta y Equipo</w:t>
      </w:r>
      <w:r w:rsidR="00555DF1">
        <w:rPr>
          <w:rFonts w:ascii="Arial Narrow" w:hAnsi="Arial Narrow" w:cs="Arial"/>
          <w:bCs/>
        </w:rPr>
        <w:t xml:space="preserve"> hasta esa fecha</w:t>
      </w:r>
      <w:r>
        <w:rPr>
          <w:rFonts w:ascii="Arial Narrow" w:hAnsi="Arial Narrow" w:cs="Arial"/>
          <w:bCs/>
        </w:rPr>
        <w:t>,</w:t>
      </w:r>
      <w:r w:rsidR="00555DF1">
        <w:rPr>
          <w:rFonts w:ascii="Arial Narrow" w:hAnsi="Arial Narrow" w:cs="Arial"/>
          <w:bCs/>
        </w:rPr>
        <w:t xml:space="preserve"> no se ha encontrado evidencia que se haya dado</w:t>
      </w:r>
      <w:r w:rsidR="00555DF1" w:rsidRPr="00E91F3C">
        <w:rPr>
          <w:rFonts w:ascii="Arial Narrow" w:hAnsi="Arial Narrow" w:cs="Arial"/>
          <w:bCs/>
        </w:rPr>
        <w:t xml:space="preserve"> deterioro </w:t>
      </w:r>
      <w:r w:rsidR="00CD71A5">
        <w:rPr>
          <w:rFonts w:ascii="Arial Narrow" w:hAnsi="Arial Narrow" w:cs="Arial"/>
          <w:bCs/>
        </w:rPr>
        <w:t>fuera del desgaste normal</w:t>
      </w:r>
      <w:r w:rsidR="00CD71A5" w:rsidRPr="00E91F3C">
        <w:rPr>
          <w:rFonts w:ascii="Arial Narrow" w:hAnsi="Arial Narrow" w:cs="Arial"/>
          <w:bCs/>
        </w:rPr>
        <w:t xml:space="preserve"> de</w:t>
      </w:r>
      <w:r w:rsidR="00052E7C">
        <w:rPr>
          <w:rFonts w:ascii="Arial Narrow" w:hAnsi="Arial Narrow" w:cs="Arial"/>
          <w:bCs/>
        </w:rPr>
        <w:t xml:space="preserve"> alguno o algunos de los </w:t>
      </w:r>
      <w:r w:rsidR="00555DF1" w:rsidRPr="00E91F3C">
        <w:rPr>
          <w:rFonts w:ascii="Arial Narrow" w:hAnsi="Arial Narrow" w:cs="Arial"/>
          <w:bCs/>
        </w:rPr>
        <w:t>activos</w:t>
      </w:r>
      <w:r w:rsidR="00052E7C">
        <w:rPr>
          <w:rFonts w:ascii="Arial Narrow" w:hAnsi="Arial Narrow" w:cs="Arial"/>
          <w:bCs/>
        </w:rPr>
        <w:t xml:space="preserve">, </w:t>
      </w:r>
      <w:r w:rsidR="00052E7C">
        <w:rPr>
          <w:rFonts w:ascii="Arial Narrow" w:hAnsi="Arial Narrow"/>
          <w:lang w:val="es-MX" w:eastAsia="es-CR"/>
        </w:rPr>
        <w:t>tanto los generadores como los no generadores de efectivo, según lo establecido en las NICSP 21 y NICSP 26.</w:t>
      </w:r>
    </w:p>
    <w:p w14:paraId="01C1669E" w14:textId="7F2D3A00" w:rsidR="00C569FA" w:rsidRDefault="00C569FA" w:rsidP="00C569FA">
      <w:pPr>
        <w:spacing w:after="160" w:line="240" w:lineRule="auto"/>
        <w:jc w:val="both"/>
        <w:rPr>
          <w:rFonts w:ascii="Arial Narrow" w:hAnsi="Arial Narrow"/>
          <w:i/>
          <w:sz w:val="20"/>
          <w:szCs w:val="20"/>
        </w:rPr>
      </w:pPr>
      <w:r w:rsidRPr="00FA27ED">
        <w:rPr>
          <w:rFonts w:ascii="Arial Narrow" w:hAnsi="Arial Narrow"/>
          <w:b/>
          <w:i/>
          <w:sz w:val="20"/>
          <w:szCs w:val="20"/>
        </w:rPr>
        <w:t>Nota</w:t>
      </w:r>
      <w:r w:rsidRPr="00FA27ED">
        <w:rPr>
          <w:rFonts w:ascii="Arial Narrow" w:hAnsi="Arial Narrow"/>
          <w:i/>
          <w:sz w:val="20"/>
          <w:szCs w:val="20"/>
        </w:rPr>
        <w:t xml:space="preserve">: Para aquellas partidas más relevantes resultantes del análisis vertical (peso porcentual de cada partida en los estados financieros) y análisis horizontal (variaciones de un periodo a otro), realice la respectiva desagregación y composición de </w:t>
      </w:r>
      <w:r w:rsidR="00CD71A5" w:rsidRPr="00FA27ED">
        <w:rPr>
          <w:rFonts w:ascii="Arial Narrow" w:hAnsi="Arial Narrow"/>
          <w:i/>
          <w:sz w:val="20"/>
          <w:szCs w:val="20"/>
        </w:rPr>
        <w:t>esta</w:t>
      </w:r>
      <w:r w:rsidRPr="00FA27ED">
        <w:rPr>
          <w:rFonts w:ascii="Arial Narrow" w:hAnsi="Arial Narrow"/>
          <w:i/>
          <w:sz w:val="20"/>
          <w:szCs w:val="20"/>
        </w:rPr>
        <w:t>.</w:t>
      </w:r>
    </w:p>
    <w:p w14:paraId="433445C6" w14:textId="77777777" w:rsidR="00CD71A5" w:rsidRDefault="00CD71A5" w:rsidP="00F37890">
      <w:pPr>
        <w:jc w:val="both"/>
        <w:rPr>
          <w:rFonts w:ascii="Arial Narrow" w:hAnsi="Arial Narrow"/>
          <w:b/>
          <w:lang w:val="es-ES"/>
        </w:rPr>
      </w:pPr>
    </w:p>
    <w:p w14:paraId="158E50CD" w14:textId="56A641B9" w:rsidR="0092606C" w:rsidRPr="0092606C" w:rsidRDefault="0092606C" w:rsidP="00F37890">
      <w:pPr>
        <w:jc w:val="both"/>
        <w:rPr>
          <w:rFonts w:ascii="Arial Narrow" w:hAnsi="Arial Narrow"/>
          <w:b/>
          <w:lang w:val="es-ES"/>
        </w:rPr>
      </w:pPr>
      <w:r w:rsidRPr="0092606C">
        <w:rPr>
          <w:rFonts w:ascii="Arial Narrow" w:hAnsi="Arial Narrow"/>
          <w:b/>
          <w:lang w:val="es-ES"/>
        </w:rPr>
        <w:lastRenderedPageBreak/>
        <w:t>Detalle:</w:t>
      </w:r>
    </w:p>
    <w:tbl>
      <w:tblPr>
        <w:tblW w:w="7835" w:type="dxa"/>
        <w:tblCellMar>
          <w:left w:w="70" w:type="dxa"/>
          <w:right w:w="70" w:type="dxa"/>
        </w:tblCellMar>
        <w:tblLook w:val="04A0" w:firstRow="1" w:lastRow="0" w:firstColumn="1" w:lastColumn="0" w:noHBand="0" w:noVBand="1"/>
      </w:tblPr>
      <w:tblGrid>
        <w:gridCol w:w="760"/>
        <w:gridCol w:w="2795"/>
        <w:gridCol w:w="560"/>
        <w:gridCol w:w="1240"/>
        <w:gridCol w:w="1240"/>
        <w:gridCol w:w="1240"/>
      </w:tblGrid>
      <w:tr w:rsidR="00C569FA" w:rsidRPr="00E37714" w14:paraId="26FEFE12" w14:textId="77777777" w:rsidTr="00C569FA">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FBE90DB" w14:textId="77777777" w:rsidR="00C569FA" w:rsidRPr="00E37714" w:rsidRDefault="00C569FA" w:rsidP="00E37714">
            <w:pPr>
              <w:spacing w:after="0" w:line="240" w:lineRule="auto"/>
              <w:jc w:val="both"/>
              <w:rPr>
                <w:rFonts w:ascii="Arial Narrow" w:eastAsia="Times New Roman" w:hAnsi="Arial Narrow" w:cs="Calibri"/>
                <w:b/>
                <w:bCs/>
                <w:color w:val="FFFFFF"/>
                <w:sz w:val="18"/>
                <w:szCs w:val="18"/>
                <w:lang w:eastAsia="es-CR"/>
              </w:rPr>
            </w:pPr>
            <w:r w:rsidRPr="00E37714">
              <w:rPr>
                <w:rFonts w:ascii="Arial Narrow" w:eastAsia="Times New Roman" w:hAnsi="Arial Narrow" w:cs="Calibri"/>
                <w:b/>
                <w:bCs/>
                <w:color w:val="FFFFFF"/>
                <w:sz w:val="18"/>
                <w:szCs w:val="18"/>
                <w:lang w:eastAsia="es-CR"/>
              </w:rPr>
              <w:t xml:space="preserve">Cuenta </w:t>
            </w:r>
          </w:p>
        </w:tc>
        <w:tc>
          <w:tcPr>
            <w:tcW w:w="2795"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CC7E6DF" w14:textId="77777777" w:rsidR="00C569FA" w:rsidRPr="00E37714" w:rsidRDefault="00C569FA" w:rsidP="00E37714">
            <w:pPr>
              <w:spacing w:after="0" w:line="240" w:lineRule="auto"/>
              <w:jc w:val="center"/>
              <w:rPr>
                <w:rFonts w:ascii="Arial Narrow" w:eastAsia="Times New Roman" w:hAnsi="Arial Narrow" w:cs="Calibri"/>
                <w:b/>
                <w:bCs/>
                <w:color w:val="FFFFFF"/>
                <w:sz w:val="18"/>
                <w:szCs w:val="18"/>
                <w:lang w:eastAsia="es-CR"/>
              </w:rPr>
            </w:pPr>
            <w:r w:rsidRPr="00E37714">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BF0AD2A" w14:textId="77777777" w:rsidR="00C569FA" w:rsidRPr="00E37714" w:rsidRDefault="00C569FA" w:rsidP="00E37714">
            <w:pPr>
              <w:spacing w:after="0" w:line="240" w:lineRule="auto"/>
              <w:jc w:val="center"/>
              <w:rPr>
                <w:rFonts w:ascii="Arial Narrow" w:eastAsia="Times New Roman" w:hAnsi="Arial Narrow" w:cs="Calibri"/>
                <w:b/>
                <w:bCs/>
                <w:color w:val="FFFFFF"/>
                <w:sz w:val="18"/>
                <w:szCs w:val="18"/>
                <w:lang w:eastAsia="es-CR"/>
              </w:rPr>
            </w:pPr>
            <w:r w:rsidRPr="00E37714">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B2FE7EC" w14:textId="6BAEE547" w:rsidR="00C569FA" w:rsidRPr="00E37714" w:rsidRDefault="00C569FA" w:rsidP="00E37714">
            <w:pPr>
              <w:spacing w:after="0" w:line="240" w:lineRule="auto"/>
              <w:jc w:val="center"/>
              <w:rPr>
                <w:rFonts w:ascii="Arial Narrow" w:eastAsia="Times New Roman" w:hAnsi="Arial Narrow" w:cs="Calibri"/>
                <w:b/>
                <w:bCs/>
                <w:color w:val="FFFFFF"/>
                <w:sz w:val="18"/>
                <w:szCs w:val="18"/>
                <w:lang w:eastAsia="es-CR"/>
              </w:rPr>
            </w:pPr>
            <w:r w:rsidRPr="00E37714">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7E0FD09" w14:textId="77777777" w:rsidR="00C569FA" w:rsidRPr="00E37714" w:rsidRDefault="00C569FA" w:rsidP="00E37714">
            <w:pPr>
              <w:spacing w:after="0" w:line="240" w:lineRule="auto"/>
              <w:jc w:val="center"/>
              <w:rPr>
                <w:rFonts w:ascii="Arial Narrow" w:eastAsia="Times New Roman" w:hAnsi="Arial Narrow" w:cs="Calibri"/>
                <w:b/>
                <w:bCs/>
                <w:color w:val="FFFFFF"/>
                <w:sz w:val="18"/>
                <w:szCs w:val="18"/>
                <w:lang w:eastAsia="es-CR"/>
              </w:rPr>
            </w:pPr>
            <w:r w:rsidRPr="00E37714">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2D5813DE" w14:textId="77777777" w:rsidR="00C569FA" w:rsidRPr="00E37714" w:rsidRDefault="00C569FA" w:rsidP="00E37714">
            <w:pPr>
              <w:spacing w:after="0" w:line="240" w:lineRule="auto"/>
              <w:jc w:val="center"/>
              <w:rPr>
                <w:rFonts w:ascii="Arial Narrow" w:eastAsia="Times New Roman" w:hAnsi="Arial Narrow" w:cs="Calibri"/>
                <w:b/>
                <w:bCs/>
                <w:color w:val="FFFFFF"/>
                <w:sz w:val="18"/>
                <w:szCs w:val="18"/>
                <w:lang w:eastAsia="es-CR"/>
              </w:rPr>
            </w:pPr>
            <w:r w:rsidRPr="00E37714">
              <w:rPr>
                <w:rFonts w:ascii="Arial Narrow" w:eastAsia="Times New Roman" w:hAnsi="Arial Narrow" w:cs="Calibri"/>
                <w:b/>
                <w:bCs/>
                <w:color w:val="FFFFFF"/>
                <w:sz w:val="18"/>
                <w:szCs w:val="18"/>
                <w:lang w:eastAsia="es-CR"/>
              </w:rPr>
              <w:t xml:space="preserve">Diferencia </w:t>
            </w:r>
          </w:p>
        </w:tc>
      </w:tr>
      <w:tr w:rsidR="00C569FA" w:rsidRPr="00E37714" w14:paraId="7BFD5445" w14:textId="77777777" w:rsidTr="00C569FA">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1F65CAE3" w14:textId="77777777" w:rsidR="00C569FA" w:rsidRPr="00E37714" w:rsidRDefault="00C569FA" w:rsidP="00E37714">
            <w:pPr>
              <w:spacing w:after="0" w:line="240" w:lineRule="auto"/>
              <w:rPr>
                <w:rFonts w:ascii="Arial Narrow" w:eastAsia="Times New Roman" w:hAnsi="Arial Narrow" w:cs="Calibri"/>
                <w:b/>
                <w:bCs/>
                <w:color w:val="FFFFFF"/>
                <w:sz w:val="18"/>
                <w:szCs w:val="18"/>
                <w:lang w:eastAsia="es-CR"/>
              </w:rPr>
            </w:pPr>
          </w:p>
        </w:tc>
        <w:tc>
          <w:tcPr>
            <w:tcW w:w="2795" w:type="dxa"/>
            <w:vMerge/>
            <w:tcBorders>
              <w:top w:val="single" w:sz="8" w:space="0" w:color="auto"/>
              <w:left w:val="single" w:sz="8" w:space="0" w:color="auto"/>
              <w:bottom w:val="single" w:sz="8" w:space="0" w:color="000000"/>
              <w:right w:val="single" w:sz="8" w:space="0" w:color="auto"/>
            </w:tcBorders>
            <w:vAlign w:val="center"/>
            <w:hideMark/>
          </w:tcPr>
          <w:p w14:paraId="1F2531D8" w14:textId="77777777" w:rsidR="00C569FA" w:rsidRPr="00E37714" w:rsidRDefault="00C569FA" w:rsidP="00E37714">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70F5FAF7" w14:textId="77777777" w:rsidR="00C569FA" w:rsidRPr="00E37714" w:rsidRDefault="00C569FA" w:rsidP="00E37714">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27A9CB38" w14:textId="7A8955F3" w:rsidR="00C569FA" w:rsidRPr="00E37714" w:rsidRDefault="00C569FA" w:rsidP="00E37714">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37E5F5FE" w14:textId="77777777" w:rsidR="00C569FA" w:rsidRPr="00E37714" w:rsidRDefault="00C569FA" w:rsidP="00E37714">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0C1AD22A" w14:textId="77777777" w:rsidR="00C569FA" w:rsidRPr="00E37714" w:rsidRDefault="00C569FA" w:rsidP="00E37714">
            <w:pPr>
              <w:spacing w:after="0" w:line="240" w:lineRule="auto"/>
              <w:jc w:val="center"/>
              <w:rPr>
                <w:rFonts w:ascii="Arial Narrow" w:eastAsia="Times New Roman" w:hAnsi="Arial Narrow" w:cs="Calibri"/>
                <w:color w:val="FFFFFF"/>
                <w:sz w:val="18"/>
                <w:szCs w:val="18"/>
                <w:lang w:eastAsia="es-CR"/>
              </w:rPr>
            </w:pPr>
            <w:r w:rsidRPr="00E37714">
              <w:rPr>
                <w:rFonts w:ascii="Arial Narrow" w:eastAsia="Times New Roman" w:hAnsi="Arial Narrow" w:cs="Calibri"/>
                <w:color w:val="FFFFFF"/>
                <w:sz w:val="18"/>
                <w:szCs w:val="18"/>
                <w:lang w:eastAsia="es-CR"/>
              </w:rPr>
              <w:t>%</w:t>
            </w:r>
          </w:p>
        </w:tc>
      </w:tr>
      <w:tr w:rsidR="00C569FA" w:rsidRPr="00E37714" w14:paraId="572FCF64" w14:textId="77777777" w:rsidTr="00C569FA">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4096D20E" w14:textId="77777777" w:rsidR="00C569FA" w:rsidRPr="00E37714" w:rsidRDefault="00C569FA" w:rsidP="00E37714">
            <w:pPr>
              <w:spacing w:after="0" w:line="240" w:lineRule="auto"/>
              <w:rPr>
                <w:rFonts w:ascii="Arial Narrow" w:eastAsia="Times New Roman" w:hAnsi="Arial Narrow" w:cs="Calibri"/>
                <w:b/>
                <w:bCs/>
                <w:color w:val="000000"/>
                <w:sz w:val="18"/>
                <w:szCs w:val="18"/>
                <w:lang w:eastAsia="es-CR"/>
              </w:rPr>
            </w:pPr>
            <w:r w:rsidRPr="00E37714">
              <w:rPr>
                <w:rFonts w:ascii="Arial Narrow" w:eastAsia="Times New Roman" w:hAnsi="Arial Narrow" w:cs="Calibri"/>
                <w:b/>
                <w:bCs/>
                <w:color w:val="000000"/>
                <w:sz w:val="18"/>
                <w:szCs w:val="18"/>
                <w:lang w:eastAsia="es-CR"/>
              </w:rPr>
              <w:t>1.2.5.01.</w:t>
            </w:r>
          </w:p>
        </w:tc>
        <w:tc>
          <w:tcPr>
            <w:tcW w:w="2795" w:type="dxa"/>
            <w:tcBorders>
              <w:top w:val="nil"/>
              <w:left w:val="nil"/>
              <w:bottom w:val="single" w:sz="8" w:space="0" w:color="auto"/>
              <w:right w:val="single" w:sz="8" w:space="0" w:color="auto"/>
            </w:tcBorders>
            <w:shd w:val="clear" w:color="auto" w:fill="auto"/>
            <w:vAlign w:val="center"/>
            <w:hideMark/>
          </w:tcPr>
          <w:p w14:paraId="750527A4" w14:textId="77777777" w:rsidR="00C569FA" w:rsidRPr="00E37714" w:rsidRDefault="00C569FA" w:rsidP="00E37714">
            <w:pPr>
              <w:spacing w:after="0" w:line="240" w:lineRule="auto"/>
              <w:rPr>
                <w:rFonts w:ascii="Arial Narrow" w:eastAsia="Times New Roman" w:hAnsi="Arial Narrow" w:cs="Calibri"/>
                <w:b/>
                <w:bCs/>
                <w:color w:val="000000"/>
                <w:sz w:val="18"/>
                <w:szCs w:val="18"/>
                <w:lang w:eastAsia="es-CR"/>
              </w:rPr>
            </w:pPr>
            <w:r w:rsidRPr="00E37714">
              <w:rPr>
                <w:rFonts w:ascii="Arial Narrow" w:eastAsia="Times New Roman" w:hAnsi="Arial Narrow" w:cs="Calibri"/>
                <w:b/>
                <w:bCs/>
                <w:color w:val="000000"/>
                <w:sz w:val="18"/>
                <w:szCs w:val="18"/>
                <w:lang w:eastAsia="es-CR"/>
              </w:rPr>
              <w:t>Propiedades, planta y equipos explotados</w:t>
            </w:r>
          </w:p>
        </w:tc>
        <w:tc>
          <w:tcPr>
            <w:tcW w:w="560" w:type="dxa"/>
            <w:tcBorders>
              <w:top w:val="nil"/>
              <w:left w:val="nil"/>
              <w:bottom w:val="single" w:sz="8" w:space="0" w:color="auto"/>
              <w:right w:val="single" w:sz="8" w:space="0" w:color="auto"/>
            </w:tcBorders>
            <w:shd w:val="clear" w:color="auto" w:fill="auto"/>
            <w:noWrap/>
            <w:vAlign w:val="center"/>
            <w:hideMark/>
          </w:tcPr>
          <w:p w14:paraId="61CEC67F" w14:textId="77777777" w:rsidR="00C569FA" w:rsidRPr="00E37714" w:rsidRDefault="00C569FA" w:rsidP="00E37714">
            <w:pPr>
              <w:spacing w:after="0" w:line="240" w:lineRule="auto"/>
              <w:rPr>
                <w:rFonts w:ascii="Arial Narrow" w:eastAsia="Times New Roman" w:hAnsi="Arial Narrow" w:cs="Calibri"/>
                <w:b/>
                <w:bCs/>
                <w:color w:val="000000"/>
                <w:sz w:val="18"/>
                <w:szCs w:val="18"/>
                <w:lang w:eastAsia="es-CR"/>
              </w:rPr>
            </w:pPr>
            <w:r w:rsidRPr="00E37714">
              <w:rPr>
                <w:rFonts w:ascii="Arial Narrow" w:eastAsia="Times New Roman" w:hAnsi="Arial Narrow" w:cs="Calibri"/>
                <w:b/>
                <w:bCs/>
                <w:color w:val="000000"/>
                <w:sz w:val="18"/>
                <w:szCs w:val="18"/>
                <w:lang w:eastAsia="es-CR"/>
              </w:rPr>
              <w:t>10</w:t>
            </w:r>
          </w:p>
        </w:tc>
        <w:tc>
          <w:tcPr>
            <w:tcW w:w="1240" w:type="dxa"/>
            <w:tcBorders>
              <w:top w:val="nil"/>
              <w:left w:val="nil"/>
              <w:bottom w:val="single" w:sz="8" w:space="0" w:color="auto"/>
              <w:right w:val="single" w:sz="8" w:space="0" w:color="auto"/>
            </w:tcBorders>
            <w:shd w:val="clear" w:color="auto" w:fill="auto"/>
            <w:noWrap/>
            <w:vAlign w:val="center"/>
            <w:hideMark/>
          </w:tcPr>
          <w:p w14:paraId="54A1E328" w14:textId="2F6E3869" w:rsidR="00C569FA" w:rsidRPr="002D7A11" w:rsidRDefault="002D7A11" w:rsidP="002D7A11">
            <w:pPr>
              <w:spacing w:after="0" w:line="240" w:lineRule="auto"/>
              <w:jc w:val="right"/>
              <w:rPr>
                <w:rFonts w:ascii="Arial Narrow" w:hAnsi="Arial Narrow" w:cs="Calibri"/>
                <w:b/>
                <w:bCs/>
                <w:color w:val="000000"/>
                <w:sz w:val="18"/>
                <w:szCs w:val="18"/>
              </w:rPr>
            </w:pPr>
            <w:r w:rsidRPr="002D7A11">
              <w:rPr>
                <w:rFonts w:ascii="Arial" w:hAnsi="Arial" w:cs="Arial"/>
                <w:b/>
                <w:bCs/>
                <w:color w:val="000000"/>
                <w:sz w:val="18"/>
                <w:szCs w:val="18"/>
              </w:rPr>
              <w:t>₡</w:t>
            </w:r>
            <w:r w:rsidRPr="002D7A11">
              <w:rPr>
                <w:rFonts w:ascii="Arial Narrow" w:hAnsi="Arial Narrow" w:cs="Calibri"/>
                <w:b/>
                <w:bCs/>
                <w:color w:val="000000"/>
                <w:sz w:val="18"/>
                <w:szCs w:val="18"/>
              </w:rPr>
              <w:t>986 781,41</w:t>
            </w:r>
          </w:p>
        </w:tc>
        <w:tc>
          <w:tcPr>
            <w:tcW w:w="1240" w:type="dxa"/>
            <w:tcBorders>
              <w:top w:val="nil"/>
              <w:left w:val="nil"/>
              <w:bottom w:val="single" w:sz="8" w:space="0" w:color="auto"/>
              <w:right w:val="single" w:sz="8" w:space="0" w:color="auto"/>
            </w:tcBorders>
            <w:shd w:val="clear" w:color="auto" w:fill="auto"/>
            <w:noWrap/>
            <w:vAlign w:val="center"/>
            <w:hideMark/>
          </w:tcPr>
          <w:p w14:paraId="61945A62" w14:textId="77777777" w:rsidR="00C569FA" w:rsidRPr="00E37714" w:rsidRDefault="00C569FA" w:rsidP="00E37714">
            <w:pPr>
              <w:spacing w:after="0" w:line="240" w:lineRule="auto"/>
              <w:jc w:val="right"/>
              <w:rPr>
                <w:rFonts w:ascii="Arial Narrow" w:eastAsia="Times New Roman" w:hAnsi="Arial Narrow" w:cs="Calibri"/>
                <w:b/>
                <w:bCs/>
                <w:color w:val="000000"/>
                <w:sz w:val="18"/>
                <w:szCs w:val="18"/>
                <w:lang w:eastAsia="es-CR"/>
              </w:rPr>
            </w:pPr>
            <w:r w:rsidRPr="00E37714">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135C4E2D" w14:textId="77777777" w:rsidR="00C569FA" w:rsidRPr="00E37714" w:rsidRDefault="00C569FA" w:rsidP="00E37714">
            <w:pPr>
              <w:spacing w:after="0" w:line="240" w:lineRule="auto"/>
              <w:jc w:val="right"/>
              <w:rPr>
                <w:rFonts w:ascii="Arial Narrow" w:eastAsia="Times New Roman" w:hAnsi="Arial Narrow" w:cs="Calibri"/>
                <w:b/>
                <w:bCs/>
                <w:color w:val="000000"/>
                <w:sz w:val="18"/>
                <w:szCs w:val="18"/>
                <w:lang w:eastAsia="es-CR"/>
              </w:rPr>
            </w:pPr>
            <w:r w:rsidRPr="00E37714">
              <w:rPr>
                <w:rFonts w:ascii="Arial Narrow" w:eastAsia="Times New Roman" w:hAnsi="Arial Narrow" w:cs="Calibri"/>
                <w:b/>
                <w:bCs/>
                <w:color w:val="000000"/>
                <w:sz w:val="18"/>
                <w:szCs w:val="18"/>
                <w:lang w:eastAsia="es-CR"/>
              </w:rPr>
              <w:t>0,00</w:t>
            </w:r>
          </w:p>
        </w:tc>
      </w:tr>
    </w:tbl>
    <w:p w14:paraId="0057C1E9" w14:textId="77777777" w:rsidR="00555DF1" w:rsidRDefault="00555DF1" w:rsidP="005A2B06">
      <w:pPr>
        <w:spacing w:after="120"/>
        <w:jc w:val="both"/>
        <w:rPr>
          <w:rFonts w:ascii="Arial Narrow" w:hAnsi="Arial Narrow"/>
          <w:b/>
          <w:bCs/>
          <w:lang w:val="es-MX" w:eastAsia="es-CR"/>
        </w:rPr>
      </w:pPr>
    </w:p>
    <w:p w14:paraId="086B33CA" w14:textId="702CC393" w:rsidR="005A2B06" w:rsidRPr="005A2B06" w:rsidRDefault="005A2B06" w:rsidP="005A2B06">
      <w:pPr>
        <w:spacing w:after="120"/>
        <w:jc w:val="both"/>
        <w:rPr>
          <w:rFonts w:ascii="Arial Narrow" w:hAnsi="Arial Narrow"/>
          <w:b/>
          <w:bCs/>
          <w:lang w:val="es-MX" w:eastAsia="es-CR"/>
        </w:rPr>
      </w:pPr>
      <w:r w:rsidRPr="005A2B06">
        <w:rPr>
          <w:rFonts w:ascii="Arial Narrow" w:hAnsi="Arial Narrow"/>
          <w:b/>
          <w:bCs/>
          <w:lang w:val="es-MX" w:eastAsia="es-CR"/>
        </w:rPr>
        <w:t>Propiedad</w:t>
      </w:r>
      <w:r>
        <w:rPr>
          <w:rFonts w:ascii="Arial Narrow" w:hAnsi="Arial Narrow"/>
          <w:b/>
          <w:bCs/>
          <w:lang w:val="es-MX" w:eastAsia="es-CR"/>
        </w:rPr>
        <w:t>,</w:t>
      </w:r>
      <w:r w:rsidRPr="005A2B06">
        <w:rPr>
          <w:rFonts w:ascii="Arial Narrow" w:hAnsi="Arial Narrow"/>
          <w:b/>
          <w:bCs/>
          <w:lang w:val="es-MX" w:eastAsia="es-CR"/>
        </w:rPr>
        <w:t xml:space="preserve"> Planta </w:t>
      </w:r>
      <w:r>
        <w:rPr>
          <w:rFonts w:ascii="Arial Narrow" w:hAnsi="Arial Narrow"/>
          <w:b/>
          <w:bCs/>
          <w:lang w:val="es-MX" w:eastAsia="es-CR"/>
        </w:rPr>
        <w:t>y</w:t>
      </w:r>
      <w:r w:rsidRPr="005A2B06">
        <w:rPr>
          <w:rFonts w:ascii="Arial Narrow" w:hAnsi="Arial Narrow"/>
          <w:b/>
          <w:bCs/>
          <w:lang w:val="es-MX" w:eastAsia="es-CR"/>
        </w:rPr>
        <w:t xml:space="preserve"> Equipo</w:t>
      </w:r>
      <w:r>
        <w:rPr>
          <w:rFonts w:ascii="Arial Narrow" w:hAnsi="Arial Narrow"/>
          <w:b/>
          <w:bCs/>
          <w:lang w:val="es-MX" w:eastAsia="es-CR"/>
        </w:rPr>
        <w:t xml:space="preserve"> explotados</w:t>
      </w:r>
    </w:p>
    <w:p w14:paraId="13AE8388" w14:textId="77777777" w:rsidR="005A2B06" w:rsidRPr="00F32735" w:rsidRDefault="005A2B06" w:rsidP="005A2B06">
      <w:pPr>
        <w:spacing w:after="120" w:line="240" w:lineRule="auto"/>
        <w:jc w:val="both"/>
        <w:rPr>
          <w:rFonts w:ascii="Arial Narrow" w:eastAsiaTheme="minorEastAsia" w:hAnsi="Arial Narrow" w:cs="Arial Narrow"/>
          <w:color w:val="000000"/>
          <w:lang w:eastAsia="es-CR"/>
        </w:rPr>
      </w:pPr>
      <w:r w:rsidRPr="00F32735">
        <w:rPr>
          <w:rFonts w:ascii="Arial Narrow" w:eastAsiaTheme="minorEastAsia" w:hAnsi="Arial Narrow" w:cs="Arial Narrow"/>
          <w:color w:val="000000"/>
          <w:lang w:eastAsia="es-CR"/>
        </w:rPr>
        <w:t>La base de medición utilizada para determinar el importe en libros bruto es el método de costo, el método de depreciación y la determinación de las vidas útiles o los porcentajes de depreciación empleados es con base en la directriz CN-001-2009 emitida por la DGCN.</w:t>
      </w:r>
    </w:p>
    <w:p w14:paraId="28F8C642" w14:textId="77777777" w:rsidR="005A2B06" w:rsidRPr="00F32735" w:rsidRDefault="005A2B06" w:rsidP="005A2B06">
      <w:pPr>
        <w:spacing w:after="120" w:line="240" w:lineRule="auto"/>
        <w:jc w:val="both"/>
        <w:rPr>
          <w:rFonts w:ascii="Arial Narrow" w:eastAsiaTheme="minorEastAsia" w:hAnsi="Arial Narrow" w:cs="Arial Narrow"/>
          <w:color w:val="000000"/>
          <w:lang w:eastAsia="es-CR"/>
        </w:rPr>
      </w:pPr>
      <w:r w:rsidRPr="00F32735">
        <w:rPr>
          <w:rFonts w:ascii="Arial Narrow" w:eastAsiaTheme="minorEastAsia" w:hAnsi="Arial Narrow" w:cs="Arial Narrow"/>
          <w:color w:val="000000"/>
          <w:lang w:eastAsia="es-CR"/>
        </w:rPr>
        <w:t>La Municipalidad se encuentra en un proceso de depuración y actualización de su propiedad, planta y equipo para verificar los importes correctos de cada uno de sus activos, para determinar el deterioro de los activos, tanto generadores de efectivo como los no generadores, según las NICSP21 y NICSP 26, determinar la existencia y los importes correspondientes a las restricciones de titularidad, así como las propiedades, planta y equipo que están afectos a alguna condición especial, compromiso, así como para realizar las revelaciones conforme lo establece la normativa en las propiedades (locales municipales) que están en arriendo según la NICSP 16 (Propiedades de inversión).</w:t>
      </w:r>
    </w:p>
    <w:p w14:paraId="6ADAA140" w14:textId="124BAF8D" w:rsidR="005A2B06" w:rsidRDefault="005A2B06" w:rsidP="005A2B06">
      <w:pPr>
        <w:spacing w:after="120" w:line="240" w:lineRule="auto"/>
        <w:jc w:val="both"/>
        <w:rPr>
          <w:rFonts w:ascii="Arial Narrow" w:hAnsi="Arial Narrow"/>
          <w:lang w:val="es-MX" w:eastAsia="es-CR"/>
        </w:rPr>
      </w:pPr>
      <w:r>
        <w:rPr>
          <w:rFonts w:ascii="Arial Narrow" w:hAnsi="Arial Narrow"/>
          <w:lang w:val="es-ES" w:eastAsia="es-CR"/>
        </w:rPr>
        <w:t xml:space="preserve">Por otra parte, en cuanto a la depreciación de los activos que conforman la Propiedad, planta y equipo municipal, se debe indicar que como parte del proceso de depuración que se tiene en proceso es objeto de revisión, con el fin de asegurar que se ajusta en todo a </w:t>
      </w:r>
      <w:r w:rsidRPr="00E64D63">
        <w:rPr>
          <w:rFonts w:ascii="Arial Narrow" w:hAnsi="Arial Narrow"/>
          <w:lang w:val="es-MX" w:eastAsia="es-CR"/>
        </w:rPr>
        <w:t xml:space="preserve">la </w:t>
      </w:r>
      <w:r>
        <w:rPr>
          <w:rFonts w:ascii="Arial Narrow" w:hAnsi="Arial Narrow"/>
          <w:lang w:val="es-MX" w:eastAsia="es-CR"/>
        </w:rPr>
        <w:t>D</w:t>
      </w:r>
      <w:r w:rsidRPr="00E64D63">
        <w:rPr>
          <w:rFonts w:ascii="Arial Narrow" w:hAnsi="Arial Narrow"/>
          <w:lang w:val="es-MX" w:eastAsia="es-CR"/>
        </w:rPr>
        <w:t>irectriz CN-001-2009 emitida por la DGCN</w:t>
      </w:r>
      <w:r>
        <w:rPr>
          <w:rFonts w:ascii="Arial Narrow" w:hAnsi="Arial Narrow"/>
          <w:lang w:val="es-MX" w:eastAsia="es-CR"/>
        </w:rPr>
        <w:t>.</w:t>
      </w:r>
    </w:p>
    <w:p w14:paraId="7C9A7136" w14:textId="77777777" w:rsidR="005A2B06" w:rsidRDefault="005A2B06" w:rsidP="005A2B06">
      <w:pPr>
        <w:spacing w:after="0" w:line="240" w:lineRule="auto"/>
        <w:jc w:val="both"/>
        <w:rPr>
          <w:rFonts w:ascii="Arial Narrow" w:hAnsi="Arial Narrow"/>
          <w:lang w:val="es-MX" w:eastAsia="es-CR"/>
        </w:rPr>
      </w:pPr>
    </w:p>
    <w:p w14:paraId="4813FF80" w14:textId="77777777" w:rsidR="00F37890" w:rsidRDefault="000B0E83" w:rsidP="001909F3">
      <w:pPr>
        <w:numPr>
          <w:ilvl w:val="0"/>
          <w:numId w:val="10"/>
        </w:numPr>
        <w:jc w:val="both"/>
        <w:rPr>
          <w:rFonts w:ascii="Arial Narrow" w:hAnsi="Arial Narrow"/>
          <w:lang w:val="es-ES"/>
        </w:rPr>
      </w:pPr>
      <w:r w:rsidRPr="000B0E83">
        <w:rPr>
          <w:rFonts w:ascii="Arial Narrow" w:hAnsi="Arial Narrow"/>
          <w:lang w:val="es-ES"/>
        </w:rPr>
        <w:t>ACTIVOS EN POSESION DE TERCEROS Y NO CONCESIONADOS</w:t>
      </w:r>
    </w:p>
    <w:tbl>
      <w:tblPr>
        <w:tblW w:w="10140" w:type="dxa"/>
        <w:tblInd w:w="70" w:type="dxa"/>
        <w:tblCellMar>
          <w:left w:w="70" w:type="dxa"/>
          <w:right w:w="70" w:type="dxa"/>
        </w:tblCellMar>
        <w:tblLook w:val="04A0" w:firstRow="1" w:lastRow="0" w:firstColumn="1" w:lastColumn="0" w:noHBand="0" w:noVBand="1"/>
      </w:tblPr>
      <w:tblGrid>
        <w:gridCol w:w="1240"/>
        <w:gridCol w:w="2060"/>
        <w:gridCol w:w="1680"/>
        <w:gridCol w:w="1640"/>
        <w:gridCol w:w="1780"/>
        <w:gridCol w:w="1740"/>
      </w:tblGrid>
      <w:tr w:rsidR="0092606C" w:rsidRPr="0092606C" w14:paraId="6B73A6FF" w14:textId="77777777" w:rsidTr="0092606C">
        <w:trPr>
          <w:trHeight w:val="300"/>
        </w:trPr>
        <w:tc>
          <w:tcPr>
            <w:tcW w:w="1240" w:type="dxa"/>
            <w:tcBorders>
              <w:top w:val="single" w:sz="8" w:space="0" w:color="auto"/>
              <w:left w:val="single" w:sz="8" w:space="0" w:color="auto"/>
              <w:bottom w:val="single" w:sz="8" w:space="0" w:color="auto"/>
              <w:right w:val="single" w:sz="8" w:space="0" w:color="auto"/>
            </w:tcBorders>
            <w:shd w:val="clear" w:color="000000" w:fill="365F91"/>
            <w:noWrap/>
            <w:vAlign w:val="center"/>
            <w:hideMark/>
          </w:tcPr>
          <w:p w14:paraId="51114F3A" w14:textId="77777777" w:rsidR="0092606C" w:rsidRPr="0092606C" w:rsidRDefault="0092606C" w:rsidP="0092606C">
            <w:pPr>
              <w:spacing w:after="0" w:line="240" w:lineRule="auto"/>
              <w:jc w:val="center"/>
              <w:rPr>
                <w:rFonts w:ascii="Arial Narrow" w:eastAsia="Times New Roman" w:hAnsi="Arial Narrow" w:cs="Calibri"/>
                <w:color w:val="FFFFFF"/>
                <w:lang w:eastAsia="es-CR"/>
              </w:rPr>
            </w:pPr>
            <w:r w:rsidRPr="0092606C">
              <w:rPr>
                <w:rFonts w:ascii="Arial Narrow" w:eastAsia="Times New Roman" w:hAnsi="Arial Narrow" w:cs="Calibri"/>
                <w:color w:val="FFFFFF"/>
                <w:lang w:eastAsia="es-CR"/>
              </w:rPr>
              <w:t>Activo</w:t>
            </w:r>
          </w:p>
        </w:tc>
        <w:tc>
          <w:tcPr>
            <w:tcW w:w="2060" w:type="dxa"/>
            <w:tcBorders>
              <w:top w:val="single" w:sz="8" w:space="0" w:color="auto"/>
              <w:left w:val="nil"/>
              <w:bottom w:val="single" w:sz="8" w:space="0" w:color="auto"/>
              <w:right w:val="single" w:sz="8" w:space="0" w:color="auto"/>
            </w:tcBorders>
            <w:shd w:val="clear" w:color="000000" w:fill="365F91"/>
            <w:noWrap/>
            <w:vAlign w:val="center"/>
            <w:hideMark/>
          </w:tcPr>
          <w:p w14:paraId="20194CE6" w14:textId="77777777" w:rsidR="0092606C" w:rsidRPr="0092606C" w:rsidRDefault="0092606C" w:rsidP="0092606C">
            <w:pPr>
              <w:spacing w:after="0" w:line="240" w:lineRule="auto"/>
              <w:jc w:val="center"/>
              <w:rPr>
                <w:rFonts w:ascii="Arial Narrow" w:eastAsia="Times New Roman" w:hAnsi="Arial Narrow" w:cs="Calibri"/>
                <w:color w:val="FFFFFF"/>
                <w:lang w:eastAsia="es-CR"/>
              </w:rPr>
            </w:pPr>
            <w:r w:rsidRPr="0092606C">
              <w:rPr>
                <w:rFonts w:ascii="Arial Narrow" w:eastAsia="Times New Roman" w:hAnsi="Arial Narrow" w:cs="Calibri"/>
                <w:color w:val="FFFFFF"/>
                <w:lang w:eastAsia="es-CR"/>
              </w:rPr>
              <w:t>Placa / Identificación</w:t>
            </w:r>
          </w:p>
        </w:tc>
        <w:tc>
          <w:tcPr>
            <w:tcW w:w="1680" w:type="dxa"/>
            <w:tcBorders>
              <w:top w:val="single" w:sz="8" w:space="0" w:color="auto"/>
              <w:left w:val="nil"/>
              <w:bottom w:val="single" w:sz="8" w:space="0" w:color="auto"/>
              <w:right w:val="single" w:sz="8" w:space="0" w:color="auto"/>
            </w:tcBorders>
            <w:shd w:val="clear" w:color="000000" w:fill="365F91"/>
            <w:noWrap/>
            <w:vAlign w:val="center"/>
            <w:hideMark/>
          </w:tcPr>
          <w:p w14:paraId="05A7CB75" w14:textId="77777777" w:rsidR="0092606C" w:rsidRPr="0092606C" w:rsidRDefault="0092606C" w:rsidP="0092606C">
            <w:pPr>
              <w:spacing w:after="0" w:line="240" w:lineRule="auto"/>
              <w:jc w:val="center"/>
              <w:rPr>
                <w:rFonts w:ascii="Arial Narrow" w:eastAsia="Times New Roman" w:hAnsi="Arial Narrow" w:cs="Calibri"/>
                <w:color w:val="FFFFFF"/>
                <w:lang w:eastAsia="es-CR"/>
              </w:rPr>
            </w:pPr>
            <w:r w:rsidRPr="0092606C">
              <w:rPr>
                <w:rFonts w:ascii="Arial Narrow" w:eastAsia="Times New Roman" w:hAnsi="Arial Narrow" w:cs="Calibri"/>
                <w:color w:val="FFFFFF"/>
                <w:lang w:eastAsia="es-CR"/>
              </w:rPr>
              <w:t>Convenio</w:t>
            </w:r>
          </w:p>
        </w:tc>
        <w:tc>
          <w:tcPr>
            <w:tcW w:w="1640" w:type="dxa"/>
            <w:tcBorders>
              <w:top w:val="single" w:sz="8" w:space="0" w:color="auto"/>
              <w:left w:val="nil"/>
              <w:bottom w:val="single" w:sz="8" w:space="0" w:color="auto"/>
              <w:right w:val="single" w:sz="8" w:space="0" w:color="auto"/>
            </w:tcBorders>
            <w:shd w:val="clear" w:color="000000" w:fill="365F91"/>
            <w:noWrap/>
            <w:vAlign w:val="center"/>
            <w:hideMark/>
          </w:tcPr>
          <w:p w14:paraId="1134E7F3" w14:textId="77777777" w:rsidR="0092606C" w:rsidRPr="0092606C" w:rsidRDefault="0092606C" w:rsidP="0092606C">
            <w:pPr>
              <w:spacing w:after="0" w:line="240" w:lineRule="auto"/>
              <w:jc w:val="center"/>
              <w:rPr>
                <w:rFonts w:ascii="Arial Narrow" w:eastAsia="Times New Roman" w:hAnsi="Arial Narrow" w:cs="Calibri"/>
                <w:color w:val="FFFFFF"/>
                <w:lang w:eastAsia="es-CR"/>
              </w:rPr>
            </w:pPr>
            <w:r w:rsidRPr="0092606C">
              <w:rPr>
                <w:rFonts w:ascii="Arial Narrow" w:eastAsia="Times New Roman" w:hAnsi="Arial Narrow" w:cs="Calibri"/>
                <w:color w:val="FFFFFF"/>
                <w:lang w:eastAsia="es-CR"/>
              </w:rPr>
              <w:t>Plazo</w:t>
            </w:r>
          </w:p>
        </w:tc>
        <w:tc>
          <w:tcPr>
            <w:tcW w:w="1780" w:type="dxa"/>
            <w:tcBorders>
              <w:top w:val="single" w:sz="8" w:space="0" w:color="auto"/>
              <w:left w:val="nil"/>
              <w:bottom w:val="single" w:sz="8" w:space="0" w:color="auto"/>
              <w:right w:val="single" w:sz="8" w:space="0" w:color="auto"/>
            </w:tcBorders>
            <w:shd w:val="clear" w:color="000000" w:fill="365F91"/>
            <w:noWrap/>
            <w:vAlign w:val="center"/>
            <w:hideMark/>
          </w:tcPr>
          <w:p w14:paraId="35B321B5" w14:textId="77777777" w:rsidR="0092606C" w:rsidRPr="0092606C" w:rsidRDefault="0092606C" w:rsidP="0092606C">
            <w:pPr>
              <w:spacing w:after="0" w:line="240" w:lineRule="auto"/>
              <w:jc w:val="center"/>
              <w:rPr>
                <w:rFonts w:ascii="Arial Narrow" w:eastAsia="Times New Roman" w:hAnsi="Arial Narrow" w:cs="Calibri"/>
                <w:color w:val="FFFFFF"/>
                <w:lang w:eastAsia="es-CR"/>
              </w:rPr>
            </w:pPr>
            <w:r w:rsidRPr="0092606C">
              <w:rPr>
                <w:rFonts w:ascii="Arial Narrow" w:eastAsia="Times New Roman" w:hAnsi="Arial Narrow" w:cs="Calibri"/>
                <w:color w:val="FFFFFF"/>
                <w:lang w:eastAsia="es-CR"/>
              </w:rPr>
              <w:t>Valor En Libros</w:t>
            </w:r>
          </w:p>
        </w:tc>
        <w:tc>
          <w:tcPr>
            <w:tcW w:w="1740" w:type="dxa"/>
            <w:tcBorders>
              <w:top w:val="single" w:sz="8" w:space="0" w:color="auto"/>
              <w:left w:val="nil"/>
              <w:bottom w:val="single" w:sz="8" w:space="0" w:color="auto"/>
              <w:right w:val="single" w:sz="8" w:space="0" w:color="auto"/>
            </w:tcBorders>
            <w:shd w:val="clear" w:color="000000" w:fill="365F91"/>
            <w:noWrap/>
            <w:vAlign w:val="center"/>
            <w:hideMark/>
          </w:tcPr>
          <w:p w14:paraId="3420DAB8" w14:textId="77777777" w:rsidR="0092606C" w:rsidRPr="0092606C" w:rsidRDefault="0092606C" w:rsidP="0092606C">
            <w:pPr>
              <w:spacing w:after="0" w:line="240" w:lineRule="auto"/>
              <w:jc w:val="center"/>
              <w:rPr>
                <w:rFonts w:ascii="Arial Narrow" w:eastAsia="Times New Roman" w:hAnsi="Arial Narrow" w:cs="Calibri"/>
                <w:color w:val="FFFFFF"/>
                <w:lang w:eastAsia="es-CR"/>
              </w:rPr>
            </w:pPr>
            <w:r w:rsidRPr="0092606C">
              <w:rPr>
                <w:rFonts w:ascii="Arial Narrow" w:eastAsia="Times New Roman" w:hAnsi="Arial Narrow" w:cs="Calibri"/>
                <w:color w:val="FFFFFF"/>
                <w:lang w:eastAsia="es-CR"/>
              </w:rPr>
              <w:t>Nombre Beneficiario</w:t>
            </w:r>
          </w:p>
        </w:tc>
      </w:tr>
      <w:tr w:rsidR="0092606C" w:rsidRPr="0092606C" w14:paraId="0B167036" w14:textId="77777777" w:rsidTr="0092606C">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4EDA82E4" w14:textId="77777777" w:rsidR="0092606C" w:rsidRPr="0092606C" w:rsidRDefault="0092606C" w:rsidP="0092606C">
            <w:pPr>
              <w:spacing w:after="0" w:line="240" w:lineRule="auto"/>
              <w:rPr>
                <w:rFonts w:eastAsia="Times New Roman" w:cs="Calibri"/>
                <w:color w:val="000000"/>
                <w:sz w:val="20"/>
                <w:szCs w:val="20"/>
                <w:lang w:eastAsia="es-CR"/>
              </w:rPr>
            </w:pPr>
            <w:r w:rsidRPr="0092606C">
              <w:rPr>
                <w:rFonts w:eastAsia="Times New Roman" w:cs="Calibri"/>
                <w:color w:val="000000"/>
                <w:sz w:val="20"/>
                <w:szCs w:val="20"/>
                <w:lang w:eastAsia="es-CR"/>
              </w:rPr>
              <w:t> </w:t>
            </w:r>
          </w:p>
        </w:tc>
        <w:tc>
          <w:tcPr>
            <w:tcW w:w="2060" w:type="dxa"/>
            <w:tcBorders>
              <w:top w:val="nil"/>
              <w:left w:val="nil"/>
              <w:bottom w:val="single" w:sz="8" w:space="0" w:color="auto"/>
              <w:right w:val="single" w:sz="8" w:space="0" w:color="auto"/>
            </w:tcBorders>
            <w:shd w:val="clear" w:color="auto" w:fill="auto"/>
            <w:noWrap/>
            <w:vAlign w:val="center"/>
            <w:hideMark/>
          </w:tcPr>
          <w:p w14:paraId="2FDC4137" w14:textId="77777777" w:rsidR="0092606C" w:rsidRPr="0092606C" w:rsidRDefault="0092606C" w:rsidP="0092606C">
            <w:pPr>
              <w:spacing w:after="0" w:line="240" w:lineRule="auto"/>
              <w:rPr>
                <w:rFonts w:eastAsia="Times New Roman" w:cs="Calibri"/>
                <w:color w:val="000000"/>
                <w:sz w:val="20"/>
                <w:szCs w:val="20"/>
                <w:lang w:eastAsia="es-CR"/>
              </w:rPr>
            </w:pPr>
            <w:r w:rsidRPr="0092606C">
              <w:rPr>
                <w:rFonts w:eastAsia="Times New Roman" w:cs="Calibri"/>
                <w:color w:val="000000"/>
                <w:sz w:val="20"/>
                <w:szCs w:val="20"/>
                <w:lang w:eastAsia="es-CR"/>
              </w:rPr>
              <w:t> </w:t>
            </w:r>
          </w:p>
        </w:tc>
        <w:tc>
          <w:tcPr>
            <w:tcW w:w="1680" w:type="dxa"/>
            <w:tcBorders>
              <w:top w:val="nil"/>
              <w:left w:val="nil"/>
              <w:bottom w:val="single" w:sz="8" w:space="0" w:color="auto"/>
              <w:right w:val="single" w:sz="8" w:space="0" w:color="auto"/>
            </w:tcBorders>
            <w:shd w:val="clear" w:color="auto" w:fill="auto"/>
            <w:noWrap/>
            <w:vAlign w:val="center"/>
            <w:hideMark/>
          </w:tcPr>
          <w:p w14:paraId="2FBEB366" w14:textId="77777777" w:rsidR="0092606C" w:rsidRPr="0092606C" w:rsidRDefault="0092606C" w:rsidP="0092606C">
            <w:pPr>
              <w:spacing w:after="0" w:line="240" w:lineRule="auto"/>
              <w:rPr>
                <w:rFonts w:eastAsia="Times New Roman" w:cs="Calibri"/>
                <w:color w:val="000000"/>
                <w:sz w:val="20"/>
                <w:szCs w:val="20"/>
                <w:lang w:eastAsia="es-CR"/>
              </w:rPr>
            </w:pPr>
            <w:r w:rsidRPr="0092606C">
              <w:rPr>
                <w:rFonts w:eastAsia="Times New Roman" w:cs="Calibri"/>
                <w:color w:val="000000"/>
                <w:sz w:val="20"/>
                <w:szCs w:val="20"/>
                <w:lang w:eastAsia="es-CR"/>
              </w:rPr>
              <w:t> </w:t>
            </w:r>
          </w:p>
        </w:tc>
        <w:tc>
          <w:tcPr>
            <w:tcW w:w="1640" w:type="dxa"/>
            <w:tcBorders>
              <w:top w:val="nil"/>
              <w:left w:val="nil"/>
              <w:bottom w:val="single" w:sz="8" w:space="0" w:color="auto"/>
              <w:right w:val="single" w:sz="8" w:space="0" w:color="auto"/>
            </w:tcBorders>
            <w:shd w:val="clear" w:color="auto" w:fill="auto"/>
            <w:noWrap/>
            <w:vAlign w:val="center"/>
            <w:hideMark/>
          </w:tcPr>
          <w:p w14:paraId="41F5106B" w14:textId="77777777" w:rsidR="0092606C" w:rsidRPr="0092606C" w:rsidRDefault="0092606C" w:rsidP="0092606C">
            <w:pPr>
              <w:spacing w:after="0" w:line="240" w:lineRule="auto"/>
              <w:rPr>
                <w:rFonts w:eastAsia="Times New Roman" w:cs="Calibri"/>
                <w:color w:val="000000"/>
                <w:sz w:val="20"/>
                <w:szCs w:val="20"/>
                <w:lang w:eastAsia="es-CR"/>
              </w:rPr>
            </w:pPr>
            <w:r w:rsidRPr="0092606C">
              <w:rPr>
                <w:rFonts w:eastAsia="Times New Roman" w:cs="Calibri"/>
                <w:color w:val="000000"/>
                <w:sz w:val="20"/>
                <w:szCs w:val="20"/>
                <w:lang w:eastAsia="es-CR"/>
              </w:rPr>
              <w:t> </w:t>
            </w:r>
          </w:p>
        </w:tc>
        <w:tc>
          <w:tcPr>
            <w:tcW w:w="1780" w:type="dxa"/>
            <w:tcBorders>
              <w:top w:val="nil"/>
              <w:left w:val="nil"/>
              <w:bottom w:val="single" w:sz="8" w:space="0" w:color="auto"/>
              <w:right w:val="single" w:sz="8" w:space="0" w:color="auto"/>
            </w:tcBorders>
            <w:shd w:val="clear" w:color="auto" w:fill="auto"/>
            <w:noWrap/>
            <w:vAlign w:val="center"/>
            <w:hideMark/>
          </w:tcPr>
          <w:p w14:paraId="7183B3D5" w14:textId="77777777" w:rsidR="0092606C" w:rsidRPr="0092606C" w:rsidRDefault="0092606C" w:rsidP="0092606C">
            <w:pPr>
              <w:spacing w:after="0" w:line="240" w:lineRule="auto"/>
              <w:rPr>
                <w:rFonts w:eastAsia="Times New Roman" w:cs="Calibri"/>
                <w:color w:val="000000"/>
                <w:sz w:val="20"/>
                <w:szCs w:val="20"/>
                <w:lang w:eastAsia="es-CR"/>
              </w:rPr>
            </w:pPr>
            <w:r w:rsidRPr="0092606C">
              <w:rPr>
                <w:rFonts w:eastAsia="Times New Roman" w:cs="Calibri"/>
                <w:color w:val="000000"/>
                <w:sz w:val="20"/>
                <w:szCs w:val="20"/>
                <w:lang w:eastAsia="es-CR"/>
              </w:rPr>
              <w:t> </w:t>
            </w:r>
          </w:p>
        </w:tc>
        <w:tc>
          <w:tcPr>
            <w:tcW w:w="1740" w:type="dxa"/>
            <w:tcBorders>
              <w:top w:val="nil"/>
              <w:left w:val="nil"/>
              <w:bottom w:val="single" w:sz="8" w:space="0" w:color="auto"/>
              <w:right w:val="single" w:sz="8" w:space="0" w:color="auto"/>
            </w:tcBorders>
            <w:shd w:val="clear" w:color="auto" w:fill="auto"/>
            <w:noWrap/>
            <w:vAlign w:val="center"/>
            <w:hideMark/>
          </w:tcPr>
          <w:p w14:paraId="6496DFD9" w14:textId="77777777" w:rsidR="0092606C" w:rsidRPr="0092606C" w:rsidRDefault="0092606C" w:rsidP="0092606C">
            <w:pPr>
              <w:spacing w:after="0" w:line="240" w:lineRule="auto"/>
              <w:rPr>
                <w:rFonts w:eastAsia="Times New Roman" w:cs="Calibri"/>
                <w:color w:val="000000"/>
                <w:sz w:val="20"/>
                <w:szCs w:val="20"/>
                <w:lang w:eastAsia="es-CR"/>
              </w:rPr>
            </w:pPr>
            <w:r w:rsidRPr="0092606C">
              <w:rPr>
                <w:rFonts w:eastAsia="Times New Roman" w:cs="Calibri"/>
                <w:color w:val="000000"/>
                <w:sz w:val="20"/>
                <w:szCs w:val="20"/>
                <w:lang w:eastAsia="es-CR"/>
              </w:rPr>
              <w:t> </w:t>
            </w:r>
          </w:p>
        </w:tc>
      </w:tr>
      <w:tr w:rsidR="0092606C" w:rsidRPr="0092606C" w14:paraId="756C26F7" w14:textId="77777777" w:rsidTr="0092606C">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76DB7C10" w14:textId="77777777" w:rsidR="0092606C" w:rsidRPr="0092606C" w:rsidRDefault="0092606C" w:rsidP="0092606C">
            <w:pPr>
              <w:spacing w:after="0" w:line="240" w:lineRule="auto"/>
              <w:rPr>
                <w:rFonts w:eastAsia="Times New Roman" w:cs="Calibri"/>
                <w:color w:val="000000"/>
                <w:sz w:val="20"/>
                <w:szCs w:val="20"/>
                <w:lang w:eastAsia="es-CR"/>
              </w:rPr>
            </w:pPr>
            <w:r w:rsidRPr="0092606C">
              <w:rPr>
                <w:rFonts w:eastAsia="Times New Roman" w:cs="Calibri"/>
                <w:color w:val="000000"/>
                <w:sz w:val="20"/>
                <w:szCs w:val="20"/>
                <w:lang w:eastAsia="es-CR"/>
              </w:rPr>
              <w:t> </w:t>
            </w:r>
          </w:p>
        </w:tc>
        <w:tc>
          <w:tcPr>
            <w:tcW w:w="2060" w:type="dxa"/>
            <w:tcBorders>
              <w:top w:val="nil"/>
              <w:left w:val="nil"/>
              <w:bottom w:val="single" w:sz="8" w:space="0" w:color="auto"/>
              <w:right w:val="single" w:sz="8" w:space="0" w:color="auto"/>
            </w:tcBorders>
            <w:shd w:val="clear" w:color="auto" w:fill="auto"/>
            <w:noWrap/>
            <w:vAlign w:val="center"/>
            <w:hideMark/>
          </w:tcPr>
          <w:p w14:paraId="5D3377B5" w14:textId="77777777" w:rsidR="0092606C" w:rsidRPr="0092606C" w:rsidRDefault="0092606C" w:rsidP="0092606C">
            <w:pPr>
              <w:spacing w:after="0" w:line="240" w:lineRule="auto"/>
              <w:rPr>
                <w:rFonts w:eastAsia="Times New Roman" w:cs="Calibri"/>
                <w:color w:val="000000"/>
                <w:sz w:val="20"/>
                <w:szCs w:val="20"/>
                <w:lang w:eastAsia="es-CR"/>
              </w:rPr>
            </w:pPr>
            <w:r w:rsidRPr="0092606C">
              <w:rPr>
                <w:rFonts w:eastAsia="Times New Roman" w:cs="Calibri"/>
                <w:color w:val="000000"/>
                <w:sz w:val="20"/>
                <w:szCs w:val="20"/>
                <w:lang w:eastAsia="es-CR"/>
              </w:rPr>
              <w:t> </w:t>
            </w:r>
          </w:p>
        </w:tc>
        <w:tc>
          <w:tcPr>
            <w:tcW w:w="1680" w:type="dxa"/>
            <w:tcBorders>
              <w:top w:val="nil"/>
              <w:left w:val="nil"/>
              <w:bottom w:val="single" w:sz="8" w:space="0" w:color="auto"/>
              <w:right w:val="single" w:sz="8" w:space="0" w:color="auto"/>
            </w:tcBorders>
            <w:shd w:val="clear" w:color="auto" w:fill="auto"/>
            <w:noWrap/>
            <w:vAlign w:val="center"/>
            <w:hideMark/>
          </w:tcPr>
          <w:p w14:paraId="1A844B60" w14:textId="77777777" w:rsidR="0092606C" w:rsidRPr="0092606C" w:rsidRDefault="0092606C" w:rsidP="0092606C">
            <w:pPr>
              <w:spacing w:after="0" w:line="240" w:lineRule="auto"/>
              <w:rPr>
                <w:rFonts w:eastAsia="Times New Roman" w:cs="Calibri"/>
                <w:color w:val="000000"/>
                <w:sz w:val="20"/>
                <w:szCs w:val="20"/>
                <w:lang w:eastAsia="es-CR"/>
              </w:rPr>
            </w:pPr>
            <w:r w:rsidRPr="0092606C">
              <w:rPr>
                <w:rFonts w:eastAsia="Times New Roman" w:cs="Calibri"/>
                <w:color w:val="000000"/>
                <w:sz w:val="20"/>
                <w:szCs w:val="20"/>
                <w:lang w:eastAsia="es-CR"/>
              </w:rPr>
              <w:t> </w:t>
            </w:r>
          </w:p>
        </w:tc>
        <w:tc>
          <w:tcPr>
            <w:tcW w:w="1640" w:type="dxa"/>
            <w:tcBorders>
              <w:top w:val="nil"/>
              <w:left w:val="nil"/>
              <w:bottom w:val="single" w:sz="8" w:space="0" w:color="auto"/>
              <w:right w:val="single" w:sz="8" w:space="0" w:color="auto"/>
            </w:tcBorders>
            <w:shd w:val="clear" w:color="auto" w:fill="auto"/>
            <w:noWrap/>
            <w:vAlign w:val="center"/>
            <w:hideMark/>
          </w:tcPr>
          <w:p w14:paraId="604C5593" w14:textId="77777777" w:rsidR="0092606C" w:rsidRPr="0092606C" w:rsidRDefault="0092606C" w:rsidP="0092606C">
            <w:pPr>
              <w:spacing w:after="0" w:line="240" w:lineRule="auto"/>
              <w:rPr>
                <w:rFonts w:eastAsia="Times New Roman" w:cs="Calibri"/>
                <w:color w:val="000000"/>
                <w:sz w:val="20"/>
                <w:szCs w:val="20"/>
                <w:lang w:eastAsia="es-CR"/>
              </w:rPr>
            </w:pPr>
            <w:r w:rsidRPr="0092606C">
              <w:rPr>
                <w:rFonts w:eastAsia="Times New Roman" w:cs="Calibri"/>
                <w:color w:val="000000"/>
                <w:sz w:val="20"/>
                <w:szCs w:val="20"/>
                <w:lang w:eastAsia="es-CR"/>
              </w:rPr>
              <w:t> </w:t>
            </w:r>
          </w:p>
        </w:tc>
        <w:tc>
          <w:tcPr>
            <w:tcW w:w="1780" w:type="dxa"/>
            <w:tcBorders>
              <w:top w:val="nil"/>
              <w:left w:val="nil"/>
              <w:bottom w:val="single" w:sz="8" w:space="0" w:color="auto"/>
              <w:right w:val="single" w:sz="8" w:space="0" w:color="auto"/>
            </w:tcBorders>
            <w:shd w:val="clear" w:color="auto" w:fill="auto"/>
            <w:noWrap/>
            <w:vAlign w:val="center"/>
            <w:hideMark/>
          </w:tcPr>
          <w:p w14:paraId="6B7BCEFA" w14:textId="77777777" w:rsidR="0092606C" w:rsidRPr="0092606C" w:rsidRDefault="0092606C" w:rsidP="0092606C">
            <w:pPr>
              <w:spacing w:after="0" w:line="240" w:lineRule="auto"/>
              <w:rPr>
                <w:rFonts w:eastAsia="Times New Roman" w:cs="Calibri"/>
                <w:color w:val="000000"/>
                <w:sz w:val="20"/>
                <w:szCs w:val="20"/>
                <w:lang w:eastAsia="es-CR"/>
              </w:rPr>
            </w:pPr>
            <w:r w:rsidRPr="0092606C">
              <w:rPr>
                <w:rFonts w:eastAsia="Times New Roman" w:cs="Calibri"/>
                <w:color w:val="000000"/>
                <w:sz w:val="20"/>
                <w:szCs w:val="20"/>
                <w:lang w:eastAsia="es-CR"/>
              </w:rPr>
              <w:t> </w:t>
            </w:r>
          </w:p>
        </w:tc>
        <w:tc>
          <w:tcPr>
            <w:tcW w:w="1740" w:type="dxa"/>
            <w:tcBorders>
              <w:top w:val="nil"/>
              <w:left w:val="nil"/>
              <w:bottom w:val="single" w:sz="8" w:space="0" w:color="auto"/>
              <w:right w:val="single" w:sz="8" w:space="0" w:color="auto"/>
            </w:tcBorders>
            <w:shd w:val="clear" w:color="auto" w:fill="auto"/>
            <w:noWrap/>
            <w:vAlign w:val="center"/>
            <w:hideMark/>
          </w:tcPr>
          <w:p w14:paraId="07C04037" w14:textId="77777777" w:rsidR="0092606C" w:rsidRPr="0092606C" w:rsidRDefault="0092606C" w:rsidP="0092606C">
            <w:pPr>
              <w:spacing w:after="0" w:line="240" w:lineRule="auto"/>
              <w:rPr>
                <w:rFonts w:eastAsia="Times New Roman" w:cs="Calibri"/>
                <w:color w:val="000000"/>
                <w:sz w:val="20"/>
                <w:szCs w:val="20"/>
                <w:lang w:eastAsia="es-CR"/>
              </w:rPr>
            </w:pPr>
            <w:r w:rsidRPr="0092606C">
              <w:rPr>
                <w:rFonts w:eastAsia="Times New Roman" w:cs="Calibri"/>
                <w:color w:val="000000"/>
                <w:sz w:val="20"/>
                <w:szCs w:val="20"/>
                <w:lang w:eastAsia="es-CR"/>
              </w:rPr>
              <w:t> </w:t>
            </w:r>
          </w:p>
        </w:tc>
      </w:tr>
    </w:tbl>
    <w:p w14:paraId="6FA42A80" w14:textId="77777777" w:rsidR="004A4453" w:rsidRDefault="004A4453" w:rsidP="001A360B">
      <w:pPr>
        <w:spacing w:after="0" w:line="240" w:lineRule="auto"/>
        <w:jc w:val="both"/>
        <w:rPr>
          <w:rFonts w:ascii="Arial Narrow" w:hAnsi="Arial Narrow"/>
          <w:lang w:val="es-ES"/>
        </w:rPr>
      </w:pPr>
    </w:p>
    <w:p w14:paraId="00027A19" w14:textId="77777777" w:rsidR="000B0E83" w:rsidRDefault="000B0E83" w:rsidP="001909F3">
      <w:pPr>
        <w:numPr>
          <w:ilvl w:val="0"/>
          <w:numId w:val="10"/>
        </w:numPr>
        <w:jc w:val="both"/>
        <w:rPr>
          <w:rFonts w:ascii="Arial Narrow" w:hAnsi="Arial Narrow"/>
          <w:lang w:val="es-ES"/>
        </w:rPr>
      </w:pPr>
      <w:r>
        <w:rPr>
          <w:rFonts w:ascii="Arial Narrow" w:hAnsi="Arial Narrow"/>
          <w:lang w:val="es-ES"/>
        </w:rPr>
        <w:t>Explique el P</w:t>
      </w:r>
      <w:r w:rsidRPr="00735F66">
        <w:rPr>
          <w:rFonts w:ascii="Arial Narrow" w:hAnsi="Arial Narrow"/>
          <w:lang w:val="es-ES"/>
        </w:rPr>
        <w:t>roceso de Revaluación</w:t>
      </w:r>
      <w:r>
        <w:rPr>
          <w:rFonts w:ascii="Arial Narrow" w:hAnsi="Arial Narrow"/>
          <w:lang w:val="es-ES"/>
        </w:rPr>
        <w:t>: Método de Costo:</w:t>
      </w:r>
    </w:p>
    <w:p w14:paraId="5FC31912" w14:textId="1C49381E" w:rsidR="00642E77" w:rsidRPr="00642E77" w:rsidRDefault="00642E77" w:rsidP="00642E77">
      <w:pPr>
        <w:pStyle w:val="Prrafodelista"/>
        <w:jc w:val="both"/>
        <w:rPr>
          <w:rFonts w:ascii="Arial Narrow" w:hAnsi="Arial Narrow"/>
          <w:lang w:val="es-ES"/>
        </w:rPr>
      </w:pPr>
      <w:r w:rsidRPr="00642E77">
        <w:rPr>
          <w:rFonts w:ascii="Arial Narrow" w:hAnsi="Arial Narrow"/>
          <w:lang w:val="es-ES"/>
        </w:rPr>
        <w:t xml:space="preserve">La Municipalidad aplica el método del costo recomendado por el Órgano Rector del Subsistema de Contabilidad Pública, la </w:t>
      </w:r>
      <w:r w:rsidR="009E6E06">
        <w:rPr>
          <w:rFonts w:ascii="Arial Narrow" w:hAnsi="Arial Narrow"/>
          <w:lang w:val="es-ES"/>
        </w:rPr>
        <w:t>D</w:t>
      </w:r>
      <w:r w:rsidRPr="00642E77">
        <w:rPr>
          <w:rFonts w:ascii="Arial Narrow" w:hAnsi="Arial Narrow"/>
          <w:lang w:val="es-ES"/>
        </w:rPr>
        <w:t>irección General de Contabilidad Nacional.</w:t>
      </w:r>
    </w:p>
    <w:p w14:paraId="405EF676" w14:textId="77777777" w:rsidR="00F37890" w:rsidRPr="00BC7C5B" w:rsidRDefault="00F37890" w:rsidP="00F37890">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1621EA3B" w14:textId="64F95633" w:rsidR="00F37890" w:rsidRDefault="00823742" w:rsidP="005A2B06">
      <w:pPr>
        <w:spacing w:after="120" w:line="240" w:lineRule="auto"/>
        <w:jc w:val="both"/>
        <w:rPr>
          <w:rFonts w:ascii="Arial Narrow" w:hAnsi="Arial Narrow"/>
        </w:rPr>
      </w:pPr>
      <w:r w:rsidRPr="00823742">
        <w:rPr>
          <w:rFonts w:ascii="Arial Narrow" w:eastAsiaTheme="minorEastAsia" w:hAnsi="Arial Narrow" w:cs="Arial Narrow"/>
          <w:color w:val="000000"/>
          <w:lang w:eastAsia="es-CR"/>
        </w:rPr>
        <w:t xml:space="preserve">La cuenta Propiedades, planta y equipos explotados, </w:t>
      </w:r>
      <w:r w:rsidR="004418D2" w:rsidRPr="00823742">
        <w:rPr>
          <w:rFonts w:ascii="Arial Narrow" w:hAnsi="Arial Narrow"/>
        </w:rPr>
        <w:t xml:space="preserve">representa el </w:t>
      </w:r>
      <w:r w:rsidR="004418D2">
        <w:rPr>
          <w:rFonts w:ascii="Arial Narrow" w:hAnsi="Arial Narrow"/>
        </w:rPr>
        <w:t>0</w:t>
      </w:r>
      <w:r w:rsidR="00991B94">
        <w:rPr>
          <w:rFonts w:ascii="Arial Narrow" w:hAnsi="Arial Narrow"/>
        </w:rPr>
        <w:t>,</w:t>
      </w:r>
      <w:r w:rsidR="001C07FE">
        <w:rPr>
          <w:rFonts w:ascii="Arial Narrow" w:hAnsi="Arial Narrow"/>
        </w:rPr>
        <w:t>59</w:t>
      </w:r>
      <w:r w:rsidR="004418D2" w:rsidRPr="00823742">
        <w:rPr>
          <w:rFonts w:ascii="Arial Narrow" w:hAnsi="Arial Narrow"/>
        </w:rPr>
        <w:t xml:space="preserve"> % del total de Activo, que comparado al periodo anterior genera una variación absoluta de </w:t>
      </w:r>
      <w:r w:rsidR="004418D2">
        <w:rPr>
          <w:rFonts w:ascii="Arial Narrow" w:hAnsi="Arial Narrow"/>
        </w:rPr>
        <w:t>0</w:t>
      </w:r>
      <w:r w:rsidR="004418D2" w:rsidRPr="00823742">
        <w:rPr>
          <w:rFonts w:ascii="Arial Narrow" w:hAnsi="Arial Narrow"/>
        </w:rPr>
        <w:t xml:space="preserve"> que corresponde a un(a) </w:t>
      </w:r>
      <w:r w:rsidR="004418D2" w:rsidRPr="00E37714">
        <w:rPr>
          <w:rFonts w:ascii="Arial Narrow" w:hAnsi="Arial Narrow"/>
          <w:highlight w:val="darkGray"/>
        </w:rPr>
        <w:t>Disminución</w:t>
      </w:r>
      <w:r w:rsidR="004418D2">
        <w:rPr>
          <w:rFonts w:ascii="Arial Narrow" w:hAnsi="Arial Narrow"/>
          <w:highlight w:val="darkGray"/>
        </w:rPr>
        <w:t xml:space="preserve"> o Aumento</w:t>
      </w:r>
      <w:r w:rsidR="004418D2" w:rsidRPr="00823742">
        <w:rPr>
          <w:rFonts w:ascii="Arial Narrow" w:hAnsi="Arial Narrow"/>
        </w:rPr>
        <w:t xml:space="preserve"> del </w:t>
      </w:r>
      <w:r w:rsidR="004418D2">
        <w:rPr>
          <w:rFonts w:ascii="Arial Narrow" w:hAnsi="Arial Narrow"/>
        </w:rPr>
        <w:t>0</w:t>
      </w:r>
      <w:r w:rsidR="004418D2" w:rsidRPr="00823742">
        <w:rPr>
          <w:rFonts w:ascii="Arial Narrow" w:hAnsi="Arial Narrow"/>
        </w:rPr>
        <w:t xml:space="preserve"> % de recursos disponibles,</w:t>
      </w:r>
      <w:r w:rsidR="004418D2" w:rsidRPr="00823742">
        <w:rPr>
          <w:rFonts w:ascii="Arial Narrow" w:eastAsiaTheme="minorEastAsia" w:hAnsi="Arial Narrow" w:cs="Arial Narrow"/>
          <w:color w:val="000000"/>
          <w:lang w:eastAsia="es-CR"/>
        </w:rPr>
        <w:t xml:space="preserve"> producto de</w:t>
      </w:r>
      <w:r w:rsidR="004418D2">
        <w:rPr>
          <w:rFonts w:ascii="Arial Narrow" w:hAnsi="Arial Narrow"/>
        </w:rPr>
        <w:t xml:space="preserve"> </w:t>
      </w:r>
      <w:r w:rsidR="004418D2" w:rsidRPr="002F444F">
        <w:rPr>
          <w:rFonts w:ascii="Arial Narrow" w:hAnsi="Arial Narrow"/>
        </w:rPr>
        <w:t>(</w:t>
      </w:r>
      <w:r w:rsidR="004418D2" w:rsidRPr="00FE1189">
        <w:rPr>
          <w:rFonts w:ascii="Arial Narrow" w:hAnsi="Arial Narrow"/>
          <w:highlight w:val="lightGray"/>
        </w:rPr>
        <w:t>Indicar la razón de las variaciones de un periodo a otro</w:t>
      </w:r>
      <w:r w:rsidR="004418D2" w:rsidRPr="002F444F">
        <w:rPr>
          <w:rFonts w:ascii="Arial Narrow" w:hAnsi="Arial Narrow"/>
        </w:rPr>
        <w:t>)</w:t>
      </w:r>
    </w:p>
    <w:p w14:paraId="47F5BB92" w14:textId="0A4336A9" w:rsidR="00150FFA" w:rsidRDefault="00150FFA" w:rsidP="005A2B06">
      <w:pPr>
        <w:spacing w:after="120" w:line="240" w:lineRule="auto"/>
        <w:jc w:val="both"/>
        <w:rPr>
          <w:rFonts w:ascii="Arial Narrow" w:hAnsi="Arial Narrow"/>
        </w:rPr>
      </w:pPr>
      <w:r w:rsidRPr="006D5F4A">
        <w:rPr>
          <w:rFonts w:ascii="Arial Narrow" w:hAnsi="Arial Narrow"/>
        </w:rPr>
        <w:t xml:space="preserve">Se debe reiterar que </w:t>
      </w:r>
      <w:r>
        <w:rPr>
          <w:rFonts w:ascii="Arial Narrow" w:hAnsi="Arial Narrow"/>
        </w:rPr>
        <w:t xml:space="preserve">durante el año 2021 por disposición de la Dirección General de Contabilidad Nacional los cierres contables y por tanto elaboración de estados financieros se realizaban trimestralmente (31 de marzo, 30 de junio, 30 de setiembre y 31 de diciembre). Dicha periodicidad para la elaboración de los estados financieros fue variada por la citada dirección de contabilidad mediante la Directriz-DNC-0012-2021 del 7 de diciembre de 2021, en la cual, se establece que la Balanza de Comprobación y los Estados Financieros se deben presentar mensualmente. Además, se </w:t>
      </w:r>
      <w:r w:rsidR="00023475">
        <w:rPr>
          <w:rFonts w:ascii="Arial Narrow" w:hAnsi="Arial Narrow"/>
        </w:rPr>
        <w:t>indica</w:t>
      </w:r>
      <w:r>
        <w:rPr>
          <w:rFonts w:ascii="Arial Narrow" w:hAnsi="Arial Narrow"/>
        </w:rPr>
        <w:t xml:space="preserve"> en el citado oficio “… los demás, requerimientos complementarios que solicita la Contabilidad Nacional, solamente serán en cierres trimestrales y el anual”. </w:t>
      </w:r>
    </w:p>
    <w:p w14:paraId="3929A515" w14:textId="164C1BBA" w:rsidR="00150FFA" w:rsidRDefault="00150FFA" w:rsidP="00150FFA">
      <w:pPr>
        <w:spacing w:after="160" w:line="240" w:lineRule="auto"/>
        <w:jc w:val="both"/>
        <w:rPr>
          <w:rFonts w:ascii="Arial Narrow" w:hAnsi="Arial Narrow"/>
        </w:rPr>
      </w:pPr>
      <w:r>
        <w:rPr>
          <w:rFonts w:ascii="Arial Narrow" w:hAnsi="Arial Narrow"/>
        </w:rPr>
        <w:lastRenderedPageBreak/>
        <w:t>P</w:t>
      </w:r>
      <w:r w:rsidRPr="006D5F4A">
        <w:rPr>
          <w:rFonts w:ascii="Arial Narrow" w:hAnsi="Arial Narrow"/>
        </w:rPr>
        <w:t xml:space="preserve">or lo </w:t>
      </w:r>
      <w:r>
        <w:rPr>
          <w:rFonts w:ascii="Arial Narrow" w:hAnsi="Arial Narrow"/>
        </w:rPr>
        <w:t>anterior</w:t>
      </w:r>
      <w:r w:rsidRPr="006D5F4A">
        <w:rPr>
          <w:rFonts w:ascii="Arial Narrow" w:hAnsi="Arial Narrow"/>
        </w:rPr>
        <w:t>,</w:t>
      </w:r>
      <w:r>
        <w:rPr>
          <w:rFonts w:ascii="Arial Narrow" w:hAnsi="Arial Narrow"/>
        </w:rPr>
        <w:t xml:space="preserve"> dado que este es el primer año en que se confeccionan estados financieros al 3</w:t>
      </w:r>
      <w:r w:rsidR="00DC7BEC">
        <w:rPr>
          <w:rFonts w:ascii="Arial Narrow" w:hAnsi="Arial Narrow"/>
        </w:rPr>
        <w:t>1</w:t>
      </w:r>
      <w:r>
        <w:rPr>
          <w:rFonts w:ascii="Arial Narrow" w:hAnsi="Arial Narrow"/>
        </w:rPr>
        <w:t xml:space="preserve"> de </w:t>
      </w:r>
      <w:r w:rsidR="001C07FE">
        <w:rPr>
          <w:rFonts w:ascii="Arial Narrow" w:hAnsi="Arial Narrow"/>
        </w:rPr>
        <w:t xml:space="preserve">julio </w:t>
      </w:r>
      <w:r>
        <w:rPr>
          <w:rFonts w:ascii="Arial Narrow" w:hAnsi="Arial Narrow"/>
        </w:rPr>
        <w:t xml:space="preserve">y por el periodo que finalizó en esa fecha, </w:t>
      </w:r>
      <w:r w:rsidRPr="006D5F4A">
        <w:rPr>
          <w:rFonts w:ascii="Arial Narrow" w:hAnsi="Arial Narrow"/>
        </w:rPr>
        <w:t>no es factible comparar la información entre el 3</w:t>
      </w:r>
      <w:r>
        <w:rPr>
          <w:rFonts w:ascii="Arial Narrow" w:hAnsi="Arial Narrow"/>
        </w:rPr>
        <w:t>1</w:t>
      </w:r>
      <w:r w:rsidRPr="006D5F4A">
        <w:rPr>
          <w:rFonts w:ascii="Arial Narrow" w:hAnsi="Arial Narrow"/>
        </w:rPr>
        <w:t xml:space="preserve"> de </w:t>
      </w:r>
      <w:r w:rsidR="001C07FE">
        <w:rPr>
          <w:rFonts w:ascii="Arial Narrow" w:hAnsi="Arial Narrow"/>
        </w:rPr>
        <w:t>juli</w:t>
      </w:r>
      <w:r>
        <w:rPr>
          <w:rFonts w:ascii="Arial Narrow" w:hAnsi="Arial Narrow"/>
        </w:rPr>
        <w:t>o</w:t>
      </w:r>
      <w:r w:rsidRPr="006D5F4A">
        <w:rPr>
          <w:rFonts w:ascii="Arial Narrow" w:hAnsi="Arial Narrow"/>
        </w:rPr>
        <w:t xml:space="preserve"> de 202</w:t>
      </w:r>
      <w:r>
        <w:rPr>
          <w:rFonts w:ascii="Arial Narrow" w:hAnsi="Arial Narrow"/>
        </w:rPr>
        <w:t>1</w:t>
      </w:r>
      <w:r w:rsidRPr="006D5F4A">
        <w:rPr>
          <w:rFonts w:ascii="Arial Narrow" w:hAnsi="Arial Narrow"/>
        </w:rPr>
        <w:t xml:space="preserve"> y el 3</w:t>
      </w:r>
      <w:r>
        <w:rPr>
          <w:rFonts w:ascii="Arial Narrow" w:hAnsi="Arial Narrow"/>
        </w:rPr>
        <w:t>1</w:t>
      </w:r>
      <w:r w:rsidRPr="006D5F4A">
        <w:rPr>
          <w:rFonts w:ascii="Arial Narrow" w:hAnsi="Arial Narrow"/>
        </w:rPr>
        <w:t xml:space="preserve"> de </w:t>
      </w:r>
      <w:r w:rsidR="001C07FE">
        <w:rPr>
          <w:rFonts w:ascii="Arial Narrow" w:hAnsi="Arial Narrow"/>
        </w:rPr>
        <w:t>juli</w:t>
      </w:r>
      <w:r>
        <w:rPr>
          <w:rFonts w:ascii="Arial Narrow" w:hAnsi="Arial Narrow"/>
        </w:rPr>
        <w:t>o</w:t>
      </w:r>
      <w:r w:rsidRPr="006D5F4A">
        <w:rPr>
          <w:rFonts w:ascii="Arial Narrow" w:hAnsi="Arial Narrow"/>
        </w:rPr>
        <w:t xml:space="preserve"> de 202</w:t>
      </w:r>
      <w:r>
        <w:rPr>
          <w:rFonts w:ascii="Arial Narrow" w:hAnsi="Arial Narrow"/>
        </w:rPr>
        <w:t>2</w:t>
      </w:r>
      <w:r w:rsidRPr="006D5F4A">
        <w:rPr>
          <w:rFonts w:ascii="Arial Narrow" w:hAnsi="Arial Narrow"/>
        </w:rPr>
        <w:t>.</w:t>
      </w:r>
    </w:p>
    <w:p w14:paraId="26BEC2DA" w14:textId="74747B94" w:rsidR="00BE117D" w:rsidRPr="002815F2" w:rsidRDefault="00FA27ED" w:rsidP="001A360B">
      <w:pPr>
        <w:spacing w:after="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367C05D0" w14:textId="77777777" w:rsidR="00656063" w:rsidRDefault="00656063" w:rsidP="00F37890">
      <w:pPr>
        <w:spacing w:after="160" w:line="240" w:lineRule="auto"/>
        <w:contextualSpacing/>
        <w:jc w:val="both"/>
        <w:rPr>
          <w:rFonts w:ascii="Arial Narrow" w:hAnsi="Arial Narrow"/>
          <w:sz w:val="24"/>
          <w:szCs w:val="24"/>
        </w:rPr>
      </w:pPr>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FC514D" w:rsidRPr="00FC514D" w14:paraId="22C678E2" w14:textId="77777777" w:rsidTr="00FC514D">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EF7BF53" w14:textId="77777777" w:rsidR="00FC514D" w:rsidRPr="00FC514D" w:rsidRDefault="00FC514D" w:rsidP="00FC514D">
            <w:pPr>
              <w:spacing w:after="0" w:line="240" w:lineRule="auto"/>
              <w:jc w:val="both"/>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173A6ED"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CD7886C"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399652A"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ECAAC22"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403A972D"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Diferencia </w:t>
            </w:r>
          </w:p>
        </w:tc>
      </w:tr>
      <w:tr w:rsidR="00FC514D" w:rsidRPr="00FC514D" w14:paraId="026AC681" w14:textId="77777777" w:rsidTr="00FC514D">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33184048"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4466DD40"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3942CAF3"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527098EE"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44A7B555"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70E453AB" w14:textId="77777777" w:rsidR="00FC514D" w:rsidRPr="00FC514D" w:rsidRDefault="00FC514D" w:rsidP="00FC514D">
            <w:pPr>
              <w:spacing w:after="0" w:line="240" w:lineRule="auto"/>
              <w:jc w:val="center"/>
              <w:rPr>
                <w:rFonts w:ascii="Arial Narrow" w:eastAsia="Times New Roman" w:hAnsi="Arial Narrow" w:cs="Calibri"/>
                <w:color w:val="FFFFFF"/>
                <w:sz w:val="18"/>
                <w:szCs w:val="18"/>
                <w:lang w:eastAsia="es-CR"/>
              </w:rPr>
            </w:pPr>
            <w:r w:rsidRPr="00FC514D">
              <w:rPr>
                <w:rFonts w:ascii="Arial Narrow" w:eastAsia="Times New Roman" w:hAnsi="Arial Narrow" w:cs="Calibri"/>
                <w:color w:val="FFFFFF"/>
                <w:sz w:val="18"/>
                <w:szCs w:val="18"/>
                <w:lang w:eastAsia="es-CR"/>
              </w:rPr>
              <w:t>%</w:t>
            </w:r>
          </w:p>
        </w:tc>
      </w:tr>
      <w:tr w:rsidR="00FC514D" w:rsidRPr="00FC514D" w14:paraId="2DEAFC58" w14:textId="77777777" w:rsidTr="00FC514D">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554DEE3F"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1.2.5.02.</w:t>
            </w:r>
          </w:p>
        </w:tc>
        <w:tc>
          <w:tcPr>
            <w:tcW w:w="3320" w:type="dxa"/>
            <w:tcBorders>
              <w:top w:val="nil"/>
              <w:left w:val="nil"/>
              <w:bottom w:val="single" w:sz="8" w:space="0" w:color="auto"/>
              <w:right w:val="single" w:sz="8" w:space="0" w:color="auto"/>
            </w:tcBorders>
            <w:shd w:val="clear" w:color="auto" w:fill="auto"/>
            <w:vAlign w:val="center"/>
            <w:hideMark/>
          </w:tcPr>
          <w:p w14:paraId="29B9C740"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Propiedades de inversión</w:t>
            </w:r>
          </w:p>
        </w:tc>
        <w:tc>
          <w:tcPr>
            <w:tcW w:w="560" w:type="dxa"/>
            <w:tcBorders>
              <w:top w:val="nil"/>
              <w:left w:val="nil"/>
              <w:bottom w:val="single" w:sz="8" w:space="0" w:color="auto"/>
              <w:right w:val="single" w:sz="8" w:space="0" w:color="auto"/>
            </w:tcBorders>
            <w:shd w:val="clear" w:color="auto" w:fill="auto"/>
            <w:noWrap/>
            <w:vAlign w:val="center"/>
            <w:hideMark/>
          </w:tcPr>
          <w:p w14:paraId="571D9CFE"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10</w:t>
            </w:r>
          </w:p>
        </w:tc>
        <w:tc>
          <w:tcPr>
            <w:tcW w:w="1240" w:type="dxa"/>
            <w:tcBorders>
              <w:top w:val="nil"/>
              <w:left w:val="nil"/>
              <w:bottom w:val="single" w:sz="8" w:space="0" w:color="auto"/>
              <w:right w:val="single" w:sz="8" w:space="0" w:color="auto"/>
            </w:tcBorders>
            <w:shd w:val="clear" w:color="auto" w:fill="auto"/>
            <w:noWrap/>
            <w:vAlign w:val="center"/>
            <w:hideMark/>
          </w:tcPr>
          <w:p w14:paraId="261CA5B3"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340D8D4F"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06F2DBE8"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r>
    </w:tbl>
    <w:p w14:paraId="2ADF8420" w14:textId="77777777" w:rsidR="000B0E83" w:rsidRDefault="000B0E83" w:rsidP="00F37890">
      <w:pPr>
        <w:spacing w:after="160" w:line="240" w:lineRule="auto"/>
        <w:contextualSpacing/>
        <w:jc w:val="both"/>
        <w:rPr>
          <w:rFonts w:ascii="Arial Narrow" w:hAnsi="Arial Narrow"/>
          <w:sz w:val="24"/>
          <w:szCs w:val="24"/>
        </w:rPr>
      </w:pPr>
    </w:p>
    <w:p w14:paraId="38826135" w14:textId="00D05F47" w:rsidR="000B0E83" w:rsidRDefault="000B0E83" w:rsidP="00F37890">
      <w:pPr>
        <w:spacing w:after="160" w:line="240" w:lineRule="auto"/>
        <w:contextualSpacing/>
        <w:jc w:val="both"/>
        <w:rPr>
          <w:rFonts w:ascii="Arial Narrow" w:hAnsi="Arial Narrow"/>
          <w:sz w:val="24"/>
          <w:szCs w:val="24"/>
        </w:rPr>
      </w:pPr>
      <w:r>
        <w:rPr>
          <w:rFonts w:ascii="Arial Narrow" w:hAnsi="Arial Narrow"/>
          <w:sz w:val="24"/>
          <w:szCs w:val="24"/>
        </w:rPr>
        <w:t>Base Contable</w:t>
      </w:r>
    </w:p>
    <w:p w14:paraId="54E3DCD1" w14:textId="77777777" w:rsidR="001C07FE" w:rsidRDefault="001C07FE" w:rsidP="00F37890">
      <w:pPr>
        <w:spacing w:after="160" w:line="240" w:lineRule="auto"/>
        <w:contextualSpacing/>
        <w:jc w:val="both"/>
        <w:rPr>
          <w:rFonts w:ascii="Arial Narrow" w:hAnsi="Arial Narrow"/>
          <w:sz w:val="24"/>
          <w:szCs w:val="24"/>
        </w:rPr>
      </w:pPr>
    </w:p>
    <w:p w14:paraId="7CD7F0C9" w14:textId="77777777" w:rsidR="000B0E83" w:rsidRDefault="000B0E83" w:rsidP="00F37890">
      <w:pPr>
        <w:spacing w:after="160" w:line="240" w:lineRule="auto"/>
        <w:contextualSpacing/>
        <w:jc w:val="both"/>
        <w:rPr>
          <w:rFonts w:ascii="Arial Narrow" w:hAnsi="Arial Narrow"/>
          <w:sz w:val="24"/>
          <w:szCs w:val="24"/>
        </w:rPr>
      </w:pPr>
      <w:r>
        <w:rPr>
          <w:rFonts w:ascii="Arial Narrow" w:hAnsi="Arial Narrow"/>
          <w:sz w:val="24"/>
          <w:szCs w:val="24"/>
        </w:rPr>
        <w:t xml:space="preserve">Marque con 1, si cumple </w:t>
      </w:r>
    </w:p>
    <w:p w14:paraId="033D5A9D" w14:textId="77777777" w:rsidR="000B0E83" w:rsidRDefault="000B0E83" w:rsidP="00F37890">
      <w:pPr>
        <w:spacing w:after="160" w:line="240" w:lineRule="auto"/>
        <w:contextualSpacing/>
        <w:jc w:val="both"/>
        <w:rPr>
          <w:rFonts w:ascii="Arial Narrow" w:hAnsi="Arial Narrow"/>
          <w:sz w:val="24"/>
          <w:szCs w:val="24"/>
        </w:rPr>
      </w:pPr>
    </w:p>
    <w:tbl>
      <w:tblPr>
        <w:tblW w:w="5520" w:type="dxa"/>
        <w:tblInd w:w="70" w:type="dxa"/>
        <w:tblCellMar>
          <w:left w:w="70" w:type="dxa"/>
          <w:right w:w="70" w:type="dxa"/>
        </w:tblCellMar>
        <w:tblLook w:val="04A0" w:firstRow="1" w:lastRow="0" w:firstColumn="1" w:lastColumn="0" w:noHBand="0" w:noVBand="1"/>
      </w:tblPr>
      <w:tblGrid>
        <w:gridCol w:w="4600"/>
        <w:gridCol w:w="920"/>
      </w:tblGrid>
      <w:tr w:rsidR="000B0E83" w:rsidRPr="000B0E83" w14:paraId="27D56F6E" w14:textId="77777777" w:rsidTr="000B0E83">
        <w:trPr>
          <w:trHeight w:val="552"/>
        </w:trPr>
        <w:tc>
          <w:tcPr>
            <w:tcW w:w="460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63C9FBCB" w14:textId="77777777" w:rsidR="000B0E83" w:rsidRPr="000B0E83" w:rsidRDefault="000B0E83" w:rsidP="000B0E83">
            <w:pPr>
              <w:spacing w:after="0" w:line="240" w:lineRule="auto"/>
              <w:rPr>
                <w:rFonts w:ascii="Arial Narrow" w:eastAsia="Times New Roman" w:hAnsi="Arial Narrow" w:cs="Calibri"/>
                <w:color w:val="000000"/>
                <w:lang w:eastAsia="es-CR"/>
              </w:rPr>
            </w:pPr>
            <w:r w:rsidRPr="000B0E83">
              <w:rPr>
                <w:rFonts w:ascii="Arial Narrow" w:eastAsia="Times New Roman" w:hAnsi="Arial Narrow" w:cs="Calibri"/>
                <w:color w:val="000000"/>
                <w:lang w:val="es-ES" w:eastAsia="es-CR"/>
              </w:rPr>
              <w:t>Propiedades están debidamente registrados en Registro Nacional</w:t>
            </w:r>
          </w:p>
        </w:tc>
        <w:tc>
          <w:tcPr>
            <w:tcW w:w="920" w:type="dxa"/>
            <w:tcBorders>
              <w:top w:val="single" w:sz="8" w:space="0" w:color="auto"/>
              <w:left w:val="nil"/>
              <w:bottom w:val="single" w:sz="4" w:space="0" w:color="auto"/>
              <w:right w:val="single" w:sz="8" w:space="0" w:color="auto"/>
            </w:tcBorders>
            <w:shd w:val="clear" w:color="auto" w:fill="auto"/>
            <w:noWrap/>
            <w:vAlign w:val="center"/>
            <w:hideMark/>
          </w:tcPr>
          <w:p w14:paraId="56CD94E1" w14:textId="77777777" w:rsidR="000B0E83" w:rsidRPr="000B0E83" w:rsidRDefault="000B0E83" w:rsidP="000B0E83">
            <w:pPr>
              <w:spacing w:after="0" w:line="240" w:lineRule="auto"/>
              <w:rPr>
                <w:rFonts w:ascii="Arial Narrow" w:eastAsia="Times New Roman" w:hAnsi="Arial Narrow" w:cs="Calibri"/>
                <w:color w:val="000000"/>
                <w:lang w:eastAsia="es-CR"/>
              </w:rPr>
            </w:pPr>
            <w:r w:rsidRPr="000B0E83">
              <w:rPr>
                <w:rFonts w:ascii="Arial Narrow" w:eastAsia="Times New Roman" w:hAnsi="Arial Narrow" w:cs="Calibri"/>
                <w:color w:val="000000"/>
                <w:lang w:val="es-ES" w:eastAsia="es-CR"/>
              </w:rPr>
              <w:t> </w:t>
            </w:r>
          </w:p>
        </w:tc>
      </w:tr>
      <w:tr w:rsidR="000B0E83" w:rsidRPr="000B0E83" w14:paraId="33079D72" w14:textId="77777777" w:rsidTr="000B0E83">
        <w:trPr>
          <w:trHeight w:val="288"/>
        </w:trPr>
        <w:tc>
          <w:tcPr>
            <w:tcW w:w="4600" w:type="dxa"/>
            <w:tcBorders>
              <w:top w:val="nil"/>
              <w:left w:val="single" w:sz="8" w:space="0" w:color="auto"/>
              <w:bottom w:val="single" w:sz="4" w:space="0" w:color="auto"/>
              <w:right w:val="single" w:sz="4" w:space="0" w:color="auto"/>
            </w:tcBorders>
            <w:shd w:val="clear" w:color="auto" w:fill="auto"/>
            <w:noWrap/>
            <w:vAlign w:val="center"/>
            <w:hideMark/>
          </w:tcPr>
          <w:p w14:paraId="422093D2" w14:textId="77777777" w:rsidR="000B0E83" w:rsidRPr="000B0E83" w:rsidRDefault="000B0E83" w:rsidP="000B0E83">
            <w:pPr>
              <w:spacing w:after="0" w:line="240" w:lineRule="auto"/>
              <w:rPr>
                <w:rFonts w:ascii="Arial Narrow" w:eastAsia="Times New Roman" w:hAnsi="Arial Narrow" w:cs="Calibri"/>
                <w:color w:val="000000"/>
                <w:lang w:eastAsia="es-CR"/>
              </w:rPr>
            </w:pPr>
            <w:r w:rsidRPr="000B0E83">
              <w:rPr>
                <w:rFonts w:ascii="Arial Narrow" w:eastAsia="Times New Roman" w:hAnsi="Arial Narrow" w:cs="Calibri"/>
                <w:color w:val="000000"/>
                <w:lang w:val="es-ES" w:eastAsia="es-CR"/>
              </w:rPr>
              <w:t>Propiedades cuentan con planos inscritos</w:t>
            </w:r>
          </w:p>
        </w:tc>
        <w:tc>
          <w:tcPr>
            <w:tcW w:w="920" w:type="dxa"/>
            <w:tcBorders>
              <w:top w:val="nil"/>
              <w:left w:val="nil"/>
              <w:bottom w:val="single" w:sz="4" w:space="0" w:color="auto"/>
              <w:right w:val="single" w:sz="8" w:space="0" w:color="auto"/>
            </w:tcBorders>
            <w:shd w:val="clear" w:color="auto" w:fill="auto"/>
            <w:noWrap/>
            <w:vAlign w:val="center"/>
            <w:hideMark/>
          </w:tcPr>
          <w:p w14:paraId="76D3B65A" w14:textId="77777777" w:rsidR="000B0E83" w:rsidRPr="000B0E83" w:rsidRDefault="000B0E83" w:rsidP="000B0E83">
            <w:pPr>
              <w:spacing w:after="0" w:line="240" w:lineRule="auto"/>
              <w:rPr>
                <w:rFonts w:ascii="Arial Narrow" w:eastAsia="Times New Roman" w:hAnsi="Arial Narrow" w:cs="Calibri"/>
                <w:color w:val="000000"/>
                <w:lang w:eastAsia="es-CR"/>
              </w:rPr>
            </w:pPr>
            <w:r w:rsidRPr="000B0E83">
              <w:rPr>
                <w:rFonts w:ascii="Arial Narrow" w:eastAsia="Times New Roman" w:hAnsi="Arial Narrow" w:cs="Calibri"/>
                <w:color w:val="000000"/>
                <w:lang w:val="es-ES" w:eastAsia="es-CR"/>
              </w:rPr>
              <w:t> </w:t>
            </w:r>
          </w:p>
        </w:tc>
      </w:tr>
      <w:tr w:rsidR="000B0E83" w:rsidRPr="000B0E83" w14:paraId="185202E1" w14:textId="77777777" w:rsidTr="000B0E83">
        <w:trPr>
          <w:trHeight w:val="288"/>
        </w:trPr>
        <w:tc>
          <w:tcPr>
            <w:tcW w:w="4600" w:type="dxa"/>
            <w:tcBorders>
              <w:top w:val="nil"/>
              <w:left w:val="single" w:sz="8" w:space="0" w:color="auto"/>
              <w:bottom w:val="single" w:sz="4" w:space="0" w:color="auto"/>
              <w:right w:val="single" w:sz="4" w:space="0" w:color="auto"/>
            </w:tcBorders>
            <w:shd w:val="clear" w:color="auto" w:fill="auto"/>
            <w:noWrap/>
            <w:vAlign w:val="center"/>
            <w:hideMark/>
          </w:tcPr>
          <w:p w14:paraId="462FF6E8" w14:textId="77777777" w:rsidR="000B0E83" w:rsidRPr="000B0E83" w:rsidRDefault="000B0E83" w:rsidP="000B0E83">
            <w:pPr>
              <w:spacing w:after="0" w:line="240" w:lineRule="auto"/>
              <w:rPr>
                <w:rFonts w:ascii="Arial Narrow" w:eastAsia="Times New Roman" w:hAnsi="Arial Narrow" w:cs="Calibri"/>
                <w:color w:val="000000"/>
                <w:lang w:eastAsia="es-CR"/>
              </w:rPr>
            </w:pPr>
            <w:r w:rsidRPr="000B0E83">
              <w:rPr>
                <w:rFonts w:ascii="Arial Narrow" w:eastAsia="Times New Roman" w:hAnsi="Arial Narrow" w:cs="Calibri"/>
                <w:color w:val="000000"/>
                <w:lang w:val="es-ES" w:eastAsia="es-CR"/>
              </w:rPr>
              <w:t>Se tiene control con el uso de las Propiedades</w:t>
            </w:r>
          </w:p>
        </w:tc>
        <w:tc>
          <w:tcPr>
            <w:tcW w:w="920" w:type="dxa"/>
            <w:tcBorders>
              <w:top w:val="nil"/>
              <w:left w:val="nil"/>
              <w:bottom w:val="single" w:sz="4" w:space="0" w:color="auto"/>
              <w:right w:val="single" w:sz="8" w:space="0" w:color="auto"/>
            </w:tcBorders>
            <w:shd w:val="clear" w:color="auto" w:fill="auto"/>
            <w:noWrap/>
            <w:vAlign w:val="center"/>
            <w:hideMark/>
          </w:tcPr>
          <w:p w14:paraId="391FE99D" w14:textId="77777777" w:rsidR="000B0E83" w:rsidRPr="000B0E83" w:rsidRDefault="000B0E83" w:rsidP="000B0E83">
            <w:pPr>
              <w:spacing w:after="0" w:line="240" w:lineRule="auto"/>
              <w:rPr>
                <w:rFonts w:ascii="Arial Narrow" w:eastAsia="Times New Roman" w:hAnsi="Arial Narrow" w:cs="Calibri"/>
                <w:color w:val="000000"/>
                <w:lang w:eastAsia="es-CR"/>
              </w:rPr>
            </w:pPr>
            <w:r w:rsidRPr="000B0E83">
              <w:rPr>
                <w:rFonts w:ascii="Arial Narrow" w:eastAsia="Times New Roman" w:hAnsi="Arial Narrow" w:cs="Calibri"/>
                <w:color w:val="000000"/>
                <w:lang w:val="es-ES" w:eastAsia="es-CR"/>
              </w:rPr>
              <w:t> </w:t>
            </w:r>
          </w:p>
        </w:tc>
      </w:tr>
      <w:tr w:rsidR="000B0E83" w:rsidRPr="000B0E83" w14:paraId="3811D0DE" w14:textId="77777777" w:rsidTr="000B0E83">
        <w:trPr>
          <w:trHeight w:val="300"/>
        </w:trPr>
        <w:tc>
          <w:tcPr>
            <w:tcW w:w="4600" w:type="dxa"/>
            <w:tcBorders>
              <w:top w:val="nil"/>
              <w:left w:val="single" w:sz="8" w:space="0" w:color="auto"/>
              <w:bottom w:val="single" w:sz="8" w:space="0" w:color="auto"/>
              <w:right w:val="single" w:sz="4" w:space="0" w:color="auto"/>
            </w:tcBorders>
            <w:shd w:val="clear" w:color="auto" w:fill="auto"/>
            <w:noWrap/>
            <w:vAlign w:val="center"/>
            <w:hideMark/>
          </w:tcPr>
          <w:p w14:paraId="1D453939" w14:textId="77777777" w:rsidR="000B0E83" w:rsidRPr="000B0E83" w:rsidRDefault="000B0E83" w:rsidP="000B0E83">
            <w:pPr>
              <w:spacing w:after="0" w:line="240" w:lineRule="auto"/>
              <w:rPr>
                <w:rFonts w:ascii="Arial Narrow" w:eastAsia="Times New Roman" w:hAnsi="Arial Narrow" w:cs="Calibri"/>
                <w:color w:val="000000"/>
                <w:lang w:eastAsia="es-CR"/>
              </w:rPr>
            </w:pPr>
            <w:r w:rsidRPr="000B0E83">
              <w:rPr>
                <w:rFonts w:ascii="Arial Narrow" w:eastAsia="Times New Roman" w:hAnsi="Arial Narrow" w:cs="Calibri"/>
                <w:color w:val="000000"/>
                <w:lang w:val="es-ES" w:eastAsia="es-CR"/>
              </w:rPr>
              <w:t>Se tiene Propiedades ocupados ilegalmente.</w:t>
            </w:r>
          </w:p>
        </w:tc>
        <w:tc>
          <w:tcPr>
            <w:tcW w:w="920" w:type="dxa"/>
            <w:tcBorders>
              <w:top w:val="nil"/>
              <w:left w:val="nil"/>
              <w:bottom w:val="single" w:sz="8" w:space="0" w:color="auto"/>
              <w:right w:val="single" w:sz="8" w:space="0" w:color="auto"/>
            </w:tcBorders>
            <w:shd w:val="clear" w:color="auto" w:fill="auto"/>
            <w:noWrap/>
            <w:vAlign w:val="center"/>
            <w:hideMark/>
          </w:tcPr>
          <w:p w14:paraId="03B0FE20" w14:textId="77777777" w:rsidR="000B0E83" w:rsidRPr="000B0E83" w:rsidRDefault="000B0E83" w:rsidP="000B0E83">
            <w:pPr>
              <w:spacing w:after="0" w:line="240" w:lineRule="auto"/>
              <w:rPr>
                <w:rFonts w:ascii="Arial Narrow" w:eastAsia="Times New Roman" w:hAnsi="Arial Narrow" w:cs="Calibri"/>
                <w:color w:val="000000"/>
                <w:lang w:eastAsia="es-CR"/>
              </w:rPr>
            </w:pPr>
            <w:r w:rsidRPr="000B0E83">
              <w:rPr>
                <w:rFonts w:ascii="Arial Narrow" w:eastAsia="Times New Roman" w:hAnsi="Arial Narrow" w:cs="Calibri"/>
                <w:color w:val="000000"/>
                <w:lang w:val="es-ES" w:eastAsia="es-CR"/>
              </w:rPr>
              <w:t> </w:t>
            </w:r>
          </w:p>
        </w:tc>
      </w:tr>
    </w:tbl>
    <w:p w14:paraId="17F359C1" w14:textId="77777777" w:rsidR="00E8227B" w:rsidRDefault="00E8227B" w:rsidP="00F37890">
      <w:pPr>
        <w:pStyle w:val="NormalWeb"/>
        <w:spacing w:before="0" w:beforeAutospacing="0" w:after="160" w:afterAutospacing="0"/>
        <w:jc w:val="both"/>
        <w:rPr>
          <w:rFonts w:ascii="Arial Narrow" w:hAnsi="Arial Narrow"/>
          <w:b/>
          <w:bCs/>
          <w:sz w:val="22"/>
          <w:szCs w:val="22"/>
          <w:lang w:val="es-ES"/>
        </w:rPr>
      </w:pPr>
    </w:p>
    <w:p w14:paraId="2BE17120" w14:textId="0C86518E" w:rsidR="00F37890" w:rsidRPr="00BC7C5B" w:rsidRDefault="00F37890" w:rsidP="00F37890">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6CE14327" w14:textId="77777777" w:rsidR="004A4453" w:rsidRDefault="00823742" w:rsidP="005A2B06">
      <w:pPr>
        <w:spacing w:after="120" w:line="240" w:lineRule="auto"/>
        <w:jc w:val="both"/>
        <w:rPr>
          <w:rFonts w:ascii="Arial Narrow" w:hAnsi="Arial Narrow"/>
        </w:rPr>
      </w:pPr>
      <w:r w:rsidRPr="00823742">
        <w:rPr>
          <w:rFonts w:ascii="Arial Narrow" w:eastAsiaTheme="minorEastAsia" w:hAnsi="Arial Narrow" w:cs="Arial Narrow"/>
          <w:color w:val="000000"/>
          <w:lang w:eastAsia="es-CR"/>
        </w:rPr>
        <w:t xml:space="preserve">La cuenta Propiedades de inversión, </w:t>
      </w:r>
      <w:r w:rsidR="004418D2" w:rsidRPr="00823742">
        <w:rPr>
          <w:rFonts w:ascii="Arial Narrow" w:hAnsi="Arial Narrow"/>
        </w:rPr>
        <w:t xml:space="preserve">representa el </w:t>
      </w:r>
      <w:r w:rsidR="004418D2">
        <w:rPr>
          <w:rFonts w:ascii="Arial Narrow" w:hAnsi="Arial Narrow"/>
        </w:rPr>
        <w:t>0</w:t>
      </w:r>
      <w:r w:rsidR="004418D2" w:rsidRPr="00823742">
        <w:rPr>
          <w:rFonts w:ascii="Arial Narrow" w:hAnsi="Arial Narrow"/>
        </w:rPr>
        <w:t xml:space="preserve"> % del total de Activo, que comparado al periodo anterior genera una variación absoluta de </w:t>
      </w:r>
      <w:r w:rsidR="004418D2">
        <w:rPr>
          <w:rFonts w:ascii="Arial Narrow" w:hAnsi="Arial Narrow"/>
        </w:rPr>
        <w:t>0</w:t>
      </w:r>
      <w:r w:rsidR="004418D2" w:rsidRPr="00823742">
        <w:rPr>
          <w:rFonts w:ascii="Arial Narrow" w:hAnsi="Arial Narrow"/>
        </w:rPr>
        <w:t xml:space="preserve"> que corresponde a un(a) </w:t>
      </w:r>
      <w:r w:rsidR="004418D2" w:rsidRPr="00E37714">
        <w:rPr>
          <w:rFonts w:ascii="Arial Narrow" w:hAnsi="Arial Narrow"/>
          <w:highlight w:val="darkGray"/>
        </w:rPr>
        <w:t>Disminución</w:t>
      </w:r>
      <w:r w:rsidR="004418D2">
        <w:rPr>
          <w:rFonts w:ascii="Arial Narrow" w:hAnsi="Arial Narrow"/>
          <w:highlight w:val="darkGray"/>
        </w:rPr>
        <w:t xml:space="preserve"> o Aumento</w:t>
      </w:r>
      <w:r w:rsidR="004418D2" w:rsidRPr="00823742">
        <w:rPr>
          <w:rFonts w:ascii="Arial Narrow" w:hAnsi="Arial Narrow"/>
        </w:rPr>
        <w:t xml:space="preserve"> del </w:t>
      </w:r>
      <w:r w:rsidR="004418D2">
        <w:rPr>
          <w:rFonts w:ascii="Arial Narrow" w:hAnsi="Arial Narrow"/>
        </w:rPr>
        <w:t>0</w:t>
      </w:r>
      <w:r w:rsidR="004418D2" w:rsidRPr="00823742">
        <w:rPr>
          <w:rFonts w:ascii="Arial Narrow" w:hAnsi="Arial Narrow"/>
        </w:rPr>
        <w:t xml:space="preserve"> % de recursos disponibles,</w:t>
      </w:r>
      <w:r w:rsidR="004418D2" w:rsidRPr="00823742">
        <w:rPr>
          <w:rFonts w:ascii="Arial Narrow" w:eastAsiaTheme="minorEastAsia" w:hAnsi="Arial Narrow" w:cs="Arial Narrow"/>
          <w:color w:val="000000"/>
          <w:lang w:eastAsia="es-CR"/>
        </w:rPr>
        <w:t xml:space="preserve"> producto de</w:t>
      </w:r>
      <w:r w:rsidR="004418D2">
        <w:rPr>
          <w:rFonts w:ascii="Arial Narrow" w:hAnsi="Arial Narrow"/>
        </w:rPr>
        <w:t xml:space="preserve"> </w:t>
      </w:r>
      <w:r w:rsidR="004418D2" w:rsidRPr="002F444F">
        <w:rPr>
          <w:rFonts w:ascii="Arial Narrow" w:hAnsi="Arial Narrow"/>
        </w:rPr>
        <w:t>(</w:t>
      </w:r>
      <w:r w:rsidR="004418D2" w:rsidRPr="00FE1189">
        <w:rPr>
          <w:rFonts w:ascii="Arial Narrow" w:hAnsi="Arial Narrow"/>
          <w:highlight w:val="lightGray"/>
        </w:rPr>
        <w:t>Indicar la razón de las variaciones de un periodo a otro</w:t>
      </w:r>
      <w:r w:rsidR="004418D2" w:rsidRPr="002F444F">
        <w:rPr>
          <w:rFonts w:ascii="Arial Narrow" w:hAnsi="Arial Narrow"/>
        </w:rPr>
        <w:t>)</w:t>
      </w:r>
    </w:p>
    <w:p w14:paraId="6D3FF477" w14:textId="1E3809B5" w:rsidR="00E8227B" w:rsidRPr="000878E2" w:rsidRDefault="00E8227B" w:rsidP="00E8227B">
      <w:pPr>
        <w:spacing w:after="0" w:line="240" w:lineRule="auto"/>
        <w:ind w:right="51"/>
        <w:jc w:val="both"/>
        <w:rPr>
          <w:rFonts w:ascii="Arial Narrow" w:hAnsi="Arial Narrow"/>
          <w:b/>
          <w:u w:val="single"/>
        </w:rPr>
      </w:pPr>
      <w:r>
        <w:rPr>
          <w:rFonts w:ascii="Arial Narrow" w:hAnsi="Arial Narrow"/>
        </w:rPr>
        <w:t>Por otra parte, debe manifestarse que la</w:t>
      </w:r>
      <w:r w:rsidRPr="00FB0D9A">
        <w:rPr>
          <w:rFonts w:ascii="Arial Narrow" w:hAnsi="Arial Narrow"/>
        </w:rPr>
        <w:t xml:space="preserve"> Municipalidad de Buenos Aires </w:t>
      </w:r>
      <w:r>
        <w:rPr>
          <w:rFonts w:ascii="Arial Narrow" w:hAnsi="Arial Narrow"/>
        </w:rPr>
        <w:t>como parte del proceso de identificación, reconocimiento, medición y presentación de los activos de Propiedad, planta y equipo que posee y está revisando si existen p</w:t>
      </w:r>
      <w:r w:rsidRPr="00FB0D9A">
        <w:rPr>
          <w:rFonts w:ascii="Arial Narrow" w:hAnsi="Arial Narrow"/>
        </w:rPr>
        <w:t>ropiedades de inversión con fines de lucro</w:t>
      </w:r>
      <w:r>
        <w:rPr>
          <w:rFonts w:ascii="Arial Narrow" w:hAnsi="Arial Narrow"/>
        </w:rPr>
        <w:t xml:space="preserve"> para registrar lo que corresponde de acuerdo con la NICSP 17</w:t>
      </w:r>
      <w:r w:rsidRPr="00FB0D9A">
        <w:rPr>
          <w:rFonts w:ascii="Arial Narrow" w:hAnsi="Arial Narrow"/>
        </w:rPr>
        <w:t xml:space="preserve">. Además, es pertinente agregar </w:t>
      </w:r>
      <w:r>
        <w:rPr>
          <w:rFonts w:ascii="Arial Narrow" w:hAnsi="Arial Narrow"/>
          <w:lang w:val="es-ES"/>
        </w:rPr>
        <w:t>que los locales que se tienen en arriendo (locales en el mercado municipal y para de autobuses),</w:t>
      </w:r>
      <w:r w:rsidRPr="00FB0D9A">
        <w:rPr>
          <w:rFonts w:ascii="Arial Narrow" w:hAnsi="Arial Narrow"/>
        </w:rPr>
        <w:t xml:space="preserve"> se registran bajo el modelo del costo.</w:t>
      </w:r>
      <w:r>
        <w:rPr>
          <w:rFonts w:ascii="Arial Narrow" w:hAnsi="Arial Narrow"/>
          <w:lang w:val="es-ES"/>
        </w:rPr>
        <w:t xml:space="preserve">  </w:t>
      </w:r>
    </w:p>
    <w:p w14:paraId="34EFC406" w14:textId="77777777" w:rsidR="00E8227B" w:rsidRPr="00BC7C5B" w:rsidRDefault="00E8227B" w:rsidP="005A2B06">
      <w:pPr>
        <w:spacing w:after="120" w:line="240" w:lineRule="auto"/>
        <w:jc w:val="both"/>
        <w:rPr>
          <w:rFonts w:ascii="Arial Narrow" w:hAnsi="Arial Narrow"/>
        </w:rPr>
      </w:pPr>
    </w:p>
    <w:p w14:paraId="3E07C3DB" w14:textId="66BBA583" w:rsidR="00BE117D" w:rsidRDefault="00FA27ED" w:rsidP="005A2B06">
      <w:pPr>
        <w:spacing w:after="120" w:line="240" w:lineRule="auto"/>
        <w:jc w:val="both"/>
        <w:rPr>
          <w:rFonts w:ascii="Arial Narrow" w:hAnsi="Arial Narrow"/>
          <w:i/>
          <w:sz w:val="20"/>
          <w:szCs w:val="20"/>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w:t>
      </w:r>
      <w:r w:rsidR="001A360B">
        <w:rPr>
          <w:rFonts w:ascii="Arial Narrow" w:hAnsi="Arial Narrow"/>
          <w:i/>
          <w:sz w:val="20"/>
          <w:szCs w:val="20"/>
        </w:rPr>
        <w:t>r</w:t>
      </w:r>
      <w:r w:rsidRPr="00FA27ED">
        <w:rPr>
          <w:rFonts w:ascii="Arial Narrow" w:hAnsi="Arial Narrow"/>
          <w:i/>
          <w:sz w:val="20"/>
          <w:szCs w:val="20"/>
        </w:rPr>
        <w:t>centual de cada partida en los estados financieros) y análisis horizontal (variaciones de un periodo a otro), realice la respectiva desagregación y composición de la misma.</w:t>
      </w:r>
    </w:p>
    <w:p w14:paraId="47C985D4" w14:textId="77777777" w:rsidR="005A2B06" w:rsidRPr="002815F2" w:rsidRDefault="005A2B06" w:rsidP="005A2B06">
      <w:pPr>
        <w:spacing w:after="0" w:line="240" w:lineRule="auto"/>
        <w:jc w:val="both"/>
        <w:rPr>
          <w:rFonts w:ascii="Arial Narrow" w:hAnsi="Arial Narrow"/>
          <w:i/>
        </w:rPr>
      </w:pPr>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FC514D" w:rsidRPr="00FC514D" w14:paraId="13ABDCE4" w14:textId="77777777" w:rsidTr="00FC514D">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FF0570A" w14:textId="77777777" w:rsidR="00FC514D" w:rsidRPr="00FC514D" w:rsidRDefault="00FC514D" w:rsidP="00FC514D">
            <w:pPr>
              <w:spacing w:after="0" w:line="240" w:lineRule="auto"/>
              <w:jc w:val="both"/>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247E3C4"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AF99479"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3C19743"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4D4ACBF"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7DF3F932"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Diferencia </w:t>
            </w:r>
          </w:p>
        </w:tc>
      </w:tr>
      <w:tr w:rsidR="00FC514D" w:rsidRPr="00FC514D" w14:paraId="48DB4157" w14:textId="77777777" w:rsidTr="00FC514D">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4345D5B1"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6923D059"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1DFCD980"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0830BDF3"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50F3BA77"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314540FF" w14:textId="77777777" w:rsidR="00FC514D" w:rsidRPr="00FC514D" w:rsidRDefault="00FC514D" w:rsidP="00FC514D">
            <w:pPr>
              <w:spacing w:after="0" w:line="240" w:lineRule="auto"/>
              <w:jc w:val="center"/>
              <w:rPr>
                <w:rFonts w:ascii="Arial Narrow" w:eastAsia="Times New Roman" w:hAnsi="Arial Narrow" w:cs="Calibri"/>
                <w:color w:val="FFFFFF"/>
                <w:sz w:val="18"/>
                <w:szCs w:val="18"/>
                <w:lang w:eastAsia="es-CR"/>
              </w:rPr>
            </w:pPr>
            <w:r w:rsidRPr="00FC514D">
              <w:rPr>
                <w:rFonts w:ascii="Arial Narrow" w:eastAsia="Times New Roman" w:hAnsi="Arial Narrow" w:cs="Calibri"/>
                <w:color w:val="FFFFFF"/>
                <w:sz w:val="18"/>
                <w:szCs w:val="18"/>
                <w:lang w:eastAsia="es-CR"/>
              </w:rPr>
              <w:t>%</w:t>
            </w:r>
          </w:p>
        </w:tc>
      </w:tr>
      <w:tr w:rsidR="00FC514D" w:rsidRPr="00FC514D" w14:paraId="0E64FB06" w14:textId="77777777" w:rsidTr="00FC514D">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1E66841E"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1.2.5.03.</w:t>
            </w:r>
          </w:p>
        </w:tc>
        <w:tc>
          <w:tcPr>
            <w:tcW w:w="3320" w:type="dxa"/>
            <w:tcBorders>
              <w:top w:val="nil"/>
              <w:left w:val="nil"/>
              <w:bottom w:val="single" w:sz="8" w:space="0" w:color="auto"/>
              <w:right w:val="single" w:sz="8" w:space="0" w:color="auto"/>
            </w:tcBorders>
            <w:shd w:val="clear" w:color="auto" w:fill="auto"/>
            <w:vAlign w:val="center"/>
            <w:hideMark/>
          </w:tcPr>
          <w:p w14:paraId="5DE740BF"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Activos biológicos no concesionados</w:t>
            </w:r>
          </w:p>
        </w:tc>
        <w:tc>
          <w:tcPr>
            <w:tcW w:w="560" w:type="dxa"/>
            <w:tcBorders>
              <w:top w:val="nil"/>
              <w:left w:val="nil"/>
              <w:bottom w:val="single" w:sz="8" w:space="0" w:color="auto"/>
              <w:right w:val="single" w:sz="8" w:space="0" w:color="auto"/>
            </w:tcBorders>
            <w:shd w:val="clear" w:color="auto" w:fill="auto"/>
            <w:noWrap/>
            <w:vAlign w:val="center"/>
            <w:hideMark/>
          </w:tcPr>
          <w:p w14:paraId="0BABD507"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10</w:t>
            </w:r>
          </w:p>
        </w:tc>
        <w:tc>
          <w:tcPr>
            <w:tcW w:w="1240" w:type="dxa"/>
            <w:tcBorders>
              <w:top w:val="nil"/>
              <w:left w:val="nil"/>
              <w:bottom w:val="single" w:sz="8" w:space="0" w:color="auto"/>
              <w:right w:val="single" w:sz="8" w:space="0" w:color="auto"/>
            </w:tcBorders>
            <w:shd w:val="clear" w:color="auto" w:fill="auto"/>
            <w:noWrap/>
            <w:vAlign w:val="center"/>
            <w:hideMark/>
          </w:tcPr>
          <w:p w14:paraId="5A1827C3"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6BBA42D9"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63A364F5"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r>
    </w:tbl>
    <w:p w14:paraId="1692221B" w14:textId="77777777" w:rsidR="00321803" w:rsidRDefault="00321803" w:rsidP="005A2B06">
      <w:pPr>
        <w:pStyle w:val="NormalWeb"/>
        <w:spacing w:before="0" w:beforeAutospacing="0" w:after="0" w:afterAutospacing="0"/>
        <w:jc w:val="both"/>
        <w:rPr>
          <w:rFonts w:ascii="Arial Narrow" w:hAnsi="Arial Narrow"/>
          <w:b/>
          <w:bCs/>
          <w:sz w:val="22"/>
          <w:szCs w:val="22"/>
          <w:lang w:val="es-ES"/>
        </w:rPr>
      </w:pPr>
    </w:p>
    <w:p w14:paraId="7F332FD6" w14:textId="449B1658" w:rsidR="00F37890" w:rsidRPr="00BC7C5B" w:rsidRDefault="00F37890" w:rsidP="00F37890">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15AE05AA" w14:textId="77777777" w:rsidR="001A360B" w:rsidRDefault="00823742" w:rsidP="00BE117D">
      <w:pPr>
        <w:spacing w:after="160" w:line="240" w:lineRule="auto"/>
        <w:contextualSpacing/>
        <w:jc w:val="both"/>
        <w:rPr>
          <w:rFonts w:ascii="Arial Narrow" w:hAnsi="Arial Narrow"/>
        </w:rPr>
      </w:pPr>
      <w:r w:rsidRPr="00823742">
        <w:rPr>
          <w:rFonts w:ascii="Arial Narrow" w:eastAsiaTheme="minorEastAsia" w:hAnsi="Arial Narrow" w:cs="Arial Narrow"/>
          <w:color w:val="000000"/>
          <w:lang w:eastAsia="es-CR"/>
        </w:rPr>
        <w:t xml:space="preserve">La cuenta Activos biológicos no concesionados, </w:t>
      </w:r>
      <w:r w:rsidR="004418D2" w:rsidRPr="00823742">
        <w:rPr>
          <w:rFonts w:ascii="Arial Narrow" w:hAnsi="Arial Narrow"/>
        </w:rPr>
        <w:t xml:space="preserve">representa el </w:t>
      </w:r>
      <w:r w:rsidR="004418D2">
        <w:rPr>
          <w:rFonts w:ascii="Arial Narrow" w:hAnsi="Arial Narrow"/>
        </w:rPr>
        <w:t>0</w:t>
      </w:r>
      <w:r w:rsidR="004418D2" w:rsidRPr="00823742">
        <w:rPr>
          <w:rFonts w:ascii="Arial Narrow" w:hAnsi="Arial Narrow"/>
        </w:rPr>
        <w:t xml:space="preserve"> % del total de Activo, que comparado al periodo anterior genera una variación absoluta de </w:t>
      </w:r>
      <w:r w:rsidR="004418D2">
        <w:rPr>
          <w:rFonts w:ascii="Arial Narrow" w:hAnsi="Arial Narrow"/>
        </w:rPr>
        <w:t>0</w:t>
      </w:r>
      <w:r w:rsidR="004418D2" w:rsidRPr="00823742">
        <w:rPr>
          <w:rFonts w:ascii="Arial Narrow" w:hAnsi="Arial Narrow"/>
        </w:rPr>
        <w:t xml:space="preserve"> que corresponde a un(a) </w:t>
      </w:r>
      <w:r w:rsidR="004418D2" w:rsidRPr="00E37714">
        <w:rPr>
          <w:rFonts w:ascii="Arial Narrow" w:hAnsi="Arial Narrow"/>
          <w:highlight w:val="darkGray"/>
        </w:rPr>
        <w:t>Disminución</w:t>
      </w:r>
      <w:r w:rsidR="004418D2">
        <w:rPr>
          <w:rFonts w:ascii="Arial Narrow" w:hAnsi="Arial Narrow"/>
          <w:highlight w:val="darkGray"/>
        </w:rPr>
        <w:t xml:space="preserve"> o Aumento</w:t>
      </w:r>
      <w:r w:rsidR="004418D2" w:rsidRPr="00823742">
        <w:rPr>
          <w:rFonts w:ascii="Arial Narrow" w:hAnsi="Arial Narrow"/>
        </w:rPr>
        <w:t xml:space="preserve"> del </w:t>
      </w:r>
      <w:r w:rsidR="004418D2">
        <w:rPr>
          <w:rFonts w:ascii="Arial Narrow" w:hAnsi="Arial Narrow"/>
        </w:rPr>
        <w:t>0</w:t>
      </w:r>
      <w:r w:rsidR="004418D2" w:rsidRPr="00823742">
        <w:rPr>
          <w:rFonts w:ascii="Arial Narrow" w:hAnsi="Arial Narrow"/>
        </w:rPr>
        <w:t xml:space="preserve"> % de recursos disponibles,</w:t>
      </w:r>
      <w:r w:rsidR="004418D2" w:rsidRPr="00823742">
        <w:rPr>
          <w:rFonts w:ascii="Arial Narrow" w:eastAsiaTheme="minorEastAsia" w:hAnsi="Arial Narrow" w:cs="Arial Narrow"/>
          <w:color w:val="000000"/>
          <w:lang w:eastAsia="es-CR"/>
        </w:rPr>
        <w:t xml:space="preserve"> producto de</w:t>
      </w:r>
      <w:r w:rsidR="004418D2">
        <w:rPr>
          <w:rFonts w:ascii="Arial Narrow" w:hAnsi="Arial Narrow"/>
        </w:rPr>
        <w:t xml:space="preserve"> </w:t>
      </w:r>
      <w:r w:rsidR="004418D2" w:rsidRPr="002F444F">
        <w:rPr>
          <w:rFonts w:ascii="Arial Narrow" w:hAnsi="Arial Narrow"/>
        </w:rPr>
        <w:t>(</w:t>
      </w:r>
      <w:r w:rsidR="004418D2" w:rsidRPr="00FE1189">
        <w:rPr>
          <w:rFonts w:ascii="Arial Narrow" w:hAnsi="Arial Narrow"/>
          <w:highlight w:val="lightGray"/>
        </w:rPr>
        <w:t>Indicar la razón de las variaciones de un periodo a otro</w:t>
      </w:r>
      <w:r w:rsidR="004418D2" w:rsidRPr="002F444F">
        <w:rPr>
          <w:rFonts w:ascii="Arial Narrow" w:hAnsi="Arial Narrow"/>
        </w:rPr>
        <w:t>)</w:t>
      </w:r>
    </w:p>
    <w:p w14:paraId="69BF1043" w14:textId="190E1EF0" w:rsidR="00BE117D" w:rsidRPr="00BC7C5B" w:rsidRDefault="00BE117D" w:rsidP="00BE117D">
      <w:pPr>
        <w:spacing w:after="160" w:line="240" w:lineRule="auto"/>
        <w:contextualSpacing/>
        <w:jc w:val="both"/>
        <w:rPr>
          <w:rFonts w:ascii="Arial Narrow" w:hAnsi="Arial Narrow"/>
        </w:rPr>
      </w:pPr>
      <w:r>
        <w:rPr>
          <w:rFonts w:ascii="Arial Narrow" w:hAnsi="Arial Narrow"/>
        </w:rPr>
        <w:t>________________________________________________________________________________________________________________________________________________________________________________</w:t>
      </w:r>
    </w:p>
    <w:p w14:paraId="61DFCD5A" w14:textId="77777777" w:rsidR="00BE117D" w:rsidRPr="002815F2" w:rsidRDefault="00FA27ED" w:rsidP="00FA27ED">
      <w:pPr>
        <w:spacing w:after="160" w:line="240" w:lineRule="auto"/>
        <w:jc w:val="both"/>
        <w:rPr>
          <w:rFonts w:ascii="Arial Narrow" w:hAnsi="Arial Narrow"/>
          <w:i/>
        </w:rPr>
      </w:pPr>
      <w:r w:rsidRPr="00FA27ED">
        <w:rPr>
          <w:rFonts w:ascii="Arial Narrow" w:hAnsi="Arial Narrow"/>
          <w:b/>
          <w:i/>
          <w:sz w:val="20"/>
          <w:szCs w:val="20"/>
        </w:rPr>
        <w:lastRenderedPageBreak/>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tbl>
      <w:tblPr>
        <w:tblW w:w="8360" w:type="dxa"/>
        <w:tblCellMar>
          <w:left w:w="70" w:type="dxa"/>
          <w:right w:w="70" w:type="dxa"/>
        </w:tblCellMar>
        <w:tblLook w:val="04A0" w:firstRow="1" w:lastRow="0" w:firstColumn="1" w:lastColumn="0" w:noHBand="0" w:noVBand="1"/>
      </w:tblPr>
      <w:tblGrid>
        <w:gridCol w:w="760"/>
        <w:gridCol w:w="3320"/>
        <w:gridCol w:w="560"/>
        <w:gridCol w:w="1304"/>
        <w:gridCol w:w="1176"/>
        <w:gridCol w:w="1240"/>
      </w:tblGrid>
      <w:tr w:rsidR="00FC514D" w:rsidRPr="00FC514D" w14:paraId="2A1E7DDC" w14:textId="77777777" w:rsidTr="002D7A11">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73BF640" w14:textId="77777777" w:rsidR="00FC514D" w:rsidRPr="00FC514D" w:rsidRDefault="00FC514D" w:rsidP="00FC514D">
            <w:pPr>
              <w:spacing w:after="0" w:line="240" w:lineRule="auto"/>
              <w:jc w:val="both"/>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262F4A2"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94F963D"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Nota </w:t>
            </w:r>
          </w:p>
        </w:tc>
        <w:tc>
          <w:tcPr>
            <w:tcW w:w="130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D435C28"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Actual</w:t>
            </w:r>
          </w:p>
        </w:tc>
        <w:tc>
          <w:tcPr>
            <w:tcW w:w="117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C334BA3"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66E995A3"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Diferencia </w:t>
            </w:r>
          </w:p>
        </w:tc>
      </w:tr>
      <w:tr w:rsidR="00FC514D" w:rsidRPr="00FC514D" w14:paraId="485C992D" w14:textId="77777777" w:rsidTr="002D7A11">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6ECF2D1F"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1D02F40D"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15595EE2"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304" w:type="dxa"/>
            <w:vMerge/>
            <w:tcBorders>
              <w:top w:val="single" w:sz="8" w:space="0" w:color="auto"/>
              <w:left w:val="single" w:sz="8" w:space="0" w:color="auto"/>
              <w:bottom w:val="single" w:sz="8" w:space="0" w:color="000000"/>
              <w:right w:val="single" w:sz="8" w:space="0" w:color="auto"/>
            </w:tcBorders>
            <w:vAlign w:val="center"/>
            <w:hideMark/>
          </w:tcPr>
          <w:p w14:paraId="2099B482"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176" w:type="dxa"/>
            <w:vMerge/>
            <w:tcBorders>
              <w:top w:val="single" w:sz="8" w:space="0" w:color="auto"/>
              <w:left w:val="single" w:sz="8" w:space="0" w:color="auto"/>
              <w:bottom w:val="single" w:sz="8" w:space="0" w:color="000000"/>
              <w:right w:val="single" w:sz="8" w:space="0" w:color="auto"/>
            </w:tcBorders>
            <w:vAlign w:val="center"/>
            <w:hideMark/>
          </w:tcPr>
          <w:p w14:paraId="43AE9FBD"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1D32FE90" w14:textId="77777777" w:rsidR="00FC514D" w:rsidRPr="00FC514D" w:rsidRDefault="00FC514D" w:rsidP="00FC514D">
            <w:pPr>
              <w:spacing w:after="0" w:line="240" w:lineRule="auto"/>
              <w:jc w:val="center"/>
              <w:rPr>
                <w:rFonts w:ascii="Arial Narrow" w:eastAsia="Times New Roman" w:hAnsi="Arial Narrow" w:cs="Calibri"/>
                <w:color w:val="FFFFFF"/>
                <w:sz w:val="18"/>
                <w:szCs w:val="18"/>
                <w:lang w:eastAsia="es-CR"/>
              </w:rPr>
            </w:pPr>
            <w:r w:rsidRPr="00FC514D">
              <w:rPr>
                <w:rFonts w:ascii="Arial Narrow" w:eastAsia="Times New Roman" w:hAnsi="Arial Narrow" w:cs="Calibri"/>
                <w:color w:val="FFFFFF"/>
                <w:sz w:val="18"/>
                <w:szCs w:val="18"/>
                <w:lang w:eastAsia="es-CR"/>
              </w:rPr>
              <w:t>%</w:t>
            </w:r>
          </w:p>
        </w:tc>
      </w:tr>
      <w:tr w:rsidR="00FC514D" w:rsidRPr="00FC514D" w14:paraId="299D911B" w14:textId="77777777" w:rsidTr="002D7A11">
        <w:trPr>
          <w:trHeight w:val="54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236D3C66"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1.2.5.04.</w:t>
            </w:r>
          </w:p>
        </w:tc>
        <w:tc>
          <w:tcPr>
            <w:tcW w:w="3320" w:type="dxa"/>
            <w:tcBorders>
              <w:top w:val="nil"/>
              <w:left w:val="nil"/>
              <w:bottom w:val="single" w:sz="8" w:space="0" w:color="auto"/>
              <w:right w:val="single" w:sz="8" w:space="0" w:color="auto"/>
            </w:tcBorders>
            <w:shd w:val="clear" w:color="auto" w:fill="auto"/>
            <w:vAlign w:val="center"/>
            <w:hideMark/>
          </w:tcPr>
          <w:p w14:paraId="30B2E1DC"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Bienes de infraestructura y de beneficio y uso público en servicio</w:t>
            </w:r>
          </w:p>
        </w:tc>
        <w:tc>
          <w:tcPr>
            <w:tcW w:w="560" w:type="dxa"/>
            <w:tcBorders>
              <w:top w:val="nil"/>
              <w:left w:val="nil"/>
              <w:bottom w:val="single" w:sz="8" w:space="0" w:color="auto"/>
              <w:right w:val="single" w:sz="8" w:space="0" w:color="auto"/>
            </w:tcBorders>
            <w:shd w:val="clear" w:color="auto" w:fill="auto"/>
            <w:noWrap/>
            <w:vAlign w:val="center"/>
            <w:hideMark/>
          </w:tcPr>
          <w:p w14:paraId="598F6F5D"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10</w:t>
            </w:r>
          </w:p>
        </w:tc>
        <w:tc>
          <w:tcPr>
            <w:tcW w:w="1304" w:type="dxa"/>
            <w:tcBorders>
              <w:top w:val="nil"/>
              <w:left w:val="nil"/>
              <w:bottom w:val="single" w:sz="8" w:space="0" w:color="auto"/>
              <w:right w:val="single" w:sz="8" w:space="0" w:color="auto"/>
            </w:tcBorders>
            <w:shd w:val="clear" w:color="auto" w:fill="auto"/>
            <w:noWrap/>
            <w:vAlign w:val="center"/>
            <w:hideMark/>
          </w:tcPr>
          <w:p w14:paraId="6EB036B2" w14:textId="4557D13D" w:rsidR="00FC514D" w:rsidRPr="002D7A11" w:rsidRDefault="002D7A11" w:rsidP="002D7A11">
            <w:pPr>
              <w:spacing w:after="0" w:line="240" w:lineRule="auto"/>
              <w:rPr>
                <w:rFonts w:ascii="Arial Narrow" w:hAnsi="Arial Narrow" w:cs="Calibri"/>
                <w:b/>
                <w:bCs/>
                <w:color w:val="000000"/>
                <w:sz w:val="18"/>
                <w:szCs w:val="18"/>
              </w:rPr>
            </w:pPr>
            <w:r w:rsidRPr="002D7A11">
              <w:rPr>
                <w:rFonts w:ascii="Arial" w:hAnsi="Arial" w:cs="Arial"/>
                <w:b/>
                <w:bCs/>
                <w:color w:val="000000"/>
                <w:sz w:val="18"/>
                <w:szCs w:val="18"/>
              </w:rPr>
              <w:t>₡</w:t>
            </w:r>
            <w:r w:rsidRPr="002D7A11">
              <w:rPr>
                <w:rFonts w:ascii="Arial Narrow" w:hAnsi="Arial Narrow" w:cs="Calibri"/>
                <w:b/>
                <w:bCs/>
                <w:color w:val="000000"/>
                <w:sz w:val="18"/>
                <w:szCs w:val="18"/>
              </w:rPr>
              <w:t>160 765 498,08</w:t>
            </w:r>
          </w:p>
        </w:tc>
        <w:tc>
          <w:tcPr>
            <w:tcW w:w="1176" w:type="dxa"/>
            <w:tcBorders>
              <w:top w:val="nil"/>
              <w:left w:val="nil"/>
              <w:bottom w:val="single" w:sz="8" w:space="0" w:color="auto"/>
              <w:right w:val="single" w:sz="8" w:space="0" w:color="auto"/>
            </w:tcBorders>
            <w:shd w:val="clear" w:color="auto" w:fill="auto"/>
            <w:noWrap/>
            <w:vAlign w:val="center"/>
            <w:hideMark/>
          </w:tcPr>
          <w:p w14:paraId="792F4ACA"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2655189A"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r>
    </w:tbl>
    <w:p w14:paraId="1CD48563" w14:textId="77777777" w:rsidR="000A02E0" w:rsidRDefault="000A02E0" w:rsidP="001A360B">
      <w:pPr>
        <w:spacing w:after="0" w:line="240" w:lineRule="auto"/>
        <w:jc w:val="both"/>
        <w:rPr>
          <w:rFonts w:ascii="Arial Narrow" w:hAnsi="Arial Narrow"/>
          <w:lang w:val="es-ES"/>
        </w:rPr>
      </w:pPr>
    </w:p>
    <w:p w14:paraId="200DF2DF" w14:textId="77777777" w:rsidR="00F37890" w:rsidRPr="00BC7C5B" w:rsidRDefault="00F37890" w:rsidP="00F37890">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522B0890" w14:textId="4826A5B1" w:rsidR="00F37890" w:rsidRPr="00BC7C5B" w:rsidRDefault="00823742" w:rsidP="00F37890">
      <w:pPr>
        <w:spacing w:after="160" w:line="240" w:lineRule="auto"/>
        <w:contextualSpacing/>
        <w:jc w:val="both"/>
        <w:rPr>
          <w:rFonts w:ascii="Arial Narrow" w:hAnsi="Arial Narrow"/>
          <w:highlight w:val="lightGray"/>
        </w:rPr>
      </w:pPr>
      <w:r w:rsidRPr="00823742">
        <w:rPr>
          <w:rFonts w:ascii="Arial Narrow" w:eastAsiaTheme="minorEastAsia" w:hAnsi="Arial Narrow" w:cs="Arial Narrow"/>
          <w:color w:val="000000"/>
          <w:lang w:eastAsia="es-CR"/>
        </w:rPr>
        <w:t xml:space="preserve">La cuenta Bienes de infraestructura y de beneficio y uso público en servicio, </w:t>
      </w:r>
      <w:r w:rsidR="004418D2" w:rsidRPr="00823742">
        <w:rPr>
          <w:rFonts w:ascii="Arial Narrow" w:hAnsi="Arial Narrow"/>
        </w:rPr>
        <w:t xml:space="preserve">representa el </w:t>
      </w:r>
      <w:r w:rsidR="00DC7BEC">
        <w:rPr>
          <w:rFonts w:ascii="Arial Narrow" w:hAnsi="Arial Narrow"/>
        </w:rPr>
        <w:t>96,</w:t>
      </w:r>
      <w:r w:rsidR="001C07FE">
        <w:rPr>
          <w:rFonts w:ascii="Arial Narrow" w:hAnsi="Arial Narrow"/>
        </w:rPr>
        <w:t>62</w:t>
      </w:r>
      <w:r w:rsidR="004418D2" w:rsidRPr="00823742">
        <w:rPr>
          <w:rFonts w:ascii="Arial Narrow" w:hAnsi="Arial Narrow"/>
        </w:rPr>
        <w:t xml:space="preserve"> % del total de Activo, que comparado al periodo anterior genera una variación absoluta de </w:t>
      </w:r>
      <w:r w:rsidR="004418D2">
        <w:rPr>
          <w:rFonts w:ascii="Arial Narrow" w:hAnsi="Arial Narrow"/>
        </w:rPr>
        <w:t>0</w:t>
      </w:r>
      <w:r w:rsidR="004418D2" w:rsidRPr="00823742">
        <w:rPr>
          <w:rFonts w:ascii="Arial Narrow" w:hAnsi="Arial Narrow"/>
        </w:rPr>
        <w:t xml:space="preserve"> que corresponde a un(a) </w:t>
      </w:r>
      <w:r w:rsidR="004418D2" w:rsidRPr="00E37714">
        <w:rPr>
          <w:rFonts w:ascii="Arial Narrow" w:hAnsi="Arial Narrow"/>
          <w:highlight w:val="darkGray"/>
        </w:rPr>
        <w:t>Disminución</w:t>
      </w:r>
      <w:r w:rsidR="004418D2">
        <w:rPr>
          <w:rFonts w:ascii="Arial Narrow" w:hAnsi="Arial Narrow"/>
          <w:highlight w:val="darkGray"/>
        </w:rPr>
        <w:t xml:space="preserve"> o Aumento</w:t>
      </w:r>
      <w:r w:rsidR="004418D2" w:rsidRPr="00823742">
        <w:rPr>
          <w:rFonts w:ascii="Arial Narrow" w:hAnsi="Arial Narrow"/>
        </w:rPr>
        <w:t xml:space="preserve"> del </w:t>
      </w:r>
      <w:r w:rsidR="004418D2">
        <w:rPr>
          <w:rFonts w:ascii="Arial Narrow" w:hAnsi="Arial Narrow"/>
        </w:rPr>
        <w:t>0</w:t>
      </w:r>
      <w:r w:rsidR="004418D2" w:rsidRPr="00823742">
        <w:rPr>
          <w:rFonts w:ascii="Arial Narrow" w:hAnsi="Arial Narrow"/>
        </w:rPr>
        <w:t xml:space="preserve"> % de recursos disponibles,</w:t>
      </w:r>
      <w:r w:rsidR="004418D2" w:rsidRPr="00823742">
        <w:rPr>
          <w:rFonts w:ascii="Arial Narrow" w:eastAsiaTheme="minorEastAsia" w:hAnsi="Arial Narrow" w:cs="Arial Narrow"/>
          <w:color w:val="000000"/>
          <w:lang w:eastAsia="es-CR"/>
        </w:rPr>
        <w:t xml:space="preserve"> producto de</w:t>
      </w:r>
      <w:r w:rsidR="004418D2">
        <w:rPr>
          <w:rFonts w:ascii="Arial Narrow" w:hAnsi="Arial Narrow"/>
        </w:rPr>
        <w:t xml:space="preserve"> </w:t>
      </w:r>
      <w:r w:rsidR="004418D2" w:rsidRPr="002F444F">
        <w:rPr>
          <w:rFonts w:ascii="Arial Narrow" w:hAnsi="Arial Narrow"/>
        </w:rPr>
        <w:t>(</w:t>
      </w:r>
      <w:r w:rsidR="004418D2" w:rsidRPr="00FE1189">
        <w:rPr>
          <w:rFonts w:ascii="Arial Narrow" w:hAnsi="Arial Narrow"/>
          <w:highlight w:val="lightGray"/>
        </w:rPr>
        <w:t>Indicar la razón de las variaciones de un periodo a otro</w:t>
      </w:r>
      <w:r w:rsidR="004418D2" w:rsidRPr="002F444F">
        <w:rPr>
          <w:rFonts w:ascii="Arial Narrow" w:hAnsi="Arial Narrow"/>
        </w:rPr>
        <w:t>)</w:t>
      </w:r>
    </w:p>
    <w:p w14:paraId="74BBC8BB" w14:textId="77777777" w:rsidR="002F68A6" w:rsidRDefault="002F68A6" w:rsidP="002F68A6">
      <w:pPr>
        <w:spacing w:after="0" w:line="240" w:lineRule="auto"/>
        <w:jc w:val="both"/>
        <w:rPr>
          <w:rFonts w:ascii="Arial Narrow" w:hAnsi="Arial Narrow"/>
        </w:rPr>
      </w:pPr>
    </w:p>
    <w:p w14:paraId="547BB87D" w14:textId="16EFD4E2" w:rsidR="002F68A6" w:rsidRDefault="002F68A6" w:rsidP="002F68A6">
      <w:pPr>
        <w:spacing w:after="120" w:line="240" w:lineRule="auto"/>
        <w:jc w:val="both"/>
        <w:rPr>
          <w:rFonts w:ascii="Arial Narrow" w:hAnsi="Arial Narrow"/>
        </w:rPr>
      </w:pPr>
      <w:r w:rsidRPr="006D5F4A">
        <w:rPr>
          <w:rFonts w:ascii="Arial Narrow" w:hAnsi="Arial Narrow"/>
        </w:rPr>
        <w:t xml:space="preserve">Se debe reiterar que </w:t>
      </w:r>
      <w:r>
        <w:rPr>
          <w:rFonts w:ascii="Arial Narrow" w:hAnsi="Arial Narrow"/>
        </w:rPr>
        <w:t xml:space="preserve">durante el año 2021 por disposición de la Dirección General de Contabilidad Nacional los cierres contables y por tanto elaboración de estados financieros se realizaban trimestralmente (31 de marzo, 30 de junio, 30 de setiembre y 31 de diciembre). Dicha periodicidad para la elaboración de los estados financieros fue variada por la citada dirección de contabilidad mediante la Directriz-DNC-0012-2021 del 7 de diciembre de 2021, en la cual, se establece que la Balanza de Comprobación y los Estados Financieros se deben presentar mensualmente. Además, se </w:t>
      </w:r>
      <w:r w:rsidR="00023475">
        <w:rPr>
          <w:rFonts w:ascii="Arial Narrow" w:hAnsi="Arial Narrow"/>
        </w:rPr>
        <w:t>indica</w:t>
      </w:r>
      <w:r>
        <w:rPr>
          <w:rFonts w:ascii="Arial Narrow" w:hAnsi="Arial Narrow"/>
        </w:rPr>
        <w:t xml:space="preserve"> en el citado oficio “… los demás, requerimientos complementarios que solicita la Contabilidad Nacional, solamente serán en cierres trimestrales y el anual”. </w:t>
      </w:r>
    </w:p>
    <w:p w14:paraId="473FF7D8" w14:textId="3732570A" w:rsidR="002F68A6" w:rsidRDefault="002F68A6" w:rsidP="002F68A6">
      <w:pPr>
        <w:spacing w:after="120" w:line="240" w:lineRule="auto"/>
        <w:jc w:val="both"/>
        <w:rPr>
          <w:rFonts w:ascii="Arial Narrow" w:hAnsi="Arial Narrow"/>
        </w:rPr>
      </w:pPr>
      <w:r>
        <w:rPr>
          <w:rFonts w:ascii="Arial Narrow" w:hAnsi="Arial Narrow"/>
        </w:rPr>
        <w:t>P</w:t>
      </w:r>
      <w:r w:rsidRPr="006D5F4A">
        <w:rPr>
          <w:rFonts w:ascii="Arial Narrow" w:hAnsi="Arial Narrow"/>
        </w:rPr>
        <w:t xml:space="preserve">or lo </w:t>
      </w:r>
      <w:r>
        <w:rPr>
          <w:rFonts w:ascii="Arial Narrow" w:hAnsi="Arial Narrow"/>
        </w:rPr>
        <w:t>anterior</w:t>
      </w:r>
      <w:r w:rsidRPr="006D5F4A">
        <w:rPr>
          <w:rFonts w:ascii="Arial Narrow" w:hAnsi="Arial Narrow"/>
        </w:rPr>
        <w:t>,</w:t>
      </w:r>
      <w:r>
        <w:rPr>
          <w:rFonts w:ascii="Arial Narrow" w:hAnsi="Arial Narrow"/>
        </w:rPr>
        <w:t xml:space="preserve"> dado que este es el primer año en que se confeccionan estados financieros al 3</w:t>
      </w:r>
      <w:r w:rsidR="00DC7BEC">
        <w:rPr>
          <w:rFonts w:ascii="Arial Narrow" w:hAnsi="Arial Narrow"/>
        </w:rPr>
        <w:t>1</w:t>
      </w:r>
      <w:r>
        <w:rPr>
          <w:rFonts w:ascii="Arial Narrow" w:hAnsi="Arial Narrow"/>
        </w:rPr>
        <w:t xml:space="preserve"> de </w:t>
      </w:r>
      <w:r w:rsidR="001C07FE">
        <w:rPr>
          <w:rFonts w:ascii="Arial Narrow" w:hAnsi="Arial Narrow"/>
        </w:rPr>
        <w:t>julio</w:t>
      </w:r>
      <w:r>
        <w:rPr>
          <w:rFonts w:ascii="Arial Narrow" w:hAnsi="Arial Narrow"/>
        </w:rPr>
        <w:t xml:space="preserve"> y por el periodo que finalizó en esa fecha, </w:t>
      </w:r>
      <w:r w:rsidRPr="006D5F4A">
        <w:rPr>
          <w:rFonts w:ascii="Arial Narrow" w:hAnsi="Arial Narrow"/>
        </w:rPr>
        <w:t>no es factible comparar la información entre el 3</w:t>
      </w:r>
      <w:r>
        <w:rPr>
          <w:rFonts w:ascii="Arial Narrow" w:hAnsi="Arial Narrow"/>
        </w:rPr>
        <w:t>1</w:t>
      </w:r>
      <w:r w:rsidRPr="006D5F4A">
        <w:rPr>
          <w:rFonts w:ascii="Arial Narrow" w:hAnsi="Arial Narrow"/>
        </w:rPr>
        <w:t xml:space="preserve"> de </w:t>
      </w:r>
      <w:r w:rsidR="001C07FE">
        <w:rPr>
          <w:rFonts w:ascii="Arial Narrow" w:hAnsi="Arial Narrow"/>
        </w:rPr>
        <w:t>juli</w:t>
      </w:r>
      <w:r>
        <w:rPr>
          <w:rFonts w:ascii="Arial Narrow" w:hAnsi="Arial Narrow"/>
        </w:rPr>
        <w:t>o</w:t>
      </w:r>
      <w:r w:rsidRPr="006D5F4A">
        <w:rPr>
          <w:rFonts w:ascii="Arial Narrow" w:hAnsi="Arial Narrow"/>
        </w:rPr>
        <w:t xml:space="preserve"> de 202</w:t>
      </w:r>
      <w:r>
        <w:rPr>
          <w:rFonts w:ascii="Arial Narrow" w:hAnsi="Arial Narrow"/>
        </w:rPr>
        <w:t>1</w:t>
      </w:r>
      <w:r w:rsidRPr="006D5F4A">
        <w:rPr>
          <w:rFonts w:ascii="Arial Narrow" w:hAnsi="Arial Narrow"/>
        </w:rPr>
        <w:t xml:space="preserve"> y el 3</w:t>
      </w:r>
      <w:r>
        <w:rPr>
          <w:rFonts w:ascii="Arial Narrow" w:hAnsi="Arial Narrow"/>
        </w:rPr>
        <w:t>1</w:t>
      </w:r>
      <w:r w:rsidRPr="006D5F4A">
        <w:rPr>
          <w:rFonts w:ascii="Arial Narrow" w:hAnsi="Arial Narrow"/>
        </w:rPr>
        <w:t xml:space="preserve"> de </w:t>
      </w:r>
      <w:r w:rsidR="001C07FE">
        <w:rPr>
          <w:rFonts w:ascii="Arial Narrow" w:hAnsi="Arial Narrow"/>
        </w:rPr>
        <w:t>juli</w:t>
      </w:r>
      <w:r>
        <w:rPr>
          <w:rFonts w:ascii="Arial Narrow" w:hAnsi="Arial Narrow"/>
        </w:rPr>
        <w:t>o</w:t>
      </w:r>
      <w:r w:rsidRPr="006D5F4A">
        <w:rPr>
          <w:rFonts w:ascii="Arial Narrow" w:hAnsi="Arial Narrow"/>
        </w:rPr>
        <w:t xml:space="preserve"> de 202</w:t>
      </w:r>
      <w:r>
        <w:rPr>
          <w:rFonts w:ascii="Arial Narrow" w:hAnsi="Arial Narrow"/>
        </w:rPr>
        <w:t>2</w:t>
      </w:r>
      <w:r w:rsidRPr="006D5F4A">
        <w:rPr>
          <w:rFonts w:ascii="Arial Narrow" w:hAnsi="Arial Narrow"/>
        </w:rPr>
        <w:t>.</w:t>
      </w:r>
    </w:p>
    <w:p w14:paraId="0780FD62" w14:textId="5F37C3B1" w:rsidR="00FC0E03" w:rsidRDefault="00FC0E03" w:rsidP="00FC0E03">
      <w:pPr>
        <w:spacing w:after="120" w:line="240" w:lineRule="auto"/>
        <w:jc w:val="both"/>
        <w:rPr>
          <w:rFonts w:ascii="Arial Narrow" w:hAnsi="Arial Narrow"/>
        </w:rPr>
      </w:pPr>
      <w:r w:rsidRPr="00FC0E03">
        <w:rPr>
          <w:rFonts w:ascii="Arial Narrow" w:hAnsi="Arial Narrow"/>
        </w:rPr>
        <w:t xml:space="preserve">En el detalle de activos presentado anteriormente se observa que los </w:t>
      </w:r>
      <w:r w:rsidRPr="00FC0E03">
        <w:rPr>
          <w:rFonts w:ascii="Arial" w:hAnsi="Arial" w:cs="Arial"/>
        </w:rPr>
        <w:t>₡</w:t>
      </w:r>
      <w:r w:rsidRPr="00FC0E03">
        <w:rPr>
          <w:rFonts w:ascii="Arial Narrow" w:hAnsi="Arial Narrow"/>
        </w:rPr>
        <w:t>160 765 498,08 corresponden fundamentalmente a 756 carreteras, que medían 1</w:t>
      </w:r>
      <w:r>
        <w:rPr>
          <w:rFonts w:ascii="Arial Narrow" w:hAnsi="Arial Narrow"/>
        </w:rPr>
        <w:t xml:space="preserve"> </w:t>
      </w:r>
      <w:r w:rsidRPr="00FC0E03">
        <w:rPr>
          <w:rFonts w:ascii="Arial Narrow" w:hAnsi="Arial Narrow"/>
        </w:rPr>
        <w:t>943,65 Km de longitud de superficie y a 99 puentes, activos que han sido verificados mediante el inventario físico que llevó a cabo la consultora Ileana Aguilar Ingeniera y Administración S.A. que presentó el informe en enero 2021.</w:t>
      </w:r>
      <w:r w:rsidR="000E38C1">
        <w:rPr>
          <w:rFonts w:ascii="Arial Narrow" w:hAnsi="Arial Narrow"/>
        </w:rPr>
        <w:t xml:space="preserve"> Además, se evidencia que los diferentes activos de infraestructura vial no han sido depreciados </w:t>
      </w:r>
      <w:r w:rsidR="00F750AC">
        <w:rPr>
          <w:rFonts w:ascii="Arial Narrow" w:hAnsi="Arial Narrow"/>
        </w:rPr>
        <w:t>desde que fueron registrados. Esto debido a que no se dispone de datos confiables sobre su vida útil.</w:t>
      </w:r>
      <w:r w:rsidR="000E38C1">
        <w:rPr>
          <w:rFonts w:ascii="Arial Narrow" w:hAnsi="Arial Narrow"/>
        </w:rPr>
        <w:t xml:space="preserve"> </w:t>
      </w:r>
    </w:p>
    <w:p w14:paraId="373C641B" w14:textId="3F9A2F1C" w:rsidR="00FC0E03" w:rsidRPr="00FC0E03" w:rsidRDefault="00F750AC" w:rsidP="00FC0E03">
      <w:pPr>
        <w:spacing w:after="0" w:line="240" w:lineRule="auto"/>
        <w:jc w:val="both"/>
        <w:rPr>
          <w:rFonts w:ascii="Arial Narrow" w:hAnsi="Arial Narrow"/>
        </w:rPr>
      </w:pPr>
      <w:r>
        <w:rPr>
          <w:rFonts w:ascii="Arial Narrow" w:hAnsi="Arial Narrow"/>
        </w:rPr>
        <w:t>Por lo anterior</w:t>
      </w:r>
      <w:r w:rsidR="00FC0E03">
        <w:rPr>
          <w:rFonts w:ascii="Arial Narrow" w:hAnsi="Arial Narrow"/>
        </w:rPr>
        <w:t xml:space="preserve">, la Municipalidad </w:t>
      </w:r>
      <w:r w:rsidR="008D35CC">
        <w:rPr>
          <w:rFonts w:ascii="Arial Narrow" w:hAnsi="Arial Narrow"/>
        </w:rPr>
        <w:t xml:space="preserve">se encuentra </w:t>
      </w:r>
      <w:r>
        <w:rPr>
          <w:rFonts w:ascii="Arial Narrow" w:hAnsi="Arial Narrow"/>
        </w:rPr>
        <w:t>e</w:t>
      </w:r>
      <w:r w:rsidR="00CD71A5">
        <w:rPr>
          <w:rFonts w:ascii="Arial Narrow" w:hAnsi="Arial Narrow"/>
        </w:rPr>
        <w:t xml:space="preserve">fectuando </w:t>
      </w:r>
      <w:r w:rsidR="000E38C1">
        <w:rPr>
          <w:rFonts w:ascii="Arial Narrow" w:hAnsi="Arial Narrow"/>
        </w:rPr>
        <w:t>conversaciones con</w:t>
      </w:r>
      <w:r>
        <w:rPr>
          <w:rFonts w:ascii="Arial Narrow" w:hAnsi="Arial Narrow"/>
        </w:rPr>
        <w:t xml:space="preserve"> personeros del Laboratorio Nacional de Materiales y Modelos Estructurales (</w:t>
      </w:r>
      <w:r w:rsidR="000E38C1">
        <w:rPr>
          <w:rFonts w:ascii="Arial Narrow" w:hAnsi="Arial Narrow"/>
        </w:rPr>
        <w:t>LANA</w:t>
      </w:r>
      <w:r>
        <w:rPr>
          <w:rFonts w:ascii="Arial Narrow" w:hAnsi="Arial Narrow"/>
        </w:rPr>
        <w:t>M</w:t>
      </w:r>
      <w:r w:rsidR="000E38C1">
        <w:rPr>
          <w:rFonts w:ascii="Arial Narrow" w:hAnsi="Arial Narrow"/>
        </w:rPr>
        <w:t>ME</w:t>
      </w:r>
      <w:r>
        <w:rPr>
          <w:rFonts w:ascii="Arial Narrow" w:hAnsi="Arial Narrow"/>
        </w:rPr>
        <w:t>-UCR</w:t>
      </w:r>
      <w:r w:rsidR="00014CAD">
        <w:rPr>
          <w:rFonts w:ascii="Arial Narrow" w:hAnsi="Arial Narrow"/>
        </w:rPr>
        <w:t xml:space="preserve">), </w:t>
      </w:r>
      <w:r w:rsidR="000E38C1">
        <w:rPr>
          <w:rFonts w:ascii="Arial Narrow" w:hAnsi="Arial Narrow"/>
        </w:rPr>
        <w:t xml:space="preserve">con el objetivo de efectuar una contratación para </w:t>
      </w:r>
      <w:r w:rsidR="00FC0E03">
        <w:rPr>
          <w:rFonts w:ascii="Arial Narrow" w:hAnsi="Arial Narrow"/>
        </w:rPr>
        <w:t>realizar un</w:t>
      </w:r>
      <w:r w:rsidR="001C07FE">
        <w:rPr>
          <w:rFonts w:ascii="Arial Narrow" w:hAnsi="Arial Narrow"/>
        </w:rPr>
        <w:t xml:space="preserve"> nuevo</w:t>
      </w:r>
      <w:r w:rsidR="00FC0E03">
        <w:rPr>
          <w:rFonts w:ascii="Arial Narrow" w:hAnsi="Arial Narrow"/>
        </w:rPr>
        <w:t xml:space="preserve"> inventario</w:t>
      </w:r>
      <w:r w:rsidR="000E38C1">
        <w:rPr>
          <w:rFonts w:ascii="Arial Narrow" w:hAnsi="Arial Narrow"/>
        </w:rPr>
        <w:t xml:space="preserve"> de carreteras, puentes y otra infraestructura vial</w:t>
      </w:r>
      <w:r w:rsidR="0060038B">
        <w:rPr>
          <w:rFonts w:ascii="Arial Narrow" w:hAnsi="Arial Narrow"/>
        </w:rPr>
        <w:t>,</w:t>
      </w:r>
      <w:r w:rsidR="00FC0E03">
        <w:rPr>
          <w:rFonts w:ascii="Arial Narrow" w:hAnsi="Arial Narrow"/>
        </w:rPr>
        <w:t xml:space="preserve"> con el fin de establecer el estado actual de </w:t>
      </w:r>
      <w:r w:rsidR="000E38C1">
        <w:rPr>
          <w:rFonts w:ascii="Arial Narrow" w:hAnsi="Arial Narrow"/>
        </w:rPr>
        <w:t>estos tipos de activos</w:t>
      </w:r>
      <w:r w:rsidR="0060038B">
        <w:rPr>
          <w:rFonts w:ascii="Arial Narrow" w:hAnsi="Arial Narrow"/>
        </w:rPr>
        <w:t xml:space="preserve">, y con base en dicho inventario proceder </w:t>
      </w:r>
      <w:r w:rsidR="00FC0E03">
        <w:rPr>
          <w:rFonts w:ascii="Arial Narrow" w:hAnsi="Arial Narrow"/>
        </w:rPr>
        <w:t>a actualizar los saldos de l</w:t>
      </w:r>
      <w:r w:rsidR="0060038B">
        <w:rPr>
          <w:rFonts w:ascii="Arial Narrow" w:hAnsi="Arial Narrow"/>
        </w:rPr>
        <w:t>a</w:t>
      </w:r>
      <w:r w:rsidR="00FC0E03">
        <w:rPr>
          <w:rFonts w:ascii="Arial Narrow" w:hAnsi="Arial Narrow"/>
        </w:rPr>
        <w:t xml:space="preserve">s </w:t>
      </w:r>
      <w:r w:rsidR="0060038B">
        <w:rPr>
          <w:rFonts w:ascii="Arial Narrow" w:hAnsi="Arial Narrow"/>
        </w:rPr>
        <w:t xml:space="preserve">cuentas de </w:t>
      </w:r>
      <w:r w:rsidR="00FC0E03">
        <w:rPr>
          <w:rFonts w:ascii="Arial Narrow" w:hAnsi="Arial Narrow"/>
        </w:rPr>
        <w:t>activo de infraestructura</w:t>
      </w:r>
      <w:r w:rsidR="0060038B">
        <w:rPr>
          <w:rFonts w:ascii="Arial Narrow" w:hAnsi="Arial Narrow"/>
        </w:rPr>
        <w:t xml:space="preserve"> mencionadas, establecer la vida útil de los activos y de esa manera tener la información requerida que permita registrar en el futuro los gastos de depreciación correspondientes en cada periodo.</w:t>
      </w:r>
    </w:p>
    <w:p w14:paraId="5280AA3C" w14:textId="77777777" w:rsidR="00FC0E03" w:rsidRPr="00872807" w:rsidRDefault="00FC0E03" w:rsidP="00FC0E03">
      <w:pPr>
        <w:spacing w:after="0" w:line="240" w:lineRule="auto"/>
        <w:jc w:val="both"/>
        <w:rPr>
          <w:rFonts w:ascii="Arial Narrow" w:eastAsia="Times New Roman" w:hAnsi="Arial Narrow" w:cs="Calibri"/>
          <w:color w:val="000000"/>
          <w:sz w:val="18"/>
          <w:szCs w:val="18"/>
        </w:rPr>
      </w:pPr>
    </w:p>
    <w:p w14:paraId="536BE9E8" w14:textId="7763990C" w:rsidR="00BE117D" w:rsidRDefault="00FA27ED" w:rsidP="00FA27ED">
      <w:pPr>
        <w:spacing w:after="160" w:line="240" w:lineRule="auto"/>
        <w:jc w:val="both"/>
        <w:rPr>
          <w:rFonts w:ascii="Arial Narrow" w:hAnsi="Arial Narrow"/>
          <w:i/>
          <w:sz w:val="20"/>
          <w:szCs w:val="20"/>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1274CCDD" w14:textId="77777777" w:rsidR="00F52111" w:rsidRPr="002815F2" w:rsidRDefault="00F52111" w:rsidP="00CB4E7B">
      <w:pPr>
        <w:spacing w:after="0" w:line="240" w:lineRule="auto"/>
        <w:jc w:val="both"/>
        <w:rPr>
          <w:rFonts w:ascii="Arial Narrow" w:hAnsi="Arial Narrow"/>
          <w:i/>
        </w:rPr>
      </w:pPr>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FC514D" w:rsidRPr="00FC514D" w14:paraId="75C3C61C" w14:textId="77777777" w:rsidTr="00FC514D">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2A15F1F" w14:textId="77777777" w:rsidR="00FC514D" w:rsidRPr="00FC514D" w:rsidRDefault="00FC514D" w:rsidP="00FC514D">
            <w:pPr>
              <w:spacing w:after="0" w:line="240" w:lineRule="auto"/>
              <w:jc w:val="both"/>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3CADFA2"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8F22C9C"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DA61F95"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91678D7"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0E267E31"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Diferencia </w:t>
            </w:r>
          </w:p>
        </w:tc>
      </w:tr>
      <w:tr w:rsidR="00FC514D" w:rsidRPr="00FC514D" w14:paraId="11FCB5F7" w14:textId="77777777" w:rsidTr="00FC514D">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729415BB"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3612A6FD"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049CFBB9"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1571AA72"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44A4A0C5"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7AB878BC" w14:textId="77777777" w:rsidR="00FC514D" w:rsidRPr="00FC514D" w:rsidRDefault="00FC514D" w:rsidP="00FC514D">
            <w:pPr>
              <w:spacing w:after="0" w:line="240" w:lineRule="auto"/>
              <w:jc w:val="center"/>
              <w:rPr>
                <w:rFonts w:ascii="Arial Narrow" w:eastAsia="Times New Roman" w:hAnsi="Arial Narrow" w:cs="Calibri"/>
                <w:color w:val="FFFFFF"/>
                <w:sz w:val="18"/>
                <w:szCs w:val="18"/>
                <w:lang w:eastAsia="es-CR"/>
              </w:rPr>
            </w:pPr>
            <w:r w:rsidRPr="00FC514D">
              <w:rPr>
                <w:rFonts w:ascii="Arial Narrow" w:eastAsia="Times New Roman" w:hAnsi="Arial Narrow" w:cs="Calibri"/>
                <w:color w:val="FFFFFF"/>
                <w:sz w:val="18"/>
                <w:szCs w:val="18"/>
                <w:lang w:eastAsia="es-CR"/>
              </w:rPr>
              <w:t>%</w:t>
            </w:r>
          </w:p>
        </w:tc>
      </w:tr>
      <w:tr w:rsidR="00FC514D" w:rsidRPr="00FC514D" w14:paraId="2D8380FB" w14:textId="77777777" w:rsidTr="00FC514D">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26DD8D56"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1.2.5.05.</w:t>
            </w:r>
          </w:p>
        </w:tc>
        <w:tc>
          <w:tcPr>
            <w:tcW w:w="3320" w:type="dxa"/>
            <w:tcBorders>
              <w:top w:val="nil"/>
              <w:left w:val="nil"/>
              <w:bottom w:val="single" w:sz="8" w:space="0" w:color="auto"/>
              <w:right w:val="single" w:sz="8" w:space="0" w:color="auto"/>
            </w:tcBorders>
            <w:shd w:val="clear" w:color="auto" w:fill="auto"/>
            <w:vAlign w:val="center"/>
            <w:hideMark/>
          </w:tcPr>
          <w:p w14:paraId="1C83F675"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Bienes históricos y culturales</w:t>
            </w:r>
          </w:p>
        </w:tc>
        <w:tc>
          <w:tcPr>
            <w:tcW w:w="560" w:type="dxa"/>
            <w:tcBorders>
              <w:top w:val="nil"/>
              <w:left w:val="nil"/>
              <w:bottom w:val="single" w:sz="8" w:space="0" w:color="auto"/>
              <w:right w:val="single" w:sz="8" w:space="0" w:color="auto"/>
            </w:tcBorders>
            <w:shd w:val="clear" w:color="auto" w:fill="auto"/>
            <w:noWrap/>
            <w:vAlign w:val="center"/>
            <w:hideMark/>
          </w:tcPr>
          <w:p w14:paraId="0D92B4A8"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10</w:t>
            </w:r>
          </w:p>
        </w:tc>
        <w:tc>
          <w:tcPr>
            <w:tcW w:w="1240" w:type="dxa"/>
            <w:tcBorders>
              <w:top w:val="nil"/>
              <w:left w:val="nil"/>
              <w:bottom w:val="single" w:sz="8" w:space="0" w:color="auto"/>
              <w:right w:val="single" w:sz="8" w:space="0" w:color="auto"/>
            </w:tcBorders>
            <w:shd w:val="clear" w:color="auto" w:fill="auto"/>
            <w:noWrap/>
            <w:vAlign w:val="center"/>
            <w:hideMark/>
          </w:tcPr>
          <w:p w14:paraId="502955D1"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5CCE0306"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6656DDAF"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r>
    </w:tbl>
    <w:p w14:paraId="28F7E112" w14:textId="1D4219D9" w:rsidR="000A02E0" w:rsidRDefault="000A02E0" w:rsidP="00CB4E7B">
      <w:pPr>
        <w:pStyle w:val="NormalWeb"/>
        <w:spacing w:before="0" w:beforeAutospacing="0" w:after="0" w:afterAutospacing="0"/>
        <w:jc w:val="both"/>
        <w:rPr>
          <w:rFonts w:ascii="Arial Narrow" w:hAnsi="Arial Narrow"/>
          <w:b/>
          <w:bCs/>
          <w:sz w:val="22"/>
          <w:szCs w:val="22"/>
          <w:lang w:val="es-ES"/>
        </w:rPr>
      </w:pPr>
    </w:p>
    <w:p w14:paraId="0BE64FA2" w14:textId="77777777" w:rsidR="00EC0CFF" w:rsidRPr="00BC7C5B" w:rsidRDefault="00EC0CFF" w:rsidP="00CB4E7B">
      <w:pPr>
        <w:pStyle w:val="NormalWeb"/>
        <w:spacing w:before="0" w:beforeAutospacing="0" w:after="0" w:afterAutospacing="0"/>
        <w:jc w:val="both"/>
        <w:rPr>
          <w:rFonts w:ascii="Arial Narrow" w:hAnsi="Arial Narrow"/>
          <w:b/>
          <w:bCs/>
          <w:sz w:val="22"/>
          <w:szCs w:val="22"/>
          <w:lang w:val="es-ES"/>
        </w:rPr>
      </w:pPr>
    </w:p>
    <w:p w14:paraId="488238BE" w14:textId="77777777" w:rsidR="00F37890" w:rsidRPr="00BC7C5B" w:rsidRDefault="00F37890" w:rsidP="00F37890">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lastRenderedPageBreak/>
        <w:t>Revelación</w:t>
      </w:r>
      <w:r w:rsidRPr="00BC7C5B">
        <w:rPr>
          <w:rFonts w:ascii="Arial Narrow" w:hAnsi="Arial Narrow"/>
          <w:sz w:val="22"/>
          <w:szCs w:val="22"/>
          <w:lang w:val="es-ES"/>
        </w:rPr>
        <w:t xml:space="preserve">: </w:t>
      </w:r>
    </w:p>
    <w:p w14:paraId="46C7BC9F" w14:textId="77777777" w:rsidR="00F37890" w:rsidRPr="00BC7C5B" w:rsidRDefault="00823742" w:rsidP="00F37890">
      <w:pPr>
        <w:spacing w:after="160" w:line="240" w:lineRule="auto"/>
        <w:contextualSpacing/>
        <w:jc w:val="both"/>
        <w:rPr>
          <w:rFonts w:ascii="Arial Narrow" w:hAnsi="Arial Narrow"/>
          <w:highlight w:val="lightGray"/>
        </w:rPr>
      </w:pPr>
      <w:r w:rsidRPr="00823742">
        <w:rPr>
          <w:rFonts w:ascii="Arial Narrow" w:eastAsiaTheme="minorEastAsia" w:hAnsi="Arial Narrow" w:cs="Arial Narrow"/>
          <w:color w:val="000000"/>
          <w:lang w:eastAsia="es-CR"/>
        </w:rPr>
        <w:t xml:space="preserve">La cuenta Bienes históricos y culturales, </w:t>
      </w:r>
      <w:r w:rsidR="004418D2" w:rsidRPr="00823742">
        <w:rPr>
          <w:rFonts w:ascii="Arial Narrow" w:hAnsi="Arial Narrow"/>
        </w:rPr>
        <w:t xml:space="preserve">representa el </w:t>
      </w:r>
      <w:r w:rsidR="004418D2">
        <w:rPr>
          <w:rFonts w:ascii="Arial Narrow" w:hAnsi="Arial Narrow"/>
        </w:rPr>
        <w:t>0</w:t>
      </w:r>
      <w:r w:rsidR="004418D2" w:rsidRPr="00823742">
        <w:rPr>
          <w:rFonts w:ascii="Arial Narrow" w:hAnsi="Arial Narrow"/>
        </w:rPr>
        <w:t xml:space="preserve"> % del total de Activo, que comparado al periodo anterior genera una variación absoluta de </w:t>
      </w:r>
      <w:r w:rsidR="004418D2">
        <w:rPr>
          <w:rFonts w:ascii="Arial Narrow" w:hAnsi="Arial Narrow"/>
        </w:rPr>
        <w:t>0</w:t>
      </w:r>
      <w:r w:rsidR="004418D2" w:rsidRPr="00823742">
        <w:rPr>
          <w:rFonts w:ascii="Arial Narrow" w:hAnsi="Arial Narrow"/>
        </w:rPr>
        <w:t xml:space="preserve"> que corresponde a un(a) </w:t>
      </w:r>
      <w:r w:rsidR="004418D2" w:rsidRPr="00E37714">
        <w:rPr>
          <w:rFonts w:ascii="Arial Narrow" w:hAnsi="Arial Narrow"/>
          <w:highlight w:val="darkGray"/>
        </w:rPr>
        <w:t>Disminución</w:t>
      </w:r>
      <w:r w:rsidR="004418D2">
        <w:rPr>
          <w:rFonts w:ascii="Arial Narrow" w:hAnsi="Arial Narrow"/>
          <w:highlight w:val="darkGray"/>
        </w:rPr>
        <w:t xml:space="preserve"> o Aumento</w:t>
      </w:r>
      <w:r w:rsidR="004418D2" w:rsidRPr="00823742">
        <w:rPr>
          <w:rFonts w:ascii="Arial Narrow" w:hAnsi="Arial Narrow"/>
        </w:rPr>
        <w:t xml:space="preserve"> del </w:t>
      </w:r>
      <w:r w:rsidR="004418D2">
        <w:rPr>
          <w:rFonts w:ascii="Arial Narrow" w:hAnsi="Arial Narrow"/>
        </w:rPr>
        <w:t>0</w:t>
      </w:r>
      <w:r w:rsidR="004418D2" w:rsidRPr="00823742">
        <w:rPr>
          <w:rFonts w:ascii="Arial Narrow" w:hAnsi="Arial Narrow"/>
        </w:rPr>
        <w:t xml:space="preserve"> % de recursos disponibles,</w:t>
      </w:r>
      <w:r w:rsidR="004418D2" w:rsidRPr="00823742">
        <w:rPr>
          <w:rFonts w:ascii="Arial Narrow" w:eastAsiaTheme="minorEastAsia" w:hAnsi="Arial Narrow" w:cs="Arial Narrow"/>
          <w:color w:val="000000"/>
          <w:lang w:eastAsia="es-CR"/>
        </w:rPr>
        <w:t xml:space="preserve"> producto de</w:t>
      </w:r>
      <w:r w:rsidR="004418D2">
        <w:rPr>
          <w:rFonts w:ascii="Arial Narrow" w:hAnsi="Arial Narrow"/>
        </w:rPr>
        <w:t xml:space="preserve"> </w:t>
      </w:r>
      <w:r w:rsidR="004418D2" w:rsidRPr="002F444F">
        <w:rPr>
          <w:rFonts w:ascii="Arial Narrow" w:hAnsi="Arial Narrow"/>
        </w:rPr>
        <w:t>(</w:t>
      </w:r>
      <w:r w:rsidR="004418D2" w:rsidRPr="00FE1189">
        <w:rPr>
          <w:rFonts w:ascii="Arial Narrow" w:hAnsi="Arial Narrow"/>
          <w:highlight w:val="lightGray"/>
        </w:rPr>
        <w:t>Indicar la razón de las variaciones de un periodo a otro</w:t>
      </w:r>
      <w:r w:rsidR="004418D2" w:rsidRPr="002F444F">
        <w:rPr>
          <w:rFonts w:ascii="Arial Narrow" w:hAnsi="Arial Narrow"/>
        </w:rPr>
        <w:t>)</w:t>
      </w:r>
    </w:p>
    <w:p w14:paraId="779BF34E" w14:textId="75ABF98F" w:rsidR="00BE117D" w:rsidRPr="00BC7C5B" w:rsidRDefault="00BE117D" w:rsidP="00BE117D">
      <w:pPr>
        <w:spacing w:after="160" w:line="240" w:lineRule="auto"/>
        <w:contextualSpacing/>
        <w:jc w:val="both"/>
        <w:rPr>
          <w:rFonts w:ascii="Arial Narrow" w:hAnsi="Arial Narrow"/>
        </w:rPr>
      </w:pPr>
      <w:r>
        <w:rPr>
          <w:rFonts w:ascii="Arial Narrow" w:hAnsi="Arial Narrow"/>
        </w:rPr>
        <w:t>________________________________________________________________________________________________________________________________________________________________________________</w:t>
      </w:r>
    </w:p>
    <w:p w14:paraId="34D1E57B" w14:textId="77777777" w:rsidR="00BE117D" w:rsidRDefault="00FA27ED" w:rsidP="00FA27ED">
      <w:pPr>
        <w:spacing w:after="160" w:line="240" w:lineRule="auto"/>
        <w:jc w:val="both"/>
        <w:rPr>
          <w:rFonts w:ascii="Arial Narrow" w:hAnsi="Arial Narrow"/>
          <w:i/>
          <w:sz w:val="20"/>
          <w:szCs w:val="20"/>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735D7A1F" w14:textId="77777777" w:rsidR="00DC36B9" w:rsidRPr="002815F2" w:rsidRDefault="00DC36B9" w:rsidP="00CB4E7B">
      <w:pPr>
        <w:spacing w:after="0" w:line="240" w:lineRule="auto"/>
        <w:jc w:val="both"/>
        <w:rPr>
          <w:rFonts w:ascii="Arial Narrow" w:hAnsi="Arial Narrow"/>
          <w:i/>
        </w:rPr>
      </w:pPr>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FC514D" w:rsidRPr="00FC514D" w14:paraId="4B65780F" w14:textId="77777777" w:rsidTr="00FC514D">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422DA51" w14:textId="77777777" w:rsidR="00FC514D" w:rsidRPr="00FC514D" w:rsidRDefault="00FC514D" w:rsidP="00FC514D">
            <w:pPr>
              <w:spacing w:after="0" w:line="240" w:lineRule="auto"/>
              <w:jc w:val="both"/>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81E345D"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9CB8C95"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0DCFDD5"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90295B8"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3336764F"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Diferencia </w:t>
            </w:r>
          </w:p>
        </w:tc>
      </w:tr>
      <w:tr w:rsidR="00FC514D" w:rsidRPr="00FC514D" w14:paraId="48E2CFCC" w14:textId="77777777" w:rsidTr="00FC514D">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0EBBBC9B"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533F4207"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3CD4D777"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4C5AD0AA"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5303DAD4"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55EEE562" w14:textId="77777777" w:rsidR="00FC514D" w:rsidRPr="00FC514D" w:rsidRDefault="00FC514D" w:rsidP="00FC514D">
            <w:pPr>
              <w:spacing w:after="0" w:line="240" w:lineRule="auto"/>
              <w:jc w:val="center"/>
              <w:rPr>
                <w:rFonts w:ascii="Arial Narrow" w:eastAsia="Times New Roman" w:hAnsi="Arial Narrow" w:cs="Calibri"/>
                <w:color w:val="FFFFFF"/>
                <w:sz w:val="18"/>
                <w:szCs w:val="18"/>
                <w:lang w:eastAsia="es-CR"/>
              </w:rPr>
            </w:pPr>
            <w:r w:rsidRPr="00FC514D">
              <w:rPr>
                <w:rFonts w:ascii="Arial Narrow" w:eastAsia="Times New Roman" w:hAnsi="Arial Narrow" w:cs="Calibri"/>
                <w:color w:val="FFFFFF"/>
                <w:sz w:val="18"/>
                <w:szCs w:val="18"/>
                <w:lang w:eastAsia="es-CR"/>
              </w:rPr>
              <w:t>%</w:t>
            </w:r>
          </w:p>
        </w:tc>
      </w:tr>
      <w:tr w:rsidR="00FC514D" w:rsidRPr="00FC514D" w14:paraId="2E05DAC3" w14:textId="77777777" w:rsidTr="00FC514D">
        <w:trPr>
          <w:trHeight w:val="54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404A8DDD"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1.2.5.06.</w:t>
            </w:r>
          </w:p>
        </w:tc>
        <w:tc>
          <w:tcPr>
            <w:tcW w:w="3320" w:type="dxa"/>
            <w:tcBorders>
              <w:top w:val="nil"/>
              <w:left w:val="nil"/>
              <w:bottom w:val="single" w:sz="8" w:space="0" w:color="auto"/>
              <w:right w:val="single" w:sz="8" w:space="0" w:color="auto"/>
            </w:tcBorders>
            <w:shd w:val="clear" w:color="auto" w:fill="auto"/>
            <w:vAlign w:val="center"/>
            <w:hideMark/>
          </w:tcPr>
          <w:p w14:paraId="07313F70"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Recursos naturales en explotación</w:t>
            </w:r>
          </w:p>
        </w:tc>
        <w:tc>
          <w:tcPr>
            <w:tcW w:w="560" w:type="dxa"/>
            <w:tcBorders>
              <w:top w:val="nil"/>
              <w:left w:val="nil"/>
              <w:bottom w:val="single" w:sz="8" w:space="0" w:color="auto"/>
              <w:right w:val="single" w:sz="8" w:space="0" w:color="auto"/>
            </w:tcBorders>
            <w:shd w:val="clear" w:color="auto" w:fill="auto"/>
            <w:noWrap/>
            <w:vAlign w:val="center"/>
            <w:hideMark/>
          </w:tcPr>
          <w:p w14:paraId="075B7199"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10</w:t>
            </w:r>
          </w:p>
        </w:tc>
        <w:tc>
          <w:tcPr>
            <w:tcW w:w="1240" w:type="dxa"/>
            <w:tcBorders>
              <w:top w:val="nil"/>
              <w:left w:val="nil"/>
              <w:bottom w:val="single" w:sz="8" w:space="0" w:color="auto"/>
              <w:right w:val="single" w:sz="8" w:space="0" w:color="auto"/>
            </w:tcBorders>
            <w:shd w:val="clear" w:color="auto" w:fill="auto"/>
            <w:noWrap/>
            <w:vAlign w:val="center"/>
            <w:hideMark/>
          </w:tcPr>
          <w:p w14:paraId="5A21C01D"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5BD407F4"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7041F94C"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r>
    </w:tbl>
    <w:p w14:paraId="31A631F3" w14:textId="77777777" w:rsidR="00DC36B9" w:rsidRDefault="00DC36B9" w:rsidP="00CB4E7B">
      <w:pPr>
        <w:pStyle w:val="NormalWeb"/>
        <w:spacing w:before="0" w:beforeAutospacing="0" w:after="0" w:afterAutospacing="0"/>
        <w:jc w:val="both"/>
        <w:rPr>
          <w:rFonts w:ascii="Arial Narrow" w:hAnsi="Arial Narrow"/>
          <w:b/>
          <w:bCs/>
          <w:sz w:val="22"/>
          <w:szCs w:val="22"/>
          <w:lang w:val="es-ES"/>
        </w:rPr>
      </w:pPr>
    </w:p>
    <w:p w14:paraId="4FD6F937" w14:textId="77777777" w:rsidR="00F37890" w:rsidRPr="00BC7C5B" w:rsidRDefault="00F37890" w:rsidP="00F37890">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052386D4" w14:textId="77777777" w:rsidR="00F37890" w:rsidRPr="00BC7C5B" w:rsidRDefault="00823742" w:rsidP="00F37890">
      <w:pPr>
        <w:spacing w:after="160" w:line="240" w:lineRule="auto"/>
        <w:contextualSpacing/>
        <w:jc w:val="both"/>
        <w:rPr>
          <w:rFonts w:ascii="Arial Narrow" w:hAnsi="Arial Narrow"/>
          <w:highlight w:val="lightGray"/>
        </w:rPr>
      </w:pPr>
      <w:r w:rsidRPr="00823742">
        <w:rPr>
          <w:rFonts w:ascii="Arial Narrow" w:eastAsiaTheme="minorEastAsia" w:hAnsi="Arial Narrow" w:cs="Arial Narrow"/>
          <w:color w:val="000000"/>
          <w:lang w:eastAsia="es-CR"/>
        </w:rPr>
        <w:t xml:space="preserve">La cuenta Recursos naturales en explotación, </w:t>
      </w:r>
      <w:r w:rsidR="004418D2" w:rsidRPr="00823742">
        <w:rPr>
          <w:rFonts w:ascii="Arial Narrow" w:hAnsi="Arial Narrow"/>
        </w:rPr>
        <w:t xml:space="preserve">representa el </w:t>
      </w:r>
      <w:r w:rsidR="004418D2">
        <w:rPr>
          <w:rFonts w:ascii="Arial Narrow" w:hAnsi="Arial Narrow"/>
        </w:rPr>
        <w:t>0</w:t>
      </w:r>
      <w:r w:rsidR="004418D2" w:rsidRPr="00823742">
        <w:rPr>
          <w:rFonts w:ascii="Arial Narrow" w:hAnsi="Arial Narrow"/>
        </w:rPr>
        <w:t xml:space="preserve"> % del total de Activo, que comparado al periodo anterior genera una variación absoluta de </w:t>
      </w:r>
      <w:r w:rsidR="004418D2">
        <w:rPr>
          <w:rFonts w:ascii="Arial Narrow" w:hAnsi="Arial Narrow"/>
        </w:rPr>
        <w:t>0</w:t>
      </w:r>
      <w:r w:rsidR="004418D2" w:rsidRPr="00823742">
        <w:rPr>
          <w:rFonts w:ascii="Arial Narrow" w:hAnsi="Arial Narrow"/>
        </w:rPr>
        <w:t xml:space="preserve"> que corresponde a un(a) </w:t>
      </w:r>
      <w:r w:rsidR="004418D2" w:rsidRPr="00E37714">
        <w:rPr>
          <w:rFonts w:ascii="Arial Narrow" w:hAnsi="Arial Narrow"/>
          <w:highlight w:val="darkGray"/>
        </w:rPr>
        <w:t>Disminución</w:t>
      </w:r>
      <w:r w:rsidR="004418D2">
        <w:rPr>
          <w:rFonts w:ascii="Arial Narrow" w:hAnsi="Arial Narrow"/>
          <w:highlight w:val="darkGray"/>
        </w:rPr>
        <w:t xml:space="preserve"> o Aumento</w:t>
      </w:r>
      <w:r w:rsidR="004418D2" w:rsidRPr="00823742">
        <w:rPr>
          <w:rFonts w:ascii="Arial Narrow" w:hAnsi="Arial Narrow"/>
        </w:rPr>
        <w:t xml:space="preserve"> del </w:t>
      </w:r>
      <w:r w:rsidR="004418D2">
        <w:rPr>
          <w:rFonts w:ascii="Arial Narrow" w:hAnsi="Arial Narrow"/>
        </w:rPr>
        <w:t>0</w:t>
      </w:r>
      <w:r w:rsidR="004418D2" w:rsidRPr="00823742">
        <w:rPr>
          <w:rFonts w:ascii="Arial Narrow" w:hAnsi="Arial Narrow"/>
        </w:rPr>
        <w:t xml:space="preserve"> % de recursos disponibles,</w:t>
      </w:r>
      <w:r w:rsidR="004418D2" w:rsidRPr="00823742">
        <w:rPr>
          <w:rFonts w:ascii="Arial Narrow" w:eastAsiaTheme="minorEastAsia" w:hAnsi="Arial Narrow" w:cs="Arial Narrow"/>
          <w:color w:val="000000"/>
          <w:lang w:eastAsia="es-CR"/>
        </w:rPr>
        <w:t xml:space="preserve"> producto de</w:t>
      </w:r>
      <w:r w:rsidR="004418D2">
        <w:rPr>
          <w:rFonts w:ascii="Arial Narrow" w:hAnsi="Arial Narrow"/>
        </w:rPr>
        <w:t xml:space="preserve"> </w:t>
      </w:r>
      <w:r w:rsidR="004418D2" w:rsidRPr="002F444F">
        <w:rPr>
          <w:rFonts w:ascii="Arial Narrow" w:hAnsi="Arial Narrow"/>
        </w:rPr>
        <w:t>(</w:t>
      </w:r>
      <w:r w:rsidR="004418D2" w:rsidRPr="00FE1189">
        <w:rPr>
          <w:rFonts w:ascii="Arial Narrow" w:hAnsi="Arial Narrow"/>
          <w:highlight w:val="lightGray"/>
        </w:rPr>
        <w:t>Indicar la razón de las variaciones de un periodo a otro</w:t>
      </w:r>
      <w:r w:rsidR="004418D2" w:rsidRPr="002F444F">
        <w:rPr>
          <w:rFonts w:ascii="Arial Narrow" w:hAnsi="Arial Narrow"/>
        </w:rPr>
        <w:t>)</w:t>
      </w:r>
    </w:p>
    <w:p w14:paraId="3EF8304F" w14:textId="1068E540" w:rsidR="00BE117D" w:rsidRPr="00BC7C5B" w:rsidRDefault="00BE117D" w:rsidP="00BE117D">
      <w:pPr>
        <w:spacing w:after="160" w:line="240" w:lineRule="auto"/>
        <w:contextualSpacing/>
        <w:jc w:val="both"/>
        <w:rPr>
          <w:rFonts w:ascii="Arial Narrow" w:hAnsi="Arial Narrow"/>
        </w:rPr>
      </w:pPr>
      <w:r>
        <w:rPr>
          <w:rFonts w:ascii="Arial Narrow" w:hAnsi="Arial Narrow"/>
        </w:rPr>
        <w:t>________________________________________________________________________________________________________________________________________________________________________________</w:t>
      </w:r>
    </w:p>
    <w:p w14:paraId="52621081" w14:textId="77777777" w:rsidR="00BE117D" w:rsidRPr="002815F2" w:rsidRDefault="00FA27ED" w:rsidP="00FA27E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FC514D" w:rsidRPr="00FC514D" w14:paraId="318792A1" w14:textId="77777777" w:rsidTr="00FC514D">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0FF76A0" w14:textId="77777777" w:rsidR="00FC514D" w:rsidRPr="00FC514D" w:rsidRDefault="00FC514D" w:rsidP="00FC514D">
            <w:pPr>
              <w:spacing w:after="0" w:line="240" w:lineRule="auto"/>
              <w:jc w:val="both"/>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376A2E8"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9545C66"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4697EC9"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E31B4AA"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03ECE130"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Diferencia </w:t>
            </w:r>
          </w:p>
        </w:tc>
      </w:tr>
      <w:tr w:rsidR="00FC514D" w:rsidRPr="00FC514D" w14:paraId="638F9F07" w14:textId="77777777" w:rsidTr="00FC514D">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3910FA10"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5B560DE7"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0F604BCF"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7C490575"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186361BA"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37A8D8BD" w14:textId="77777777" w:rsidR="00FC514D" w:rsidRPr="00FC514D" w:rsidRDefault="00FC514D" w:rsidP="00FC514D">
            <w:pPr>
              <w:spacing w:after="0" w:line="240" w:lineRule="auto"/>
              <w:jc w:val="center"/>
              <w:rPr>
                <w:rFonts w:ascii="Arial Narrow" w:eastAsia="Times New Roman" w:hAnsi="Arial Narrow" w:cs="Calibri"/>
                <w:color w:val="FFFFFF"/>
                <w:sz w:val="18"/>
                <w:szCs w:val="18"/>
                <w:lang w:eastAsia="es-CR"/>
              </w:rPr>
            </w:pPr>
            <w:r w:rsidRPr="00FC514D">
              <w:rPr>
                <w:rFonts w:ascii="Arial Narrow" w:eastAsia="Times New Roman" w:hAnsi="Arial Narrow" w:cs="Calibri"/>
                <w:color w:val="FFFFFF"/>
                <w:sz w:val="18"/>
                <w:szCs w:val="18"/>
                <w:lang w:eastAsia="es-CR"/>
              </w:rPr>
              <w:t>%</w:t>
            </w:r>
          </w:p>
        </w:tc>
      </w:tr>
      <w:tr w:rsidR="00FC514D" w:rsidRPr="00FC514D" w14:paraId="3103DC85" w14:textId="77777777" w:rsidTr="00FC514D">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17D4BD9E"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1.2.5.07.</w:t>
            </w:r>
          </w:p>
        </w:tc>
        <w:tc>
          <w:tcPr>
            <w:tcW w:w="3320" w:type="dxa"/>
            <w:tcBorders>
              <w:top w:val="nil"/>
              <w:left w:val="nil"/>
              <w:bottom w:val="single" w:sz="8" w:space="0" w:color="auto"/>
              <w:right w:val="single" w:sz="8" w:space="0" w:color="auto"/>
            </w:tcBorders>
            <w:shd w:val="clear" w:color="auto" w:fill="auto"/>
            <w:vAlign w:val="center"/>
            <w:hideMark/>
          </w:tcPr>
          <w:p w14:paraId="577B035B"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Recursos naturales en conservación</w:t>
            </w:r>
          </w:p>
        </w:tc>
        <w:tc>
          <w:tcPr>
            <w:tcW w:w="560" w:type="dxa"/>
            <w:tcBorders>
              <w:top w:val="nil"/>
              <w:left w:val="nil"/>
              <w:bottom w:val="single" w:sz="8" w:space="0" w:color="auto"/>
              <w:right w:val="single" w:sz="8" w:space="0" w:color="auto"/>
            </w:tcBorders>
            <w:shd w:val="clear" w:color="auto" w:fill="auto"/>
            <w:noWrap/>
            <w:vAlign w:val="center"/>
            <w:hideMark/>
          </w:tcPr>
          <w:p w14:paraId="253C934D"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10</w:t>
            </w:r>
          </w:p>
        </w:tc>
        <w:tc>
          <w:tcPr>
            <w:tcW w:w="1240" w:type="dxa"/>
            <w:tcBorders>
              <w:top w:val="nil"/>
              <w:left w:val="nil"/>
              <w:bottom w:val="single" w:sz="8" w:space="0" w:color="auto"/>
              <w:right w:val="single" w:sz="8" w:space="0" w:color="auto"/>
            </w:tcBorders>
            <w:shd w:val="clear" w:color="auto" w:fill="auto"/>
            <w:noWrap/>
            <w:vAlign w:val="center"/>
            <w:hideMark/>
          </w:tcPr>
          <w:p w14:paraId="1FEBB143"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2FFC2B56"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78174D78"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r>
    </w:tbl>
    <w:p w14:paraId="7C2FB1C1" w14:textId="77777777" w:rsidR="000A02E0" w:rsidRPr="00BC7C5B" w:rsidRDefault="000A02E0" w:rsidP="00F52111">
      <w:pPr>
        <w:pStyle w:val="NormalWeb"/>
        <w:spacing w:before="0" w:beforeAutospacing="0" w:after="0" w:afterAutospacing="0"/>
        <w:jc w:val="both"/>
        <w:rPr>
          <w:rFonts w:ascii="Arial Narrow" w:hAnsi="Arial Narrow"/>
          <w:b/>
          <w:bCs/>
          <w:sz w:val="22"/>
          <w:szCs w:val="22"/>
          <w:lang w:val="es-ES"/>
        </w:rPr>
      </w:pPr>
    </w:p>
    <w:p w14:paraId="4CC33857" w14:textId="77777777" w:rsidR="00270F05" w:rsidRPr="00BC7C5B" w:rsidRDefault="00270F05" w:rsidP="00270F05">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78554BED" w14:textId="77777777" w:rsidR="00270F05" w:rsidRPr="00BC7C5B" w:rsidRDefault="00823742" w:rsidP="00270F05">
      <w:pPr>
        <w:spacing w:after="160" w:line="240" w:lineRule="auto"/>
        <w:contextualSpacing/>
        <w:jc w:val="both"/>
        <w:rPr>
          <w:rFonts w:ascii="Arial Narrow" w:hAnsi="Arial Narrow"/>
          <w:highlight w:val="lightGray"/>
        </w:rPr>
      </w:pPr>
      <w:r w:rsidRPr="00823742">
        <w:rPr>
          <w:rFonts w:ascii="Arial Narrow" w:eastAsiaTheme="minorEastAsia" w:hAnsi="Arial Narrow" w:cs="Arial Narrow"/>
          <w:color w:val="000000"/>
          <w:lang w:eastAsia="es-CR"/>
        </w:rPr>
        <w:t xml:space="preserve">La cuenta Recursos naturales en conservación, </w:t>
      </w:r>
      <w:r w:rsidR="004418D2" w:rsidRPr="00823742">
        <w:rPr>
          <w:rFonts w:ascii="Arial Narrow" w:hAnsi="Arial Narrow"/>
        </w:rPr>
        <w:t xml:space="preserve">representa el </w:t>
      </w:r>
      <w:r w:rsidR="004418D2">
        <w:rPr>
          <w:rFonts w:ascii="Arial Narrow" w:hAnsi="Arial Narrow"/>
        </w:rPr>
        <w:t>0</w:t>
      </w:r>
      <w:r w:rsidR="004418D2" w:rsidRPr="00823742">
        <w:rPr>
          <w:rFonts w:ascii="Arial Narrow" w:hAnsi="Arial Narrow"/>
        </w:rPr>
        <w:t xml:space="preserve"> % del total de Activo, que comparado al periodo anterior genera una variación absoluta de </w:t>
      </w:r>
      <w:r w:rsidR="004418D2">
        <w:rPr>
          <w:rFonts w:ascii="Arial Narrow" w:hAnsi="Arial Narrow"/>
        </w:rPr>
        <w:t>0</w:t>
      </w:r>
      <w:r w:rsidR="004418D2" w:rsidRPr="00823742">
        <w:rPr>
          <w:rFonts w:ascii="Arial Narrow" w:hAnsi="Arial Narrow"/>
        </w:rPr>
        <w:t xml:space="preserve"> que corresponde a un(a) </w:t>
      </w:r>
      <w:r w:rsidR="004418D2" w:rsidRPr="00E37714">
        <w:rPr>
          <w:rFonts w:ascii="Arial Narrow" w:hAnsi="Arial Narrow"/>
          <w:highlight w:val="darkGray"/>
        </w:rPr>
        <w:t>Disminución</w:t>
      </w:r>
      <w:r w:rsidR="004418D2">
        <w:rPr>
          <w:rFonts w:ascii="Arial Narrow" w:hAnsi="Arial Narrow"/>
          <w:highlight w:val="darkGray"/>
        </w:rPr>
        <w:t xml:space="preserve"> o Aumento</w:t>
      </w:r>
      <w:r w:rsidR="004418D2" w:rsidRPr="00823742">
        <w:rPr>
          <w:rFonts w:ascii="Arial Narrow" w:hAnsi="Arial Narrow"/>
        </w:rPr>
        <w:t xml:space="preserve"> del </w:t>
      </w:r>
      <w:r w:rsidR="004418D2">
        <w:rPr>
          <w:rFonts w:ascii="Arial Narrow" w:hAnsi="Arial Narrow"/>
        </w:rPr>
        <w:t>0</w:t>
      </w:r>
      <w:r w:rsidR="004418D2" w:rsidRPr="00823742">
        <w:rPr>
          <w:rFonts w:ascii="Arial Narrow" w:hAnsi="Arial Narrow"/>
        </w:rPr>
        <w:t xml:space="preserve"> % de recursos disponibles,</w:t>
      </w:r>
      <w:r w:rsidR="004418D2" w:rsidRPr="00823742">
        <w:rPr>
          <w:rFonts w:ascii="Arial Narrow" w:eastAsiaTheme="minorEastAsia" w:hAnsi="Arial Narrow" w:cs="Arial Narrow"/>
          <w:color w:val="000000"/>
          <w:lang w:eastAsia="es-CR"/>
        </w:rPr>
        <w:t xml:space="preserve"> producto de</w:t>
      </w:r>
      <w:r w:rsidR="004418D2">
        <w:rPr>
          <w:rFonts w:ascii="Arial Narrow" w:hAnsi="Arial Narrow"/>
        </w:rPr>
        <w:t xml:space="preserve"> </w:t>
      </w:r>
      <w:r w:rsidR="004418D2" w:rsidRPr="002F444F">
        <w:rPr>
          <w:rFonts w:ascii="Arial Narrow" w:hAnsi="Arial Narrow"/>
        </w:rPr>
        <w:t>(</w:t>
      </w:r>
      <w:r w:rsidR="004418D2" w:rsidRPr="00FE1189">
        <w:rPr>
          <w:rFonts w:ascii="Arial Narrow" w:hAnsi="Arial Narrow"/>
          <w:highlight w:val="lightGray"/>
        </w:rPr>
        <w:t>Indicar la razón de las variaciones de un periodo a otro</w:t>
      </w:r>
      <w:r w:rsidR="004418D2" w:rsidRPr="002F444F">
        <w:rPr>
          <w:rFonts w:ascii="Arial Narrow" w:hAnsi="Arial Narrow"/>
        </w:rPr>
        <w:t>)</w:t>
      </w:r>
    </w:p>
    <w:p w14:paraId="7B4EB9A2" w14:textId="232F725D" w:rsidR="00BE117D" w:rsidRPr="00BC7C5B" w:rsidRDefault="00BE117D" w:rsidP="00BE117D">
      <w:pPr>
        <w:spacing w:after="160" w:line="240" w:lineRule="auto"/>
        <w:contextualSpacing/>
        <w:jc w:val="both"/>
        <w:rPr>
          <w:rFonts w:ascii="Arial Narrow" w:hAnsi="Arial Narrow"/>
        </w:rPr>
      </w:pPr>
      <w:r>
        <w:rPr>
          <w:rFonts w:ascii="Arial Narrow" w:hAnsi="Arial Narrow"/>
        </w:rPr>
        <w:t>________________________________________________________________________________________________________________________________________________________________________________</w:t>
      </w:r>
    </w:p>
    <w:p w14:paraId="1634637B" w14:textId="77777777" w:rsidR="00BE117D" w:rsidRDefault="00FA27ED" w:rsidP="00FA27ED">
      <w:pPr>
        <w:spacing w:after="160" w:line="240" w:lineRule="auto"/>
        <w:jc w:val="both"/>
        <w:rPr>
          <w:rFonts w:ascii="Arial Narrow" w:hAnsi="Arial Narrow"/>
          <w:i/>
          <w:sz w:val="20"/>
          <w:szCs w:val="20"/>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72D92140" w14:textId="77777777" w:rsidR="00FC514D" w:rsidRPr="002815F2" w:rsidRDefault="00FC514D" w:rsidP="00F52111">
      <w:pPr>
        <w:spacing w:after="0" w:line="240" w:lineRule="auto"/>
        <w:jc w:val="both"/>
        <w:rPr>
          <w:rFonts w:ascii="Arial Narrow" w:hAnsi="Arial Narrow"/>
          <w:i/>
        </w:rPr>
      </w:pPr>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FC514D" w:rsidRPr="00FC514D" w14:paraId="256C5E47" w14:textId="77777777" w:rsidTr="00FC514D">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EDD7D9A" w14:textId="77777777" w:rsidR="00FC514D" w:rsidRPr="00FC514D" w:rsidRDefault="00FC514D" w:rsidP="00FC514D">
            <w:pPr>
              <w:spacing w:after="0" w:line="240" w:lineRule="auto"/>
              <w:jc w:val="both"/>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2283F68"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D15570B"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6B907CD"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36D3644"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7FC78CAA"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Diferencia </w:t>
            </w:r>
          </w:p>
        </w:tc>
      </w:tr>
      <w:tr w:rsidR="00FC514D" w:rsidRPr="00FC514D" w14:paraId="409BEF90" w14:textId="77777777" w:rsidTr="00FC514D">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4969A1D5"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747252A0"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60D8B3B1"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747278F8"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6697C2F8"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671F8E1D" w14:textId="77777777" w:rsidR="00FC514D" w:rsidRPr="00FC514D" w:rsidRDefault="00FC514D" w:rsidP="00FC514D">
            <w:pPr>
              <w:spacing w:after="0" w:line="240" w:lineRule="auto"/>
              <w:jc w:val="center"/>
              <w:rPr>
                <w:rFonts w:ascii="Arial Narrow" w:eastAsia="Times New Roman" w:hAnsi="Arial Narrow" w:cs="Calibri"/>
                <w:color w:val="FFFFFF"/>
                <w:sz w:val="18"/>
                <w:szCs w:val="18"/>
                <w:lang w:eastAsia="es-CR"/>
              </w:rPr>
            </w:pPr>
            <w:r w:rsidRPr="00FC514D">
              <w:rPr>
                <w:rFonts w:ascii="Arial Narrow" w:eastAsia="Times New Roman" w:hAnsi="Arial Narrow" w:cs="Calibri"/>
                <w:color w:val="FFFFFF"/>
                <w:sz w:val="18"/>
                <w:szCs w:val="18"/>
                <w:lang w:eastAsia="es-CR"/>
              </w:rPr>
              <w:t>%</w:t>
            </w:r>
          </w:p>
        </w:tc>
      </w:tr>
      <w:tr w:rsidR="00FC514D" w:rsidRPr="00FC514D" w14:paraId="22938411" w14:textId="77777777" w:rsidTr="00FC514D">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394238E9"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1.2.5.08.</w:t>
            </w:r>
          </w:p>
        </w:tc>
        <w:tc>
          <w:tcPr>
            <w:tcW w:w="3320" w:type="dxa"/>
            <w:tcBorders>
              <w:top w:val="nil"/>
              <w:left w:val="nil"/>
              <w:bottom w:val="single" w:sz="8" w:space="0" w:color="auto"/>
              <w:right w:val="single" w:sz="8" w:space="0" w:color="auto"/>
            </w:tcBorders>
            <w:shd w:val="clear" w:color="auto" w:fill="auto"/>
            <w:vAlign w:val="center"/>
            <w:hideMark/>
          </w:tcPr>
          <w:p w14:paraId="3C8E1511"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Bienes intangibles no concesionados</w:t>
            </w:r>
          </w:p>
        </w:tc>
        <w:tc>
          <w:tcPr>
            <w:tcW w:w="560" w:type="dxa"/>
            <w:tcBorders>
              <w:top w:val="nil"/>
              <w:left w:val="nil"/>
              <w:bottom w:val="single" w:sz="8" w:space="0" w:color="auto"/>
              <w:right w:val="single" w:sz="8" w:space="0" w:color="auto"/>
            </w:tcBorders>
            <w:shd w:val="clear" w:color="auto" w:fill="auto"/>
            <w:noWrap/>
            <w:vAlign w:val="center"/>
            <w:hideMark/>
          </w:tcPr>
          <w:p w14:paraId="31CAFF86"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10</w:t>
            </w:r>
          </w:p>
        </w:tc>
        <w:tc>
          <w:tcPr>
            <w:tcW w:w="1240" w:type="dxa"/>
            <w:tcBorders>
              <w:top w:val="nil"/>
              <w:left w:val="nil"/>
              <w:bottom w:val="single" w:sz="8" w:space="0" w:color="auto"/>
              <w:right w:val="single" w:sz="8" w:space="0" w:color="auto"/>
            </w:tcBorders>
            <w:shd w:val="clear" w:color="auto" w:fill="auto"/>
            <w:noWrap/>
            <w:vAlign w:val="center"/>
            <w:hideMark/>
          </w:tcPr>
          <w:p w14:paraId="53B9830F" w14:textId="42F368B4" w:rsidR="00FC514D" w:rsidRPr="000424A0" w:rsidRDefault="002D7A11" w:rsidP="002D7A11">
            <w:pPr>
              <w:spacing w:after="0" w:line="240" w:lineRule="auto"/>
              <w:jc w:val="right"/>
              <w:rPr>
                <w:rFonts w:ascii="Arial Narrow" w:hAnsi="Arial Narrow" w:cs="Calibri"/>
                <w:b/>
                <w:bCs/>
                <w:color w:val="000000"/>
                <w:sz w:val="18"/>
                <w:szCs w:val="18"/>
              </w:rPr>
            </w:pPr>
            <w:r w:rsidRPr="000424A0">
              <w:rPr>
                <w:rFonts w:ascii="Arial" w:hAnsi="Arial" w:cs="Arial"/>
                <w:b/>
                <w:bCs/>
                <w:color w:val="000000"/>
                <w:sz w:val="18"/>
                <w:szCs w:val="18"/>
              </w:rPr>
              <w:t>₡</w:t>
            </w:r>
            <w:r w:rsidRPr="000424A0">
              <w:rPr>
                <w:rFonts w:ascii="Arial Narrow" w:hAnsi="Arial Narrow" w:cs="Calibri"/>
                <w:b/>
                <w:bCs/>
                <w:color w:val="000000"/>
                <w:sz w:val="18"/>
                <w:szCs w:val="18"/>
              </w:rPr>
              <w:t>29 921,99</w:t>
            </w:r>
          </w:p>
        </w:tc>
        <w:tc>
          <w:tcPr>
            <w:tcW w:w="1240" w:type="dxa"/>
            <w:tcBorders>
              <w:top w:val="nil"/>
              <w:left w:val="nil"/>
              <w:bottom w:val="single" w:sz="8" w:space="0" w:color="auto"/>
              <w:right w:val="single" w:sz="8" w:space="0" w:color="auto"/>
            </w:tcBorders>
            <w:shd w:val="clear" w:color="auto" w:fill="auto"/>
            <w:noWrap/>
            <w:vAlign w:val="center"/>
            <w:hideMark/>
          </w:tcPr>
          <w:p w14:paraId="0EE5A5F4"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1B1C2A67"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r>
    </w:tbl>
    <w:p w14:paraId="103E4111" w14:textId="4DC5A7E4" w:rsidR="000A02E0" w:rsidRDefault="000A02E0" w:rsidP="00270F05">
      <w:pPr>
        <w:pStyle w:val="NormalWeb"/>
        <w:spacing w:before="0" w:beforeAutospacing="0" w:after="160" w:afterAutospacing="0"/>
        <w:jc w:val="both"/>
        <w:rPr>
          <w:rFonts w:ascii="Arial Narrow" w:hAnsi="Arial Narrow"/>
          <w:b/>
          <w:bCs/>
          <w:sz w:val="22"/>
          <w:szCs w:val="22"/>
          <w:lang w:val="es-ES"/>
        </w:rPr>
      </w:pPr>
    </w:p>
    <w:p w14:paraId="32C6B357" w14:textId="6D834047" w:rsidR="00CD71A5" w:rsidRDefault="00CD71A5" w:rsidP="00270F05">
      <w:pPr>
        <w:pStyle w:val="NormalWeb"/>
        <w:spacing w:before="0" w:beforeAutospacing="0" w:after="160" w:afterAutospacing="0"/>
        <w:jc w:val="both"/>
        <w:rPr>
          <w:rFonts w:ascii="Arial Narrow" w:hAnsi="Arial Narrow"/>
          <w:b/>
          <w:bCs/>
          <w:sz w:val="22"/>
          <w:szCs w:val="22"/>
          <w:lang w:val="es-ES"/>
        </w:rPr>
      </w:pPr>
    </w:p>
    <w:p w14:paraId="5F45D2AF" w14:textId="77777777" w:rsidR="00EC0CFF" w:rsidRDefault="00EC0CFF" w:rsidP="00270F05">
      <w:pPr>
        <w:pStyle w:val="NormalWeb"/>
        <w:spacing w:before="0" w:beforeAutospacing="0" w:after="160" w:afterAutospacing="0"/>
        <w:jc w:val="both"/>
        <w:rPr>
          <w:rFonts w:ascii="Arial Narrow" w:hAnsi="Arial Narrow"/>
          <w:b/>
          <w:bCs/>
          <w:sz w:val="22"/>
          <w:szCs w:val="22"/>
          <w:lang w:val="es-ES"/>
        </w:rPr>
      </w:pPr>
    </w:p>
    <w:p w14:paraId="6694FDC7" w14:textId="77777777" w:rsidR="00CD71A5" w:rsidRPr="00BC7C5B" w:rsidRDefault="00CD71A5" w:rsidP="00270F05">
      <w:pPr>
        <w:pStyle w:val="NormalWeb"/>
        <w:spacing w:before="0" w:beforeAutospacing="0" w:after="160" w:afterAutospacing="0"/>
        <w:jc w:val="both"/>
        <w:rPr>
          <w:rFonts w:ascii="Arial Narrow" w:hAnsi="Arial Narrow"/>
          <w:b/>
          <w:bCs/>
          <w:sz w:val="22"/>
          <w:szCs w:val="22"/>
          <w:lang w:val="es-ES"/>
        </w:rPr>
      </w:pPr>
    </w:p>
    <w:p w14:paraId="3F52E831" w14:textId="77777777" w:rsidR="00270F05" w:rsidRPr="00BC7C5B" w:rsidRDefault="00270F05" w:rsidP="00270F05">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6AA2706C" w14:textId="632C785D" w:rsidR="00270F05" w:rsidRPr="00BC7C5B" w:rsidRDefault="00823742" w:rsidP="00CB4E7B">
      <w:pPr>
        <w:spacing w:after="160" w:line="240" w:lineRule="auto"/>
        <w:jc w:val="both"/>
        <w:rPr>
          <w:rFonts w:ascii="Arial Narrow" w:hAnsi="Arial Narrow"/>
          <w:highlight w:val="lightGray"/>
        </w:rPr>
      </w:pPr>
      <w:r w:rsidRPr="00823742">
        <w:rPr>
          <w:rFonts w:ascii="Arial Narrow" w:eastAsiaTheme="minorEastAsia" w:hAnsi="Arial Narrow" w:cs="Arial Narrow"/>
          <w:color w:val="000000"/>
          <w:lang w:eastAsia="es-CR"/>
        </w:rPr>
        <w:t xml:space="preserve">La cuenta Bienes intangibles no concesionados, </w:t>
      </w:r>
      <w:r w:rsidR="004418D2" w:rsidRPr="00823742">
        <w:rPr>
          <w:rFonts w:ascii="Arial Narrow" w:hAnsi="Arial Narrow"/>
        </w:rPr>
        <w:t xml:space="preserve">representa el </w:t>
      </w:r>
      <w:r w:rsidR="004418D2">
        <w:rPr>
          <w:rFonts w:ascii="Arial Narrow" w:hAnsi="Arial Narrow"/>
        </w:rPr>
        <w:t>0</w:t>
      </w:r>
      <w:r w:rsidR="00CB4E7B">
        <w:rPr>
          <w:rFonts w:ascii="Arial Narrow" w:hAnsi="Arial Narrow"/>
        </w:rPr>
        <w:t>,0</w:t>
      </w:r>
      <w:r w:rsidR="00014CAD">
        <w:rPr>
          <w:rFonts w:ascii="Arial Narrow" w:hAnsi="Arial Narrow"/>
        </w:rPr>
        <w:t>2</w:t>
      </w:r>
      <w:r w:rsidR="004418D2" w:rsidRPr="00823742">
        <w:rPr>
          <w:rFonts w:ascii="Arial Narrow" w:hAnsi="Arial Narrow"/>
        </w:rPr>
        <w:t xml:space="preserve"> % del total de Activo, que comparado al periodo anterior genera una variación absoluta de </w:t>
      </w:r>
      <w:r w:rsidR="004418D2">
        <w:rPr>
          <w:rFonts w:ascii="Arial Narrow" w:hAnsi="Arial Narrow"/>
        </w:rPr>
        <w:t>0</w:t>
      </w:r>
      <w:r w:rsidR="004418D2" w:rsidRPr="00823742">
        <w:rPr>
          <w:rFonts w:ascii="Arial Narrow" w:hAnsi="Arial Narrow"/>
        </w:rPr>
        <w:t xml:space="preserve"> que corresponde a un(a) </w:t>
      </w:r>
      <w:r w:rsidR="004418D2" w:rsidRPr="00E37714">
        <w:rPr>
          <w:rFonts w:ascii="Arial Narrow" w:hAnsi="Arial Narrow"/>
          <w:highlight w:val="darkGray"/>
        </w:rPr>
        <w:t>Disminución</w:t>
      </w:r>
      <w:r w:rsidR="004418D2">
        <w:rPr>
          <w:rFonts w:ascii="Arial Narrow" w:hAnsi="Arial Narrow"/>
          <w:highlight w:val="darkGray"/>
        </w:rPr>
        <w:t xml:space="preserve"> o Aumento</w:t>
      </w:r>
      <w:r w:rsidR="004418D2" w:rsidRPr="00823742">
        <w:rPr>
          <w:rFonts w:ascii="Arial Narrow" w:hAnsi="Arial Narrow"/>
        </w:rPr>
        <w:t xml:space="preserve"> del </w:t>
      </w:r>
      <w:r w:rsidR="004418D2">
        <w:rPr>
          <w:rFonts w:ascii="Arial Narrow" w:hAnsi="Arial Narrow"/>
        </w:rPr>
        <w:t>0</w:t>
      </w:r>
      <w:r w:rsidR="004418D2" w:rsidRPr="00823742">
        <w:rPr>
          <w:rFonts w:ascii="Arial Narrow" w:hAnsi="Arial Narrow"/>
        </w:rPr>
        <w:t xml:space="preserve"> % de recursos disponibles,</w:t>
      </w:r>
      <w:r w:rsidR="004418D2" w:rsidRPr="00823742">
        <w:rPr>
          <w:rFonts w:ascii="Arial Narrow" w:eastAsiaTheme="minorEastAsia" w:hAnsi="Arial Narrow" w:cs="Arial Narrow"/>
          <w:color w:val="000000"/>
          <w:lang w:eastAsia="es-CR"/>
        </w:rPr>
        <w:t xml:space="preserve"> producto de</w:t>
      </w:r>
      <w:r w:rsidR="004418D2">
        <w:rPr>
          <w:rFonts w:ascii="Arial Narrow" w:hAnsi="Arial Narrow"/>
        </w:rPr>
        <w:t xml:space="preserve"> </w:t>
      </w:r>
      <w:r w:rsidR="004418D2" w:rsidRPr="002F444F">
        <w:rPr>
          <w:rFonts w:ascii="Arial Narrow" w:hAnsi="Arial Narrow"/>
        </w:rPr>
        <w:t>(</w:t>
      </w:r>
      <w:r w:rsidR="004418D2" w:rsidRPr="00FE1189">
        <w:rPr>
          <w:rFonts w:ascii="Arial Narrow" w:hAnsi="Arial Narrow"/>
          <w:highlight w:val="lightGray"/>
        </w:rPr>
        <w:t>Indicar la razón de las variaciones de un periodo a otro</w:t>
      </w:r>
      <w:r w:rsidR="004418D2" w:rsidRPr="002F444F">
        <w:rPr>
          <w:rFonts w:ascii="Arial Narrow" w:hAnsi="Arial Narrow"/>
        </w:rPr>
        <w:t>)</w:t>
      </w:r>
    </w:p>
    <w:p w14:paraId="72AF96BC" w14:textId="21C7078D" w:rsidR="00CB4E7B" w:rsidRDefault="00CB4E7B" w:rsidP="00CB4E7B">
      <w:pPr>
        <w:spacing w:after="160" w:line="240" w:lineRule="auto"/>
        <w:jc w:val="both"/>
        <w:rPr>
          <w:rFonts w:ascii="Arial Narrow" w:hAnsi="Arial Narrow"/>
        </w:rPr>
      </w:pPr>
      <w:r w:rsidRPr="006D5F4A">
        <w:rPr>
          <w:rFonts w:ascii="Arial Narrow" w:hAnsi="Arial Narrow"/>
        </w:rPr>
        <w:t xml:space="preserve">Se debe reiterar que </w:t>
      </w:r>
      <w:r>
        <w:rPr>
          <w:rFonts w:ascii="Arial Narrow" w:hAnsi="Arial Narrow"/>
        </w:rPr>
        <w:t xml:space="preserve">durante el año 2021 por disposición de la Dirección General de Contabilidad Nacional los cierres contables y por tanto elaboración de estados financieros se realizaban trimestralmente (31 de marzo, 30 de junio, 30 de setiembre y 31 de diciembre). Dicha periodicidad para la elaboración de los estados financieros fue variada por la citada dirección de contabilidad mediante la Directriz-DNC-0012-2021 del 7 de diciembre de 2021, en la cual, se establece que la Balanza de Comprobación y los Estados Financieros se deben presentar mensualmente. Además, se </w:t>
      </w:r>
      <w:r w:rsidR="00023475">
        <w:rPr>
          <w:rFonts w:ascii="Arial Narrow" w:hAnsi="Arial Narrow"/>
        </w:rPr>
        <w:t>indica</w:t>
      </w:r>
      <w:r>
        <w:rPr>
          <w:rFonts w:ascii="Arial Narrow" w:hAnsi="Arial Narrow"/>
        </w:rPr>
        <w:t xml:space="preserve"> en el citado oficio “… los demás, requerimientos complementarios que solicita la Contabilidad Nacional, solamente serán en cierres trimestrales y el anual”.</w:t>
      </w:r>
    </w:p>
    <w:p w14:paraId="18E28152" w14:textId="30E6B3EE" w:rsidR="00CB4E7B" w:rsidRDefault="00CB4E7B" w:rsidP="00CB4E7B">
      <w:pPr>
        <w:spacing w:after="160" w:line="240" w:lineRule="auto"/>
        <w:jc w:val="both"/>
        <w:rPr>
          <w:rFonts w:ascii="Arial Narrow" w:hAnsi="Arial Narrow"/>
        </w:rPr>
      </w:pPr>
      <w:r>
        <w:rPr>
          <w:rFonts w:ascii="Arial Narrow" w:hAnsi="Arial Narrow"/>
        </w:rPr>
        <w:t xml:space="preserve"> P</w:t>
      </w:r>
      <w:r w:rsidRPr="006D5F4A">
        <w:rPr>
          <w:rFonts w:ascii="Arial Narrow" w:hAnsi="Arial Narrow"/>
        </w:rPr>
        <w:t xml:space="preserve">or lo </w:t>
      </w:r>
      <w:r>
        <w:rPr>
          <w:rFonts w:ascii="Arial Narrow" w:hAnsi="Arial Narrow"/>
        </w:rPr>
        <w:t>anterior</w:t>
      </w:r>
      <w:r w:rsidRPr="006D5F4A">
        <w:rPr>
          <w:rFonts w:ascii="Arial Narrow" w:hAnsi="Arial Narrow"/>
        </w:rPr>
        <w:t>,</w:t>
      </w:r>
      <w:r>
        <w:rPr>
          <w:rFonts w:ascii="Arial Narrow" w:hAnsi="Arial Narrow"/>
        </w:rPr>
        <w:t xml:space="preserve"> dado que este es el primer año en que se confeccionan estados financieros al 31 de </w:t>
      </w:r>
      <w:r w:rsidR="00014CAD">
        <w:rPr>
          <w:rFonts w:ascii="Arial Narrow" w:hAnsi="Arial Narrow"/>
        </w:rPr>
        <w:t>julio</w:t>
      </w:r>
      <w:r>
        <w:rPr>
          <w:rFonts w:ascii="Arial Narrow" w:hAnsi="Arial Narrow"/>
        </w:rPr>
        <w:t xml:space="preserve"> y por el periodo que finalizó en esa fecha, </w:t>
      </w:r>
      <w:r w:rsidRPr="006D5F4A">
        <w:rPr>
          <w:rFonts w:ascii="Arial Narrow" w:hAnsi="Arial Narrow"/>
        </w:rPr>
        <w:t xml:space="preserve">no es factible comparar la información entre el </w:t>
      </w:r>
      <w:r>
        <w:rPr>
          <w:rFonts w:ascii="Arial Narrow" w:hAnsi="Arial Narrow"/>
        </w:rPr>
        <w:t>31</w:t>
      </w:r>
      <w:r w:rsidRPr="006D5F4A">
        <w:rPr>
          <w:rFonts w:ascii="Arial Narrow" w:hAnsi="Arial Narrow"/>
        </w:rPr>
        <w:t xml:space="preserve"> de </w:t>
      </w:r>
      <w:r w:rsidR="00014CAD">
        <w:rPr>
          <w:rFonts w:ascii="Arial Narrow" w:hAnsi="Arial Narrow"/>
        </w:rPr>
        <w:t>julio</w:t>
      </w:r>
      <w:r w:rsidRPr="006D5F4A">
        <w:rPr>
          <w:rFonts w:ascii="Arial Narrow" w:hAnsi="Arial Narrow"/>
        </w:rPr>
        <w:t xml:space="preserve"> de 202</w:t>
      </w:r>
      <w:r>
        <w:rPr>
          <w:rFonts w:ascii="Arial Narrow" w:hAnsi="Arial Narrow"/>
        </w:rPr>
        <w:t>1</w:t>
      </w:r>
      <w:r w:rsidRPr="006D5F4A">
        <w:rPr>
          <w:rFonts w:ascii="Arial Narrow" w:hAnsi="Arial Narrow"/>
        </w:rPr>
        <w:t xml:space="preserve"> y el 3</w:t>
      </w:r>
      <w:r>
        <w:rPr>
          <w:rFonts w:ascii="Arial Narrow" w:hAnsi="Arial Narrow"/>
        </w:rPr>
        <w:t>1</w:t>
      </w:r>
      <w:r w:rsidRPr="006D5F4A">
        <w:rPr>
          <w:rFonts w:ascii="Arial Narrow" w:hAnsi="Arial Narrow"/>
        </w:rPr>
        <w:t xml:space="preserve"> de </w:t>
      </w:r>
      <w:r w:rsidR="00014CAD">
        <w:rPr>
          <w:rFonts w:ascii="Arial Narrow" w:hAnsi="Arial Narrow"/>
        </w:rPr>
        <w:t>julio</w:t>
      </w:r>
      <w:r w:rsidRPr="006D5F4A">
        <w:rPr>
          <w:rFonts w:ascii="Arial Narrow" w:hAnsi="Arial Narrow"/>
        </w:rPr>
        <w:t xml:space="preserve"> de 202</w:t>
      </w:r>
      <w:r>
        <w:rPr>
          <w:rFonts w:ascii="Arial Narrow" w:hAnsi="Arial Narrow"/>
        </w:rPr>
        <w:t>2</w:t>
      </w:r>
      <w:r w:rsidRPr="006D5F4A">
        <w:rPr>
          <w:rFonts w:ascii="Arial Narrow" w:hAnsi="Arial Narrow"/>
        </w:rPr>
        <w:t>.</w:t>
      </w:r>
    </w:p>
    <w:p w14:paraId="4487EFEB" w14:textId="1CE0BF63" w:rsidR="00CB4E7B" w:rsidRDefault="00CB4E7B" w:rsidP="00CB4E7B">
      <w:pPr>
        <w:spacing w:before="160" w:after="160" w:line="240" w:lineRule="auto"/>
        <w:jc w:val="both"/>
        <w:rPr>
          <w:rFonts w:ascii="Arial Narrow" w:hAnsi="Arial Narrow"/>
        </w:rPr>
      </w:pPr>
      <w:r>
        <w:rPr>
          <w:rFonts w:ascii="Arial Narrow" w:hAnsi="Arial Narrow"/>
        </w:rPr>
        <w:t xml:space="preserve">En relación con los intangibles debe indicarse que, </w:t>
      </w:r>
      <w:r w:rsidR="00F35B34">
        <w:rPr>
          <w:rFonts w:ascii="Arial Narrow" w:hAnsi="Arial Narrow"/>
        </w:rPr>
        <w:t>el Departamento de Informática de la</w:t>
      </w:r>
      <w:r>
        <w:rPr>
          <w:rFonts w:ascii="Arial Narrow" w:hAnsi="Arial Narrow"/>
        </w:rPr>
        <w:t xml:space="preserve"> Municipalidad</w:t>
      </w:r>
      <w:r w:rsidR="00F35B34">
        <w:rPr>
          <w:rFonts w:ascii="Arial Narrow" w:hAnsi="Arial Narrow"/>
        </w:rPr>
        <w:t>,</w:t>
      </w:r>
      <w:r>
        <w:rPr>
          <w:rFonts w:ascii="Arial Narrow" w:hAnsi="Arial Narrow"/>
        </w:rPr>
        <w:t xml:space="preserve"> </w:t>
      </w:r>
      <w:r w:rsidR="00014CAD">
        <w:rPr>
          <w:rFonts w:ascii="Arial Narrow" w:hAnsi="Arial Narrow"/>
        </w:rPr>
        <w:t xml:space="preserve">aún </w:t>
      </w:r>
      <w:r>
        <w:rPr>
          <w:rFonts w:ascii="Arial Narrow" w:hAnsi="Arial Narrow"/>
        </w:rPr>
        <w:t>se encuentra efectuando un inventario físico</w:t>
      </w:r>
      <w:r w:rsidR="00B55D30">
        <w:rPr>
          <w:rFonts w:ascii="Arial Narrow" w:hAnsi="Arial Narrow"/>
        </w:rPr>
        <w:t xml:space="preserve"> </w:t>
      </w:r>
      <w:r w:rsidR="00B55D30" w:rsidRPr="00CF1FF9">
        <w:rPr>
          <w:rFonts w:ascii="Arial Narrow" w:hAnsi="Arial Narrow"/>
          <w:lang w:eastAsia="es-CR"/>
        </w:rPr>
        <w:t>de los programas que posee la institución</w:t>
      </w:r>
      <w:r>
        <w:rPr>
          <w:rFonts w:ascii="Arial Narrow" w:hAnsi="Arial Narrow"/>
        </w:rPr>
        <w:t xml:space="preserve">, con el fin de determinar la cantidad de activos de este tipo que posee y proceder posteriormente a la </w:t>
      </w:r>
      <w:r w:rsidR="00F35B34">
        <w:rPr>
          <w:rFonts w:ascii="Arial Narrow" w:hAnsi="Arial Narrow"/>
        </w:rPr>
        <w:t xml:space="preserve">valoración de </w:t>
      </w:r>
      <w:r w:rsidR="00CD71A5">
        <w:rPr>
          <w:rFonts w:ascii="Arial Narrow" w:hAnsi="Arial Narrow"/>
        </w:rPr>
        <w:t>estos</w:t>
      </w:r>
      <w:r w:rsidR="00F35B34">
        <w:rPr>
          <w:rFonts w:ascii="Arial Narrow" w:hAnsi="Arial Narrow"/>
        </w:rPr>
        <w:t xml:space="preserve"> y proceder a la </w:t>
      </w:r>
      <w:r>
        <w:rPr>
          <w:rFonts w:ascii="Arial Narrow" w:hAnsi="Arial Narrow"/>
        </w:rPr>
        <w:t>actualización de los saldos efectuando el reconocimiento, medición y presentación respectiva en los estados financieros conforme lo establece la NICSP 31. Asimismo, debe señalarse que el monto presentado en los estados financieros corresponde a bienes que están siendo objeto de revisión y depuración por parte de la Municipalidad.</w:t>
      </w:r>
    </w:p>
    <w:p w14:paraId="36E33304" w14:textId="77777777" w:rsidR="00BE117D" w:rsidRDefault="00FA27ED" w:rsidP="00FA27ED">
      <w:pPr>
        <w:spacing w:after="160" w:line="240" w:lineRule="auto"/>
        <w:jc w:val="both"/>
        <w:rPr>
          <w:rFonts w:ascii="Arial Narrow" w:hAnsi="Arial Narrow"/>
          <w:i/>
          <w:sz w:val="20"/>
          <w:szCs w:val="20"/>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FC514D" w:rsidRPr="00FC514D" w14:paraId="19BFFA8D" w14:textId="77777777" w:rsidTr="00FC514D">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C008FFE" w14:textId="77777777" w:rsidR="00FC514D" w:rsidRPr="00FC514D" w:rsidRDefault="00FC514D" w:rsidP="00FC514D">
            <w:pPr>
              <w:spacing w:after="0" w:line="240" w:lineRule="auto"/>
              <w:jc w:val="both"/>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CA0E08F"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2D3AD42"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DAA989E"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4AD9E7F"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03A6315A"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Diferencia </w:t>
            </w:r>
          </w:p>
        </w:tc>
      </w:tr>
      <w:tr w:rsidR="00FC514D" w:rsidRPr="00FC514D" w14:paraId="2539E0A6" w14:textId="77777777" w:rsidTr="00FC514D">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74FBB72E"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77AF563F"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1C8C9684"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58770185"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688234AA"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662B466E" w14:textId="77777777" w:rsidR="00FC514D" w:rsidRPr="00FC514D" w:rsidRDefault="00FC514D" w:rsidP="00FC514D">
            <w:pPr>
              <w:spacing w:after="0" w:line="240" w:lineRule="auto"/>
              <w:jc w:val="center"/>
              <w:rPr>
                <w:rFonts w:ascii="Arial Narrow" w:eastAsia="Times New Roman" w:hAnsi="Arial Narrow" w:cs="Calibri"/>
                <w:color w:val="FFFFFF"/>
                <w:sz w:val="18"/>
                <w:szCs w:val="18"/>
                <w:lang w:eastAsia="es-CR"/>
              </w:rPr>
            </w:pPr>
            <w:r w:rsidRPr="00FC514D">
              <w:rPr>
                <w:rFonts w:ascii="Arial Narrow" w:eastAsia="Times New Roman" w:hAnsi="Arial Narrow" w:cs="Calibri"/>
                <w:color w:val="FFFFFF"/>
                <w:sz w:val="18"/>
                <w:szCs w:val="18"/>
                <w:lang w:eastAsia="es-CR"/>
              </w:rPr>
              <w:t>%</w:t>
            </w:r>
          </w:p>
        </w:tc>
      </w:tr>
      <w:tr w:rsidR="00FC514D" w:rsidRPr="00FC514D" w14:paraId="592C8F9E" w14:textId="77777777" w:rsidTr="00FC514D">
        <w:trPr>
          <w:trHeight w:val="54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386C0F5B"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1.2.5.99.</w:t>
            </w:r>
          </w:p>
        </w:tc>
        <w:tc>
          <w:tcPr>
            <w:tcW w:w="3320" w:type="dxa"/>
            <w:tcBorders>
              <w:top w:val="nil"/>
              <w:left w:val="nil"/>
              <w:bottom w:val="single" w:sz="8" w:space="0" w:color="auto"/>
              <w:right w:val="single" w:sz="8" w:space="0" w:color="auto"/>
            </w:tcBorders>
            <w:shd w:val="clear" w:color="auto" w:fill="auto"/>
            <w:vAlign w:val="center"/>
            <w:hideMark/>
          </w:tcPr>
          <w:p w14:paraId="2495E1BD"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Bienes no concesionados en proceso de producción</w:t>
            </w:r>
          </w:p>
        </w:tc>
        <w:tc>
          <w:tcPr>
            <w:tcW w:w="560" w:type="dxa"/>
            <w:tcBorders>
              <w:top w:val="nil"/>
              <w:left w:val="nil"/>
              <w:bottom w:val="single" w:sz="8" w:space="0" w:color="auto"/>
              <w:right w:val="single" w:sz="8" w:space="0" w:color="auto"/>
            </w:tcBorders>
            <w:shd w:val="clear" w:color="auto" w:fill="auto"/>
            <w:noWrap/>
            <w:vAlign w:val="center"/>
            <w:hideMark/>
          </w:tcPr>
          <w:p w14:paraId="2501D4AC"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10</w:t>
            </w:r>
          </w:p>
        </w:tc>
        <w:tc>
          <w:tcPr>
            <w:tcW w:w="1240" w:type="dxa"/>
            <w:tcBorders>
              <w:top w:val="nil"/>
              <w:left w:val="nil"/>
              <w:bottom w:val="single" w:sz="8" w:space="0" w:color="auto"/>
              <w:right w:val="single" w:sz="8" w:space="0" w:color="auto"/>
            </w:tcBorders>
            <w:shd w:val="clear" w:color="auto" w:fill="auto"/>
            <w:noWrap/>
            <w:vAlign w:val="center"/>
            <w:hideMark/>
          </w:tcPr>
          <w:p w14:paraId="52488920"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43C164C5"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6D43B2BB"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r>
    </w:tbl>
    <w:p w14:paraId="1D8E7897" w14:textId="77777777" w:rsidR="000A02E0" w:rsidRPr="00BC7C5B" w:rsidRDefault="000A02E0" w:rsidP="00270F05">
      <w:pPr>
        <w:pStyle w:val="NormalWeb"/>
        <w:spacing w:before="0" w:beforeAutospacing="0" w:after="160" w:afterAutospacing="0"/>
        <w:jc w:val="both"/>
        <w:rPr>
          <w:rFonts w:ascii="Arial Narrow" w:hAnsi="Arial Narrow"/>
          <w:b/>
          <w:bCs/>
          <w:sz w:val="22"/>
          <w:szCs w:val="22"/>
          <w:lang w:val="es-ES"/>
        </w:rPr>
      </w:pPr>
    </w:p>
    <w:p w14:paraId="7DB50AAC" w14:textId="77777777" w:rsidR="00270F05" w:rsidRPr="00BC7C5B" w:rsidRDefault="00270F05" w:rsidP="00270F05">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2567762D" w14:textId="77777777" w:rsidR="00270F05" w:rsidRPr="00BC7C5B" w:rsidRDefault="00823742" w:rsidP="00270F05">
      <w:pPr>
        <w:spacing w:after="160" w:line="240" w:lineRule="auto"/>
        <w:contextualSpacing/>
        <w:jc w:val="both"/>
        <w:rPr>
          <w:rFonts w:ascii="Arial Narrow" w:hAnsi="Arial Narrow"/>
          <w:highlight w:val="lightGray"/>
        </w:rPr>
      </w:pPr>
      <w:r w:rsidRPr="00823742">
        <w:rPr>
          <w:rFonts w:ascii="Arial Narrow" w:eastAsiaTheme="minorEastAsia" w:hAnsi="Arial Narrow" w:cs="Arial Narrow"/>
          <w:color w:val="000000"/>
          <w:lang w:eastAsia="es-CR"/>
        </w:rPr>
        <w:t xml:space="preserve">La cuenta Bienes no concesionados en proceso de producción, </w:t>
      </w:r>
      <w:r w:rsidR="004418D2" w:rsidRPr="00823742">
        <w:rPr>
          <w:rFonts w:ascii="Arial Narrow" w:hAnsi="Arial Narrow"/>
        </w:rPr>
        <w:t xml:space="preserve">representa el </w:t>
      </w:r>
      <w:r w:rsidR="004418D2">
        <w:rPr>
          <w:rFonts w:ascii="Arial Narrow" w:hAnsi="Arial Narrow"/>
        </w:rPr>
        <w:t>0</w:t>
      </w:r>
      <w:r w:rsidR="004418D2" w:rsidRPr="00823742">
        <w:rPr>
          <w:rFonts w:ascii="Arial Narrow" w:hAnsi="Arial Narrow"/>
        </w:rPr>
        <w:t xml:space="preserve"> % del total de Activo, que comparado al periodo anterior genera una variación absoluta de </w:t>
      </w:r>
      <w:r w:rsidR="004418D2">
        <w:rPr>
          <w:rFonts w:ascii="Arial Narrow" w:hAnsi="Arial Narrow"/>
        </w:rPr>
        <w:t>0</w:t>
      </w:r>
      <w:r w:rsidR="004418D2" w:rsidRPr="00823742">
        <w:rPr>
          <w:rFonts w:ascii="Arial Narrow" w:hAnsi="Arial Narrow"/>
        </w:rPr>
        <w:t xml:space="preserve"> que corresponde a un(a) </w:t>
      </w:r>
      <w:r w:rsidR="004418D2" w:rsidRPr="00E37714">
        <w:rPr>
          <w:rFonts w:ascii="Arial Narrow" w:hAnsi="Arial Narrow"/>
          <w:highlight w:val="darkGray"/>
        </w:rPr>
        <w:t>Disminución</w:t>
      </w:r>
      <w:r w:rsidR="004418D2">
        <w:rPr>
          <w:rFonts w:ascii="Arial Narrow" w:hAnsi="Arial Narrow"/>
          <w:highlight w:val="darkGray"/>
        </w:rPr>
        <w:t xml:space="preserve"> o Aumento</w:t>
      </w:r>
      <w:r w:rsidR="004418D2" w:rsidRPr="00823742">
        <w:rPr>
          <w:rFonts w:ascii="Arial Narrow" w:hAnsi="Arial Narrow"/>
        </w:rPr>
        <w:t xml:space="preserve"> del </w:t>
      </w:r>
      <w:r w:rsidR="004418D2">
        <w:rPr>
          <w:rFonts w:ascii="Arial Narrow" w:hAnsi="Arial Narrow"/>
        </w:rPr>
        <w:t>0</w:t>
      </w:r>
      <w:r w:rsidR="004418D2" w:rsidRPr="00823742">
        <w:rPr>
          <w:rFonts w:ascii="Arial Narrow" w:hAnsi="Arial Narrow"/>
        </w:rPr>
        <w:t xml:space="preserve"> % de recursos disponibles,</w:t>
      </w:r>
      <w:r w:rsidR="004418D2" w:rsidRPr="00823742">
        <w:rPr>
          <w:rFonts w:ascii="Arial Narrow" w:eastAsiaTheme="minorEastAsia" w:hAnsi="Arial Narrow" w:cs="Arial Narrow"/>
          <w:color w:val="000000"/>
          <w:lang w:eastAsia="es-CR"/>
        </w:rPr>
        <w:t xml:space="preserve"> producto de</w:t>
      </w:r>
      <w:r w:rsidR="004418D2">
        <w:rPr>
          <w:rFonts w:ascii="Arial Narrow" w:hAnsi="Arial Narrow"/>
        </w:rPr>
        <w:t xml:space="preserve"> </w:t>
      </w:r>
      <w:r w:rsidR="004418D2" w:rsidRPr="002F444F">
        <w:rPr>
          <w:rFonts w:ascii="Arial Narrow" w:hAnsi="Arial Narrow"/>
        </w:rPr>
        <w:t>(</w:t>
      </w:r>
      <w:r w:rsidR="004418D2" w:rsidRPr="00FE1189">
        <w:rPr>
          <w:rFonts w:ascii="Arial Narrow" w:hAnsi="Arial Narrow"/>
          <w:highlight w:val="lightGray"/>
        </w:rPr>
        <w:t>Indicar la razón de las variaciones de un periodo a otro</w:t>
      </w:r>
      <w:r w:rsidR="004418D2" w:rsidRPr="002F444F">
        <w:rPr>
          <w:rFonts w:ascii="Arial Narrow" w:hAnsi="Arial Narrow"/>
        </w:rPr>
        <w:t>)</w:t>
      </w:r>
    </w:p>
    <w:p w14:paraId="0D2D6269" w14:textId="77777777" w:rsidR="00BE117D" w:rsidRPr="00BC7C5B" w:rsidRDefault="00BE117D" w:rsidP="00BE117D">
      <w:pPr>
        <w:spacing w:after="160" w:line="240" w:lineRule="auto"/>
        <w:contextualSpacing/>
        <w:jc w:val="both"/>
        <w:rPr>
          <w:rFonts w:ascii="Arial Narrow" w:hAnsi="Arial Narrow"/>
        </w:rPr>
      </w:pPr>
      <w:r>
        <w:rPr>
          <w:rFonts w:ascii="Arial Narrow" w:hAnsi="Arial Narrow"/>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1250341" w14:textId="23C5A5DB" w:rsidR="00BE117D" w:rsidRDefault="00FA27ED" w:rsidP="00FA27ED">
      <w:pPr>
        <w:spacing w:after="160" w:line="240" w:lineRule="auto"/>
        <w:jc w:val="both"/>
        <w:rPr>
          <w:rFonts w:ascii="Arial Narrow" w:hAnsi="Arial Narrow"/>
          <w:i/>
          <w:sz w:val="20"/>
          <w:szCs w:val="20"/>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2DDDA52E" w14:textId="77777777" w:rsidR="00EC0CFF" w:rsidRDefault="00EC0CFF" w:rsidP="00416926">
      <w:pPr>
        <w:keepNext/>
        <w:keepLines/>
        <w:spacing w:before="120" w:after="120" w:line="240" w:lineRule="auto"/>
        <w:ind w:right="-425"/>
        <w:jc w:val="both"/>
        <w:outlineLvl w:val="1"/>
        <w:rPr>
          <w:rFonts w:ascii="Arial Narrow" w:eastAsia="Times New Roman" w:hAnsi="Arial Narrow"/>
          <w:b/>
          <w:bCs/>
        </w:rPr>
      </w:pPr>
      <w:bookmarkStart w:id="95" w:name="_Toc13041091"/>
      <w:bookmarkStart w:id="96" w:name="_Toc14345090"/>
      <w:bookmarkStart w:id="97" w:name="_Toc33601222"/>
      <w:bookmarkStart w:id="98" w:name="_Toc107398596"/>
    </w:p>
    <w:p w14:paraId="5F435501" w14:textId="30FFD6A8" w:rsidR="008D6425" w:rsidRPr="00BC7C5B" w:rsidRDefault="008D6425" w:rsidP="00416926">
      <w:pPr>
        <w:keepNext/>
        <w:keepLines/>
        <w:spacing w:before="120" w:after="120" w:line="240" w:lineRule="auto"/>
        <w:ind w:right="-425"/>
        <w:jc w:val="both"/>
        <w:outlineLvl w:val="1"/>
        <w:rPr>
          <w:rFonts w:ascii="Arial Narrow" w:eastAsia="Times New Roman" w:hAnsi="Arial Narrow"/>
          <w:b/>
          <w:bCs/>
        </w:rPr>
      </w:pPr>
      <w:r w:rsidRPr="00BC7C5B">
        <w:rPr>
          <w:rFonts w:ascii="Arial Narrow" w:eastAsia="Times New Roman" w:hAnsi="Arial Narrow"/>
          <w:b/>
          <w:bCs/>
        </w:rPr>
        <w:t>NOTA N° 11</w:t>
      </w:r>
      <w:bookmarkStart w:id="99" w:name="_Toc13041092"/>
      <w:bookmarkStart w:id="100" w:name="_Toc14345091"/>
      <w:bookmarkEnd w:id="95"/>
      <w:bookmarkEnd w:id="96"/>
      <w:bookmarkEnd w:id="97"/>
      <w:bookmarkEnd w:id="98"/>
    </w:p>
    <w:p w14:paraId="35210279" w14:textId="77777777" w:rsidR="008D6425" w:rsidRPr="00BC7C5B" w:rsidRDefault="008D6425" w:rsidP="00416926">
      <w:pPr>
        <w:keepNext/>
        <w:keepLines/>
        <w:spacing w:before="120" w:after="120" w:line="240" w:lineRule="auto"/>
        <w:ind w:right="-425"/>
        <w:jc w:val="both"/>
        <w:outlineLvl w:val="1"/>
        <w:rPr>
          <w:rFonts w:ascii="Arial Narrow" w:eastAsia="Times New Roman" w:hAnsi="Arial Narrow"/>
          <w:b/>
          <w:bCs/>
        </w:rPr>
      </w:pPr>
      <w:bookmarkStart w:id="101" w:name="_Toc33601223"/>
      <w:bookmarkStart w:id="102" w:name="_Toc107398597"/>
      <w:r w:rsidRPr="00BC7C5B">
        <w:rPr>
          <w:rFonts w:ascii="Arial Narrow" w:eastAsia="Times New Roman" w:hAnsi="Arial Narrow"/>
          <w:b/>
          <w:bCs/>
        </w:rPr>
        <w:t>Bienes concesionados</w:t>
      </w:r>
      <w:bookmarkEnd w:id="99"/>
      <w:bookmarkEnd w:id="100"/>
      <w:bookmarkEnd w:id="101"/>
      <w:bookmarkEnd w:id="102"/>
      <w:r w:rsidRPr="00BC7C5B">
        <w:rPr>
          <w:rFonts w:ascii="Arial Narrow" w:eastAsia="Times New Roman" w:hAnsi="Arial Narrow"/>
          <w:b/>
          <w:bCs/>
        </w:rPr>
        <w:t xml:space="preserve"> </w:t>
      </w:r>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FC514D" w:rsidRPr="00FC514D" w14:paraId="78519C87" w14:textId="77777777" w:rsidTr="00FC514D">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E68A024" w14:textId="77777777" w:rsidR="00FC514D" w:rsidRPr="00FC514D" w:rsidRDefault="00FC514D" w:rsidP="00FC514D">
            <w:pPr>
              <w:spacing w:after="0" w:line="240" w:lineRule="auto"/>
              <w:jc w:val="both"/>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ED46A29"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5F95BA5"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A3D9DFC"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8E2AC9C"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7B048AE6"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Diferencia </w:t>
            </w:r>
          </w:p>
        </w:tc>
      </w:tr>
      <w:tr w:rsidR="00FC514D" w:rsidRPr="00FC514D" w14:paraId="05AC10F5" w14:textId="77777777" w:rsidTr="00FC514D">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6DEED45C"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7E55CE38"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3CD543D6"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5C984E91"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5A0B0B1B"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74B6035E" w14:textId="77777777" w:rsidR="00FC514D" w:rsidRPr="00FC514D" w:rsidRDefault="00FC514D" w:rsidP="00FC514D">
            <w:pPr>
              <w:spacing w:after="0" w:line="240" w:lineRule="auto"/>
              <w:jc w:val="center"/>
              <w:rPr>
                <w:rFonts w:ascii="Arial Narrow" w:eastAsia="Times New Roman" w:hAnsi="Arial Narrow" w:cs="Calibri"/>
                <w:color w:val="FFFFFF"/>
                <w:sz w:val="18"/>
                <w:szCs w:val="18"/>
                <w:lang w:eastAsia="es-CR"/>
              </w:rPr>
            </w:pPr>
            <w:r w:rsidRPr="00FC514D">
              <w:rPr>
                <w:rFonts w:ascii="Arial Narrow" w:eastAsia="Times New Roman" w:hAnsi="Arial Narrow" w:cs="Calibri"/>
                <w:color w:val="FFFFFF"/>
                <w:sz w:val="18"/>
                <w:szCs w:val="18"/>
                <w:lang w:eastAsia="es-CR"/>
              </w:rPr>
              <w:t>%</w:t>
            </w:r>
          </w:p>
        </w:tc>
      </w:tr>
      <w:tr w:rsidR="00FC514D" w:rsidRPr="00FC514D" w14:paraId="69D9B84F" w14:textId="77777777" w:rsidTr="00FC514D">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35133862"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1.2.6.</w:t>
            </w:r>
          </w:p>
        </w:tc>
        <w:tc>
          <w:tcPr>
            <w:tcW w:w="3320" w:type="dxa"/>
            <w:tcBorders>
              <w:top w:val="nil"/>
              <w:left w:val="nil"/>
              <w:bottom w:val="single" w:sz="8" w:space="0" w:color="auto"/>
              <w:right w:val="single" w:sz="8" w:space="0" w:color="auto"/>
            </w:tcBorders>
            <w:shd w:val="clear" w:color="auto" w:fill="auto"/>
            <w:vAlign w:val="center"/>
            <w:hideMark/>
          </w:tcPr>
          <w:p w14:paraId="3D66D5FA"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Bienes concesionados</w:t>
            </w:r>
          </w:p>
        </w:tc>
        <w:tc>
          <w:tcPr>
            <w:tcW w:w="560" w:type="dxa"/>
            <w:tcBorders>
              <w:top w:val="nil"/>
              <w:left w:val="nil"/>
              <w:bottom w:val="single" w:sz="8" w:space="0" w:color="auto"/>
              <w:right w:val="single" w:sz="8" w:space="0" w:color="auto"/>
            </w:tcBorders>
            <w:shd w:val="clear" w:color="auto" w:fill="auto"/>
            <w:noWrap/>
            <w:vAlign w:val="center"/>
            <w:hideMark/>
          </w:tcPr>
          <w:p w14:paraId="2D2BB183"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11</w:t>
            </w:r>
          </w:p>
        </w:tc>
        <w:tc>
          <w:tcPr>
            <w:tcW w:w="1240" w:type="dxa"/>
            <w:tcBorders>
              <w:top w:val="nil"/>
              <w:left w:val="nil"/>
              <w:bottom w:val="single" w:sz="8" w:space="0" w:color="auto"/>
              <w:right w:val="single" w:sz="8" w:space="0" w:color="auto"/>
            </w:tcBorders>
            <w:shd w:val="clear" w:color="auto" w:fill="auto"/>
            <w:noWrap/>
            <w:vAlign w:val="center"/>
            <w:hideMark/>
          </w:tcPr>
          <w:p w14:paraId="0045B254"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0CD6FBCA"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2E861B80"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r>
    </w:tbl>
    <w:p w14:paraId="60808FD8" w14:textId="77777777" w:rsidR="000A02E0" w:rsidRPr="00BC7C5B" w:rsidRDefault="000A02E0" w:rsidP="00416926">
      <w:pPr>
        <w:pStyle w:val="NormalWeb"/>
        <w:spacing w:before="0" w:beforeAutospacing="0" w:after="0" w:afterAutospacing="0"/>
        <w:jc w:val="both"/>
        <w:rPr>
          <w:rFonts w:ascii="Arial Narrow" w:hAnsi="Arial Narrow"/>
          <w:b/>
          <w:bCs/>
          <w:sz w:val="22"/>
          <w:szCs w:val="22"/>
          <w:lang w:val="es-ES"/>
        </w:rPr>
      </w:pPr>
    </w:p>
    <w:p w14:paraId="3F1B2B3C" w14:textId="77777777" w:rsidR="00D93EFE" w:rsidRPr="00BC7C5B" w:rsidRDefault="00D93EFE" w:rsidP="00D93EFE">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555D4B7E" w14:textId="77777777" w:rsidR="00416926" w:rsidRDefault="00823742" w:rsidP="00416926">
      <w:pPr>
        <w:spacing w:after="0" w:line="240" w:lineRule="auto"/>
        <w:jc w:val="both"/>
        <w:rPr>
          <w:rFonts w:ascii="Arial Narrow" w:hAnsi="Arial Narrow"/>
        </w:rPr>
      </w:pPr>
      <w:r w:rsidRPr="00823742">
        <w:rPr>
          <w:rFonts w:ascii="Arial Narrow" w:eastAsiaTheme="minorEastAsia" w:hAnsi="Arial Narrow" w:cs="Arial Narrow"/>
          <w:color w:val="000000"/>
          <w:lang w:eastAsia="es-CR"/>
        </w:rPr>
        <w:t xml:space="preserve">La cuenta Bienes concesionados, </w:t>
      </w:r>
      <w:r w:rsidR="004418D2" w:rsidRPr="00823742">
        <w:rPr>
          <w:rFonts w:ascii="Arial Narrow" w:hAnsi="Arial Narrow"/>
        </w:rPr>
        <w:t xml:space="preserve">representa el </w:t>
      </w:r>
      <w:r w:rsidR="004418D2">
        <w:rPr>
          <w:rFonts w:ascii="Arial Narrow" w:hAnsi="Arial Narrow"/>
        </w:rPr>
        <w:t>0</w:t>
      </w:r>
      <w:r w:rsidR="004418D2" w:rsidRPr="00823742">
        <w:rPr>
          <w:rFonts w:ascii="Arial Narrow" w:hAnsi="Arial Narrow"/>
        </w:rPr>
        <w:t xml:space="preserve"> % del total de Activo, que comparado al periodo anterior genera una variación absoluta de </w:t>
      </w:r>
      <w:r w:rsidR="004418D2">
        <w:rPr>
          <w:rFonts w:ascii="Arial Narrow" w:hAnsi="Arial Narrow"/>
        </w:rPr>
        <w:t>0</w:t>
      </w:r>
      <w:r w:rsidR="004418D2" w:rsidRPr="00823742">
        <w:rPr>
          <w:rFonts w:ascii="Arial Narrow" w:hAnsi="Arial Narrow"/>
        </w:rPr>
        <w:t xml:space="preserve"> que corresponde a un(a) </w:t>
      </w:r>
      <w:r w:rsidR="004418D2" w:rsidRPr="00E37714">
        <w:rPr>
          <w:rFonts w:ascii="Arial Narrow" w:hAnsi="Arial Narrow"/>
          <w:highlight w:val="darkGray"/>
        </w:rPr>
        <w:t>Disminución</w:t>
      </w:r>
      <w:r w:rsidR="004418D2">
        <w:rPr>
          <w:rFonts w:ascii="Arial Narrow" w:hAnsi="Arial Narrow"/>
          <w:highlight w:val="darkGray"/>
        </w:rPr>
        <w:t xml:space="preserve"> o Aumento</w:t>
      </w:r>
      <w:r w:rsidR="004418D2" w:rsidRPr="00823742">
        <w:rPr>
          <w:rFonts w:ascii="Arial Narrow" w:hAnsi="Arial Narrow"/>
        </w:rPr>
        <w:t xml:space="preserve"> del </w:t>
      </w:r>
      <w:r w:rsidR="004418D2">
        <w:rPr>
          <w:rFonts w:ascii="Arial Narrow" w:hAnsi="Arial Narrow"/>
        </w:rPr>
        <w:t>0</w:t>
      </w:r>
      <w:r w:rsidR="004418D2" w:rsidRPr="00823742">
        <w:rPr>
          <w:rFonts w:ascii="Arial Narrow" w:hAnsi="Arial Narrow"/>
        </w:rPr>
        <w:t xml:space="preserve"> % de recursos disponibles,</w:t>
      </w:r>
      <w:r w:rsidR="004418D2" w:rsidRPr="00823742">
        <w:rPr>
          <w:rFonts w:ascii="Arial Narrow" w:eastAsiaTheme="minorEastAsia" w:hAnsi="Arial Narrow" w:cs="Arial Narrow"/>
          <w:color w:val="000000"/>
          <w:lang w:eastAsia="es-CR"/>
        </w:rPr>
        <w:t xml:space="preserve"> producto de</w:t>
      </w:r>
      <w:r w:rsidR="004418D2">
        <w:rPr>
          <w:rFonts w:ascii="Arial Narrow" w:hAnsi="Arial Narrow"/>
        </w:rPr>
        <w:t xml:space="preserve"> </w:t>
      </w:r>
      <w:r w:rsidR="004418D2" w:rsidRPr="002F444F">
        <w:rPr>
          <w:rFonts w:ascii="Arial Narrow" w:hAnsi="Arial Narrow"/>
        </w:rPr>
        <w:t>(</w:t>
      </w:r>
      <w:r w:rsidR="004418D2" w:rsidRPr="00FE1189">
        <w:rPr>
          <w:rFonts w:ascii="Arial Narrow" w:hAnsi="Arial Narrow"/>
          <w:highlight w:val="lightGray"/>
        </w:rPr>
        <w:t>Indicar la razón de las variaciones de un periodo a otro</w:t>
      </w:r>
      <w:r w:rsidR="004418D2" w:rsidRPr="002F444F">
        <w:rPr>
          <w:rFonts w:ascii="Arial Narrow" w:hAnsi="Arial Narrow"/>
        </w:rPr>
        <w:t>)</w:t>
      </w:r>
      <w:r w:rsidR="00BE117D">
        <w:rPr>
          <w:rFonts w:ascii="Arial Narrow" w:hAnsi="Arial Narrow"/>
          <w:highlight w:val="lightGray"/>
        </w:rPr>
        <w:t xml:space="preserve"> </w:t>
      </w:r>
    </w:p>
    <w:p w14:paraId="5DCD7702" w14:textId="32F275DE" w:rsidR="00BE117D" w:rsidRPr="00BC7C5B" w:rsidRDefault="00BE117D" w:rsidP="00BE117D">
      <w:pPr>
        <w:spacing w:after="160" w:line="240" w:lineRule="auto"/>
        <w:contextualSpacing/>
        <w:jc w:val="both"/>
        <w:rPr>
          <w:rFonts w:ascii="Arial Narrow" w:hAnsi="Arial Narrow"/>
        </w:rPr>
      </w:pPr>
      <w:r>
        <w:rPr>
          <w:rFonts w:ascii="Arial Narrow" w:hAnsi="Arial Narrow"/>
        </w:rPr>
        <w:t>________________________________________________________________________________________________________________________________________________________________________________</w:t>
      </w:r>
    </w:p>
    <w:p w14:paraId="2E5B7BF1" w14:textId="77777777" w:rsidR="00BE117D" w:rsidRPr="002815F2" w:rsidRDefault="00FA27ED" w:rsidP="00416926">
      <w:pPr>
        <w:spacing w:after="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06AE9BD4" w14:textId="77777777" w:rsidR="00BE117D" w:rsidRPr="00BC7C5B" w:rsidRDefault="00BE117D" w:rsidP="00416926">
      <w:pPr>
        <w:spacing w:after="0" w:line="240" w:lineRule="auto"/>
        <w:jc w:val="both"/>
        <w:rPr>
          <w:rFonts w:ascii="Arial Narrow" w:hAnsi="Arial Narrow"/>
        </w:rPr>
      </w:pPr>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FC514D" w:rsidRPr="00FC514D" w14:paraId="06874563" w14:textId="77777777" w:rsidTr="00FC514D">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39CCE3B" w14:textId="77777777" w:rsidR="00FC514D" w:rsidRPr="00FC514D" w:rsidRDefault="00FC514D" w:rsidP="00FC514D">
            <w:pPr>
              <w:spacing w:after="0" w:line="240" w:lineRule="auto"/>
              <w:jc w:val="both"/>
              <w:rPr>
                <w:rFonts w:ascii="Arial Narrow" w:eastAsia="Times New Roman" w:hAnsi="Arial Narrow" w:cs="Calibri"/>
                <w:b/>
                <w:bCs/>
                <w:color w:val="FFFFFF"/>
                <w:sz w:val="18"/>
                <w:szCs w:val="18"/>
                <w:lang w:eastAsia="es-CR"/>
              </w:rPr>
            </w:pPr>
            <w:bookmarkStart w:id="103" w:name="_Toc13041099"/>
            <w:bookmarkStart w:id="104" w:name="_Toc14345098"/>
            <w:bookmarkStart w:id="105" w:name="_Toc33601224"/>
            <w:r w:rsidRPr="00FC514D">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1A0B2CE"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CF86EF6"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1C5C350"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AE295EC"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119E71FA"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Diferencia </w:t>
            </w:r>
          </w:p>
        </w:tc>
      </w:tr>
      <w:tr w:rsidR="00FC514D" w:rsidRPr="00FC514D" w14:paraId="4D0C249E" w14:textId="77777777" w:rsidTr="00FC514D">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0E7D97F9"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033BD6FF"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29B39635"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6996311E"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41E72FC7"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5D20C400" w14:textId="77777777" w:rsidR="00FC514D" w:rsidRPr="00FC514D" w:rsidRDefault="00FC514D" w:rsidP="00FC514D">
            <w:pPr>
              <w:spacing w:after="0" w:line="240" w:lineRule="auto"/>
              <w:jc w:val="center"/>
              <w:rPr>
                <w:rFonts w:ascii="Arial Narrow" w:eastAsia="Times New Roman" w:hAnsi="Arial Narrow" w:cs="Calibri"/>
                <w:color w:val="FFFFFF"/>
                <w:sz w:val="18"/>
                <w:szCs w:val="18"/>
                <w:lang w:eastAsia="es-CR"/>
              </w:rPr>
            </w:pPr>
            <w:r w:rsidRPr="00FC514D">
              <w:rPr>
                <w:rFonts w:ascii="Arial Narrow" w:eastAsia="Times New Roman" w:hAnsi="Arial Narrow" w:cs="Calibri"/>
                <w:color w:val="FFFFFF"/>
                <w:sz w:val="18"/>
                <w:szCs w:val="18"/>
                <w:lang w:eastAsia="es-CR"/>
              </w:rPr>
              <w:t>%</w:t>
            </w:r>
          </w:p>
        </w:tc>
      </w:tr>
      <w:tr w:rsidR="00FC514D" w:rsidRPr="00FC514D" w14:paraId="615001AA" w14:textId="77777777" w:rsidTr="00FC514D">
        <w:trPr>
          <w:trHeight w:val="54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65E59B76"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1.2.6.01.</w:t>
            </w:r>
          </w:p>
        </w:tc>
        <w:tc>
          <w:tcPr>
            <w:tcW w:w="3320" w:type="dxa"/>
            <w:tcBorders>
              <w:top w:val="nil"/>
              <w:left w:val="nil"/>
              <w:bottom w:val="single" w:sz="8" w:space="0" w:color="auto"/>
              <w:right w:val="single" w:sz="8" w:space="0" w:color="auto"/>
            </w:tcBorders>
            <w:shd w:val="clear" w:color="auto" w:fill="auto"/>
            <w:vAlign w:val="center"/>
            <w:hideMark/>
          </w:tcPr>
          <w:p w14:paraId="3489E472"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Propiedades, planta y equipos concesionados</w:t>
            </w:r>
          </w:p>
        </w:tc>
        <w:tc>
          <w:tcPr>
            <w:tcW w:w="560" w:type="dxa"/>
            <w:tcBorders>
              <w:top w:val="nil"/>
              <w:left w:val="nil"/>
              <w:bottom w:val="single" w:sz="8" w:space="0" w:color="auto"/>
              <w:right w:val="single" w:sz="8" w:space="0" w:color="auto"/>
            </w:tcBorders>
            <w:shd w:val="clear" w:color="auto" w:fill="auto"/>
            <w:noWrap/>
            <w:vAlign w:val="center"/>
            <w:hideMark/>
          </w:tcPr>
          <w:p w14:paraId="290DB671"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11</w:t>
            </w:r>
          </w:p>
        </w:tc>
        <w:tc>
          <w:tcPr>
            <w:tcW w:w="1240" w:type="dxa"/>
            <w:tcBorders>
              <w:top w:val="nil"/>
              <w:left w:val="nil"/>
              <w:bottom w:val="single" w:sz="8" w:space="0" w:color="auto"/>
              <w:right w:val="single" w:sz="8" w:space="0" w:color="auto"/>
            </w:tcBorders>
            <w:shd w:val="clear" w:color="auto" w:fill="auto"/>
            <w:noWrap/>
            <w:vAlign w:val="center"/>
            <w:hideMark/>
          </w:tcPr>
          <w:p w14:paraId="0E1CDC67"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04401C9C"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2A964133"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r>
    </w:tbl>
    <w:p w14:paraId="555CC32E" w14:textId="77777777" w:rsidR="00270F05" w:rsidRPr="00BC7C5B" w:rsidRDefault="00270F05" w:rsidP="00416926">
      <w:pPr>
        <w:spacing w:after="0" w:line="240" w:lineRule="auto"/>
        <w:rPr>
          <w:rFonts w:ascii="Arial Narrow" w:hAnsi="Arial Narrow"/>
          <w:lang w:val="es-ES"/>
        </w:rPr>
      </w:pPr>
    </w:p>
    <w:p w14:paraId="62B88F2E" w14:textId="77777777" w:rsidR="00270F05" w:rsidRPr="00BC7C5B" w:rsidRDefault="00270F05" w:rsidP="00270F05">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5D59BEE3" w14:textId="6CB778F6" w:rsidR="00BE117D" w:rsidRPr="00BC7C5B" w:rsidRDefault="00823742" w:rsidP="00F52111">
      <w:pPr>
        <w:spacing w:after="0" w:line="240" w:lineRule="auto"/>
        <w:jc w:val="both"/>
        <w:rPr>
          <w:rFonts w:ascii="Arial Narrow" w:hAnsi="Arial Narrow"/>
        </w:rPr>
      </w:pPr>
      <w:r w:rsidRPr="00823742">
        <w:rPr>
          <w:rFonts w:ascii="Arial Narrow" w:eastAsiaTheme="minorEastAsia" w:hAnsi="Arial Narrow" w:cs="Arial Narrow"/>
          <w:color w:val="000000"/>
          <w:lang w:eastAsia="es-CR"/>
        </w:rPr>
        <w:t xml:space="preserve">La cuenta Propiedades, planta y equipos concesionados, </w:t>
      </w:r>
      <w:r w:rsidR="004418D2" w:rsidRPr="00823742">
        <w:rPr>
          <w:rFonts w:ascii="Arial Narrow" w:hAnsi="Arial Narrow"/>
        </w:rPr>
        <w:t xml:space="preserve">representa el </w:t>
      </w:r>
      <w:r w:rsidR="004418D2">
        <w:rPr>
          <w:rFonts w:ascii="Arial Narrow" w:hAnsi="Arial Narrow"/>
        </w:rPr>
        <w:t>0</w:t>
      </w:r>
      <w:r w:rsidR="004418D2" w:rsidRPr="00823742">
        <w:rPr>
          <w:rFonts w:ascii="Arial Narrow" w:hAnsi="Arial Narrow"/>
        </w:rPr>
        <w:t xml:space="preserve"> % del total de Activo, que comparado al periodo anterior genera una variación absoluta de </w:t>
      </w:r>
      <w:r w:rsidR="004418D2">
        <w:rPr>
          <w:rFonts w:ascii="Arial Narrow" w:hAnsi="Arial Narrow"/>
        </w:rPr>
        <w:t>0</w:t>
      </w:r>
      <w:r w:rsidR="004418D2" w:rsidRPr="00823742">
        <w:rPr>
          <w:rFonts w:ascii="Arial Narrow" w:hAnsi="Arial Narrow"/>
        </w:rPr>
        <w:t xml:space="preserve"> que corresponde a un(a) </w:t>
      </w:r>
      <w:r w:rsidR="004418D2" w:rsidRPr="00E37714">
        <w:rPr>
          <w:rFonts w:ascii="Arial Narrow" w:hAnsi="Arial Narrow"/>
          <w:highlight w:val="darkGray"/>
        </w:rPr>
        <w:t>Disminución</w:t>
      </w:r>
      <w:r w:rsidR="004418D2">
        <w:rPr>
          <w:rFonts w:ascii="Arial Narrow" w:hAnsi="Arial Narrow"/>
          <w:highlight w:val="darkGray"/>
        </w:rPr>
        <w:t xml:space="preserve"> o Aumento</w:t>
      </w:r>
      <w:r w:rsidR="004418D2" w:rsidRPr="00823742">
        <w:rPr>
          <w:rFonts w:ascii="Arial Narrow" w:hAnsi="Arial Narrow"/>
        </w:rPr>
        <w:t xml:space="preserve"> del </w:t>
      </w:r>
      <w:r w:rsidR="004418D2">
        <w:rPr>
          <w:rFonts w:ascii="Arial Narrow" w:hAnsi="Arial Narrow"/>
        </w:rPr>
        <w:t>0</w:t>
      </w:r>
      <w:r w:rsidR="004418D2" w:rsidRPr="00823742">
        <w:rPr>
          <w:rFonts w:ascii="Arial Narrow" w:hAnsi="Arial Narrow"/>
        </w:rPr>
        <w:t xml:space="preserve"> % de recursos disponibles,</w:t>
      </w:r>
      <w:r w:rsidR="004418D2" w:rsidRPr="00823742">
        <w:rPr>
          <w:rFonts w:ascii="Arial Narrow" w:eastAsiaTheme="minorEastAsia" w:hAnsi="Arial Narrow" w:cs="Arial Narrow"/>
          <w:color w:val="000000"/>
          <w:lang w:eastAsia="es-CR"/>
        </w:rPr>
        <w:t xml:space="preserve"> producto de</w:t>
      </w:r>
      <w:r w:rsidR="004418D2">
        <w:rPr>
          <w:rFonts w:ascii="Arial Narrow" w:hAnsi="Arial Narrow"/>
        </w:rPr>
        <w:t xml:space="preserve"> </w:t>
      </w:r>
      <w:r w:rsidR="004418D2" w:rsidRPr="002F444F">
        <w:rPr>
          <w:rFonts w:ascii="Arial Narrow" w:hAnsi="Arial Narrow"/>
        </w:rPr>
        <w:t>(</w:t>
      </w:r>
      <w:r w:rsidR="004418D2" w:rsidRPr="00FE1189">
        <w:rPr>
          <w:rFonts w:ascii="Arial Narrow" w:hAnsi="Arial Narrow"/>
          <w:highlight w:val="lightGray"/>
        </w:rPr>
        <w:t>Indicar la razón de las variaciones de un periodo a otro</w:t>
      </w:r>
      <w:r w:rsidR="004418D2" w:rsidRPr="002F444F">
        <w:rPr>
          <w:rFonts w:ascii="Arial Narrow" w:hAnsi="Arial Narrow"/>
        </w:rPr>
        <w:t>)</w:t>
      </w:r>
      <w:r w:rsidR="00BE117D" w:rsidRPr="00BE117D">
        <w:rPr>
          <w:rFonts w:ascii="Arial Narrow" w:hAnsi="Arial Narrow"/>
        </w:rPr>
        <w:t xml:space="preserve"> ______________________</w:t>
      </w:r>
      <w:r w:rsidR="00BE117D">
        <w:rPr>
          <w:rFonts w:ascii="Arial Narrow" w:hAnsi="Arial Narrow"/>
        </w:rPr>
        <w:t>__________________________________________________________________________________________________________________________________________________________</w:t>
      </w:r>
    </w:p>
    <w:p w14:paraId="56FCE8E0" w14:textId="77777777" w:rsidR="00BE117D" w:rsidRPr="002815F2" w:rsidRDefault="00FA27ED" w:rsidP="00FA27E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FC514D" w:rsidRPr="00FC514D" w14:paraId="2999C284" w14:textId="77777777" w:rsidTr="00FC514D">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9EA9F71" w14:textId="77777777" w:rsidR="00FC514D" w:rsidRPr="00FC514D" w:rsidRDefault="00FC514D" w:rsidP="00FC514D">
            <w:pPr>
              <w:spacing w:after="0" w:line="240" w:lineRule="auto"/>
              <w:jc w:val="both"/>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8F3BD7E"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9B965F5"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8896A61"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AC2E72D"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122B7E52"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Diferencia </w:t>
            </w:r>
          </w:p>
        </w:tc>
      </w:tr>
      <w:tr w:rsidR="00FC514D" w:rsidRPr="00FC514D" w14:paraId="4E326CD4" w14:textId="77777777" w:rsidTr="00FC514D">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0AC81AAC"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39B3EE5C"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46CC09E7"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1CA4AB87"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74550DE4"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7E02D857" w14:textId="77777777" w:rsidR="00FC514D" w:rsidRPr="00FC514D" w:rsidRDefault="00FC514D" w:rsidP="00FC514D">
            <w:pPr>
              <w:spacing w:after="0" w:line="240" w:lineRule="auto"/>
              <w:jc w:val="center"/>
              <w:rPr>
                <w:rFonts w:ascii="Arial Narrow" w:eastAsia="Times New Roman" w:hAnsi="Arial Narrow" w:cs="Calibri"/>
                <w:color w:val="FFFFFF"/>
                <w:sz w:val="18"/>
                <w:szCs w:val="18"/>
                <w:lang w:eastAsia="es-CR"/>
              </w:rPr>
            </w:pPr>
            <w:r w:rsidRPr="00FC514D">
              <w:rPr>
                <w:rFonts w:ascii="Arial Narrow" w:eastAsia="Times New Roman" w:hAnsi="Arial Narrow" w:cs="Calibri"/>
                <w:color w:val="FFFFFF"/>
                <w:sz w:val="18"/>
                <w:szCs w:val="18"/>
                <w:lang w:eastAsia="es-CR"/>
              </w:rPr>
              <w:t>%</w:t>
            </w:r>
          </w:p>
        </w:tc>
      </w:tr>
      <w:tr w:rsidR="00FC514D" w:rsidRPr="00FC514D" w14:paraId="57D500CF" w14:textId="77777777" w:rsidTr="00FC514D">
        <w:trPr>
          <w:trHeight w:val="54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7F85D827"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1.2.6.03.</w:t>
            </w:r>
          </w:p>
        </w:tc>
        <w:tc>
          <w:tcPr>
            <w:tcW w:w="3320" w:type="dxa"/>
            <w:tcBorders>
              <w:top w:val="nil"/>
              <w:left w:val="nil"/>
              <w:bottom w:val="single" w:sz="8" w:space="0" w:color="auto"/>
              <w:right w:val="single" w:sz="8" w:space="0" w:color="auto"/>
            </w:tcBorders>
            <w:shd w:val="clear" w:color="auto" w:fill="auto"/>
            <w:vAlign w:val="center"/>
            <w:hideMark/>
          </w:tcPr>
          <w:p w14:paraId="4CC259E3"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Activos biológicos concesionados</w:t>
            </w:r>
          </w:p>
        </w:tc>
        <w:tc>
          <w:tcPr>
            <w:tcW w:w="560" w:type="dxa"/>
            <w:tcBorders>
              <w:top w:val="nil"/>
              <w:left w:val="nil"/>
              <w:bottom w:val="single" w:sz="8" w:space="0" w:color="auto"/>
              <w:right w:val="single" w:sz="8" w:space="0" w:color="auto"/>
            </w:tcBorders>
            <w:shd w:val="clear" w:color="auto" w:fill="auto"/>
            <w:noWrap/>
            <w:vAlign w:val="center"/>
            <w:hideMark/>
          </w:tcPr>
          <w:p w14:paraId="56FF2DE8"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11</w:t>
            </w:r>
          </w:p>
        </w:tc>
        <w:tc>
          <w:tcPr>
            <w:tcW w:w="1240" w:type="dxa"/>
            <w:tcBorders>
              <w:top w:val="nil"/>
              <w:left w:val="nil"/>
              <w:bottom w:val="single" w:sz="8" w:space="0" w:color="auto"/>
              <w:right w:val="single" w:sz="8" w:space="0" w:color="auto"/>
            </w:tcBorders>
            <w:shd w:val="clear" w:color="auto" w:fill="auto"/>
            <w:noWrap/>
            <w:vAlign w:val="center"/>
            <w:hideMark/>
          </w:tcPr>
          <w:p w14:paraId="16911252"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5678A2FD"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6D119D86"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r>
    </w:tbl>
    <w:p w14:paraId="218CEB07" w14:textId="77777777" w:rsidR="00E078D2" w:rsidRPr="00BC7C5B" w:rsidRDefault="00E078D2" w:rsidP="00416926">
      <w:pPr>
        <w:spacing w:after="0" w:line="240" w:lineRule="auto"/>
        <w:jc w:val="both"/>
        <w:rPr>
          <w:rFonts w:ascii="Arial Narrow" w:hAnsi="Arial Narrow"/>
        </w:rPr>
      </w:pPr>
    </w:p>
    <w:p w14:paraId="36213F9D" w14:textId="77777777" w:rsidR="00270F05" w:rsidRPr="00BC7C5B" w:rsidRDefault="00270F05" w:rsidP="00270F05">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34923C3C" w14:textId="7622D632" w:rsidR="00BE117D" w:rsidRPr="00BC7C5B" w:rsidRDefault="00823742" w:rsidP="00F52111">
      <w:pPr>
        <w:spacing w:after="0" w:line="240" w:lineRule="auto"/>
        <w:jc w:val="both"/>
        <w:rPr>
          <w:rFonts w:ascii="Arial Narrow" w:hAnsi="Arial Narrow"/>
        </w:rPr>
      </w:pPr>
      <w:r w:rsidRPr="00823742">
        <w:rPr>
          <w:rFonts w:ascii="Arial Narrow" w:eastAsiaTheme="minorEastAsia" w:hAnsi="Arial Narrow" w:cs="Arial Narrow"/>
          <w:color w:val="000000"/>
          <w:lang w:eastAsia="es-CR"/>
        </w:rPr>
        <w:t xml:space="preserve">La cuenta Activos biológicos concesionados, </w:t>
      </w:r>
      <w:r w:rsidR="004418D2" w:rsidRPr="00823742">
        <w:rPr>
          <w:rFonts w:ascii="Arial Narrow" w:hAnsi="Arial Narrow"/>
        </w:rPr>
        <w:t xml:space="preserve">representa el </w:t>
      </w:r>
      <w:r w:rsidR="004418D2">
        <w:rPr>
          <w:rFonts w:ascii="Arial Narrow" w:hAnsi="Arial Narrow"/>
        </w:rPr>
        <w:t>0</w:t>
      </w:r>
      <w:r w:rsidR="004418D2" w:rsidRPr="00823742">
        <w:rPr>
          <w:rFonts w:ascii="Arial Narrow" w:hAnsi="Arial Narrow"/>
        </w:rPr>
        <w:t xml:space="preserve"> % del total de Activo, que comparado al periodo anterior genera una variación absoluta de </w:t>
      </w:r>
      <w:r w:rsidR="004418D2">
        <w:rPr>
          <w:rFonts w:ascii="Arial Narrow" w:hAnsi="Arial Narrow"/>
        </w:rPr>
        <w:t>0</w:t>
      </w:r>
      <w:r w:rsidR="004418D2" w:rsidRPr="00823742">
        <w:rPr>
          <w:rFonts w:ascii="Arial Narrow" w:hAnsi="Arial Narrow"/>
        </w:rPr>
        <w:t xml:space="preserve"> que corresponde a un(a) </w:t>
      </w:r>
      <w:r w:rsidR="004418D2" w:rsidRPr="00E37714">
        <w:rPr>
          <w:rFonts w:ascii="Arial Narrow" w:hAnsi="Arial Narrow"/>
          <w:highlight w:val="darkGray"/>
        </w:rPr>
        <w:t>Disminución</w:t>
      </w:r>
      <w:r w:rsidR="004418D2">
        <w:rPr>
          <w:rFonts w:ascii="Arial Narrow" w:hAnsi="Arial Narrow"/>
          <w:highlight w:val="darkGray"/>
        </w:rPr>
        <w:t xml:space="preserve"> o Aumento</w:t>
      </w:r>
      <w:r w:rsidR="004418D2" w:rsidRPr="00823742">
        <w:rPr>
          <w:rFonts w:ascii="Arial Narrow" w:hAnsi="Arial Narrow"/>
        </w:rPr>
        <w:t xml:space="preserve"> del </w:t>
      </w:r>
      <w:r w:rsidR="004418D2">
        <w:rPr>
          <w:rFonts w:ascii="Arial Narrow" w:hAnsi="Arial Narrow"/>
        </w:rPr>
        <w:t>0</w:t>
      </w:r>
      <w:r w:rsidR="004418D2" w:rsidRPr="00823742">
        <w:rPr>
          <w:rFonts w:ascii="Arial Narrow" w:hAnsi="Arial Narrow"/>
        </w:rPr>
        <w:t xml:space="preserve"> % de recursos disponibles,</w:t>
      </w:r>
      <w:r w:rsidR="004418D2" w:rsidRPr="00823742">
        <w:rPr>
          <w:rFonts w:ascii="Arial Narrow" w:eastAsiaTheme="minorEastAsia" w:hAnsi="Arial Narrow" w:cs="Arial Narrow"/>
          <w:color w:val="000000"/>
          <w:lang w:eastAsia="es-CR"/>
        </w:rPr>
        <w:t xml:space="preserve"> producto de</w:t>
      </w:r>
      <w:r w:rsidR="004418D2">
        <w:rPr>
          <w:rFonts w:ascii="Arial Narrow" w:hAnsi="Arial Narrow"/>
        </w:rPr>
        <w:t xml:space="preserve"> </w:t>
      </w:r>
      <w:r w:rsidR="004418D2" w:rsidRPr="002F444F">
        <w:rPr>
          <w:rFonts w:ascii="Arial Narrow" w:hAnsi="Arial Narrow"/>
        </w:rPr>
        <w:t>(</w:t>
      </w:r>
      <w:r w:rsidR="004418D2" w:rsidRPr="00FE1189">
        <w:rPr>
          <w:rFonts w:ascii="Arial Narrow" w:hAnsi="Arial Narrow"/>
          <w:highlight w:val="lightGray"/>
        </w:rPr>
        <w:t>Indicar la razón de las variaciones de un periodo a otro</w:t>
      </w:r>
      <w:r w:rsidR="004418D2" w:rsidRPr="002F444F">
        <w:rPr>
          <w:rFonts w:ascii="Arial Narrow" w:hAnsi="Arial Narrow"/>
        </w:rPr>
        <w:t>)</w:t>
      </w:r>
      <w:r w:rsidR="00BE117D" w:rsidRPr="00BE117D">
        <w:rPr>
          <w:rFonts w:ascii="Arial Narrow" w:hAnsi="Arial Narrow"/>
        </w:rPr>
        <w:t xml:space="preserve"> </w:t>
      </w:r>
      <w:r w:rsidR="00BE117D">
        <w:rPr>
          <w:rFonts w:ascii="Arial Narrow" w:hAnsi="Arial Narrow"/>
        </w:rPr>
        <w:t>________________________________________________________________________________________________________________________________________________________________________________</w:t>
      </w:r>
    </w:p>
    <w:p w14:paraId="691D873C" w14:textId="77777777" w:rsidR="00BE117D" w:rsidRPr="002815F2" w:rsidRDefault="00FA27ED" w:rsidP="00A75ADA">
      <w:pPr>
        <w:spacing w:after="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2CDA06E7" w14:textId="77777777" w:rsidR="00270F05" w:rsidRDefault="00270F05" w:rsidP="00416926">
      <w:pPr>
        <w:spacing w:after="0" w:line="240" w:lineRule="auto"/>
        <w:jc w:val="both"/>
        <w:rPr>
          <w:rFonts w:ascii="Arial Narrow" w:hAnsi="Arial Narrow"/>
          <w:highlight w:val="lightGray"/>
        </w:rPr>
      </w:pPr>
    </w:p>
    <w:tbl>
      <w:tblPr>
        <w:tblW w:w="8820" w:type="dxa"/>
        <w:tblCellMar>
          <w:left w:w="70" w:type="dxa"/>
          <w:right w:w="70" w:type="dxa"/>
        </w:tblCellMar>
        <w:tblLook w:val="04A0" w:firstRow="1" w:lastRow="0" w:firstColumn="1" w:lastColumn="0" w:noHBand="0" w:noVBand="1"/>
      </w:tblPr>
      <w:tblGrid>
        <w:gridCol w:w="760"/>
        <w:gridCol w:w="3236"/>
        <w:gridCol w:w="544"/>
        <w:gridCol w:w="560"/>
        <w:gridCol w:w="1240"/>
        <w:gridCol w:w="1240"/>
        <w:gridCol w:w="1240"/>
      </w:tblGrid>
      <w:tr w:rsidR="00A75ADA" w:rsidRPr="00FC514D" w14:paraId="1AE30090" w14:textId="77777777" w:rsidTr="00A75ADA">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3479A4B" w14:textId="77777777" w:rsidR="00A75ADA" w:rsidRPr="00FC514D" w:rsidRDefault="00A75ADA" w:rsidP="00FC514D">
            <w:pPr>
              <w:spacing w:after="0" w:line="240" w:lineRule="auto"/>
              <w:jc w:val="both"/>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lastRenderedPageBreak/>
              <w:t xml:space="preserve">Cuenta </w:t>
            </w:r>
          </w:p>
        </w:tc>
        <w:tc>
          <w:tcPr>
            <w:tcW w:w="3236"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CF708F0" w14:textId="77777777" w:rsidR="00A75ADA" w:rsidRPr="00FC514D" w:rsidRDefault="00A75ADA"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Descripción </w:t>
            </w:r>
          </w:p>
        </w:tc>
        <w:tc>
          <w:tcPr>
            <w:tcW w:w="544" w:type="dxa"/>
            <w:tcBorders>
              <w:top w:val="single" w:sz="8" w:space="0" w:color="auto"/>
              <w:left w:val="single" w:sz="8" w:space="0" w:color="auto"/>
              <w:bottom w:val="single" w:sz="8" w:space="0" w:color="000000"/>
              <w:right w:val="single" w:sz="8" w:space="0" w:color="auto"/>
            </w:tcBorders>
            <w:shd w:val="clear" w:color="000000" w:fill="366092"/>
          </w:tcPr>
          <w:p w14:paraId="6E4EC280" w14:textId="77777777" w:rsidR="00A75ADA" w:rsidRPr="00FC514D" w:rsidRDefault="00A75ADA" w:rsidP="00FC514D">
            <w:pPr>
              <w:spacing w:after="0" w:line="240" w:lineRule="auto"/>
              <w:jc w:val="center"/>
              <w:rPr>
                <w:rFonts w:ascii="Arial Narrow" w:eastAsia="Times New Roman" w:hAnsi="Arial Narrow" w:cs="Calibri"/>
                <w:b/>
                <w:bCs/>
                <w:color w:val="FFFFFF"/>
                <w:sz w:val="18"/>
                <w:szCs w:val="18"/>
                <w:lang w:eastAsia="es-CR"/>
              </w:rPr>
            </w:pP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C1EA2ED" w14:textId="7468AA00" w:rsidR="00A75ADA" w:rsidRPr="00FC514D" w:rsidRDefault="00A75ADA"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E5D195D" w14:textId="77777777" w:rsidR="00A75ADA" w:rsidRPr="00FC514D" w:rsidRDefault="00A75ADA"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4A2F8A0" w14:textId="77777777" w:rsidR="00A75ADA" w:rsidRPr="00FC514D" w:rsidRDefault="00A75ADA"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6B28E4EB" w14:textId="77777777" w:rsidR="00A75ADA" w:rsidRPr="00FC514D" w:rsidRDefault="00A75ADA"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Diferencia </w:t>
            </w:r>
          </w:p>
        </w:tc>
      </w:tr>
      <w:tr w:rsidR="00A75ADA" w:rsidRPr="00FC514D" w14:paraId="59A231C4" w14:textId="77777777" w:rsidTr="00A75ADA">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11994B17" w14:textId="77777777" w:rsidR="00A75ADA" w:rsidRPr="00FC514D" w:rsidRDefault="00A75ADA" w:rsidP="00FC514D">
            <w:pPr>
              <w:spacing w:after="0" w:line="240" w:lineRule="auto"/>
              <w:rPr>
                <w:rFonts w:ascii="Arial Narrow" w:eastAsia="Times New Roman" w:hAnsi="Arial Narrow" w:cs="Calibri"/>
                <w:b/>
                <w:bCs/>
                <w:color w:val="FFFFFF"/>
                <w:sz w:val="18"/>
                <w:szCs w:val="18"/>
                <w:lang w:eastAsia="es-CR"/>
              </w:rPr>
            </w:pPr>
          </w:p>
        </w:tc>
        <w:tc>
          <w:tcPr>
            <w:tcW w:w="3236" w:type="dxa"/>
            <w:vMerge/>
            <w:tcBorders>
              <w:top w:val="single" w:sz="8" w:space="0" w:color="auto"/>
              <w:left w:val="single" w:sz="8" w:space="0" w:color="auto"/>
              <w:bottom w:val="single" w:sz="8" w:space="0" w:color="000000"/>
              <w:right w:val="single" w:sz="8" w:space="0" w:color="auto"/>
            </w:tcBorders>
            <w:vAlign w:val="center"/>
            <w:hideMark/>
          </w:tcPr>
          <w:p w14:paraId="40E25C5D" w14:textId="77777777" w:rsidR="00A75ADA" w:rsidRPr="00FC514D" w:rsidRDefault="00A75ADA" w:rsidP="00FC514D">
            <w:pPr>
              <w:spacing w:after="0" w:line="240" w:lineRule="auto"/>
              <w:rPr>
                <w:rFonts w:ascii="Arial Narrow" w:eastAsia="Times New Roman" w:hAnsi="Arial Narrow" w:cs="Calibri"/>
                <w:b/>
                <w:bCs/>
                <w:color w:val="FFFFFF"/>
                <w:sz w:val="18"/>
                <w:szCs w:val="18"/>
                <w:lang w:eastAsia="es-CR"/>
              </w:rPr>
            </w:pPr>
          </w:p>
        </w:tc>
        <w:tc>
          <w:tcPr>
            <w:tcW w:w="544" w:type="dxa"/>
            <w:tcBorders>
              <w:top w:val="single" w:sz="8" w:space="0" w:color="auto"/>
              <w:left w:val="single" w:sz="8" w:space="0" w:color="auto"/>
              <w:bottom w:val="single" w:sz="8" w:space="0" w:color="000000"/>
              <w:right w:val="single" w:sz="8" w:space="0" w:color="auto"/>
            </w:tcBorders>
          </w:tcPr>
          <w:p w14:paraId="38F3F336" w14:textId="77777777" w:rsidR="00A75ADA" w:rsidRPr="00FC514D" w:rsidRDefault="00A75ADA" w:rsidP="00FC514D">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46FE3FAA" w14:textId="5E88961E" w:rsidR="00A75ADA" w:rsidRPr="00FC514D" w:rsidRDefault="00A75ADA" w:rsidP="00FC514D">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22DD3B78" w14:textId="77777777" w:rsidR="00A75ADA" w:rsidRPr="00FC514D" w:rsidRDefault="00A75ADA" w:rsidP="00FC514D">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1C3F34DA" w14:textId="77777777" w:rsidR="00A75ADA" w:rsidRPr="00FC514D" w:rsidRDefault="00A75ADA" w:rsidP="00FC514D">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3FDB42E5" w14:textId="77777777" w:rsidR="00A75ADA" w:rsidRPr="00FC514D" w:rsidRDefault="00A75ADA" w:rsidP="00FC514D">
            <w:pPr>
              <w:spacing w:after="0" w:line="240" w:lineRule="auto"/>
              <w:jc w:val="center"/>
              <w:rPr>
                <w:rFonts w:ascii="Arial Narrow" w:eastAsia="Times New Roman" w:hAnsi="Arial Narrow" w:cs="Calibri"/>
                <w:color w:val="FFFFFF"/>
                <w:sz w:val="18"/>
                <w:szCs w:val="18"/>
                <w:lang w:eastAsia="es-CR"/>
              </w:rPr>
            </w:pPr>
            <w:r w:rsidRPr="00FC514D">
              <w:rPr>
                <w:rFonts w:ascii="Arial Narrow" w:eastAsia="Times New Roman" w:hAnsi="Arial Narrow" w:cs="Calibri"/>
                <w:color w:val="FFFFFF"/>
                <w:sz w:val="18"/>
                <w:szCs w:val="18"/>
                <w:lang w:eastAsia="es-CR"/>
              </w:rPr>
              <w:t>%</w:t>
            </w:r>
          </w:p>
        </w:tc>
      </w:tr>
      <w:tr w:rsidR="00A75ADA" w:rsidRPr="00FC514D" w14:paraId="68AC2465" w14:textId="77777777" w:rsidTr="00A75ADA">
        <w:trPr>
          <w:trHeight w:val="54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3E5C1F98" w14:textId="77777777" w:rsidR="00A75ADA" w:rsidRPr="00FC514D" w:rsidRDefault="00A75ADA"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1.2.6.04.</w:t>
            </w:r>
          </w:p>
        </w:tc>
        <w:tc>
          <w:tcPr>
            <w:tcW w:w="3236" w:type="dxa"/>
            <w:tcBorders>
              <w:top w:val="nil"/>
              <w:left w:val="nil"/>
              <w:bottom w:val="single" w:sz="8" w:space="0" w:color="auto"/>
              <w:right w:val="single" w:sz="8" w:space="0" w:color="auto"/>
            </w:tcBorders>
            <w:shd w:val="clear" w:color="auto" w:fill="auto"/>
            <w:vAlign w:val="center"/>
            <w:hideMark/>
          </w:tcPr>
          <w:p w14:paraId="6F34D991" w14:textId="77777777" w:rsidR="00A75ADA" w:rsidRPr="00FC514D" w:rsidRDefault="00A75ADA"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Bienes de infraestructura y de beneficio y uso público concesionados</w:t>
            </w:r>
          </w:p>
        </w:tc>
        <w:tc>
          <w:tcPr>
            <w:tcW w:w="544" w:type="dxa"/>
            <w:tcBorders>
              <w:top w:val="nil"/>
              <w:left w:val="nil"/>
              <w:bottom w:val="single" w:sz="8" w:space="0" w:color="auto"/>
              <w:right w:val="nil"/>
            </w:tcBorders>
          </w:tcPr>
          <w:p w14:paraId="2B59DEB9" w14:textId="77777777" w:rsidR="00A75ADA" w:rsidRPr="00FC514D" w:rsidRDefault="00A75ADA" w:rsidP="00FC514D">
            <w:pPr>
              <w:spacing w:after="0" w:line="240" w:lineRule="auto"/>
              <w:rPr>
                <w:rFonts w:ascii="Arial Narrow" w:eastAsia="Times New Roman" w:hAnsi="Arial Narrow" w:cs="Calibri"/>
                <w:b/>
                <w:bCs/>
                <w:color w:val="000000"/>
                <w:sz w:val="18"/>
                <w:szCs w:val="18"/>
                <w:lang w:eastAsia="es-CR"/>
              </w:rPr>
            </w:pPr>
          </w:p>
        </w:tc>
        <w:tc>
          <w:tcPr>
            <w:tcW w:w="560" w:type="dxa"/>
            <w:tcBorders>
              <w:top w:val="nil"/>
              <w:left w:val="nil"/>
              <w:bottom w:val="single" w:sz="8" w:space="0" w:color="auto"/>
              <w:right w:val="single" w:sz="8" w:space="0" w:color="auto"/>
            </w:tcBorders>
            <w:shd w:val="clear" w:color="auto" w:fill="auto"/>
            <w:noWrap/>
            <w:vAlign w:val="center"/>
            <w:hideMark/>
          </w:tcPr>
          <w:p w14:paraId="598B773A" w14:textId="01C63131" w:rsidR="00A75ADA" w:rsidRPr="00FC514D" w:rsidRDefault="00A75ADA"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11</w:t>
            </w:r>
          </w:p>
        </w:tc>
        <w:tc>
          <w:tcPr>
            <w:tcW w:w="1240" w:type="dxa"/>
            <w:tcBorders>
              <w:top w:val="nil"/>
              <w:left w:val="nil"/>
              <w:bottom w:val="single" w:sz="8" w:space="0" w:color="auto"/>
              <w:right w:val="single" w:sz="8" w:space="0" w:color="auto"/>
            </w:tcBorders>
            <w:shd w:val="clear" w:color="auto" w:fill="auto"/>
            <w:noWrap/>
            <w:vAlign w:val="center"/>
            <w:hideMark/>
          </w:tcPr>
          <w:p w14:paraId="5669C71B" w14:textId="77777777" w:rsidR="00A75ADA" w:rsidRPr="00FC514D" w:rsidRDefault="00A75ADA"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33084B40" w14:textId="77777777" w:rsidR="00A75ADA" w:rsidRPr="00FC514D" w:rsidRDefault="00A75ADA"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603B9410" w14:textId="77777777" w:rsidR="00A75ADA" w:rsidRPr="00FC514D" w:rsidRDefault="00A75ADA"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r>
    </w:tbl>
    <w:p w14:paraId="2EFD16D3" w14:textId="21616B01" w:rsidR="00EE652C" w:rsidRDefault="00EE652C" w:rsidP="00416926">
      <w:pPr>
        <w:spacing w:after="0" w:line="240" w:lineRule="auto"/>
        <w:jc w:val="both"/>
        <w:rPr>
          <w:rFonts w:ascii="Arial Narrow" w:hAnsi="Arial Narrow"/>
          <w:highlight w:val="lightGray"/>
        </w:rPr>
      </w:pPr>
    </w:p>
    <w:p w14:paraId="259D94D9" w14:textId="77777777" w:rsidR="00A75ADA" w:rsidRPr="00BC7C5B" w:rsidRDefault="00A75ADA" w:rsidP="00416926">
      <w:pPr>
        <w:spacing w:after="0" w:line="240" w:lineRule="auto"/>
        <w:jc w:val="both"/>
        <w:rPr>
          <w:rFonts w:ascii="Arial Narrow" w:hAnsi="Arial Narrow"/>
          <w:highlight w:val="lightGray"/>
        </w:rPr>
      </w:pPr>
    </w:p>
    <w:p w14:paraId="3E617837" w14:textId="77777777" w:rsidR="00270F05" w:rsidRPr="00BC7C5B" w:rsidRDefault="00270F05" w:rsidP="00270F05">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74142695" w14:textId="77777777" w:rsidR="00416926" w:rsidRDefault="00823742" w:rsidP="00416926">
      <w:pPr>
        <w:spacing w:after="0" w:line="240" w:lineRule="auto"/>
        <w:jc w:val="both"/>
        <w:rPr>
          <w:rFonts w:ascii="Arial Narrow" w:hAnsi="Arial Narrow"/>
        </w:rPr>
      </w:pPr>
      <w:r w:rsidRPr="00823742">
        <w:rPr>
          <w:rFonts w:ascii="Arial Narrow" w:eastAsiaTheme="minorEastAsia" w:hAnsi="Arial Narrow" w:cs="Arial Narrow"/>
          <w:color w:val="000000"/>
          <w:lang w:eastAsia="es-CR"/>
        </w:rPr>
        <w:t xml:space="preserve">La cuenta Bienes de infraestructura y de beneficio y uso público concesionados, </w:t>
      </w:r>
      <w:r w:rsidR="004418D2" w:rsidRPr="00823742">
        <w:rPr>
          <w:rFonts w:ascii="Arial Narrow" w:hAnsi="Arial Narrow"/>
        </w:rPr>
        <w:t xml:space="preserve">representa el </w:t>
      </w:r>
      <w:r w:rsidR="004418D2">
        <w:rPr>
          <w:rFonts w:ascii="Arial Narrow" w:hAnsi="Arial Narrow"/>
        </w:rPr>
        <w:t>0</w:t>
      </w:r>
      <w:r w:rsidR="004418D2" w:rsidRPr="00823742">
        <w:rPr>
          <w:rFonts w:ascii="Arial Narrow" w:hAnsi="Arial Narrow"/>
        </w:rPr>
        <w:t xml:space="preserve"> % del total de Activo, que comparado al periodo anterior genera una variación absoluta de </w:t>
      </w:r>
      <w:r w:rsidR="004418D2">
        <w:rPr>
          <w:rFonts w:ascii="Arial Narrow" w:hAnsi="Arial Narrow"/>
        </w:rPr>
        <w:t>0</w:t>
      </w:r>
      <w:r w:rsidR="004418D2" w:rsidRPr="00823742">
        <w:rPr>
          <w:rFonts w:ascii="Arial Narrow" w:hAnsi="Arial Narrow"/>
        </w:rPr>
        <w:t xml:space="preserve"> que corresponde a un(a) </w:t>
      </w:r>
      <w:r w:rsidR="004418D2" w:rsidRPr="00E37714">
        <w:rPr>
          <w:rFonts w:ascii="Arial Narrow" w:hAnsi="Arial Narrow"/>
          <w:highlight w:val="darkGray"/>
        </w:rPr>
        <w:t>Disminución</w:t>
      </w:r>
      <w:r w:rsidR="004418D2">
        <w:rPr>
          <w:rFonts w:ascii="Arial Narrow" w:hAnsi="Arial Narrow"/>
          <w:highlight w:val="darkGray"/>
        </w:rPr>
        <w:t xml:space="preserve"> o Aumento</w:t>
      </w:r>
      <w:r w:rsidR="004418D2" w:rsidRPr="00823742">
        <w:rPr>
          <w:rFonts w:ascii="Arial Narrow" w:hAnsi="Arial Narrow"/>
        </w:rPr>
        <w:t xml:space="preserve"> del </w:t>
      </w:r>
      <w:r w:rsidR="004418D2">
        <w:rPr>
          <w:rFonts w:ascii="Arial Narrow" w:hAnsi="Arial Narrow"/>
        </w:rPr>
        <w:t>0</w:t>
      </w:r>
      <w:r w:rsidR="004418D2" w:rsidRPr="00823742">
        <w:rPr>
          <w:rFonts w:ascii="Arial Narrow" w:hAnsi="Arial Narrow"/>
        </w:rPr>
        <w:t xml:space="preserve"> % de recursos disponibles,</w:t>
      </w:r>
      <w:r w:rsidR="004418D2" w:rsidRPr="00823742">
        <w:rPr>
          <w:rFonts w:ascii="Arial Narrow" w:eastAsiaTheme="minorEastAsia" w:hAnsi="Arial Narrow" w:cs="Arial Narrow"/>
          <w:color w:val="000000"/>
          <w:lang w:eastAsia="es-CR"/>
        </w:rPr>
        <w:t xml:space="preserve"> producto de</w:t>
      </w:r>
      <w:r w:rsidR="004418D2">
        <w:rPr>
          <w:rFonts w:ascii="Arial Narrow" w:hAnsi="Arial Narrow"/>
        </w:rPr>
        <w:t xml:space="preserve"> </w:t>
      </w:r>
      <w:r w:rsidR="004418D2" w:rsidRPr="002F444F">
        <w:rPr>
          <w:rFonts w:ascii="Arial Narrow" w:hAnsi="Arial Narrow"/>
        </w:rPr>
        <w:t>(</w:t>
      </w:r>
      <w:r w:rsidR="004418D2" w:rsidRPr="00FE1189">
        <w:rPr>
          <w:rFonts w:ascii="Arial Narrow" w:hAnsi="Arial Narrow"/>
          <w:highlight w:val="lightGray"/>
        </w:rPr>
        <w:t>Indicar la razón de las variaciones de un periodo a otro</w:t>
      </w:r>
      <w:r w:rsidR="004418D2" w:rsidRPr="002F444F">
        <w:rPr>
          <w:rFonts w:ascii="Arial Narrow" w:hAnsi="Arial Narrow"/>
        </w:rPr>
        <w:t>)</w:t>
      </w:r>
      <w:r w:rsidR="0000482C" w:rsidRPr="00BE117D">
        <w:rPr>
          <w:rFonts w:ascii="Arial Narrow" w:hAnsi="Arial Narrow"/>
        </w:rPr>
        <w:t xml:space="preserve"> </w:t>
      </w:r>
    </w:p>
    <w:p w14:paraId="0B2B1F4B" w14:textId="3A9D5BF2" w:rsidR="00C8376A" w:rsidRPr="00BC7C5B" w:rsidRDefault="00C8376A" w:rsidP="00A75ADA">
      <w:pPr>
        <w:spacing w:after="160" w:line="240" w:lineRule="auto"/>
        <w:jc w:val="both"/>
        <w:rPr>
          <w:rFonts w:ascii="Arial Narrow" w:hAnsi="Arial Narrow"/>
        </w:rPr>
      </w:pPr>
      <w:r>
        <w:rPr>
          <w:rFonts w:ascii="Arial Narrow" w:hAnsi="Arial Narrow"/>
        </w:rPr>
        <w:t>________________________________________________________________________________________________________________________________________________________________________________</w:t>
      </w:r>
    </w:p>
    <w:p w14:paraId="105C30BA" w14:textId="77777777" w:rsidR="00BE117D" w:rsidRPr="002815F2" w:rsidRDefault="00FA27ED" w:rsidP="00A75ADA">
      <w:pPr>
        <w:spacing w:before="120" w:after="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396F3280" w14:textId="77777777" w:rsidR="0080777B" w:rsidRPr="00BC7C5B" w:rsidRDefault="0080777B" w:rsidP="00416926">
      <w:pPr>
        <w:spacing w:after="0" w:line="240" w:lineRule="auto"/>
        <w:jc w:val="both"/>
        <w:rPr>
          <w:rFonts w:ascii="Arial Narrow" w:hAnsi="Arial Narrow"/>
          <w:highlight w:val="lightGray"/>
        </w:rPr>
      </w:pPr>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FC514D" w:rsidRPr="00FC514D" w14:paraId="0AD5525D" w14:textId="77777777" w:rsidTr="00FC514D">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9F13E19" w14:textId="77777777" w:rsidR="00FC514D" w:rsidRPr="00FC514D" w:rsidRDefault="00FC514D" w:rsidP="00FC514D">
            <w:pPr>
              <w:spacing w:after="0" w:line="240" w:lineRule="auto"/>
              <w:jc w:val="both"/>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6E850F9"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9773F18"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EBC3F01"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6C9E78C"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1AC4CC10"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Diferencia </w:t>
            </w:r>
          </w:p>
        </w:tc>
      </w:tr>
      <w:tr w:rsidR="00FC514D" w:rsidRPr="00FC514D" w14:paraId="4D5AB4CA" w14:textId="77777777" w:rsidTr="00FC514D">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34C57761"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1681838E"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01A0A4B9"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0ADC0149"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352A0A37"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28D6A3E8" w14:textId="77777777" w:rsidR="00FC514D" w:rsidRPr="00FC514D" w:rsidRDefault="00FC514D" w:rsidP="00FC514D">
            <w:pPr>
              <w:spacing w:after="0" w:line="240" w:lineRule="auto"/>
              <w:jc w:val="center"/>
              <w:rPr>
                <w:rFonts w:ascii="Arial Narrow" w:eastAsia="Times New Roman" w:hAnsi="Arial Narrow" w:cs="Calibri"/>
                <w:color w:val="FFFFFF"/>
                <w:sz w:val="18"/>
                <w:szCs w:val="18"/>
                <w:lang w:eastAsia="es-CR"/>
              </w:rPr>
            </w:pPr>
            <w:r w:rsidRPr="00FC514D">
              <w:rPr>
                <w:rFonts w:ascii="Arial Narrow" w:eastAsia="Times New Roman" w:hAnsi="Arial Narrow" w:cs="Calibri"/>
                <w:color w:val="FFFFFF"/>
                <w:sz w:val="18"/>
                <w:szCs w:val="18"/>
                <w:lang w:eastAsia="es-CR"/>
              </w:rPr>
              <w:t>%</w:t>
            </w:r>
          </w:p>
        </w:tc>
      </w:tr>
      <w:tr w:rsidR="00FC514D" w:rsidRPr="00FC514D" w14:paraId="1FF242F5" w14:textId="77777777" w:rsidTr="00FC514D">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2BD67FBD"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1.2.6.06.</w:t>
            </w:r>
          </w:p>
        </w:tc>
        <w:tc>
          <w:tcPr>
            <w:tcW w:w="3320" w:type="dxa"/>
            <w:tcBorders>
              <w:top w:val="nil"/>
              <w:left w:val="nil"/>
              <w:bottom w:val="single" w:sz="8" w:space="0" w:color="auto"/>
              <w:right w:val="single" w:sz="8" w:space="0" w:color="auto"/>
            </w:tcBorders>
            <w:shd w:val="clear" w:color="auto" w:fill="auto"/>
            <w:vAlign w:val="center"/>
            <w:hideMark/>
          </w:tcPr>
          <w:p w14:paraId="5EEF496E"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Recursos naturales concesionados</w:t>
            </w:r>
          </w:p>
        </w:tc>
        <w:tc>
          <w:tcPr>
            <w:tcW w:w="560" w:type="dxa"/>
            <w:tcBorders>
              <w:top w:val="nil"/>
              <w:left w:val="nil"/>
              <w:bottom w:val="single" w:sz="8" w:space="0" w:color="auto"/>
              <w:right w:val="single" w:sz="8" w:space="0" w:color="auto"/>
            </w:tcBorders>
            <w:shd w:val="clear" w:color="auto" w:fill="auto"/>
            <w:noWrap/>
            <w:vAlign w:val="center"/>
            <w:hideMark/>
          </w:tcPr>
          <w:p w14:paraId="1CE0DDA6"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11</w:t>
            </w:r>
          </w:p>
        </w:tc>
        <w:tc>
          <w:tcPr>
            <w:tcW w:w="1240" w:type="dxa"/>
            <w:tcBorders>
              <w:top w:val="nil"/>
              <w:left w:val="nil"/>
              <w:bottom w:val="single" w:sz="8" w:space="0" w:color="auto"/>
              <w:right w:val="single" w:sz="8" w:space="0" w:color="auto"/>
            </w:tcBorders>
            <w:shd w:val="clear" w:color="auto" w:fill="auto"/>
            <w:noWrap/>
            <w:vAlign w:val="center"/>
            <w:hideMark/>
          </w:tcPr>
          <w:p w14:paraId="79A3F73A"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225068AE"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01CC9163"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r>
    </w:tbl>
    <w:p w14:paraId="2BFF6921" w14:textId="77777777" w:rsidR="000733EB" w:rsidRPr="00BC7C5B" w:rsidRDefault="000733EB" w:rsidP="00D83DCD">
      <w:pPr>
        <w:spacing w:after="0" w:line="240" w:lineRule="auto"/>
        <w:jc w:val="both"/>
        <w:rPr>
          <w:rFonts w:ascii="Arial Narrow" w:hAnsi="Arial Narrow"/>
          <w:highlight w:val="lightGray"/>
        </w:rPr>
      </w:pPr>
    </w:p>
    <w:p w14:paraId="0070E358" w14:textId="77777777" w:rsidR="00270F05" w:rsidRPr="00BC7C5B" w:rsidRDefault="00270F05" w:rsidP="00270F05">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05CE5DF8" w14:textId="77777777" w:rsidR="00270F05" w:rsidRDefault="00823742" w:rsidP="00D83DCD">
      <w:pPr>
        <w:spacing w:after="0" w:line="240" w:lineRule="auto"/>
        <w:jc w:val="both"/>
        <w:rPr>
          <w:rFonts w:ascii="Arial Narrow" w:hAnsi="Arial Narrow"/>
          <w:highlight w:val="lightGray"/>
        </w:rPr>
      </w:pPr>
      <w:r w:rsidRPr="00823742">
        <w:rPr>
          <w:rFonts w:ascii="Arial Narrow" w:eastAsiaTheme="minorEastAsia" w:hAnsi="Arial Narrow" w:cs="Arial Narrow"/>
          <w:color w:val="000000"/>
          <w:lang w:eastAsia="es-CR"/>
        </w:rPr>
        <w:t xml:space="preserve">La cuenta Recursos naturales concesionados, </w:t>
      </w:r>
      <w:r w:rsidR="004418D2" w:rsidRPr="00823742">
        <w:rPr>
          <w:rFonts w:ascii="Arial Narrow" w:hAnsi="Arial Narrow"/>
        </w:rPr>
        <w:t xml:space="preserve">representa el </w:t>
      </w:r>
      <w:r w:rsidR="004418D2">
        <w:rPr>
          <w:rFonts w:ascii="Arial Narrow" w:hAnsi="Arial Narrow"/>
        </w:rPr>
        <w:t>0</w:t>
      </w:r>
      <w:r w:rsidR="004418D2" w:rsidRPr="00823742">
        <w:rPr>
          <w:rFonts w:ascii="Arial Narrow" w:hAnsi="Arial Narrow"/>
        </w:rPr>
        <w:t xml:space="preserve"> % del total de Activo, que comparado al periodo anterior genera una variación absoluta de </w:t>
      </w:r>
      <w:r w:rsidR="004418D2">
        <w:rPr>
          <w:rFonts w:ascii="Arial Narrow" w:hAnsi="Arial Narrow"/>
        </w:rPr>
        <w:t>0</w:t>
      </w:r>
      <w:r w:rsidR="004418D2" w:rsidRPr="00823742">
        <w:rPr>
          <w:rFonts w:ascii="Arial Narrow" w:hAnsi="Arial Narrow"/>
        </w:rPr>
        <w:t xml:space="preserve"> que corresponde a un(a) </w:t>
      </w:r>
      <w:r w:rsidR="004418D2" w:rsidRPr="00E37714">
        <w:rPr>
          <w:rFonts w:ascii="Arial Narrow" w:hAnsi="Arial Narrow"/>
          <w:highlight w:val="darkGray"/>
        </w:rPr>
        <w:t>Disminución</w:t>
      </w:r>
      <w:r w:rsidR="004418D2">
        <w:rPr>
          <w:rFonts w:ascii="Arial Narrow" w:hAnsi="Arial Narrow"/>
          <w:highlight w:val="darkGray"/>
        </w:rPr>
        <w:t xml:space="preserve"> o Aumento</w:t>
      </w:r>
      <w:r w:rsidR="004418D2" w:rsidRPr="00823742">
        <w:rPr>
          <w:rFonts w:ascii="Arial Narrow" w:hAnsi="Arial Narrow"/>
        </w:rPr>
        <w:t xml:space="preserve"> del </w:t>
      </w:r>
      <w:r w:rsidR="004418D2">
        <w:rPr>
          <w:rFonts w:ascii="Arial Narrow" w:hAnsi="Arial Narrow"/>
        </w:rPr>
        <w:t>0</w:t>
      </w:r>
      <w:r w:rsidR="004418D2" w:rsidRPr="00823742">
        <w:rPr>
          <w:rFonts w:ascii="Arial Narrow" w:hAnsi="Arial Narrow"/>
        </w:rPr>
        <w:t xml:space="preserve"> % de recursos disponibles,</w:t>
      </w:r>
      <w:r w:rsidR="004418D2" w:rsidRPr="00823742">
        <w:rPr>
          <w:rFonts w:ascii="Arial Narrow" w:eastAsiaTheme="minorEastAsia" w:hAnsi="Arial Narrow" w:cs="Arial Narrow"/>
          <w:color w:val="000000"/>
          <w:lang w:eastAsia="es-CR"/>
        </w:rPr>
        <w:t xml:space="preserve"> producto de</w:t>
      </w:r>
      <w:r w:rsidR="004418D2">
        <w:rPr>
          <w:rFonts w:ascii="Arial Narrow" w:hAnsi="Arial Narrow"/>
        </w:rPr>
        <w:t xml:space="preserve"> </w:t>
      </w:r>
      <w:r w:rsidR="004418D2" w:rsidRPr="002F444F">
        <w:rPr>
          <w:rFonts w:ascii="Arial Narrow" w:hAnsi="Arial Narrow"/>
        </w:rPr>
        <w:t>(</w:t>
      </w:r>
      <w:r w:rsidR="004418D2" w:rsidRPr="00FE1189">
        <w:rPr>
          <w:rFonts w:ascii="Arial Narrow" w:hAnsi="Arial Narrow"/>
          <w:highlight w:val="lightGray"/>
        </w:rPr>
        <w:t>Indicar la razón de las variaciones de un periodo a otro</w:t>
      </w:r>
      <w:r w:rsidR="004418D2" w:rsidRPr="002F444F">
        <w:rPr>
          <w:rFonts w:ascii="Arial Narrow" w:hAnsi="Arial Narrow"/>
        </w:rPr>
        <w:t>)</w:t>
      </w:r>
    </w:p>
    <w:p w14:paraId="58F7B302" w14:textId="5726D26A" w:rsidR="00BE117D" w:rsidRPr="00BC7C5B" w:rsidRDefault="00BE117D" w:rsidP="00BE117D">
      <w:pPr>
        <w:jc w:val="both"/>
        <w:rPr>
          <w:rFonts w:ascii="Arial Narrow" w:hAnsi="Arial Narrow"/>
        </w:rPr>
      </w:pPr>
      <w:r w:rsidRPr="00BE117D">
        <w:rPr>
          <w:rFonts w:ascii="Arial Narrow" w:hAnsi="Arial Narrow"/>
        </w:rPr>
        <w:t>______________________</w:t>
      </w:r>
      <w:r>
        <w:rPr>
          <w:rFonts w:ascii="Arial Narrow" w:hAnsi="Arial Narrow"/>
        </w:rPr>
        <w:t>__________________________________________________________________________________________________________________________________________________________</w:t>
      </w:r>
    </w:p>
    <w:p w14:paraId="319B36BE" w14:textId="26E5F1A7" w:rsidR="00BE117D" w:rsidRDefault="00FA27ED" w:rsidP="00A75ADA">
      <w:pPr>
        <w:spacing w:after="0" w:line="240" w:lineRule="auto"/>
        <w:jc w:val="both"/>
        <w:rPr>
          <w:rFonts w:ascii="Arial Narrow" w:hAnsi="Arial Narrow"/>
          <w:i/>
          <w:sz w:val="20"/>
          <w:szCs w:val="20"/>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r w:rsidR="00A75ADA">
        <w:rPr>
          <w:rFonts w:ascii="Arial Narrow" w:hAnsi="Arial Narrow"/>
          <w:i/>
          <w:sz w:val="20"/>
          <w:szCs w:val="20"/>
        </w:rPr>
        <w:t>.</w:t>
      </w:r>
    </w:p>
    <w:p w14:paraId="5E7466EA" w14:textId="77777777" w:rsidR="00A75ADA" w:rsidRPr="002815F2" w:rsidRDefault="00A75ADA" w:rsidP="00A75ADA">
      <w:pPr>
        <w:spacing w:after="0" w:line="240" w:lineRule="auto"/>
        <w:jc w:val="both"/>
        <w:rPr>
          <w:rFonts w:ascii="Arial Narrow" w:hAnsi="Arial Narrow"/>
          <w:i/>
        </w:rPr>
      </w:pPr>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FC514D" w:rsidRPr="00FC514D" w14:paraId="05CDFA1A" w14:textId="77777777" w:rsidTr="00FC514D">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B4C8BAB" w14:textId="77777777" w:rsidR="00FC514D" w:rsidRPr="00FC514D" w:rsidRDefault="00FC514D" w:rsidP="00FC514D">
            <w:pPr>
              <w:spacing w:after="0" w:line="240" w:lineRule="auto"/>
              <w:jc w:val="both"/>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2970459"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68EB375"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B876359"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3FB30FD"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769323B6"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Diferencia </w:t>
            </w:r>
          </w:p>
        </w:tc>
      </w:tr>
      <w:tr w:rsidR="00FC514D" w:rsidRPr="00FC514D" w14:paraId="14603771" w14:textId="77777777" w:rsidTr="00FC514D">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4A006A06"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0CF032F6"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75DFC57B"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24A7EFC7"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59A674F1"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61E11E9C" w14:textId="77777777" w:rsidR="00FC514D" w:rsidRPr="00FC514D" w:rsidRDefault="00FC514D" w:rsidP="00FC514D">
            <w:pPr>
              <w:spacing w:after="0" w:line="240" w:lineRule="auto"/>
              <w:jc w:val="center"/>
              <w:rPr>
                <w:rFonts w:ascii="Arial Narrow" w:eastAsia="Times New Roman" w:hAnsi="Arial Narrow" w:cs="Calibri"/>
                <w:color w:val="FFFFFF"/>
                <w:sz w:val="18"/>
                <w:szCs w:val="18"/>
                <w:lang w:eastAsia="es-CR"/>
              </w:rPr>
            </w:pPr>
            <w:r w:rsidRPr="00FC514D">
              <w:rPr>
                <w:rFonts w:ascii="Arial Narrow" w:eastAsia="Times New Roman" w:hAnsi="Arial Narrow" w:cs="Calibri"/>
                <w:color w:val="FFFFFF"/>
                <w:sz w:val="18"/>
                <w:szCs w:val="18"/>
                <w:lang w:eastAsia="es-CR"/>
              </w:rPr>
              <w:t>%</w:t>
            </w:r>
          </w:p>
        </w:tc>
      </w:tr>
      <w:tr w:rsidR="00FC514D" w:rsidRPr="00FC514D" w14:paraId="2BB657C5" w14:textId="77777777" w:rsidTr="00FC514D">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4A3BABB0"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1.2.6.08.</w:t>
            </w:r>
          </w:p>
        </w:tc>
        <w:tc>
          <w:tcPr>
            <w:tcW w:w="3320" w:type="dxa"/>
            <w:tcBorders>
              <w:top w:val="nil"/>
              <w:left w:val="nil"/>
              <w:bottom w:val="single" w:sz="8" w:space="0" w:color="auto"/>
              <w:right w:val="single" w:sz="8" w:space="0" w:color="auto"/>
            </w:tcBorders>
            <w:shd w:val="clear" w:color="auto" w:fill="auto"/>
            <w:vAlign w:val="center"/>
            <w:hideMark/>
          </w:tcPr>
          <w:p w14:paraId="6E365D45"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Bienes intangibles concesionados</w:t>
            </w:r>
          </w:p>
        </w:tc>
        <w:tc>
          <w:tcPr>
            <w:tcW w:w="560" w:type="dxa"/>
            <w:tcBorders>
              <w:top w:val="nil"/>
              <w:left w:val="nil"/>
              <w:bottom w:val="single" w:sz="8" w:space="0" w:color="auto"/>
              <w:right w:val="single" w:sz="8" w:space="0" w:color="auto"/>
            </w:tcBorders>
            <w:shd w:val="clear" w:color="auto" w:fill="auto"/>
            <w:noWrap/>
            <w:vAlign w:val="center"/>
            <w:hideMark/>
          </w:tcPr>
          <w:p w14:paraId="36A51435"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11</w:t>
            </w:r>
          </w:p>
        </w:tc>
        <w:tc>
          <w:tcPr>
            <w:tcW w:w="1240" w:type="dxa"/>
            <w:tcBorders>
              <w:top w:val="nil"/>
              <w:left w:val="nil"/>
              <w:bottom w:val="single" w:sz="8" w:space="0" w:color="auto"/>
              <w:right w:val="single" w:sz="8" w:space="0" w:color="auto"/>
            </w:tcBorders>
            <w:shd w:val="clear" w:color="auto" w:fill="auto"/>
            <w:noWrap/>
            <w:vAlign w:val="center"/>
            <w:hideMark/>
          </w:tcPr>
          <w:p w14:paraId="7604FDB5"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3885FB65"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070A283D"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r>
    </w:tbl>
    <w:p w14:paraId="0D51EF78" w14:textId="77777777" w:rsidR="00270F05" w:rsidRPr="00BC7C5B" w:rsidRDefault="00270F05" w:rsidP="00A75ADA">
      <w:pPr>
        <w:pStyle w:val="NormalWeb"/>
        <w:spacing w:before="0" w:beforeAutospacing="0" w:after="0" w:afterAutospacing="0"/>
        <w:jc w:val="both"/>
        <w:rPr>
          <w:rFonts w:ascii="Arial Narrow" w:hAnsi="Arial Narrow"/>
          <w:b/>
          <w:bCs/>
          <w:sz w:val="22"/>
          <w:szCs w:val="22"/>
          <w:lang w:val="es-ES"/>
        </w:rPr>
      </w:pPr>
    </w:p>
    <w:p w14:paraId="1B5C8C56" w14:textId="77777777" w:rsidR="00270F05" w:rsidRPr="00BC7C5B" w:rsidRDefault="00270F05" w:rsidP="00270F05">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48808C7E" w14:textId="77777777" w:rsidR="00270F05" w:rsidRPr="00BC7C5B" w:rsidRDefault="00823742" w:rsidP="00D83DCD">
      <w:pPr>
        <w:spacing w:after="0" w:line="240" w:lineRule="auto"/>
        <w:jc w:val="both"/>
        <w:rPr>
          <w:rFonts w:ascii="Arial Narrow" w:hAnsi="Arial Narrow"/>
        </w:rPr>
      </w:pPr>
      <w:r w:rsidRPr="00823742">
        <w:rPr>
          <w:rFonts w:ascii="Arial Narrow" w:eastAsiaTheme="minorEastAsia" w:hAnsi="Arial Narrow" w:cs="Arial Narrow"/>
          <w:color w:val="000000"/>
          <w:lang w:eastAsia="es-CR"/>
        </w:rPr>
        <w:t xml:space="preserve">La cuenta Bienes intangibles concesionados, </w:t>
      </w:r>
      <w:r w:rsidR="004418D2" w:rsidRPr="00823742">
        <w:rPr>
          <w:rFonts w:ascii="Arial Narrow" w:hAnsi="Arial Narrow"/>
        </w:rPr>
        <w:t xml:space="preserve">representa el </w:t>
      </w:r>
      <w:r w:rsidR="004418D2">
        <w:rPr>
          <w:rFonts w:ascii="Arial Narrow" w:hAnsi="Arial Narrow"/>
        </w:rPr>
        <w:t>0</w:t>
      </w:r>
      <w:r w:rsidR="004418D2" w:rsidRPr="00823742">
        <w:rPr>
          <w:rFonts w:ascii="Arial Narrow" w:hAnsi="Arial Narrow"/>
        </w:rPr>
        <w:t xml:space="preserve"> % del total de Activo, que comparado al periodo anterior genera una variación absoluta de </w:t>
      </w:r>
      <w:r w:rsidR="004418D2">
        <w:rPr>
          <w:rFonts w:ascii="Arial Narrow" w:hAnsi="Arial Narrow"/>
        </w:rPr>
        <w:t>0</w:t>
      </w:r>
      <w:r w:rsidR="004418D2" w:rsidRPr="00823742">
        <w:rPr>
          <w:rFonts w:ascii="Arial Narrow" w:hAnsi="Arial Narrow"/>
        </w:rPr>
        <w:t xml:space="preserve"> que corresponde a un(a) </w:t>
      </w:r>
      <w:r w:rsidR="004418D2" w:rsidRPr="00E37714">
        <w:rPr>
          <w:rFonts w:ascii="Arial Narrow" w:hAnsi="Arial Narrow"/>
          <w:highlight w:val="darkGray"/>
        </w:rPr>
        <w:t>Disminución</w:t>
      </w:r>
      <w:r w:rsidR="004418D2">
        <w:rPr>
          <w:rFonts w:ascii="Arial Narrow" w:hAnsi="Arial Narrow"/>
          <w:highlight w:val="darkGray"/>
        </w:rPr>
        <w:t xml:space="preserve"> o Aumento</w:t>
      </w:r>
      <w:r w:rsidR="004418D2" w:rsidRPr="00823742">
        <w:rPr>
          <w:rFonts w:ascii="Arial Narrow" w:hAnsi="Arial Narrow"/>
        </w:rPr>
        <w:t xml:space="preserve"> del </w:t>
      </w:r>
      <w:r w:rsidR="004418D2">
        <w:rPr>
          <w:rFonts w:ascii="Arial Narrow" w:hAnsi="Arial Narrow"/>
        </w:rPr>
        <w:t>0</w:t>
      </w:r>
      <w:r w:rsidR="004418D2" w:rsidRPr="00823742">
        <w:rPr>
          <w:rFonts w:ascii="Arial Narrow" w:hAnsi="Arial Narrow"/>
        </w:rPr>
        <w:t xml:space="preserve"> % de recursos disponibles,</w:t>
      </w:r>
      <w:r w:rsidR="004418D2" w:rsidRPr="00823742">
        <w:rPr>
          <w:rFonts w:ascii="Arial Narrow" w:eastAsiaTheme="minorEastAsia" w:hAnsi="Arial Narrow" w:cs="Arial Narrow"/>
          <w:color w:val="000000"/>
          <w:lang w:eastAsia="es-CR"/>
        </w:rPr>
        <w:t xml:space="preserve"> producto de</w:t>
      </w:r>
      <w:r w:rsidR="004418D2">
        <w:rPr>
          <w:rFonts w:ascii="Arial Narrow" w:hAnsi="Arial Narrow"/>
        </w:rPr>
        <w:t xml:space="preserve"> </w:t>
      </w:r>
      <w:r w:rsidR="004418D2" w:rsidRPr="002F444F">
        <w:rPr>
          <w:rFonts w:ascii="Arial Narrow" w:hAnsi="Arial Narrow"/>
        </w:rPr>
        <w:t>(</w:t>
      </w:r>
      <w:r w:rsidR="004418D2" w:rsidRPr="00FE1189">
        <w:rPr>
          <w:rFonts w:ascii="Arial Narrow" w:hAnsi="Arial Narrow"/>
          <w:highlight w:val="lightGray"/>
        </w:rPr>
        <w:t>Indicar la razón de las variaciones de un periodo a otro</w:t>
      </w:r>
      <w:r w:rsidR="004418D2" w:rsidRPr="002F444F">
        <w:rPr>
          <w:rFonts w:ascii="Arial Narrow" w:hAnsi="Arial Narrow"/>
        </w:rPr>
        <w:t>)</w:t>
      </w:r>
    </w:p>
    <w:p w14:paraId="069AA208" w14:textId="1DA4D3B9" w:rsidR="00BE117D" w:rsidRPr="00BC7C5B" w:rsidRDefault="00BE117D" w:rsidP="00A75ADA">
      <w:pPr>
        <w:spacing w:after="0" w:line="240" w:lineRule="auto"/>
        <w:jc w:val="both"/>
        <w:rPr>
          <w:rFonts w:ascii="Arial Narrow" w:hAnsi="Arial Narrow"/>
        </w:rPr>
      </w:pPr>
      <w:r w:rsidRPr="00BE117D">
        <w:rPr>
          <w:rFonts w:ascii="Arial Narrow" w:hAnsi="Arial Narrow"/>
        </w:rPr>
        <w:t>______________________</w:t>
      </w:r>
      <w:r>
        <w:rPr>
          <w:rFonts w:ascii="Arial Narrow" w:hAnsi="Arial Narrow"/>
        </w:rPr>
        <w:t>__________________________________________________________________________________________________________________________________________________________</w:t>
      </w:r>
    </w:p>
    <w:p w14:paraId="7546C1BA" w14:textId="77777777" w:rsidR="00BE117D" w:rsidRPr="002815F2" w:rsidRDefault="00FA27ED" w:rsidP="00A75ADA">
      <w:pPr>
        <w:spacing w:before="120" w:after="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3682FEF2" w14:textId="77777777" w:rsidR="00270F05" w:rsidRDefault="00270F05" w:rsidP="00D83DCD">
      <w:pPr>
        <w:pStyle w:val="NormalWeb"/>
        <w:spacing w:before="0" w:beforeAutospacing="0" w:after="0" w:afterAutospacing="0"/>
        <w:jc w:val="both"/>
        <w:rPr>
          <w:rFonts w:ascii="Arial Narrow" w:hAnsi="Arial Narrow"/>
          <w:b/>
          <w:bCs/>
          <w:sz w:val="22"/>
          <w:szCs w:val="22"/>
          <w:lang w:val="es-ES"/>
        </w:rPr>
      </w:pPr>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FC514D" w:rsidRPr="00FC514D" w14:paraId="58769A6B" w14:textId="77777777" w:rsidTr="00FC514D">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A7B65DA" w14:textId="77777777" w:rsidR="00FC514D" w:rsidRPr="00FC514D" w:rsidRDefault="00FC514D" w:rsidP="00FC514D">
            <w:pPr>
              <w:spacing w:after="0" w:line="240" w:lineRule="auto"/>
              <w:jc w:val="both"/>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lastRenderedPageBreak/>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AFF312A"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B0DF159"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0F0BC0D"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E6AF498"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78365C0F"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Diferencia </w:t>
            </w:r>
          </w:p>
        </w:tc>
      </w:tr>
      <w:tr w:rsidR="00FC514D" w:rsidRPr="00FC514D" w14:paraId="58242EF2" w14:textId="77777777" w:rsidTr="00FC514D">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590ED529"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29145B04"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0CF4691F"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17717460"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768A3D7F"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30661AF0" w14:textId="77777777" w:rsidR="00FC514D" w:rsidRPr="00FC514D" w:rsidRDefault="00FC514D" w:rsidP="00FC514D">
            <w:pPr>
              <w:spacing w:after="0" w:line="240" w:lineRule="auto"/>
              <w:jc w:val="center"/>
              <w:rPr>
                <w:rFonts w:ascii="Arial Narrow" w:eastAsia="Times New Roman" w:hAnsi="Arial Narrow" w:cs="Calibri"/>
                <w:color w:val="FFFFFF"/>
                <w:sz w:val="18"/>
                <w:szCs w:val="18"/>
                <w:lang w:eastAsia="es-CR"/>
              </w:rPr>
            </w:pPr>
            <w:r w:rsidRPr="00FC514D">
              <w:rPr>
                <w:rFonts w:ascii="Arial Narrow" w:eastAsia="Times New Roman" w:hAnsi="Arial Narrow" w:cs="Calibri"/>
                <w:color w:val="FFFFFF"/>
                <w:sz w:val="18"/>
                <w:szCs w:val="18"/>
                <w:lang w:eastAsia="es-CR"/>
              </w:rPr>
              <w:t>%</w:t>
            </w:r>
          </w:p>
        </w:tc>
      </w:tr>
      <w:tr w:rsidR="00FC514D" w:rsidRPr="00FC514D" w14:paraId="11DCB1CD" w14:textId="77777777" w:rsidTr="00FC514D">
        <w:trPr>
          <w:trHeight w:val="54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7F29D7DF"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1.2.6.99.</w:t>
            </w:r>
          </w:p>
        </w:tc>
        <w:tc>
          <w:tcPr>
            <w:tcW w:w="3320" w:type="dxa"/>
            <w:tcBorders>
              <w:top w:val="nil"/>
              <w:left w:val="nil"/>
              <w:bottom w:val="single" w:sz="8" w:space="0" w:color="auto"/>
              <w:right w:val="single" w:sz="8" w:space="0" w:color="auto"/>
            </w:tcBorders>
            <w:shd w:val="clear" w:color="auto" w:fill="auto"/>
            <w:vAlign w:val="center"/>
            <w:hideMark/>
          </w:tcPr>
          <w:p w14:paraId="034B7DAD"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Bienes concesionados en proceso de producción</w:t>
            </w:r>
          </w:p>
        </w:tc>
        <w:tc>
          <w:tcPr>
            <w:tcW w:w="560" w:type="dxa"/>
            <w:tcBorders>
              <w:top w:val="nil"/>
              <w:left w:val="nil"/>
              <w:bottom w:val="single" w:sz="8" w:space="0" w:color="auto"/>
              <w:right w:val="single" w:sz="8" w:space="0" w:color="auto"/>
            </w:tcBorders>
            <w:shd w:val="clear" w:color="auto" w:fill="auto"/>
            <w:noWrap/>
            <w:vAlign w:val="center"/>
            <w:hideMark/>
          </w:tcPr>
          <w:p w14:paraId="02210C79"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11</w:t>
            </w:r>
          </w:p>
        </w:tc>
        <w:tc>
          <w:tcPr>
            <w:tcW w:w="1240" w:type="dxa"/>
            <w:tcBorders>
              <w:top w:val="nil"/>
              <w:left w:val="nil"/>
              <w:bottom w:val="single" w:sz="8" w:space="0" w:color="auto"/>
              <w:right w:val="single" w:sz="8" w:space="0" w:color="auto"/>
            </w:tcBorders>
            <w:shd w:val="clear" w:color="auto" w:fill="auto"/>
            <w:noWrap/>
            <w:vAlign w:val="center"/>
            <w:hideMark/>
          </w:tcPr>
          <w:p w14:paraId="48E84165"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11219C73"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517BB507"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r>
    </w:tbl>
    <w:p w14:paraId="5A9DBA4C" w14:textId="33F7CDCB" w:rsidR="0080777B" w:rsidRDefault="0080777B" w:rsidP="00270F05">
      <w:pPr>
        <w:pStyle w:val="NormalWeb"/>
        <w:spacing w:before="0" w:beforeAutospacing="0" w:after="160" w:afterAutospacing="0"/>
        <w:jc w:val="both"/>
        <w:rPr>
          <w:rFonts w:ascii="Arial Narrow" w:hAnsi="Arial Narrow"/>
          <w:b/>
          <w:bCs/>
          <w:sz w:val="22"/>
          <w:szCs w:val="22"/>
          <w:lang w:val="es-ES"/>
        </w:rPr>
      </w:pPr>
    </w:p>
    <w:p w14:paraId="6A769CB2" w14:textId="77777777" w:rsidR="00270F05" w:rsidRPr="00BC7C5B" w:rsidRDefault="00270F05" w:rsidP="00270F05">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63665412" w14:textId="77777777" w:rsidR="0000482C" w:rsidRPr="00BC7C5B" w:rsidRDefault="00823742" w:rsidP="00D83DCD">
      <w:pPr>
        <w:spacing w:after="0" w:line="240" w:lineRule="auto"/>
        <w:jc w:val="both"/>
        <w:rPr>
          <w:rFonts w:ascii="Arial Narrow" w:hAnsi="Arial Narrow"/>
        </w:rPr>
      </w:pPr>
      <w:r w:rsidRPr="00823742">
        <w:rPr>
          <w:rFonts w:ascii="Arial Narrow" w:eastAsiaTheme="minorEastAsia" w:hAnsi="Arial Narrow" w:cs="Arial Narrow"/>
          <w:color w:val="000000"/>
          <w:lang w:eastAsia="es-CR"/>
        </w:rPr>
        <w:t xml:space="preserve">La cuenta Bienes concesionados en proceso de producción, </w:t>
      </w:r>
      <w:r w:rsidR="004418D2" w:rsidRPr="00823742">
        <w:rPr>
          <w:rFonts w:ascii="Arial Narrow" w:hAnsi="Arial Narrow"/>
        </w:rPr>
        <w:t xml:space="preserve">representa el </w:t>
      </w:r>
      <w:r w:rsidR="004418D2">
        <w:rPr>
          <w:rFonts w:ascii="Arial Narrow" w:hAnsi="Arial Narrow"/>
        </w:rPr>
        <w:t>0</w:t>
      </w:r>
      <w:r w:rsidR="004418D2" w:rsidRPr="00823742">
        <w:rPr>
          <w:rFonts w:ascii="Arial Narrow" w:hAnsi="Arial Narrow"/>
        </w:rPr>
        <w:t xml:space="preserve"> % del total de Activo, que comparado al periodo anterior genera una variación absoluta de </w:t>
      </w:r>
      <w:r w:rsidR="004418D2">
        <w:rPr>
          <w:rFonts w:ascii="Arial Narrow" w:hAnsi="Arial Narrow"/>
        </w:rPr>
        <w:t>0</w:t>
      </w:r>
      <w:r w:rsidR="004418D2" w:rsidRPr="00823742">
        <w:rPr>
          <w:rFonts w:ascii="Arial Narrow" w:hAnsi="Arial Narrow"/>
        </w:rPr>
        <w:t xml:space="preserve"> que corresponde a un(a) </w:t>
      </w:r>
      <w:r w:rsidR="004418D2" w:rsidRPr="00E37714">
        <w:rPr>
          <w:rFonts w:ascii="Arial Narrow" w:hAnsi="Arial Narrow"/>
          <w:highlight w:val="darkGray"/>
        </w:rPr>
        <w:t>Disminución</w:t>
      </w:r>
      <w:r w:rsidR="004418D2">
        <w:rPr>
          <w:rFonts w:ascii="Arial Narrow" w:hAnsi="Arial Narrow"/>
          <w:highlight w:val="darkGray"/>
        </w:rPr>
        <w:t xml:space="preserve"> o Aumento</w:t>
      </w:r>
      <w:r w:rsidR="004418D2" w:rsidRPr="00823742">
        <w:rPr>
          <w:rFonts w:ascii="Arial Narrow" w:hAnsi="Arial Narrow"/>
        </w:rPr>
        <w:t xml:space="preserve"> del </w:t>
      </w:r>
      <w:r w:rsidR="004418D2">
        <w:rPr>
          <w:rFonts w:ascii="Arial Narrow" w:hAnsi="Arial Narrow"/>
        </w:rPr>
        <w:t>0</w:t>
      </w:r>
      <w:r w:rsidR="004418D2" w:rsidRPr="00823742">
        <w:rPr>
          <w:rFonts w:ascii="Arial Narrow" w:hAnsi="Arial Narrow"/>
        </w:rPr>
        <w:t xml:space="preserve"> % de recursos disponibles,</w:t>
      </w:r>
      <w:r w:rsidR="004418D2" w:rsidRPr="00823742">
        <w:rPr>
          <w:rFonts w:ascii="Arial Narrow" w:eastAsiaTheme="minorEastAsia" w:hAnsi="Arial Narrow" w:cs="Arial Narrow"/>
          <w:color w:val="000000"/>
          <w:lang w:eastAsia="es-CR"/>
        </w:rPr>
        <w:t xml:space="preserve"> producto de</w:t>
      </w:r>
      <w:r w:rsidR="004418D2">
        <w:rPr>
          <w:rFonts w:ascii="Arial Narrow" w:hAnsi="Arial Narrow"/>
        </w:rPr>
        <w:t xml:space="preserve"> </w:t>
      </w:r>
      <w:r w:rsidR="004418D2" w:rsidRPr="002F444F">
        <w:rPr>
          <w:rFonts w:ascii="Arial Narrow" w:hAnsi="Arial Narrow"/>
        </w:rPr>
        <w:t>(</w:t>
      </w:r>
      <w:r w:rsidR="004418D2" w:rsidRPr="00FE1189">
        <w:rPr>
          <w:rFonts w:ascii="Arial Narrow" w:hAnsi="Arial Narrow"/>
          <w:highlight w:val="lightGray"/>
        </w:rPr>
        <w:t>Indicar la razón de las variaciones de un periodo a otro</w:t>
      </w:r>
      <w:r w:rsidR="004418D2" w:rsidRPr="002F444F">
        <w:rPr>
          <w:rFonts w:ascii="Arial Narrow" w:hAnsi="Arial Narrow"/>
        </w:rPr>
        <w:t>)</w:t>
      </w:r>
    </w:p>
    <w:p w14:paraId="67B41698" w14:textId="4B8F501B" w:rsidR="00BE117D" w:rsidRPr="00AB76D6" w:rsidRDefault="00BE117D" w:rsidP="00AB76D6">
      <w:pPr>
        <w:jc w:val="both"/>
        <w:rPr>
          <w:rFonts w:ascii="Arial Narrow" w:hAnsi="Arial Narrow"/>
        </w:rPr>
      </w:pPr>
      <w:r w:rsidRPr="00BE117D">
        <w:rPr>
          <w:rFonts w:ascii="Arial Narrow" w:hAnsi="Arial Narrow"/>
        </w:rPr>
        <w:t>______________________</w:t>
      </w:r>
      <w:r>
        <w:rPr>
          <w:rFonts w:ascii="Arial Narrow" w:hAnsi="Arial Narrow"/>
        </w:rPr>
        <w:t>__________________________________________________________________________________________________________________________________________________________</w:t>
      </w:r>
    </w:p>
    <w:p w14:paraId="02D3C02E" w14:textId="77777777" w:rsidR="00EE652C" w:rsidRDefault="00FA27ED" w:rsidP="00D83DCD">
      <w:pPr>
        <w:spacing w:after="0" w:line="240" w:lineRule="auto"/>
        <w:jc w:val="both"/>
        <w:rPr>
          <w:rFonts w:ascii="Arial Narrow" w:hAnsi="Arial Narrow"/>
          <w:i/>
          <w:sz w:val="20"/>
          <w:szCs w:val="20"/>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10805AF6" w14:textId="77777777" w:rsidR="00AB76D6" w:rsidRPr="00AB76D6" w:rsidRDefault="00AB76D6" w:rsidP="00D83DCD">
      <w:pPr>
        <w:spacing w:after="0" w:line="240" w:lineRule="auto"/>
        <w:jc w:val="both"/>
        <w:rPr>
          <w:rFonts w:ascii="Arial Narrow" w:hAnsi="Arial Narrow"/>
          <w:i/>
        </w:rPr>
      </w:pPr>
    </w:p>
    <w:p w14:paraId="272E5654" w14:textId="77777777" w:rsidR="008D6425" w:rsidRPr="00BC7C5B" w:rsidRDefault="008D6425" w:rsidP="008E2B31">
      <w:pPr>
        <w:keepNext/>
        <w:keepLines/>
        <w:spacing w:before="200" w:after="240" w:line="360" w:lineRule="auto"/>
        <w:ind w:right="-425"/>
        <w:jc w:val="both"/>
        <w:outlineLvl w:val="1"/>
        <w:rPr>
          <w:rFonts w:ascii="Arial Narrow" w:eastAsia="Times New Roman" w:hAnsi="Arial Narrow"/>
          <w:b/>
          <w:bCs/>
        </w:rPr>
      </w:pPr>
      <w:bookmarkStart w:id="106" w:name="_Toc107398598"/>
      <w:r w:rsidRPr="00BC7C5B">
        <w:rPr>
          <w:rFonts w:ascii="Arial Narrow" w:eastAsia="Times New Roman" w:hAnsi="Arial Narrow"/>
          <w:b/>
          <w:bCs/>
        </w:rPr>
        <w:t>NOTA N° 12</w:t>
      </w:r>
      <w:bookmarkEnd w:id="103"/>
      <w:bookmarkEnd w:id="104"/>
      <w:bookmarkEnd w:id="105"/>
      <w:bookmarkEnd w:id="106"/>
    </w:p>
    <w:p w14:paraId="37B29F85" w14:textId="77777777" w:rsidR="008D6425" w:rsidRPr="00BC7C5B" w:rsidRDefault="008D6425" w:rsidP="007C01BC">
      <w:pPr>
        <w:keepNext/>
        <w:keepLines/>
        <w:spacing w:before="200" w:after="120" w:line="240" w:lineRule="auto"/>
        <w:ind w:right="-425"/>
        <w:jc w:val="both"/>
        <w:outlineLvl w:val="1"/>
        <w:rPr>
          <w:rFonts w:ascii="Arial Narrow" w:eastAsia="Times New Roman" w:hAnsi="Arial Narrow"/>
          <w:b/>
          <w:bCs/>
        </w:rPr>
      </w:pPr>
      <w:bookmarkStart w:id="107" w:name="_Toc13041100"/>
      <w:bookmarkStart w:id="108" w:name="_Toc14345099"/>
      <w:bookmarkStart w:id="109" w:name="_Toc33601225"/>
      <w:bookmarkStart w:id="110" w:name="_Toc107398599"/>
      <w:r w:rsidRPr="00BC7C5B">
        <w:rPr>
          <w:rFonts w:ascii="Arial Narrow" w:eastAsia="Times New Roman" w:hAnsi="Arial Narrow"/>
          <w:b/>
          <w:bCs/>
        </w:rPr>
        <w:t>Inversiones patrimoniales - Método de participación</w:t>
      </w:r>
      <w:bookmarkEnd w:id="107"/>
      <w:bookmarkEnd w:id="108"/>
      <w:bookmarkEnd w:id="109"/>
      <w:bookmarkEnd w:id="110"/>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FC514D" w:rsidRPr="00FC514D" w14:paraId="300D3AFD" w14:textId="77777777" w:rsidTr="00FC514D">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A9E8456" w14:textId="77777777" w:rsidR="00FC514D" w:rsidRPr="00FC514D" w:rsidRDefault="00FC514D" w:rsidP="00FC514D">
            <w:pPr>
              <w:spacing w:after="0" w:line="240" w:lineRule="auto"/>
              <w:jc w:val="both"/>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E47BAFA"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0DCB33A"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DD4B0EE"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39473DA"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312D406C"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Diferencia </w:t>
            </w:r>
          </w:p>
        </w:tc>
      </w:tr>
      <w:tr w:rsidR="00FC514D" w:rsidRPr="00FC514D" w14:paraId="59910B7F" w14:textId="77777777" w:rsidTr="00FC514D">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069CC7E4"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47AD3059"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5A249ADA"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495572D7"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6E236D2E"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60207E10" w14:textId="77777777" w:rsidR="00FC514D" w:rsidRPr="00FC514D" w:rsidRDefault="00FC514D" w:rsidP="00FC514D">
            <w:pPr>
              <w:spacing w:after="0" w:line="240" w:lineRule="auto"/>
              <w:jc w:val="center"/>
              <w:rPr>
                <w:rFonts w:ascii="Arial Narrow" w:eastAsia="Times New Roman" w:hAnsi="Arial Narrow" w:cs="Calibri"/>
                <w:color w:val="FFFFFF"/>
                <w:sz w:val="18"/>
                <w:szCs w:val="18"/>
                <w:lang w:eastAsia="es-CR"/>
              </w:rPr>
            </w:pPr>
            <w:r w:rsidRPr="00FC514D">
              <w:rPr>
                <w:rFonts w:ascii="Arial Narrow" w:eastAsia="Times New Roman" w:hAnsi="Arial Narrow" w:cs="Calibri"/>
                <w:color w:val="FFFFFF"/>
                <w:sz w:val="18"/>
                <w:szCs w:val="18"/>
                <w:lang w:eastAsia="es-CR"/>
              </w:rPr>
              <w:t>%</w:t>
            </w:r>
          </w:p>
        </w:tc>
      </w:tr>
      <w:tr w:rsidR="00FC514D" w:rsidRPr="00FC514D" w14:paraId="64DADD1B" w14:textId="77777777" w:rsidTr="00FC514D">
        <w:trPr>
          <w:trHeight w:val="54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2C72DF41"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1.2.7.</w:t>
            </w:r>
          </w:p>
        </w:tc>
        <w:tc>
          <w:tcPr>
            <w:tcW w:w="3320" w:type="dxa"/>
            <w:tcBorders>
              <w:top w:val="nil"/>
              <w:left w:val="nil"/>
              <w:bottom w:val="single" w:sz="8" w:space="0" w:color="auto"/>
              <w:right w:val="single" w:sz="8" w:space="0" w:color="auto"/>
            </w:tcBorders>
            <w:shd w:val="clear" w:color="auto" w:fill="auto"/>
            <w:vAlign w:val="center"/>
            <w:hideMark/>
          </w:tcPr>
          <w:p w14:paraId="4DEB8B77"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Inversiones patrimoniales - Método de participación</w:t>
            </w:r>
          </w:p>
        </w:tc>
        <w:tc>
          <w:tcPr>
            <w:tcW w:w="560" w:type="dxa"/>
            <w:tcBorders>
              <w:top w:val="nil"/>
              <w:left w:val="nil"/>
              <w:bottom w:val="single" w:sz="8" w:space="0" w:color="auto"/>
              <w:right w:val="single" w:sz="8" w:space="0" w:color="auto"/>
            </w:tcBorders>
            <w:shd w:val="clear" w:color="auto" w:fill="auto"/>
            <w:noWrap/>
            <w:vAlign w:val="center"/>
            <w:hideMark/>
          </w:tcPr>
          <w:p w14:paraId="60523FAD"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12</w:t>
            </w:r>
          </w:p>
        </w:tc>
        <w:tc>
          <w:tcPr>
            <w:tcW w:w="1240" w:type="dxa"/>
            <w:tcBorders>
              <w:top w:val="nil"/>
              <w:left w:val="nil"/>
              <w:bottom w:val="single" w:sz="8" w:space="0" w:color="auto"/>
              <w:right w:val="single" w:sz="8" w:space="0" w:color="auto"/>
            </w:tcBorders>
            <w:shd w:val="clear" w:color="auto" w:fill="auto"/>
            <w:noWrap/>
            <w:vAlign w:val="center"/>
            <w:hideMark/>
          </w:tcPr>
          <w:p w14:paraId="4E61BBD2"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166F3751"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43A9D19A"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r>
    </w:tbl>
    <w:p w14:paraId="3666A1EF" w14:textId="77777777" w:rsidR="00D83DCD" w:rsidRPr="00BC7C5B" w:rsidRDefault="00D83DCD" w:rsidP="00F52111">
      <w:pPr>
        <w:pStyle w:val="NormalWeb"/>
        <w:spacing w:before="0" w:beforeAutospacing="0" w:after="0" w:afterAutospacing="0"/>
        <w:jc w:val="both"/>
        <w:rPr>
          <w:rFonts w:ascii="Arial Narrow" w:hAnsi="Arial Narrow"/>
          <w:b/>
          <w:bCs/>
          <w:sz w:val="22"/>
          <w:szCs w:val="22"/>
          <w:lang w:val="es-ES"/>
        </w:rPr>
      </w:pPr>
    </w:p>
    <w:p w14:paraId="1CAE8C4E" w14:textId="77777777" w:rsidR="00D814A8" w:rsidRPr="00BC7C5B" w:rsidRDefault="00D814A8" w:rsidP="00D814A8">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6F493FCF" w14:textId="77777777" w:rsidR="00005E4E" w:rsidRPr="00BC7C5B" w:rsidRDefault="00823742" w:rsidP="00D814A8">
      <w:pPr>
        <w:spacing w:after="160" w:line="240" w:lineRule="auto"/>
        <w:contextualSpacing/>
        <w:jc w:val="both"/>
        <w:rPr>
          <w:rFonts w:ascii="Arial Narrow" w:hAnsi="Arial Narrow"/>
          <w:sz w:val="24"/>
          <w:szCs w:val="24"/>
        </w:rPr>
      </w:pPr>
      <w:r w:rsidRPr="00823742">
        <w:rPr>
          <w:rFonts w:ascii="Arial Narrow" w:eastAsiaTheme="minorEastAsia" w:hAnsi="Arial Narrow" w:cs="Arial Narrow"/>
          <w:color w:val="000000"/>
          <w:lang w:eastAsia="es-CR"/>
        </w:rPr>
        <w:t xml:space="preserve">La cuenta Inversiones patrimoniales - Método de participación, </w:t>
      </w:r>
      <w:r w:rsidR="004418D2" w:rsidRPr="00823742">
        <w:rPr>
          <w:rFonts w:ascii="Arial Narrow" w:hAnsi="Arial Narrow"/>
        </w:rPr>
        <w:t xml:space="preserve">representa el </w:t>
      </w:r>
      <w:r w:rsidR="004418D2">
        <w:rPr>
          <w:rFonts w:ascii="Arial Narrow" w:hAnsi="Arial Narrow"/>
        </w:rPr>
        <w:t>0</w:t>
      </w:r>
      <w:r w:rsidR="004418D2" w:rsidRPr="00823742">
        <w:rPr>
          <w:rFonts w:ascii="Arial Narrow" w:hAnsi="Arial Narrow"/>
        </w:rPr>
        <w:t xml:space="preserve"> % del total de Activo, que comparado al periodo anterior genera una variación absoluta de </w:t>
      </w:r>
      <w:r w:rsidR="004418D2">
        <w:rPr>
          <w:rFonts w:ascii="Arial Narrow" w:hAnsi="Arial Narrow"/>
        </w:rPr>
        <w:t>0</w:t>
      </w:r>
      <w:r w:rsidR="004418D2" w:rsidRPr="00823742">
        <w:rPr>
          <w:rFonts w:ascii="Arial Narrow" w:hAnsi="Arial Narrow"/>
        </w:rPr>
        <w:t xml:space="preserve"> que corresponde a un(a) </w:t>
      </w:r>
      <w:r w:rsidR="004418D2" w:rsidRPr="00E37714">
        <w:rPr>
          <w:rFonts w:ascii="Arial Narrow" w:hAnsi="Arial Narrow"/>
          <w:highlight w:val="darkGray"/>
        </w:rPr>
        <w:t>Disminución</w:t>
      </w:r>
      <w:r w:rsidR="004418D2">
        <w:rPr>
          <w:rFonts w:ascii="Arial Narrow" w:hAnsi="Arial Narrow"/>
          <w:highlight w:val="darkGray"/>
        </w:rPr>
        <w:t xml:space="preserve"> o Aumento</w:t>
      </w:r>
      <w:r w:rsidR="004418D2" w:rsidRPr="00823742">
        <w:rPr>
          <w:rFonts w:ascii="Arial Narrow" w:hAnsi="Arial Narrow"/>
        </w:rPr>
        <w:t xml:space="preserve"> del </w:t>
      </w:r>
      <w:r w:rsidR="004418D2">
        <w:rPr>
          <w:rFonts w:ascii="Arial Narrow" w:hAnsi="Arial Narrow"/>
        </w:rPr>
        <w:t>0</w:t>
      </w:r>
      <w:r w:rsidR="004418D2" w:rsidRPr="00823742">
        <w:rPr>
          <w:rFonts w:ascii="Arial Narrow" w:hAnsi="Arial Narrow"/>
        </w:rPr>
        <w:t xml:space="preserve"> % de recursos disponibles,</w:t>
      </w:r>
      <w:r w:rsidR="004418D2" w:rsidRPr="00823742">
        <w:rPr>
          <w:rFonts w:ascii="Arial Narrow" w:eastAsiaTheme="minorEastAsia" w:hAnsi="Arial Narrow" w:cs="Arial Narrow"/>
          <w:color w:val="000000"/>
          <w:lang w:eastAsia="es-CR"/>
        </w:rPr>
        <w:t xml:space="preserve"> producto de</w:t>
      </w:r>
      <w:r w:rsidR="004418D2">
        <w:rPr>
          <w:rFonts w:ascii="Arial Narrow" w:hAnsi="Arial Narrow"/>
        </w:rPr>
        <w:t xml:space="preserve"> </w:t>
      </w:r>
      <w:r w:rsidR="004418D2" w:rsidRPr="002F444F">
        <w:rPr>
          <w:rFonts w:ascii="Arial Narrow" w:hAnsi="Arial Narrow"/>
        </w:rPr>
        <w:t>(</w:t>
      </w:r>
      <w:r w:rsidR="004418D2" w:rsidRPr="00FE1189">
        <w:rPr>
          <w:rFonts w:ascii="Arial Narrow" w:hAnsi="Arial Narrow"/>
          <w:highlight w:val="lightGray"/>
        </w:rPr>
        <w:t>Indicar la razón de las variaciones de un periodo a otro</w:t>
      </w:r>
      <w:r w:rsidR="004418D2" w:rsidRPr="002F444F">
        <w:rPr>
          <w:rFonts w:ascii="Arial Narrow" w:hAnsi="Arial Narrow"/>
        </w:rPr>
        <w:t>)</w:t>
      </w:r>
    </w:p>
    <w:p w14:paraId="6821E03B" w14:textId="1EF4047E" w:rsidR="00BE117D" w:rsidRPr="00BC7C5B" w:rsidRDefault="00BE117D" w:rsidP="007C01BC">
      <w:pPr>
        <w:spacing w:after="120" w:line="240" w:lineRule="auto"/>
        <w:jc w:val="both"/>
        <w:rPr>
          <w:rFonts w:ascii="Arial Narrow" w:hAnsi="Arial Narrow"/>
        </w:rPr>
      </w:pPr>
      <w:r w:rsidRPr="00BE117D">
        <w:rPr>
          <w:rFonts w:ascii="Arial Narrow" w:hAnsi="Arial Narrow"/>
        </w:rPr>
        <w:t>______________________</w:t>
      </w:r>
      <w:r>
        <w:rPr>
          <w:rFonts w:ascii="Arial Narrow" w:hAnsi="Arial Narrow"/>
        </w:rPr>
        <w:t>__________________________________________________________________________________________________________________________________________________________</w:t>
      </w:r>
    </w:p>
    <w:p w14:paraId="76A43755" w14:textId="125D07E7" w:rsidR="00BE117D" w:rsidRDefault="00FA27ED" w:rsidP="00F52111">
      <w:pPr>
        <w:spacing w:after="0" w:line="240" w:lineRule="auto"/>
        <w:jc w:val="both"/>
        <w:rPr>
          <w:rFonts w:ascii="Arial Narrow" w:hAnsi="Arial Narrow"/>
          <w:i/>
          <w:sz w:val="20"/>
          <w:szCs w:val="20"/>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1604F041" w14:textId="77777777" w:rsidR="00F52111" w:rsidRPr="002815F2" w:rsidRDefault="00F52111" w:rsidP="00F52111">
      <w:pPr>
        <w:spacing w:after="0" w:line="240" w:lineRule="auto"/>
        <w:jc w:val="both"/>
        <w:rPr>
          <w:rFonts w:ascii="Arial Narrow" w:hAnsi="Arial Narrow"/>
          <w:i/>
        </w:rPr>
      </w:pPr>
    </w:p>
    <w:p w14:paraId="325AEB71" w14:textId="77777777" w:rsidR="008D6425" w:rsidRPr="00BC7C5B" w:rsidRDefault="008D6425" w:rsidP="00D83DCD">
      <w:pPr>
        <w:keepNext/>
        <w:keepLines/>
        <w:spacing w:before="240" w:after="240" w:line="360" w:lineRule="auto"/>
        <w:ind w:right="-425"/>
        <w:jc w:val="both"/>
        <w:outlineLvl w:val="1"/>
        <w:rPr>
          <w:rFonts w:ascii="Arial Narrow" w:eastAsia="Times New Roman" w:hAnsi="Arial Narrow"/>
          <w:b/>
          <w:bCs/>
        </w:rPr>
      </w:pPr>
      <w:bookmarkStart w:id="111" w:name="_Toc13041105"/>
      <w:bookmarkStart w:id="112" w:name="_Toc14345104"/>
      <w:bookmarkStart w:id="113" w:name="_Toc33601226"/>
      <w:bookmarkStart w:id="114" w:name="_Toc107398600"/>
      <w:r w:rsidRPr="00BC7C5B">
        <w:rPr>
          <w:rFonts w:ascii="Arial Narrow" w:eastAsia="Times New Roman" w:hAnsi="Arial Narrow"/>
          <w:b/>
          <w:bCs/>
        </w:rPr>
        <w:t>NOTA N° 13</w:t>
      </w:r>
      <w:bookmarkEnd w:id="111"/>
      <w:bookmarkEnd w:id="112"/>
      <w:bookmarkEnd w:id="113"/>
      <w:bookmarkEnd w:id="114"/>
    </w:p>
    <w:p w14:paraId="650728B6" w14:textId="77777777" w:rsidR="008D6425" w:rsidRPr="00BC7C5B" w:rsidRDefault="008D6425" w:rsidP="007C01BC">
      <w:pPr>
        <w:keepNext/>
        <w:keepLines/>
        <w:spacing w:before="200" w:after="120" w:line="240" w:lineRule="auto"/>
        <w:ind w:right="-425"/>
        <w:jc w:val="both"/>
        <w:outlineLvl w:val="1"/>
        <w:rPr>
          <w:rFonts w:ascii="Arial Narrow" w:eastAsia="Times New Roman" w:hAnsi="Arial Narrow"/>
          <w:b/>
          <w:bCs/>
        </w:rPr>
      </w:pPr>
      <w:bookmarkStart w:id="115" w:name="_Toc13041106"/>
      <w:bookmarkStart w:id="116" w:name="_Toc14345105"/>
      <w:bookmarkStart w:id="117" w:name="_Toc33601227"/>
      <w:bookmarkStart w:id="118" w:name="_Toc107398601"/>
      <w:r w:rsidRPr="00BC7C5B">
        <w:rPr>
          <w:rFonts w:ascii="Arial Narrow" w:eastAsia="Times New Roman" w:hAnsi="Arial Narrow"/>
          <w:b/>
          <w:bCs/>
        </w:rPr>
        <w:t>Otros activos a largo plazo</w:t>
      </w:r>
      <w:bookmarkEnd w:id="115"/>
      <w:bookmarkEnd w:id="116"/>
      <w:bookmarkEnd w:id="117"/>
      <w:bookmarkEnd w:id="118"/>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FC514D" w:rsidRPr="00FC514D" w14:paraId="08823D44" w14:textId="77777777" w:rsidTr="00FC514D">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EB1C613" w14:textId="77777777" w:rsidR="00FC514D" w:rsidRPr="00FC514D" w:rsidRDefault="00FC514D" w:rsidP="00FC514D">
            <w:pPr>
              <w:spacing w:after="0" w:line="240" w:lineRule="auto"/>
              <w:jc w:val="both"/>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508BFAF"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BAE9549"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3A1DCE7"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3A4330E"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0D476F37"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Diferencia </w:t>
            </w:r>
          </w:p>
        </w:tc>
      </w:tr>
      <w:tr w:rsidR="00FC514D" w:rsidRPr="00FC514D" w14:paraId="7FA5776C" w14:textId="77777777" w:rsidTr="00FC514D">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07751A98"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3289F83C"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7204E66B"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410881CB"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7E682A60"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7D2E98B6" w14:textId="77777777" w:rsidR="00FC514D" w:rsidRPr="00FC514D" w:rsidRDefault="00FC514D" w:rsidP="00FC514D">
            <w:pPr>
              <w:spacing w:after="0" w:line="240" w:lineRule="auto"/>
              <w:jc w:val="center"/>
              <w:rPr>
                <w:rFonts w:ascii="Arial Narrow" w:eastAsia="Times New Roman" w:hAnsi="Arial Narrow" w:cs="Calibri"/>
                <w:color w:val="FFFFFF"/>
                <w:sz w:val="18"/>
                <w:szCs w:val="18"/>
                <w:lang w:eastAsia="es-CR"/>
              </w:rPr>
            </w:pPr>
            <w:r w:rsidRPr="00FC514D">
              <w:rPr>
                <w:rFonts w:ascii="Arial Narrow" w:eastAsia="Times New Roman" w:hAnsi="Arial Narrow" w:cs="Calibri"/>
                <w:color w:val="FFFFFF"/>
                <w:sz w:val="18"/>
                <w:szCs w:val="18"/>
                <w:lang w:eastAsia="es-CR"/>
              </w:rPr>
              <w:t>%</w:t>
            </w:r>
          </w:p>
        </w:tc>
      </w:tr>
      <w:tr w:rsidR="00FC514D" w:rsidRPr="00FC514D" w14:paraId="7FF056AB" w14:textId="77777777" w:rsidTr="00FC514D">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09E36D70"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1.2.9.</w:t>
            </w:r>
          </w:p>
        </w:tc>
        <w:tc>
          <w:tcPr>
            <w:tcW w:w="3320" w:type="dxa"/>
            <w:tcBorders>
              <w:top w:val="nil"/>
              <w:left w:val="nil"/>
              <w:bottom w:val="single" w:sz="8" w:space="0" w:color="auto"/>
              <w:right w:val="single" w:sz="8" w:space="0" w:color="auto"/>
            </w:tcBorders>
            <w:shd w:val="clear" w:color="auto" w:fill="auto"/>
            <w:vAlign w:val="center"/>
            <w:hideMark/>
          </w:tcPr>
          <w:p w14:paraId="74EA1742"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Otros activos a largo plazo</w:t>
            </w:r>
          </w:p>
        </w:tc>
        <w:tc>
          <w:tcPr>
            <w:tcW w:w="560" w:type="dxa"/>
            <w:tcBorders>
              <w:top w:val="nil"/>
              <w:left w:val="nil"/>
              <w:bottom w:val="single" w:sz="8" w:space="0" w:color="auto"/>
              <w:right w:val="single" w:sz="8" w:space="0" w:color="auto"/>
            </w:tcBorders>
            <w:shd w:val="clear" w:color="auto" w:fill="auto"/>
            <w:noWrap/>
            <w:vAlign w:val="center"/>
            <w:hideMark/>
          </w:tcPr>
          <w:p w14:paraId="538B3A4F"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13</w:t>
            </w:r>
          </w:p>
        </w:tc>
        <w:tc>
          <w:tcPr>
            <w:tcW w:w="1240" w:type="dxa"/>
            <w:tcBorders>
              <w:top w:val="nil"/>
              <w:left w:val="nil"/>
              <w:bottom w:val="single" w:sz="8" w:space="0" w:color="auto"/>
              <w:right w:val="single" w:sz="8" w:space="0" w:color="auto"/>
            </w:tcBorders>
            <w:shd w:val="clear" w:color="auto" w:fill="auto"/>
            <w:noWrap/>
            <w:vAlign w:val="center"/>
            <w:hideMark/>
          </w:tcPr>
          <w:p w14:paraId="1F48C1F1"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4544FAD7"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0257DE1B"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r>
    </w:tbl>
    <w:p w14:paraId="0B0BC624" w14:textId="77777777" w:rsidR="00D83DCD" w:rsidRDefault="00D83DCD" w:rsidP="007C01BC">
      <w:pPr>
        <w:spacing w:after="0" w:line="240" w:lineRule="auto"/>
        <w:ind w:right="-425"/>
        <w:jc w:val="both"/>
        <w:rPr>
          <w:rFonts w:ascii="Arial Narrow" w:hAnsi="Arial Narrow"/>
          <w:sz w:val="24"/>
          <w:szCs w:val="24"/>
        </w:rPr>
      </w:pPr>
    </w:p>
    <w:p w14:paraId="72B81C31" w14:textId="77777777" w:rsidR="00EC0CFF" w:rsidRDefault="00EC0CFF" w:rsidP="007C01BC">
      <w:pPr>
        <w:spacing w:after="120" w:line="240" w:lineRule="auto"/>
        <w:ind w:right="-425"/>
        <w:jc w:val="both"/>
        <w:rPr>
          <w:rFonts w:ascii="Arial Narrow" w:hAnsi="Arial Narrow"/>
          <w:sz w:val="24"/>
          <w:szCs w:val="24"/>
        </w:rPr>
      </w:pPr>
    </w:p>
    <w:p w14:paraId="0557ADCB" w14:textId="77777777" w:rsidR="00EC0CFF" w:rsidRDefault="00EC0CFF" w:rsidP="007C01BC">
      <w:pPr>
        <w:spacing w:after="120" w:line="240" w:lineRule="auto"/>
        <w:ind w:right="-425"/>
        <w:jc w:val="both"/>
        <w:rPr>
          <w:rFonts w:ascii="Arial Narrow" w:hAnsi="Arial Narrow"/>
          <w:sz w:val="24"/>
          <w:szCs w:val="24"/>
        </w:rPr>
      </w:pPr>
    </w:p>
    <w:p w14:paraId="432F6684" w14:textId="5FD18E94" w:rsidR="00A16C15" w:rsidRDefault="00A16C15" w:rsidP="007C01BC">
      <w:pPr>
        <w:spacing w:after="120" w:line="240" w:lineRule="auto"/>
        <w:ind w:right="-425"/>
        <w:jc w:val="both"/>
        <w:rPr>
          <w:rFonts w:ascii="Arial Narrow" w:hAnsi="Arial Narrow"/>
          <w:sz w:val="24"/>
          <w:szCs w:val="24"/>
        </w:rPr>
      </w:pPr>
      <w:r>
        <w:rPr>
          <w:rFonts w:ascii="Arial Narrow" w:hAnsi="Arial Narrow"/>
          <w:sz w:val="24"/>
          <w:szCs w:val="24"/>
        </w:rPr>
        <w:lastRenderedPageBreak/>
        <w:t xml:space="preserve">Detalle </w:t>
      </w:r>
      <w:r w:rsidR="00B67FBD">
        <w:rPr>
          <w:rFonts w:ascii="Arial Narrow" w:hAnsi="Arial Narrow"/>
          <w:sz w:val="24"/>
          <w:szCs w:val="24"/>
        </w:rPr>
        <w:t>cuenta:</w:t>
      </w:r>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FC514D" w:rsidRPr="00FC514D" w14:paraId="27E5C003" w14:textId="77777777" w:rsidTr="00FC514D">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C7C9EC9" w14:textId="77777777" w:rsidR="00FC514D" w:rsidRPr="00FC514D" w:rsidRDefault="00FC514D" w:rsidP="00FC514D">
            <w:pPr>
              <w:spacing w:after="0" w:line="240" w:lineRule="auto"/>
              <w:jc w:val="both"/>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3E44DC7"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8888D15"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9992489"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31B87AC"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5230742D"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Diferencia </w:t>
            </w:r>
          </w:p>
        </w:tc>
      </w:tr>
      <w:tr w:rsidR="00FC514D" w:rsidRPr="00FC514D" w14:paraId="5ADD4FEA" w14:textId="77777777" w:rsidTr="00FC514D">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3403FF85"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186E4F49"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5AE45F50"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062957F5"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7B2007F3"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16DDED17" w14:textId="77777777" w:rsidR="00FC514D" w:rsidRPr="00FC514D" w:rsidRDefault="00FC514D" w:rsidP="00FC514D">
            <w:pPr>
              <w:spacing w:after="0" w:line="240" w:lineRule="auto"/>
              <w:jc w:val="center"/>
              <w:rPr>
                <w:rFonts w:ascii="Arial Narrow" w:eastAsia="Times New Roman" w:hAnsi="Arial Narrow" w:cs="Calibri"/>
                <w:color w:val="FFFFFF"/>
                <w:sz w:val="18"/>
                <w:szCs w:val="18"/>
                <w:lang w:eastAsia="es-CR"/>
              </w:rPr>
            </w:pPr>
            <w:r w:rsidRPr="00FC514D">
              <w:rPr>
                <w:rFonts w:ascii="Arial Narrow" w:eastAsia="Times New Roman" w:hAnsi="Arial Narrow" w:cs="Calibri"/>
                <w:color w:val="FFFFFF"/>
                <w:sz w:val="18"/>
                <w:szCs w:val="18"/>
                <w:lang w:eastAsia="es-CR"/>
              </w:rPr>
              <w:t>%</w:t>
            </w:r>
          </w:p>
        </w:tc>
      </w:tr>
      <w:tr w:rsidR="00FC514D" w:rsidRPr="00FC514D" w14:paraId="7C93C995" w14:textId="77777777" w:rsidTr="00FC514D">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774FA590"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1.2.9.01.</w:t>
            </w:r>
          </w:p>
        </w:tc>
        <w:tc>
          <w:tcPr>
            <w:tcW w:w="3320" w:type="dxa"/>
            <w:tcBorders>
              <w:top w:val="nil"/>
              <w:left w:val="nil"/>
              <w:bottom w:val="single" w:sz="8" w:space="0" w:color="auto"/>
              <w:right w:val="single" w:sz="8" w:space="0" w:color="auto"/>
            </w:tcBorders>
            <w:shd w:val="clear" w:color="auto" w:fill="auto"/>
            <w:vAlign w:val="center"/>
            <w:hideMark/>
          </w:tcPr>
          <w:p w14:paraId="458F722F"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Gastos a devengar a largo plazo</w:t>
            </w:r>
          </w:p>
        </w:tc>
        <w:tc>
          <w:tcPr>
            <w:tcW w:w="560" w:type="dxa"/>
            <w:tcBorders>
              <w:top w:val="nil"/>
              <w:left w:val="nil"/>
              <w:bottom w:val="single" w:sz="8" w:space="0" w:color="auto"/>
              <w:right w:val="single" w:sz="8" w:space="0" w:color="auto"/>
            </w:tcBorders>
            <w:shd w:val="clear" w:color="auto" w:fill="auto"/>
            <w:noWrap/>
            <w:vAlign w:val="bottom"/>
            <w:hideMark/>
          </w:tcPr>
          <w:p w14:paraId="2B1C4C11"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13</w:t>
            </w:r>
          </w:p>
        </w:tc>
        <w:tc>
          <w:tcPr>
            <w:tcW w:w="1240" w:type="dxa"/>
            <w:tcBorders>
              <w:top w:val="nil"/>
              <w:left w:val="nil"/>
              <w:bottom w:val="single" w:sz="8" w:space="0" w:color="auto"/>
              <w:right w:val="single" w:sz="8" w:space="0" w:color="auto"/>
            </w:tcBorders>
            <w:shd w:val="clear" w:color="auto" w:fill="auto"/>
            <w:noWrap/>
            <w:vAlign w:val="center"/>
            <w:hideMark/>
          </w:tcPr>
          <w:p w14:paraId="779EFD97"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29738CC2"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50EBAE8A"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r>
    </w:tbl>
    <w:p w14:paraId="4CA95715" w14:textId="77777777" w:rsidR="00A16C15" w:rsidRDefault="00A16C15" w:rsidP="004C5130">
      <w:pPr>
        <w:spacing w:after="0" w:line="240" w:lineRule="auto"/>
        <w:ind w:right="-425"/>
        <w:jc w:val="both"/>
        <w:rPr>
          <w:rFonts w:ascii="Arial Narrow" w:hAnsi="Arial Narrow"/>
          <w:sz w:val="24"/>
          <w:szCs w:val="24"/>
        </w:rPr>
      </w:pPr>
    </w:p>
    <w:p w14:paraId="69072F41" w14:textId="77777777" w:rsidR="007C01BC" w:rsidRDefault="007C01BC" w:rsidP="007C01BC">
      <w:pPr>
        <w:spacing w:after="120" w:line="240" w:lineRule="auto"/>
        <w:ind w:right="-425"/>
        <w:jc w:val="both"/>
        <w:rPr>
          <w:rFonts w:ascii="Arial Narrow" w:hAnsi="Arial Narrow"/>
          <w:sz w:val="24"/>
          <w:szCs w:val="24"/>
        </w:rPr>
      </w:pPr>
    </w:p>
    <w:p w14:paraId="177EA782" w14:textId="3BC0A859" w:rsidR="00A16C15" w:rsidRDefault="00A16C15" w:rsidP="007C01BC">
      <w:pPr>
        <w:spacing w:after="120" w:line="240" w:lineRule="auto"/>
        <w:ind w:right="-425"/>
        <w:jc w:val="both"/>
        <w:rPr>
          <w:rFonts w:ascii="Arial Narrow" w:hAnsi="Arial Narrow"/>
          <w:sz w:val="24"/>
          <w:szCs w:val="24"/>
        </w:rPr>
      </w:pPr>
      <w:r>
        <w:rPr>
          <w:rFonts w:ascii="Arial Narrow" w:hAnsi="Arial Narrow"/>
          <w:sz w:val="24"/>
          <w:szCs w:val="24"/>
        </w:rPr>
        <w:t>Indicar el detalle de cómo está compuesta la cuenta:</w:t>
      </w:r>
    </w:p>
    <w:p w14:paraId="70ECE8C3" w14:textId="42502EFC" w:rsidR="00EF4A07" w:rsidRDefault="00B96665" w:rsidP="007C01BC">
      <w:pPr>
        <w:spacing w:after="120" w:line="240" w:lineRule="auto"/>
        <w:ind w:right="-425"/>
        <w:jc w:val="both"/>
        <w:rPr>
          <w:rFonts w:ascii="Arial Narrow" w:hAnsi="Arial Narrow"/>
        </w:rPr>
      </w:pPr>
      <w:r w:rsidRPr="00BE117D">
        <w:rPr>
          <w:rFonts w:ascii="Arial Narrow" w:hAnsi="Arial Narrow"/>
        </w:rPr>
        <w:t>______________________</w:t>
      </w:r>
      <w:r>
        <w:rPr>
          <w:rFonts w:ascii="Arial Narrow" w:hAnsi="Arial Narrow"/>
        </w:rPr>
        <w:t>__________________________________________________________________________________________________________________________________________________________________</w:t>
      </w:r>
    </w:p>
    <w:p w14:paraId="4BAA6611" w14:textId="77777777" w:rsidR="00A14FA7" w:rsidRPr="00BC7C5B" w:rsidRDefault="00A14FA7" w:rsidP="00A14FA7">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631A834C" w14:textId="77777777" w:rsidR="00A14FA7" w:rsidRPr="00BC7C5B" w:rsidRDefault="00823742" w:rsidP="00A14FA7">
      <w:pPr>
        <w:spacing w:after="160" w:line="240" w:lineRule="auto"/>
        <w:contextualSpacing/>
        <w:jc w:val="both"/>
        <w:rPr>
          <w:rFonts w:ascii="Arial Narrow" w:hAnsi="Arial Narrow"/>
          <w:sz w:val="24"/>
          <w:szCs w:val="24"/>
        </w:rPr>
      </w:pPr>
      <w:r w:rsidRPr="00823742">
        <w:rPr>
          <w:rFonts w:ascii="Arial Narrow" w:eastAsiaTheme="minorEastAsia" w:hAnsi="Arial Narrow" w:cs="Arial Narrow"/>
          <w:color w:val="000000"/>
          <w:lang w:eastAsia="es-CR"/>
        </w:rPr>
        <w:t xml:space="preserve">La cuenta Otros activos a largo plazo, </w:t>
      </w:r>
      <w:r w:rsidR="004418D2" w:rsidRPr="00823742">
        <w:rPr>
          <w:rFonts w:ascii="Arial Narrow" w:hAnsi="Arial Narrow"/>
        </w:rPr>
        <w:t xml:space="preserve">representa el </w:t>
      </w:r>
      <w:r w:rsidR="004418D2">
        <w:rPr>
          <w:rFonts w:ascii="Arial Narrow" w:hAnsi="Arial Narrow"/>
        </w:rPr>
        <w:t>0</w:t>
      </w:r>
      <w:r w:rsidR="004418D2" w:rsidRPr="00823742">
        <w:rPr>
          <w:rFonts w:ascii="Arial Narrow" w:hAnsi="Arial Narrow"/>
        </w:rPr>
        <w:t xml:space="preserve"> % del total de Activo, que comparado al periodo anterior genera una variación absoluta de </w:t>
      </w:r>
      <w:r w:rsidR="004418D2">
        <w:rPr>
          <w:rFonts w:ascii="Arial Narrow" w:hAnsi="Arial Narrow"/>
        </w:rPr>
        <w:t>0</w:t>
      </w:r>
      <w:r w:rsidR="004418D2" w:rsidRPr="00823742">
        <w:rPr>
          <w:rFonts w:ascii="Arial Narrow" w:hAnsi="Arial Narrow"/>
        </w:rPr>
        <w:t xml:space="preserve"> que corresponde a un(a) </w:t>
      </w:r>
      <w:r w:rsidR="004418D2" w:rsidRPr="00E37714">
        <w:rPr>
          <w:rFonts w:ascii="Arial Narrow" w:hAnsi="Arial Narrow"/>
          <w:highlight w:val="darkGray"/>
        </w:rPr>
        <w:t>Disminución</w:t>
      </w:r>
      <w:r w:rsidR="004418D2">
        <w:rPr>
          <w:rFonts w:ascii="Arial Narrow" w:hAnsi="Arial Narrow"/>
          <w:highlight w:val="darkGray"/>
        </w:rPr>
        <w:t xml:space="preserve"> o Aumento</w:t>
      </w:r>
      <w:r w:rsidR="004418D2" w:rsidRPr="00823742">
        <w:rPr>
          <w:rFonts w:ascii="Arial Narrow" w:hAnsi="Arial Narrow"/>
        </w:rPr>
        <w:t xml:space="preserve"> del </w:t>
      </w:r>
      <w:r w:rsidR="004418D2">
        <w:rPr>
          <w:rFonts w:ascii="Arial Narrow" w:hAnsi="Arial Narrow"/>
        </w:rPr>
        <w:t>0</w:t>
      </w:r>
      <w:r w:rsidR="004418D2" w:rsidRPr="00823742">
        <w:rPr>
          <w:rFonts w:ascii="Arial Narrow" w:hAnsi="Arial Narrow"/>
        </w:rPr>
        <w:t xml:space="preserve"> % de recursos disponibles,</w:t>
      </w:r>
      <w:r w:rsidR="004418D2" w:rsidRPr="00823742">
        <w:rPr>
          <w:rFonts w:ascii="Arial Narrow" w:eastAsiaTheme="minorEastAsia" w:hAnsi="Arial Narrow" w:cs="Arial Narrow"/>
          <w:color w:val="000000"/>
          <w:lang w:eastAsia="es-CR"/>
        </w:rPr>
        <w:t xml:space="preserve"> producto de</w:t>
      </w:r>
      <w:r w:rsidR="004418D2">
        <w:rPr>
          <w:rFonts w:ascii="Arial Narrow" w:hAnsi="Arial Narrow"/>
        </w:rPr>
        <w:t xml:space="preserve"> </w:t>
      </w:r>
      <w:r w:rsidR="004418D2" w:rsidRPr="002F444F">
        <w:rPr>
          <w:rFonts w:ascii="Arial Narrow" w:hAnsi="Arial Narrow"/>
        </w:rPr>
        <w:t>(</w:t>
      </w:r>
      <w:r w:rsidR="004418D2" w:rsidRPr="00FE1189">
        <w:rPr>
          <w:rFonts w:ascii="Arial Narrow" w:hAnsi="Arial Narrow"/>
          <w:highlight w:val="lightGray"/>
        </w:rPr>
        <w:t>Indicar la razón de las variaciones de un periodo a otro</w:t>
      </w:r>
      <w:r w:rsidR="004418D2" w:rsidRPr="002F444F">
        <w:rPr>
          <w:rFonts w:ascii="Arial Narrow" w:hAnsi="Arial Narrow"/>
        </w:rPr>
        <w:t>)</w:t>
      </w:r>
    </w:p>
    <w:p w14:paraId="0B2BF4BF" w14:textId="67944202" w:rsidR="00BE117D" w:rsidRPr="00AB76D6" w:rsidRDefault="00BE117D" w:rsidP="00AB76D6">
      <w:pPr>
        <w:jc w:val="both"/>
        <w:rPr>
          <w:rFonts w:ascii="Arial Narrow" w:hAnsi="Arial Narrow"/>
        </w:rPr>
      </w:pPr>
      <w:r w:rsidRPr="00BE117D">
        <w:rPr>
          <w:rFonts w:ascii="Arial Narrow" w:hAnsi="Arial Narrow"/>
        </w:rPr>
        <w:t>______________________</w:t>
      </w:r>
      <w:r>
        <w:rPr>
          <w:rFonts w:ascii="Arial Narrow" w:hAnsi="Arial Narrow"/>
        </w:rPr>
        <w:t>__________________________________________________________________________________________________________________________________________________________</w:t>
      </w:r>
    </w:p>
    <w:p w14:paraId="3058F9B6" w14:textId="77777777" w:rsidR="00BE117D" w:rsidRDefault="00FA27ED" w:rsidP="00BE117D">
      <w:pPr>
        <w:spacing w:after="160" w:line="240" w:lineRule="auto"/>
        <w:jc w:val="both"/>
        <w:rPr>
          <w:rFonts w:ascii="Arial Narrow" w:hAnsi="Arial Narrow"/>
          <w:i/>
          <w:sz w:val="20"/>
          <w:szCs w:val="20"/>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4EFC39B2" w14:textId="46D18811" w:rsidR="00B70099" w:rsidRDefault="008D6425" w:rsidP="001909F3">
      <w:pPr>
        <w:pStyle w:val="Ttulo3"/>
        <w:numPr>
          <w:ilvl w:val="0"/>
          <w:numId w:val="12"/>
        </w:numPr>
        <w:spacing w:after="120"/>
        <w:ind w:left="714" w:hanging="357"/>
        <w:rPr>
          <w:rFonts w:ascii="Arial Narrow" w:hAnsi="Arial Narrow"/>
          <w:i/>
          <w:sz w:val="24"/>
          <w:szCs w:val="24"/>
        </w:rPr>
      </w:pPr>
      <w:bookmarkStart w:id="119" w:name="_Toc13041110"/>
      <w:bookmarkStart w:id="120" w:name="_Toc14345109"/>
      <w:r w:rsidRPr="00BC7C5B">
        <w:rPr>
          <w:rFonts w:ascii="Arial Narrow" w:hAnsi="Arial Narrow"/>
          <w:i/>
          <w:sz w:val="24"/>
          <w:szCs w:val="24"/>
        </w:rPr>
        <w:t xml:space="preserve"> </w:t>
      </w:r>
      <w:bookmarkStart w:id="121" w:name="_Toc33601228"/>
      <w:bookmarkStart w:id="122" w:name="_Toc107398602"/>
      <w:r w:rsidR="00A8214B" w:rsidRPr="00BC7C5B">
        <w:rPr>
          <w:rFonts w:ascii="Arial Narrow" w:hAnsi="Arial Narrow"/>
          <w:i/>
          <w:sz w:val="24"/>
          <w:szCs w:val="24"/>
        </w:rPr>
        <w:t>PASIVO</w:t>
      </w:r>
      <w:bookmarkEnd w:id="119"/>
      <w:bookmarkEnd w:id="120"/>
      <w:bookmarkEnd w:id="121"/>
      <w:bookmarkEnd w:id="122"/>
      <w:r w:rsidR="00A8214B" w:rsidRPr="00BC7C5B">
        <w:rPr>
          <w:rFonts w:ascii="Arial Narrow" w:hAnsi="Arial Narrow"/>
          <w:i/>
          <w:sz w:val="24"/>
          <w:szCs w:val="24"/>
        </w:rPr>
        <w:t xml:space="preserve"> </w:t>
      </w:r>
      <w:bookmarkStart w:id="123" w:name="_Toc54976715"/>
      <w:bookmarkStart w:id="124" w:name="_Toc54976995"/>
      <w:bookmarkStart w:id="125" w:name="_Toc54977274"/>
      <w:bookmarkStart w:id="126" w:name="_Toc54977555"/>
      <w:bookmarkStart w:id="127" w:name="_Toc54977836"/>
      <w:bookmarkStart w:id="128" w:name="_Toc54978117"/>
      <w:bookmarkStart w:id="129" w:name="_Toc54978426"/>
      <w:bookmarkStart w:id="130" w:name="_Toc54978735"/>
      <w:bookmarkStart w:id="131" w:name="_Toc54979045"/>
      <w:bookmarkStart w:id="132" w:name="_Toc55059332"/>
      <w:bookmarkStart w:id="133" w:name="_Toc55059643"/>
      <w:bookmarkStart w:id="134" w:name="_Toc55060310"/>
      <w:bookmarkStart w:id="135" w:name="_Toc55060695"/>
      <w:bookmarkStart w:id="136" w:name="_Toc55062686"/>
      <w:bookmarkStart w:id="137" w:name="_Toc55062956"/>
      <w:bookmarkStart w:id="138" w:name="_Toc55063207"/>
      <w:bookmarkStart w:id="139" w:name="_Toc55063460"/>
      <w:bookmarkStart w:id="140" w:name="_Toc55063714"/>
      <w:bookmarkStart w:id="141" w:name="_Toc55063984"/>
      <w:bookmarkStart w:id="142" w:name="_Toc55069787"/>
      <w:bookmarkStart w:id="143" w:name="_Toc55070055"/>
      <w:bookmarkStart w:id="144" w:name="_Toc55070322"/>
      <w:bookmarkStart w:id="145" w:name="_Toc55070590"/>
      <w:bookmarkStart w:id="146" w:name="_Toc55070857"/>
      <w:bookmarkStart w:id="147" w:name="_Toc55201380"/>
      <w:bookmarkStart w:id="148" w:name="_Toc55824610"/>
      <w:bookmarkStart w:id="149" w:name="_Toc55824995"/>
      <w:bookmarkStart w:id="150" w:name="_Toc55828929"/>
      <w:bookmarkStart w:id="151" w:name="_Toc56002183"/>
      <w:bookmarkStart w:id="152" w:name="_Toc56002459"/>
      <w:bookmarkStart w:id="153" w:name="_Toc56004653"/>
      <w:bookmarkStart w:id="154" w:name="_Toc56065330"/>
      <w:bookmarkStart w:id="155" w:name="_Toc71563811"/>
      <w:bookmarkStart w:id="156" w:name="_Toc54976717"/>
      <w:bookmarkStart w:id="157" w:name="_Toc54976997"/>
      <w:bookmarkStart w:id="158" w:name="_Toc54977276"/>
      <w:bookmarkStart w:id="159" w:name="_Toc54977557"/>
      <w:bookmarkStart w:id="160" w:name="_Toc54977838"/>
      <w:bookmarkStart w:id="161" w:name="_Toc54978119"/>
      <w:bookmarkStart w:id="162" w:name="_Toc54978428"/>
      <w:bookmarkStart w:id="163" w:name="_Toc54978737"/>
      <w:bookmarkStart w:id="164" w:name="_Toc54979047"/>
      <w:bookmarkStart w:id="165" w:name="_Toc55059334"/>
      <w:bookmarkStart w:id="166" w:name="_Toc55059645"/>
      <w:bookmarkStart w:id="167" w:name="_Toc55060312"/>
      <w:bookmarkStart w:id="168" w:name="_Toc55060697"/>
      <w:bookmarkStart w:id="169" w:name="_Toc55062688"/>
      <w:bookmarkStart w:id="170" w:name="_Toc55062958"/>
      <w:bookmarkStart w:id="171" w:name="_Toc55063209"/>
      <w:bookmarkStart w:id="172" w:name="_Toc55063462"/>
      <w:bookmarkStart w:id="173" w:name="_Toc55063716"/>
      <w:bookmarkStart w:id="174" w:name="_Toc55063986"/>
      <w:bookmarkStart w:id="175" w:name="_Toc55069789"/>
      <w:bookmarkStart w:id="176" w:name="_Toc55070057"/>
      <w:bookmarkStart w:id="177" w:name="_Toc55070324"/>
      <w:bookmarkStart w:id="178" w:name="_Toc55070592"/>
      <w:bookmarkStart w:id="179" w:name="_Toc55070859"/>
      <w:bookmarkStart w:id="180" w:name="_Toc55201382"/>
      <w:bookmarkStart w:id="181" w:name="_Toc55824612"/>
      <w:bookmarkStart w:id="182" w:name="_Toc55824997"/>
      <w:bookmarkStart w:id="183" w:name="_Toc55828931"/>
      <w:bookmarkStart w:id="184" w:name="_Toc56002185"/>
      <w:bookmarkStart w:id="185" w:name="_Toc56002461"/>
      <w:bookmarkStart w:id="186" w:name="_Toc56004655"/>
      <w:bookmarkStart w:id="187" w:name="_Toc56065332"/>
      <w:bookmarkStart w:id="188" w:name="_Toc71563813"/>
      <w:bookmarkStart w:id="189" w:name="_Toc13041111"/>
      <w:bookmarkStart w:id="190" w:name="_Toc14345110"/>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14:paraId="3D3E4B9D" w14:textId="77777777" w:rsidR="00D2763C" w:rsidRPr="00BC7C5B" w:rsidRDefault="00DC340E" w:rsidP="009D7005">
      <w:pPr>
        <w:pStyle w:val="Ttulo3"/>
        <w:rPr>
          <w:rFonts w:ascii="Arial Narrow" w:eastAsia="Calibri" w:hAnsi="Arial Narrow"/>
          <w:i/>
          <w:sz w:val="24"/>
          <w:szCs w:val="24"/>
        </w:rPr>
      </w:pPr>
      <w:bookmarkStart w:id="191" w:name="_Toc107398603"/>
      <w:bookmarkEnd w:id="189"/>
      <w:bookmarkEnd w:id="190"/>
      <w:r w:rsidRPr="00BC7C5B">
        <w:rPr>
          <w:rFonts w:ascii="Arial Narrow" w:eastAsia="Calibri" w:hAnsi="Arial Narrow"/>
          <w:i/>
          <w:sz w:val="24"/>
          <w:szCs w:val="24"/>
        </w:rPr>
        <w:t>2</w:t>
      </w:r>
      <w:r w:rsidR="00D2763C" w:rsidRPr="00BC7C5B">
        <w:rPr>
          <w:rFonts w:ascii="Arial Narrow" w:eastAsia="Calibri" w:hAnsi="Arial Narrow"/>
          <w:i/>
          <w:sz w:val="24"/>
          <w:szCs w:val="24"/>
        </w:rPr>
        <w:t xml:space="preserve">.1 </w:t>
      </w:r>
      <w:r w:rsidR="00A8214B" w:rsidRPr="00BC7C5B">
        <w:rPr>
          <w:rFonts w:ascii="Arial Narrow" w:eastAsia="Calibri" w:hAnsi="Arial Narrow"/>
          <w:i/>
          <w:sz w:val="24"/>
          <w:szCs w:val="24"/>
        </w:rPr>
        <w:t>PASIVO CORRIENTE</w:t>
      </w:r>
      <w:bookmarkEnd w:id="191"/>
    </w:p>
    <w:p w14:paraId="19E799BC" w14:textId="77777777" w:rsidR="00B15ABB" w:rsidRPr="00BC7C5B" w:rsidRDefault="00B15ABB" w:rsidP="00F52111">
      <w:pPr>
        <w:keepNext/>
        <w:keepLines/>
        <w:spacing w:after="0" w:line="240" w:lineRule="auto"/>
        <w:ind w:right="-425"/>
        <w:contextualSpacing/>
        <w:jc w:val="both"/>
        <w:outlineLvl w:val="1"/>
        <w:rPr>
          <w:rStyle w:val="Ttulo5Car"/>
          <w:rFonts w:ascii="Arial Narrow" w:eastAsia="Calibri" w:hAnsi="Arial Narrow"/>
        </w:rPr>
      </w:pPr>
    </w:p>
    <w:p w14:paraId="650170A6" w14:textId="77777777" w:rsidR="008D6425" w:rsidRPr="00BC7C5B" w:rsidRDefault="008D6425" w:rsidP="00F52111">
      <w:pPr>
        <w:keepNext/>
        <w:keepLines/>
        <w:spacing w:before="120" w:after="240" w:line="240" w:lineRule="auto"/>
        <w:ind w:right="-425"/>
        <w:jc w:val="both"/>
        <w:outlineLvl w:val="1"/>
        <w:rPr>
          <w:rFonts w:ascii="Arial Narrow" w:eastAsia="Times New Roman" w:hAnsi="Arial Narrow"/>
          <w:b/>
          <w:bCs/>
        </w:rPr>
      </w:pPr>
      <w:bookmarkStart w:id="192" w:name="_Toc13041112"/>
      <w:bookmarkStart w:id="193" w:name="_Toc14345111"/>
      <w:bookmarkStart w:id="194" w:name="_Toc33601230"/>
      <w:bookmarkStart w:id="195" w:name="_Toc107398604"/>
      <w:r w:rsidRPr="00BC7C5B">
        <w:rPr>
          <w:rFonts w:ascii="Arial Narrow" w:eastAsia="Times New Roman" w:hAnsi="Arial Narrow"/>
          <w:b/>
          <w:bCs/>
        </w:rPr>
        <w:t>NOTA N° 14</w:t>
      </w:r>
      <w:bookmarkEnd w:id="192"/>
      <w:bookmarkEnd w:id="193"/>
      <w:bookmarkEnd w:id="194"/>
      <w:bookmarkEnd w:id="195"/>
    </w:p>
    <w:p w14:paraId="034B88B8" w14:textId="77777777" w:rsidR="003A20CF" w:rsidRPr="00BC7C5B" w:rsidRDefault="003A20CF" w:rsidP="003A20CF">
      <w:pPr>
        <w:keepNext/>
        <w:keepLines/>
        <w:spacing w:before="200" w:after="240" w:line="360" w:lineRule="auto"/>
        <w:ind w:right="-425"/>
        <w:jc w:val="both"/>
        <w:outlineLvl w:val="1"/>
        <w:rPr>
          <w:rFonts w:ascii="Arial Narrow" w:eastAsia="Times New Roman" w:hAnsi="Arial Narrow"/>
          <w:b/>
          <w:bCs/>
        </w:rPr>
      </w:pPr>
      <w:bookmarkStart w:id="196" w:name="_Toc54546732"/>
      <w:bookmarkStart w:id="197" w:name="_Toc107398605"/>
      <w:r w:rsidRPr="00BC7C5B">
        <w:rPr>
          <w:rFonts w:ascii="Arial Narrow" w:eastAsia="Times New Roman" w:hAnsi="Arial Narrow"/>
          <w:b/>
          <w:bCs/>
        </w:rPr>
        <w:t>Deudas a corto plazo</w:t>
      </w:r>
      <w:bookmarkEnd w:id="196"/>
      <w:bookmarkEnd w:id="197"/>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FC514D" w:rsidRPr="00FC514D" w14:paraId="262E735B" w14:textId="77777777" w:rsidTr="00FC514D">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3C8AA5A" w14:textId="77777777" w:rsidR="00FC514D" w:rsidRPr="00FC514D" w:rsidRDefault="00FC514D" w:rsidP="00FC514D">
            <w:pPr>
              <w:spacing w:after="0" w:line="240" w:lineRule="auto"/>
              <w:jc w:val="both"/>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43BF851"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BB2200B"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B8434BE"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9E82254"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0979F165"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Diferencia </w:t>
            </w:r>
          </w:p>
        </w:tc>
      </w:tr>
      <w:tr w:rsidR="00FC514D" w:rsidRPr="00FC514D" w14:paraId="1A127C53" w14:textId="77777777" w:rsidTr="00FC514D">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5F0C1E5B"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6EF58104"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5B636F3C"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10AF4982"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2FA3CB9B"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39C6C8CF" w14:textId="77777777" w:rsidR="00FC514D" w:rsidRPr="00FC514D" w:rsidRDefault="00FC514D" w:rsidP="00FC514D">
            <w:pPr>
              <w:spacing w:after="0" w:line="240" w:lineRule="auto"/>
              <w:jc w:val="center"/>
              <w:rPr>
                <w:rFonts w:ascii="Arial Narrow" w:eastAsia="Times New Roman" w:hAnsi="Arial Narrow" w:cs="Calibri"/>
                <w:color w:val="FFFFFF"/>
                <w:sz w:val="18"/>
                <w:szCs w:val="18"/>
                <w:lang w:eastAsia="es-CR"/>
              </w:rPr>
            </w:pPr>
            <w:r w:rsidRPr="00FC514D">
              <w:rPr>
                <w:rFonts w:ascii="Arial Narrow" w:eastAsia="Times New Roman" w:hAnsi="Arial Narrow" w:cs="Calibri"/>
                <w:color w:val="FFFFFF"/>
                <w:sz w:val="18"/>
                <w:szCs w:val="18"/>
                <w:lang w:eastAsia="es-CR"/>
              </w:rPr>
              <w:t>%</w:t>
            </w:r>
          </w:p>
        </w:tc>
      </w:tr>
      <w:tr w:rsidR="00FC514D" w:rsidRPr="00FC514D" w14:paraId="665FCD9B" w14:textId="77777777" w:rsidTr="00FC514D">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52384ECC"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2.1.1.</w:t>
            </w:r>
          </w:p>
        </w:tc>
        <w:tc>
          <w:tcPr>
            <w:tcW w:w="3320" w:type="dxa"/>
            <w:tcBorders>
              <w:top w:val="nil"/>
              <w:left w:val="nil"/>
              <w:bottom w:val="single" w:sz="8" w:space="0" w:color="auto"/>
              <w:right w:val="single" w:sz="8" w:space="0" w:color="auto"/>
            </w:tcBorders>
            <w:shd w:val="clear" w:color="auto" w:fill="auto"/>
            <w:vAlign w:val="center"/>
            <w:hideMark/>
          </w:tcPr>
          <w:p w14:paraId="5533CF5C"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Deudas a corto plazo</w:t>
            </w:r>
          </w:p>
        </w:tc>
        <w:tc>
          <w:tcPr>
            <w:tcW w:w="560" w:type="dxa"/>
            <w:tcBorders>
              <w:top w:val="nil"/>
              <w:left w:val="nil"/>
              <w:bottom w:val="single" w:sz="8" w:space="0" w:color="auto"/>
              <w:right w:val="single" w:sz="8" w:space="0" w:color="auto"/>
            </w:tcBorders>
            <w:shd w:val="clear" w:color="auto" w:fill="auto"/>
            <w:noWrap/>
            <w:vAlign w:val="center"/>
            <w:hideMark/>
          </w:tcPr>
          <w:p w14:paraId="3FA6E1CD"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14</w:t>
            </w:r>
          </w:p>
        </w:tc>
        <w:tc>
          <w:tcPr>
            <w:tcW w:w="1240" w:type="dxa"/>
            <w:tcBorders>
              <w:top w:val="nil"/>
              <w:left w:val="nil"/>
              <w:bottom w:val="single" w:sz="8" w:space="0" w:color="auto"/>
              <w:right w:val="single" w:sz="8" w:space="0" w:color="auto"/>
            </w:tcBorders>
            <w:shd w:val="clear" w:color="auto" w:fill="auto"/>
            <w:noWrap/>
            <w:vAlign w:val="center"/>
            <w:hideMark/>
          </w:tcPr>
          <w:p w14:paraId="0031461A" w14:textId="0656E979" w:rsidR="00FC514D" w:rsidRPr="000424A0" w:rsidRDefault="000424A0" w:rsidP="000424A0">
            <w:pPr>
              <w:spacing w:after="0" w:line="240" w:lineRule="auto"/>
              <w:jc w:val="right"/>
              <w:rPr>
                <w:rFonts w:ascii="Arial Narrow" w:hAnsi="Arial Narrow" w:cs="Calibri"/>
                <w:b/>
                <w:bCs/>
                <w:color w:val="000000"/>
                <w:sz w:val="18"/>
                <w:szCs w:val="18"/>
              </w:rPr>
            </w:pPr>
            <w:r w:rsidRPr="000424A0">
              <w:rPr>
                <w:rFonts w:ascii="Arial" w:hAnsi="Arial" w:cs="Arial"/>
                <w:b/>
                <w:bCs/>
                <w:color w:val="000000"/>
                <w:sz w:val="18"/>
                <w:szCs w:val="18"/>
              </w:rPr>
              <w:t>₡</w:t>
            </w:r>
            <w:r w:rsidRPr="000424A0">
              <w:rPr>
                <w:rFonts w:ascii="Arial Narrow" w:hAnsi="Arial Narrow" w:cs="Calibri"/>
                <w:b/>
                <w:bCs/>
                <w:color w:val="000000"/>
                <w:sz w:val="18"/>
                <w:szCs w:val="18"/>
              </w:rPr>
              <w:t>443 267,13</w:t>
            </w:r>
          </w:p>
        </w:tc>
        <w:tc>
          <w:tcPr>
            <w:tcW w:w="1240" w:type="dxa"/>
            <w:tcBorders>
              <w:top w:val="nil"/>
              <w:left w:val="nil"/>
              <w:bottom w:val="single" w:sz="8" w:space="0" w:color="auto"/>
              <w:right w:val="single" w:sz="8" w:space="0" w:color="auto"/>
            </w:tcBorders>
            <w:shd w:val="clear" w:color="auto" w:fill="auto"/>
            <w:noWrap/>
            <w:vAlign w:val="center"/>
            <w:hideMark/>
          </w:tcPr>
          <w:p w14:paraId="7D5AF1A3"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24F50223"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r>
    </w:tbl>
    <w:p w14:paraId="045FABCC" w14:textId="77777777" w:rsidR="00632FBD" w:rsidRDefault="00632FBD" w:rsidP="004C5130">
      <w:pPr>
        <w:spacing w:after="0" w:line="240" w:lineRule="auto"/>
        <w:ind w:right="-425"/>
        <w:jc w:val="both"/>
        <w:rPr>
          <w:rFonts w:ascii="Arial Narrow" w:hAnsi="Arial Narrow"/>
          <w:sz w:val="24"/>
          <w:szCs w:val="24"/>
        </w:rPr>
      </w:pPr>
    </w:p>
    <w:p w14:paraId="654E6795" w14:textId="77777777" w:rsidR="00AD315B" w:rsidRDefault="00AD315B" w:rsidP="001B7932">
      <w:pPr>
        <w:spacing w:line="360" w:lineRule="auto"/>
        <w:ind w:right="-425"/>
        <w:jc w:val="both"/>
        <w:rPr>
          <w:rFonts w:ascii="Arial Narrow" w:hAnsi="Arial Narrow"/>
          <w:sz w:val="24"/>
          <w:szCs w:val="24"/>
        </w:rPr>
      </w:pPr>
      <w:r>
        <w:rPr>
          <w:rFonts w:ascii="Arial Narrow" w:hAnsi="Arial Narrow"/>
          <w:sz w:val="24"/>
          <w:szCs w:val="24"/>
        </w:rPr>
        <w:t>Detalle:</w:t>
      </w:r>
    </w:p>
    <w:tbl>
      <w:tblPr>
        <w:tblW w:w="4820" w:type="dxa"/>
        <w:tblInd w:w="70" w:type="dxa"/>
        <w:tblCellMar>
          <w:left w:w="70" w:type="dxa"/>
          <w:right w:w="70" w:type="dxa"/>
        </w:tblCellMar>
        <w:tblLook w:val="04A0" w:firstRow="1" w:lastRow="0" w:firstColumn="1" w:lastColumn="0" w:noHBand="0" w:noVBand="1"/>
      </w:tblPr>
      <w:tblGrid>
        <w:gridCol w:w="1380"/>
        <w:gridCol w:w="3440"/>
      </w:tblGrid>
      <w:tr w:rsidR="00AD315B" w:rsidRPr="00AD315B" w14:paraId="02D8EAA5" w14:textId="77777777" w:rsidTr="00AD315B">
        <w:trPr>
          <w:trHeight w:val="288"/>
        </w:trPr>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BE89AFF" w14:textId="77777777" w:rsidR="00AD315B" w:rsidRPr="00AD315B" w:rsidRDefault="00AD315B" w:rsidP="00AD315B">
            <w:pPr>
              <w:spacing w:after="0" w:line="240" w:lineRule="auto"/>
              <w:jc w:val="both"/>
              <w:rPr>
                <w:rFonts w:ascii="Arial Narrow" w:eastAsia="Times New Roman" w:hAnsi="Arial Narrow" w:cs="Calibri"/>
                <w:b/>
                <w:bCs/>
                <w:color w:val="FFFFFF"/>
                <w:sz w:val="18"/>
                <w:szCs w:val="18"/>
                <w:lang w:eastAsia="es-CR"/>
              </w:rPr>
            </w:pPr>
            <w:r w:rsidRPr="00AD315B">
              <w:rPr>
                <w:rFonts w:ascii="Arial Narrow" w:eastAsia="Times New Roman" w:hAnsi="Arial Narrow" w:cs="Calibri"/>
                <w:b/>
                <w:bCs/>
                <w:color w:val="FFFFFF"/>
                <w:sz w:val="18"/>
                <w:szCs w:val="18"/>
                <w:lang w:eastAsia="es-CR"/>
              </w:rPr>
              <w:t xml:space="preserve">Cuenta </w:t>
            </w:r>
          </w:p>
        </w:tc>
        <w:tc>
          <w:tcPr>
            <w:tcW w:w="344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58ED045" w14:textId="77777777" w:rsidR="00AD315B" w:rsidRPr="00AD315B" w:rsidRDefault="00AD315B" w:rsidP="00AD315B">
            <w:pPr>
              <w:spacing w:after="0" w:line="240" w:lineRule="auto"/>
              <w:jc w:val="center"/>
              <w:rPr>
                <w:rFonts w:ascii="Arial Narrow" w:eastAsia="Times New Roman" w:hAnsi="Arial Narrow" w:cs="Calibri"/>
                <w:b/>
                <w:bCs/>
                <w:color w:val="FFFFFF"/>
                <w:sz w:val="18"/>
                <w:szCs w:val="18"/>
                <w:lang w:eastAsia="es-CR"/>
              </w:rPr>
            </w:pPr>
            <w:r w:rsidRPr="00AD315B">
              <w:rPr>
                <w:rFonts w:ascii="Arial Narrow" w:eastAsia="Times New Roman" w:hAnsi="Arial Narrow" w:cs="Calibri"/>
                <w:b/>
                <w:bCs/>
                <w:color w:val="FFFFFF"/>
                <w:sz w:val="18"/>
                <w:szCs w:val="18"/>
                <w:lang w:eastAsia="es-CR"/>
              </w:rPr>
              <w:t xml:space="preserve">Descripción </w:t>
            </w:r>
          </w:p>
        </w:tc>
      </w:tr>
      <w:tr w:rsidR="00AD315B" w:rsidRPr="00AD315B" w14:paraId="4760D813" w14:textId="77777777" w:rsidTr="00AD315B">
        <w:trPr>
          <w:trHeight w:val="300"/>
        </w:trPr>
        <w:tc>
          <w:tcPr>
            <w:tcW w:w="1380" w:type="dxa"/>
            <w:vMerge/>
            <w:tcBorders>
              <w:top w:val="single" w:sz="8" w:space="0" w:color="auto"/>
              <w:left w:val="single" w:sz="8" w:space="0" w:color="auto"/>
              <w:bottom w:val="single" w:sz="8" w:space="0" w:color="000000"/>
              <w:right w:val="single" w:sz="8" w:space="0" w:color="auto"/>
            </w:tcBorders>
            <w:vAlign w:val="center"/>
            <w:hideMark/>
          </w:tcPr>
          <w:p w14:paraId="56AE6DEB" w14:textId="77777777" w:rsidR="00AD315B" w:rsidRPr="00AD315B" w:rsidRDefault="00AD315B" w:rsidP="00AD315B">
            <w:pPr>
              <w:spacing w:after="0" w:line="240" w:lineRule="auto"/>
              <w:rPr>
                <w:rFonts w:ascii="Arial Narrow" w:eastAsia="Times New Roman" w:hAnsi="Arial Narrow" w:cs="Calibri"/>
                <w:b/>
                <w:bCs/>
                <w:color w:val="FFFFFF"/>
                <w:sz w:val="18"/>
                <w:szCs w:val="18"/>
                <w:lang w:eastAsia="es-CR"/>
              </w:rPr>
            </w:pPr>
          </w:p>
        </w:tc>
        <w:tc>
          <w:tcPr>
            <w:tcW w:w="3440" w:type="dxa"/>
            <w:vMerge/>
            <w:tcBorders>
              <w:top w:val="single" w:sz="8" w:space="0" w:color="auto"/>
              <w:left w:val="single" w:sz="8" w:space="0" w:color="auto"/>
              <w:bottom w:val="single" w:sz="8" w:space="0" w:color="000000"/>
              <w:right w:val="single" w:sz="8" w:space="0" w:color="auto"/>
            </w:tcBorders>
            <w:vAlign w:val="center"/>
            <w:hideMark/>
          </w:tcPr>
          <w:p w14:paraId="7CBBB021" w14:textId="77777777" w:rsidR="00AD315B" w:rsidRPr="00AD315B" w:rsidRDefault="00AD315B" w:rsidP="00AD315B">
            <w:pPr>
              <w:spacing w:after="0" w:line="240" w:lineRule="auto"/>
              <w:rPr>
                <w:rFonts w:ascii="Arial Narrow" w:eastAsia="Times New Roman" w:hAnsi="Arial Narrow" w:cs="Calibri"/>
                <w:b/>
                <w:bCs/>
                <w:color w:val="FFFFFF"/>
                <w:sz w:val="18"/>
                <w:szCs w:val="18"/>
                <w:lang w:eastAsia="es-CR"/>
              </w:rPr>
            </w:pPr>
          </w:p>
        </w:tc>
      </w:tr>
      <w:tr w:rsidR="00AD315B" w:rsidRPr="00AD315B" w14:paraId="68ECA32E" w14:textId="77777777" w:rsidTr="00AD315B">
        <w:trPr>
          <w:trHeight w:val="804"/>
        </w:trPr>
        <w:tc>
          <w:tcPr>
            <w:tcW w:w="1380" w:type="dxa"/>
            <w:tcBorders>
              <w:top w:val="nil"/>
              <w:left w:val="single" w:sz="8" w:space="0" w:color="auto"/>
              <w:bottom w:val="single" w:sz="8" w:space="0" w:color="auto"/>
              <w:right w:val="single" w:sz="8" w:space="0" w:color="auto"/>
            </w:tcBorders>
            <w:shd w:val="clear" w:color="auto" w:fill="auto"/>
            <w:noWrap/>
            <w:vAlign w:val="center"/>
            <w:hideMark/>
          </w:tcPr>
          <w:p w14:paraId="694E34EE" w14:textId="77777777" w:rsidR="00AD315B" w:rsidRPr="00AD315B" w:rsidRDefault="00AD315B" w:rsidP="00AD315B">
            <w:pPr>
              <w:spacing w:after="0" w:line="240" w:lineRule="auto"/>
              <w:rPr>
                <w:rFonts w:ascii="Arial Narrow" w:eastAsia="Times New Roman" w:hAnsi="Arial Narrow" w:cs="Calibri"/>
                <w:b/>
                <w:bCs/>
                <w:color w:val="000000"/>
                <w:sz w:val="18"/>
                <w:szCs w:val="18"/>
                <w:lang w:eastAsia="es-CR"/>
              </w:rPr>
            </w:pPr>
            <w:r w:rsidRPr="00AD315B">
              <w:rPr>
                <w:rFonts w:ascii="Arial Narrow" w:eastAsia="Times New Roman" w:hAnsi="Arial Narrow" w:cs="Calibri"/>
                <w:b/>
                <w:bCs/>
                <w:color w:val="000000"/>
                <w:sz w:val="18"/>
                <w:szCs w:val="18"/>
                <w:lang w:eastAsia="es-CR"/>
              </w:rPr>
              <w:t>2.1.1.03.02.</w:t>
            </w:r>
          </w:p>
        </w:tc>
        <w:tc>
          <w:tcPr>
            <w:tcW w:w="3440" w:type="dxa"/>
            <w:tcBorders>
              <w:top w:val="nil"/>
              <w:left w:val="nil"/>
              <w:bottom w:val="single" w:sz="8" w:space="0" w:color="auto"/>
              <w:right w:val="single" w:sz="8" w:space="0" w:color="auto"/>
            </w:tcBorders>
            <w:shd w:val="clear" w:color="auto" w:fill="auto"/>
            <w:vAlign w:val="center"/>
            <w:hideMark/>
          </w:tcPr>
          <w:p w14:paraId="78517B1B" w14:textId="77777777" w:rsidR="00AD315B" w:rsidRPr="00AD315B" w:rsidRDefault="00AD315B" w:rsidP="00AD315B">
            <w:pPr>
              <w:spacing w:after="0" w:line="240" w:lineRule="auto"/>
              <w:rPr>
                <w:rFonts w:ascii="Arial Narrow" w:eastAsia="Times New Roman" w:hAnsi="Arial Narrow" w:cs="Calibri"/>
                <w:b/>
                <w:bCs/>
                <w:color w:val="000000"/>
                <w:sz w:val="18"/>
                <w:szCs w:val="18"/>
                <w:lang w:eastAsia="es-CR"/>
              </w:rPr>
            </w:pPr>
            <w:r w:rsidRPr="00AD315B">
              <w:rPr>
                <w:rFonts w:ascii="Arial Narrow" w:eastAsia="Times New Roman" w:hAnsi="Arial Narrow" w:cs="Calibri"/>
                <w:b/>
                <w:bCs/>
                <w:color w:val="000000"/>
                <w:sz w:val="18"/>
                <w:szCs w:val="18"/>
                <w:lang w:eastAsia="es-CR"/>
              </w:rPr>
              <w:t>Transferencias al sector público interno a pagar c/p</w:t>
            </w:r>
          </w:p>
        </w:tc>
      </w:tr>
    </w:tbl>
    <w:p w14:paraId="593D1CF6" w14:textId="77777777" w:rsidR="00AD315B" w:rsidRDefault="00AD315B" w:rsidP="004C5130">
      <w:pPr>
        <w:spacing w:after="0" w:line="240" w:lineRule="auto"/>
        <w:ind w:right="-425"/>
        <w:jc w:val="both"/>
        <w:rPr>
          <w:rFonts w:ascii="Arial Narrow" w:hAnsi="Arial Narrow"/>
          <w:sz w:val="24"/>
          <w:szCs w:val="24"/>
        </w:rPr>
      </w:pPr>
    </w:p>
    <w:tbl>
      <w:tblPr>
        <w:tblW w:w="8709" w:type="dxa"/>
        <w:tblInd w:w="70" w:type="dxa"/>
        <w:tblCellMar>
          <w:left w:w="70" w:type="dxa"/>
          <w:right w:w="70" w:type="dxa"/>
        </w:tblCellMar>
        <w:tblLook w:val="04A0" w:firstRow="1" w:lastRow="0" w:firstColumn="1" w:lastColumn="0" w:noHBand="0" w:noVBand="1"/>
      </w:tblPr>
      <w:tblGrid>
        <w:gridCol w:w="1389"/>
        <w:gridCol w:w="5902"/>
        <w:gridCol w:w="1418"/>
      </w:tblGrid>
      <w:tr w:rsidR="00937C46" w:rsidRPr="00A25533" w14:paraId="507F060D" w14:textId="77777777" w:rsidTr="0012478D">
        <w:trPr>
          <w:trHeight w:val="494"/>
        </w:trPr>
        <w:tc>
          <w:tcPr>
            <w:tcW w:w="1389" w:type="dxa"/>
            <w:tcBorders>
              <w:top w:val="single" w:sz="8" w:space="0" w:color="auto"/>
              <w:left w:val="single" w:sz="8" w:space="0" w:color="auto"/>
              <w:bottom w:val="single" w:sz="8" w:space="0" w:color="auto"/>
              <w:right w:val="nil"/>
            </w:tcBorders>
            <w:shd w:val="clear" w:color="000000" w:fill="365F91"/>
            <w:vAlign w:val="center"/>
          </w:tcPr>
          <w:p w14:paraId="188CEFDF" w14:textId="11D2E978" w:rsidR="00937C46" w:rsidRPr="00A25533" w:rsidRDefault="00937C46" w:rsidP="00937C46">
            <w:pPr>
              <w:spacing w:after="0" w:line="240" w:lineRule="auto"/>
              <w:jc w:val="center"/>
              <w:rPr>
                <w:rFonts w:ascii="Arial Narrow" w:eastAsia="Times New Roman" w:hAnsi="Arial Narrow" w:cs="Calibri"/>
                <w:color w:val="FFFFFF"/>
                <w:sz w:val="20"/>
                <w:szCs w:val="20"/>
                <w:lang w:eastAsia="es-CR"/>
              </w:rPr>
            </w:pPr>
            <w:r w:rsidRPr="00A25533">
              <w:rPr>
                <w:rFonts w:ascii="Arial Narrow" w:eastAsia="Times New Roman" w:hAnsi="Arial Narrow" w:cs="Calibri"/>
                <w:color w:val="FFFFFF"/>
                <w:sz w:val="20"/>
                <w:szCs w:val="20"/>
                <w:lang w:eastAsia="es-CR"/>
              </w:rPr>
              <w:t>CODIGO INSTITUCIONAL</w:t>
            </w:r>
          </w:p>
        </w:tc>
        <w:tc>
          <w:tcPr>
            <w:tcW w:w="5902" w:type="dxa"/>
            <w:tcBorders>
              <w:top w:val="single" w:sz="8" w:space="0" w:color="auto"/>
              <w:left w:val="single" w:sz="8" w:space="0" w:color="auto"/>
              <w:bottom w:val="single" w:sz="8" w:space="0" w:color="auto"/>
              <w:right w:val="single" w:sz="8" w:space="0" w:color="auto"/>
            </w:tcBorders>
            <w:shd w:val="clear" w:color="000000" w:fill="365F91"/>
            <w:vAlign w:val="center"/>
          </w:tcPr>
          <w:p w14:paraId="71DB0411" w14:textId="63536B98" w:rsidR="00937C46" w:rsidRPr="00A25533" w:rsidRDefault="00937C46" w:rsidP="00937C46">
            <w:pPr>
              <w:spacing w:after="0" w:line="240" w:lineRule="auto"/>
              <w:jc w:val="center"/>
              <w:rPr>
                <w:rFonts w:ascii="Arial Narrow" w:eastAsia="Times New Roman" w:hAnsi="Arial Narrow" w:cs="Calibri"/>
                <w:color w:val="FFFFFF"/>
                <w:sz w:val="20"/>
                <w:szCs w:val="20"/>
                <w:lang w:eastAsia="es-CR"/>
              </w:rPr>
            </w:pPr>
            <w:r w:rsidRPr="00A25533">
              <w:rPr>
                <w:rFonts w:ascii="Arial Narrow" w:eastAsia="Times New Roman" w:hAnsi="Arial Narrow" w:cs="Calibri"/>
                <w:color w:val="FFFFFF"/>
                <w:sz w:val="20"/>
                <w:szCs w:val="20"/>
                <w:lang w:eastAsia="es-CR"/>
              </w:rPr>
              <w:t>NOMBRE ENTIDAD</w:t>
            </w:r>
          </w:p>
        </w:tc>
        <w:tc>
          <w:tcPr>
            <w:tcW w:w="1418" w:type="dxa"/>
            <w:tcBorders>
              <w:top w:val="single" w:sz="8" w:space="0" w:color="auto"/>
              <w:left w:val="nil"/>
              <w:bottom w:val="single" w:sz="8" w:space="0" w:color="auto"/>
              <w:right w:val="single" w:sz="8" w:space="0" w:color="auto"/>
            </w:tcBorders>
            <w:shd w:val="clear" w:color="000000" w:fill="365F91"/>
            <w:noWrap/>
            <w:vAlign w:val="center"/>
          </w:tcPr>
          <w:p w14:paraId="7A37FA02" w14:textId="12539F9B" w:rsidR="00937C46" w:rsidRPr="00A25533" w:rsidRDefault="00937C46" w:rsidP="00937C46">
            <w:pPr>
              <w:spacing w:after="0" w:line="240" w:lineRule="auto"/>
              <w:jc w:val="center"/>
              <w:rPr>
                <w:rFonts w:ascii="Arial Narrow" w:eastAsia="Times New Roman" w:hAnsi="Arial Narrow" w:cs="Calibri"/>
                <w:color w:val="FFFFFF"/>
                <w:sz w:val="20"/>
                <w:szCs w:val="20"/>
                <w:lang w:eastAsia="es-CR"/>
              </w:rPr>
            </w:pPr>
            <w:r w:rsidRPr="00A25533">
              <w:rPr>
                <w:rFonts w:ascii="Arial Narrow" w:eastAsia="Times New Roman" w:hAnsi="Arial Narrow" w:cs="Calibri"/>
                <w:color w:val="FFFFFF"/>
                <w:sz w:val="20"/>
                <w:szCs w:val="20"/>
                <w:lang w:eastAsia="es-CR"/>
              </w:rPr>
              <w:t>MONTO</w:t>
            </w:r>
          </w:p>
        </w:tc>
      </w:tr>
      <w:tr w:rsidR="00937C46" w:rsidRPr="00B813D7" w14:paraId="75284CE4" w14:textId="77777777" w:rsidTr="0012478D">
        <w:trPr>
          <w:trHeight w:val="218"/>
        </w:trPr>
        <w:tc>
          <w:tcPr>
            <w:tcW w:w="1389" w:type="dxa"/>
            <w:tcBorders>
              <w:top w:val="nil"/>
              <w:left w:val="single" w:sz="4" w:space="0" w:color="auto"/>
              <w:bottom w:val="single" w:sz="4" w:space="0" w:color="auto"/>
              <w:right w:val="single" w:sz="4" w:space="0" w:color="auto"/>
            </w:tcBorders>
            <w:shd w:val="clear" w:color="auto" w:fill="auto"/>
            <w:noWrap/>
            <w:vAlign w:val="center"/>
          </w:tcPr>
          <w:p w14:paraId="4FC64C22" w14:textId="52540566" w:rsidR="00937C46" w:rsidRPr="00B813D7" w:rsidRDefault="00937C46" w:rsidP="00937C46">
            <w:pPr>
              <w:spacing w:after="0" w:line="240" w:lineRule="auto"/>
              <w:jc w:val="center"/>
              <w:rPr>
                <w:rFonts w:ascii="Arial Narrow" w:eastAsia="Times New Roman" w:hAnsi="Arial Narrow" w:cs="Calibri"/>
                <w:color w:val="000000"/>
                <w:sz w:val="18"/>
                <w:szCs w:val="18"/>
                <w:lang w:eastAsia="es-CR"/>
              </w:rPr>
            </w:pPr>
            <w:r w:rsidRPr="00B813D7">
              <w:rPr>
                <w:rFonts w:ascii="Arial Narrow" w:eastAsia="Times New Roman" w:hAnsi="Arial Narrow" w:cs="Calibri"/>
                <w:color w:val="000000"/>
                <w:sz w:val="18"/>
                <w:szCs w:val="18"/>
                <w:lang w:eastAsia="es-CR"/>
              </w:rPr>
              <w:t>14253</w:t>
            </w:r>
          </w:p>
        </w:tc>
        <w:tc>
          <w:tcPr>
            <w:tcW w:w="5902" w:type="dxa"/>
            <w:tcBorders>
              <w:top w:val="nil"/>
              <w:left w:val="nil"/>
              <w:bottom w:val="single" w:sz="4" w:space="0" w:color="auto"/>
              <w:right w:val="single" w:sz="4" w:space="0" w:color="auto"/>
            </w:tcBorders>
            <w:shd w:val="clear" w:color="auto" w:fill="auto"/>
            <w:vAlign w:val="center"/>
          </w:tcPr>
          <w:p w14:paraId="05638DD2" w14:textId="7C5FF683" w:rsidR="00937C46" w:rsidRPr="00B813D7" w:rsidRDefault="00937C46" w:rsidP="00937C46">
            <w:pPr>
              <w:spacing w:after="0" w:line="240" w:lineRule="auto"/>
              <w:jc w:val="both"/>
              <w:rPr>
                <w:rFonts w:ascii="Arial Narrow" w:eastAsia="Times New Roman" w:hAnsi="Arial Narrow" w:cs="Calibri"/>
                <w:color w:val="000000"/>
                <w:sz w:val="18"/>
                <w:szCs w:val="18"/>
                <w:lang w:eastAsia="es-CR"/>
              </w:rPr>
            </w:pPr>
            <w:r w:rsidRPr="00B813D7">
              <w:rPr>
                <w:rFonts w:ascii="Arial Narrow" w:hAnsi="Arial Narrow" w:cs="Calibri"/>
                <w:color w:val="000000"/>
                <w:sz w:val="18"/>
                <w:szCs w:val="18"/>
              </w:rPr>
              <w:t>Transferencias a Instituciones Descentralizadas no Empresariales a pagar c/p</w:t>
            </w:r>
          </w:p>
        </w:tc>
        <w:tc>
          <w:tcPr>
            <w:tcW w:w="1418" w:type="dxa"/>
            <w:tcBorders>
              <w:top w:val="nil"/>
              <w:left w:val="nil"/>
              <w:bottom w:val="single" w:sz="4" w:space="0" w:color="auto"/>
              <w:right w:val="single" w:sz="4" w:space="0" w:color="auto"/>
            </w:tcBorders>
            <w:shd w:val="clear" w:color="auto" w:fill="auto"/>
            <w:noWrap/>
            <w:vAlign w:val="center"/>
          </w:tcPr>
          <w:p w14:paraId="5744601E" w14:textId="7BCA6E77" w:rsidR="00937C46" w:rsidRPr="00F2692D" w:rsidRDefault="001657BF" w:rsidP="00F2692D">
            <w:pPr>
              <w:spacing w:after="0" w:line="240" w:lineRule="auto"/>
              <w:jc w:val="right"/>
              <w:rPr>
                <w:rFonts w:ascii="Arial Narrow" w:hAnsi="Arial Narrow" w:cs="Calibri"/>
                <w:color w:val="000000"/>
                <w:sz w:val="18"/>
                <w:szCs w:val="18"/>
              </w:rPr>
            </w:pPr>
            <w:r w:rsidRPr="00F2692D">
              <w:rPr>
                <w:rFonts w:ascii="Arial Narrow" w:hAnsi="Arial Narrow" w:cs="Calibri"/>
                <w:color w:val="000000"/>
                <w:sz w:val="18"/>
                <w:szCs w:val="18"/>
              </w:rPr>
              <w:t>4</w:t>
            </w:r>
            <w:r w:rsidR="008370AC">
              <w:rPr>
                <w:rFonts w:ascii="Arial Narrow" w:hAnsi="Arial Narrow" w:cs="Calibri"/>
                <w:color w:val="000000"/>
                <w:sz w:val="18"/>
                <w:szCs w:val="18"/>
              </w:rPr>
              <w:t> </w:t>
            </w:r>
            <w:r w:rsidRPr="00F2692D">
              <w:rPr>
                <w:rFonts w:ascii="Arial Narrow" w:hAnsi="Arial Narrow" w:cs="Calibri"/>
                <w:color w:val="000000"/>
                <w:sz w:val="18"/>
                <w:szCs w:val="18"/>
              </w:rPr>
              <w:t>326</w:t>
            </w:r>
            <w:r w:rsidR="008370AC">
              <w:rPr>
                <w:rFonts w:ascii="Arial Narrow" w:hAnsi="Arial Narrow" w:cs="Calibri"/>
                <w:color w:val="000000"/>
                <w:sz w:val="18"/>
                <w:szCs w:val="18"/>
              </w:rPr>
              <w:t>,</w:t>
            </w:r>
            <w:r w:rsidRPr="00F2692D">
              <w:rPr>
                <w:rFonts w:ascii="Arial Narrow" w:hAnsi="Arial Narrow" w:cs="Calibri"/>
                <w:color w:val="000000"/>
                <w:sz w:val="18"/>
                <w:szCs w:val="18"/>
              </w:rPr>
              <w:t>56</w:t>
            </w:r>
          </w:p>
        </w:tc>
      </w:tr>
    </w:tbl>
    <w:p w14:paraId="520E95FB" w14:textId="77777777" w:rsidR="00656063" w:rsidRDefault="00656063" w:rsidP="00B813D7">
      <w:pPr>
        <w:pStyle w:val="NormalWeb"/>
        <w:spacing w:before="0" w:beforeAutospacing="0" w:after="0" w:afterAutospacing="0"/>
        <w:jc w:val="both"/>
        <w:rPr>
          <w:rFonts w:ascii="Arial Narrow" w:hAnsi="Arial Narrow"/>
          <w:b/>
          <w:bCs/>
          <w:sz w:val="22"/>
          <w:szCs w:val="22"/>
          <w:lang w:val="es-ES"/>
        </w:rPr>
      </w:pPr>
    </w:p>
    <w:p w14:paraId="541B9836" w14:textId="77777777" w:rsidR="00EC0CFF" w:rsidRDefault="00EC0CFF" w:rsidP="00CD416F">
      <w:pPr>
        <w:pStyle w:val="NormalWeb"/>
        <w:spacing w:before="0" w:beforeAutospacing="0" w:after="160" w:afterAutospacing="0"/>
        <w:jc w:val="both"/>
        <w:rPr>
          <w:rFonts w:ascii="Arial Narrow" w:hAnsi="Arial Narrow"/>
          <w:b/>
          <w:bCs/>
          <w:sz w:val="22"/>
          <w:szCs w:val="22"/>
          <w:lang w:val="es-ES"/>
        </w:rPr>
      </w:pPr>
    </w:p>
    <w:p w14:paraId="149CAD15" w14:textId="5FE0F4C8" w:rsidR="00CD416F" w:rsidRPr="00BC7C5B" w:rsidRDefault="00CD416F" w:rsidP="00CD416F">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lastRenderedPageBreak/>
        <w:t>Revelación</w:t>
      </w:r>
      <w:r w:rsidRPr="00BC7C5B">
        <w:rPr>
          <w:rFonts w:ascii="Arial Narrow" w:hAnsi="Arial Narrow"/>
          <w:sz w:val="22"/>
          <w:szCs w:val="22"/>
          <w:lang w:val="es-ES"/>
        </w:rPr>
        <w:t xml:space="preserve">: </w:t>
      </w:r>
    </w:p>
    <w:p w14:paraId="59A8AB82" w14:textId="19533325" w:rsidR="00B62B88" w:rsidRPr="00BC7C5B" w:rsidRDefault="00823742" w:rsidP="00CD416F">
      <w:pPr>
        <w:spacing w:after="160" w:line="240" w:lineRule="auto"/>
        <w:jc w:val="both"/>
        <w:rPr>
          <w:rFonts w:ascii="Arial Narrow" w:hAnsi="Arial Narrow"/>
          <w:sz w:val="24"/>
          <w:szCs w:val="24"/>
          <w:highlight w:val="yellow"/>
        </w:rPr>
      </w:pPr>
      <w:r w:rsidRPr="00823742">
        <w:rPr>
          <w:rFonts w:ascii="Arial Narrow" w:eastAsiaTheme="minorEastAsia" w:hAnsi="Arial Narrow" w:cs="Arial Narrow"/>
          <w:color w:val="000000"/>
          <w:lang w:eastAsia="es-CR"/>
        </w:rPr>
        <w:t xml:space="preserve">La cuenta Deudas a corto plazo, </w:t>
      </w:r>
      <w:r w:rsidR="004418D2" w:rsidRPr="00823742">
        <w:rPr>
          <w:rFonts w:ascii="Arial Narrow" w:hAnsi="Arial Narrow"/>
        </w:rPr>
        <w:t xml:space="preserve">representa el </w:t>
      </w:r>
      <w:r w:rsidR="0012478D">
        <w:rPr>
          <w:rFonts w:ascii="Arial Narrow" w:hAnsi="Arial Narrow"/>
        </w:rPr>
        <w:t>16</w:t>
      </w:r>
      <w:r w:rsidR="004C5130">
        <w:rPr>
          <w:rFonts w:ascii="Arial Narrow" w:hAnsi="Arial Narrow"/>
        </w:rPr>
        <w:t>,</w:t>
      </w:r>
      <w:r w:rsidR="0012478D">
        <w:rPr>
          <w:rFonts w:ascii="Arial Narrow" w:hAnsi="Arial Narrow"/>
        </w:rPr>
        <w:t>71</w:t>
      </w:r>
      <w:r w:rsidR="004418D2" w:rsidRPr="00823742">
        <w:rPr>
          <w:rFonts w:ascii="Arial Narrow" w:hAnsi="Arial Narrow"/>
        </w:rPr>
        <w:t xml:space="preserve"> % </w:t>
      </w:r>
      <w:r w:rsidR="004418D2" w:rsidRPr="00823742">
        <w:rPr>
          <w:rFonts w:ascii="Arial Narrow" w:eastAsiaTheme="minorEastAsia" w:hAnsi="Arial Narrow" w:cs="Arial Narrow"/>
          <w:color w:val="000000"/>
          <w:lang w:eastAsia="es-CR"/>
        </w:rPr>
        <w:t>del total de Pasivo</w:t>
      </w:r>
      <w:r w:rsidR="004418D2" w:rsidRPr="00823742">
        <w:rPr>
          <w:rFonts w:ascii="Arial Narrow" w:hAnsi="Arial Narrow"/>
        </w:rPr>
        <w:t xml:space="preserve">, que comparado al periodo anterior genera una variación absoluta de </w:t>
      </w:r>
      <w:r w:rsidR="004418D2">
        <w:rPr>
          <w:rFonts w:ascii="Arial Narrow" w:hAnsi="Arial Narrow"/>
        </w:rPr>
        <w:t>0</w:t>
      </w:r>
      <w:r w:rsidR="004418D2" w:rsidRPr="00823742">
        <w:rPr>
          <w:rFonts w:ascii="Arial Narrow" w:hAnsi="Arial Narrow"/>
        </w:rPr>
        <w:t xml:space="preserve"> que corresponde a un(a) </w:t>
      </w:r>
      <w:r w:rsidR="004418D2" w:rsidRPr="00E37714">
        <w:rPr>
          <w:rFonts w:ascii="Arial Narrow" w:hAnsi="Arial Narrow"/>
          <w:highlight w:val="darkGray"/>
        </w:rPr>
        <w:t>Disminución</w:t>
      </w:r>
      <w:r w:rsidR="004418D2">
        <w:rPr>
          <w:rFonts w:ascii="Arial Narrow" w:hAnsi="Arial Narrow"/>
          <w:highlight w:val="darkGray"/>
        </w:rPr>
        <w:t xml:space="preserve"> o Aumento</w:t>
      </w:r>
      <w:r w:rsidR="004418D2" w:rsidRPr="00823742">
        <w:rPr>
          <w:rFonts w:ascii="Arial Narrow" w:hAnsi="Arial Narrow"/>
        </w:rPr>
        <w:t xml:space="preserve"> del </w:t>
      </w:r>
      <w:r w:rsidR="004418D2">
        <w:rPr>
          <w:rFonts w:ascii="Arial Narrow" w:hAnsi="Arial Narrow"/>
        </w:rPr>
        <w:t>0</w:t>
      </w:r>
      <w:r w:rsidR="004418D2" w:rsidRPr="00823742">
        <w:rPr>
          <w:rFonts w:ascii="Arial Narrow" w:hAnsi="Arial Narrow"/>
        </w:rPr>
        <w:t xml:space="preserve"> % de recursos disponibles,</w:t>
      </w:r>
      <w:r w:rsidR="004418D2" w:rsidRPr="00823742">
        <w:rPr>
          <w:rFonts w:ascii="Arial Narrow" w:eastAsiaTheme="minorEastAsia" w:hAnsi="Arial Narrow" w:cs="Arial Narrow"/>
          <w:color w:val="000000"/>
          <w:lang w:eastAsia="es-CR"/>
        </w:rPr>
        <w:t xml:space="preserve"> producto de</w:t>
      </w:r>
      <w:r w:rsidR="004418D2">
        <w:rPr>
          <w:rFonts w:ascii="Arial Narrow" w:hAnsi="Arial Narrow"/>
        </w:rPr>
        <w:t xml:space="preserve"> </w:t>
      </w:r>
      <w:r w:rsidR="004418D2" w:rsidRPr="002F444F">
        <w:rPr>
          <w:rFonts w:ascii="Arial Narrow" w:hAnsi="Arial Narrow"/>
        </w:rPr>
        <w:t>(</w:t>
      </w:r>
      <w:r w:rsidR="004418D2" w:rsidRPr="00FE1189">
        <w:rPr>
          <w:rFonts w:ascii="Arial Narrow" w:hAnsi="Arial Narrow"/>
          <w:highlight w:val="lightGray"/>
        </w:rPr>
        <w:t>Indicar la razón de las variaciones de un periodo a otro</w:t>
      </w:r>
      <w:r w:rsidR="004418D2" w:rsidRPr="002F444F">
        <w:rPr>
          <w:rFonts w:ascii="Arial Narrow" w:hAnsi="Arial Narrow"/>
        </w:rPr>
        <w:t>)</w:t>
      </w:r>
    </w:p>
    <w:p w14:paraId="6F6DC0BA" w14:textId="2F808C57" w:rsidR="009222B6" w:rsidRDefault="009222B6" w:rsidP="009222B6">
      <w:pPr>
        <w:spacing w:after="160" w:line="240" w:lineRule="auto"/>
        <w:jc w:val="both"/>
        <w:rPr>
          <w:rFonts w:ascii="Arial Narrow" w:hAnsi="Arial Narrow"/>
        </w:rPr>
      </w:pPr>
      <w:r w:rsidRPr="006D5F4A">
        <w:rPr>
          <w:rFonts w:ascii="Arial Narrow" w:hAnsi="Arial Narrow"/>
        </w:rPr>
        <w:t xml:space="preserve">Se debe reiterar que </w:t>
      </w:r>
      <w:r>
        <w:rPr>
          <w:rFonts w:ascii="Arial Narrow" w:hAnsi="Arial Narrow"/>
        </w:rPr>
        <w:t xml:space="preserve">durante el año 2021 por disposición de la Dirección General de Contabilidad Nacional los cierres contables y por tanto elaboración de estados financieros se realizaban trimestralmente (31 de marzo, 30 de junio, 30 de setiembre y 31 de diciembre). Dicha periodicidad para la elaboración de los estados financieros fue variada por la citada dirección de contabilidad mediante la Directriz-DNC-0012-2021 del 7 de diciembre de 2021, en la cual, se establece que la Balanza de Comprobación y los Estados Financieros se deben presentar mensualmente. Además, se </w:t>
      </w:r>
      <w:r w:rsidR="00023475">
        <w:rPr>
          <w:rFonts w:ascii="Arial Narrow" w:hAnsi="Arial Narrow"/>
        </w:rPr>
        <w:t>indica</w:t>
      </w:r>
      <w:r>
        <w:rPr>
          <w:rFonts w:ascii="Arial Narrow" w:hAnsi="Arial Narrow"/>
        </w:rPr>
        <w:t xml:space="preserve"> en el citado oficio “… los demás, requerimientos complementarios que solicita la Contabilidad Nacional, solamente serán en cierres trimestrales y el anual”. </w:t>
      </w:r>
    </w:p>
    <w:p w14:paraId="60879308" w14:textId="0AA552A5" w:rsidR="009222B6" w:rsidRDefault="009222B6" w:rsidP="009222B6">
      <w:pPr>
        <w:spacing w:after="160" w:line="240" w:lineRule="auto"/>
        <w:jc w:val="both"/>
        <w:rPr>
          <w:rFonts w:ascii="Arial Narrow" w:hAnsi="Arial Narrow"/>
        </w:rPr>
      </w:pPr>
      <w:r>
        <w:rPr>
          <w:rFonts w:ascii="Arial Narrow" w:hAnsi="Arial Narrow"/>
        </w:rPr>
        <w:t>P</w:t>
      </w:r>
      <w:r w:rsidRPr="006D5F4A">
        <w:rPr>
          <w:rFonts w:ascii="Arial Narrow" w:hAnsi="Arial Narrow"/>
        </w:rPr>
        <w:t xml:space="preserve">or lo </w:t>
      </w:r>
      <w:r>
        <w:rPr>
          <w:rFonts w:ascii="Arial Narrow" w:hAnsi="Arial Narrow"/>
        </w:rPr>
        <w:t>anterior</w:t>
      </w:r>
      <w:r w:rsidRPr="006D5F4A">
        <w:rPr>
          <w:rFonts w:ascii="Arial Narrow" w:hAnsi="Arial Narrow"/>
        </w:rPr>
        <w:t>,</w:t>
      </w:r>
      <w:r>
        <w:rPr>
          <w:rFonts w:ascii="Arial Narrow" w:hAnsi="Arial Narrow"/>
        </w:rPr>
        <w:t xml:space="preserve"> dado que este es el primer año en que se confeccionan estados financieros al 3</w:t>
      </w:r>
      <w:r w:rsidR="00D32703">
        <w:rPr>
          <w:rFonts w:ascii="Arial Narrow" w:hAnsi="Arial Narrow"/>
        </w:rPr>
        <w:t>1</w:t>
      </w:r>
      <w:r>
        <w:rPr>
          <w:rFonts w:ascii="Arial Narrow" w:hAnsi="Arial Narrow"/>
        </w:rPr>
        <w:t xml:space="preserve"> de</w:t>
      </w:r>
      <w:r w:rsidR="00A95361">
        <w:rPr>
          <w:rFonts w:ascii="Arial Narrow" w:hAnsi="Arial Narrow"/>
        </w:rPr>
        <w:t xml:space="preserve"> juli</w:t>
      </w:r>
      <w:r w:rsidR="00D32703">
        <w:rPr>
          <w:rFonts w:ascii="Arial Narrow" w:hAnsi="Arial Narrow"/>
        </w:rPr>
        <w:t xml:space="preserve">o </w:t>
      </w:r>
      <w:r>
        <w:rPr>
          <w:rFonts w:ascii="Arial Narrow" w:hAnsi="Arial Narrow"/>
        </w:rPr>
        <w:t xml:space="preserve">y por el periodo que finalizó en esa fecha, </w:t>
      </w:r>
      <w:r w:rsidRPr="006D5F4A">
        <w:rPr>
          <w:rFonts w:ascii="Arial Narrow" w:hAnsi="Arial Narrow"/>
        </w:rPr>
        <w:t>no es factible comparar la información entre el 3</w:t>
      </w:r>
      <w:r w:rsidR="00D32703">
        <w:rPr>
          <w:rFonts w:ascii="Arial Narrow" w:hAnsi="Arial Narrow"/>
        </w:rPr>
        <w:t>1</w:t>
      </w:r>
      <w:r w:rsidRPr="006D5F4A">
        <w:rPr>
          <w:rFonts w:ascii="Arial Narrow" w:hAnsi="Arial Narrow"/>
        </w:rPr>
        <w:t xml:space="preserve"> de </w:t>
      </w:r>
      <w:r w:rsidR="00A95361">
        <w:rPr>
          <w:rFonts w:ascii="Arial Narrow" w:hAnsi="Arial Narrow"/>
        </w:rPr>
        <w:t>juli</w:t>
      </w:r>
      <w:r w:rsidR="00D32703">
        <w:rPr>
          <w:rFonts w:ascii="Arial Narrow" w:hAnsi="Arial Narrow"/>
        </w:rPr>
        <w:t>o</w:t>
      </w:r>
      <w:r w:rsidRPr="006D5F4A">
        <w:rPr>
          <w:rFonts w:ascii="Arial Narrow" w:hAnsi="Arial Narrow"/>
        </w:rPr>
        <w:t xml:space="preserve"> de 202</w:t>
      </w:r>
      <w:r>
        <w:rPr>
          <w:rFonts w:ascii="Arial Narrow" w:hAnsi="Arial Narrow"/>
        </w:rPr>
        <w:t>1</w:t>
      </w:r>
      <w:r w:rsidRPr="006D5F4A">
        <w:rPr>
          <w:rFonts w:ascii="Arial Narrow" w:hAnsi="Arial Narrow"/>
        </w:rPr>
        <w:t xml:space="preserve"> y el 3</w:t>
      </w:r>
      <w:r w:rsidR="00D32703">
        <w:rPr>
          <w:rFonts w:ascii="Arial Narrow" w:hAnsi="Arial Narrow"/>
        </w:rPr>
        <w:t>1</w:t>
      </w:r>
      <w:r w:rsidRPr="006D5F4A">
        <w:rPr>
          <w:rFonts w:ascii="Arial Narrow" w:hAnsi="Arial Narrow"/>
        </w:rPr>
        <w:t xml:space="preserve"> de </w:t>
      </w:r>
      <w:r w:rsidR="00A95361">
        <w:rPr>
          <w:rFonts w:ascii="Arial Narrow" w:hAnsi="Arial Narrow"/>
        </w:rPr>
        <w:t>juli</w:t>
      </w:r>
      <w:r w:rsidR="00D32703">
        <w:rPr>
          <w:rFonts w:ascii="Arial Narrow" w:hAnsi="Arial Narrow"/>
        </w:rPr>
        <w:t>o</w:t>
      </w:r>
      <w:r w:rsidRPr="006D5F4A">
        <w:rPr>
          <w:rFonts w:ascii="Arial Narrow" w:hAnsi="Arial Narrow"/>
        </w:rPr>
        <w:t xml:space="preserve"> de 202</w:t>
      </w:r>
      <w:r>
        <w:rPr>
          <w:rFonts w:ascii="Arial Narrow" w:hAnsi="Arial Narrow"/>
        </w:rPr>
        <w:t>2</w:t>
      </w:r>
      <w:r w:rsidRPr="006D5F4A">
        <w:rPr>
          <w:rFonts w:ascii="Arial Narrow" w:hAnsi="Arial Narrow"/>
        </w:rPr>
        <w:t>.</w:t>
      </w:r>
    </w:p>
    <w:p w14:paraId="2C67FFD6" w14:textId="77777777" w:rsidR="00D32703" w:rsidRDefault="00D32703" w:rsidP="00D32703">
      <w:pPr>
        <w:spacing w:after="0" w:line="240" w:lineRule="auto"/>
        <w:jc w:val="both"/>
        <w:rPr>
          <w:rFonts w:ascii="Arial Narrow" w:hAnsi="Arial Narrow"/>
        </w:rPr>
      </w:pPr>
      <w:r>
        <w:rPr>
          <w:rFonts w:ascii="Arial Narrow" w:hAnsi="Arial Narrow"/>
        </w:rPr>
        <w:t>La composición de las Deudas a corto plazo se muestra en el siguiente cuadro:</w:t>
      </w:r>
    </w:p>
    <w:p w14:paraId="109C3CAE" w14:textId="77777777" w:rsidR="00D32703" w:rsidRPr="00BC7C5B" w:rsidRDefault="00D32703" w:rsidP="00D32703">
      <w:pPr>
        <w:spacing w:after="0" w:line="240" w:lineRule="auto"/>
        <w:jc w:val="both"/>
        <w:rPr>
          <w:rFonts w:ascii="Arial Narrow" w:hAnsi="Arial Narrow"/>
          <w:sz w:val="24"/>
          <w:szCs w:val="24"/>
          <w:highlight w:val="yellow"/>
        </w:rPr>
      </w:pPr>
    </w:p>
    <w:tbl>
      <w:tblPr>
        <w:tblW w:w="7929" w:type="dxa"/>
        <w:tblInd w:w="5" w:type="dxa"/>
        <w:tblLook w:val="04A0" w:firstRow="1" w:lastRow="0" w:firstColumn="1" w:lastColumn="0" w:noHBand="0" w:noVBand="1"/>
      </w:tblPr>
      <w:tblGrid>
        <w:gridCol w:w="3251"/>
        <w:gridCol w:w="1275"/>
        <w:gridCol w:w="1135"/>
        <w:gridCol w:w="1134"/>
        <w:gridCol w:w="1134"/>
      </w:tblGrid>
      <w:tr w:rsidR="00D32703" w:rsidRPr="008B5D47" w14:paraId="72FD04CA" w14:textId="77777777" w:rsidTr="00D32703">
        <w:trPr>
          <w:trHeight w:val="360"/>
        </w:trPr>
        <w:tc>
          <w:tcPr>
            <w:tcW w:w="3251" w:type="dxa"/>
            <w:tcBorders>
              <w:top w:val="dashSmallGap" w:sz="4" w:space="0" w:color="auto"/>
              <w:left w:val="dashSmallGap" w:sz="4" w:space="0" w:color="auto"/>
              <w:bottom w:val="dashSmallGap" w:sz="4" w:space="0" w:color="auto"/>
              <w:right w:val="dashSmallGap" w:sz="4" w:space="0" w:color="auto"/>
            </w:tcBorders>
            <w:shd w:val="clear" w:color="auto" w:fill="2F5496" w:themeFill="accent1" w:themeFillShade="BF"/>
            <w:vAlign w:val="center"/>
          </w:tcPr>
          <w:p w14:paraId="54D09469" w14:textId="77777777" w:rsidR="00D32703" w:rsidRPr="008B5D47" w:rsidRDefault="00D32703" w:rsidP="00EC0CFF">
            <w:pPr>
              <w:jc w:val="center"/>
              <w:rPr>
                <w:rFonts w:ascii="Arial Narrow" w:hAnsi="Arial Narrow" w:cs="Calibri"/>
                <w:b/>
                <w:bCs/>
                <w:color w:val="FFFFFF"/>
                <w:sz w:val="18"/>
                <w:szCs w:val="18"/>
              </w:rPr>
            </w:pPr>
            <w:r w:rsidRPr="001F5BB5">
              <w:rPr>
                <w:rFonts w:ascii="Arial Narrow" w:hAnsi="Arial Narrow" w:cs="Calibri"/>
                <w:b/>
                <w:bCs/>
                <w:color w:val="FFFFFF"/>
                <w:sz w:val="18"/>
                <w:szCs w:val="18"/>
              </w:rPr>
              <w:t>TIPO DE DEUDAS</w:t>
            </w:r>
          </w:p>
        </w:tc>
        <w:tc>
          <w:tcPr>
            <w:tcW w:w="1275" w:type="dxa"/>
            <w:tcBorders>
              <w:top w:val="single" w:sz="4" w:space="0" w:color="auto"/>
              <w:left w:val="dashSmallGap" w:sz="4" w:space="0" w:color="auto"/>
              <w:bottom w:val="single" w:sz="4" w:space="0" w:color="auto"/>
              <w:right w:val="single" w:sz="4" w:space="0" w:color="auto"/>
            </w:tcBorders>
            <w:shd w:val="clear" w:color="auto" w:fill="2F5496" w:themeFill="accent1" w:themeFillShade="BF"/>
            <w:noWrap/>
            <w:vAlign w:val="center"/>
          </w:tcPr>
          <w:p w14:paraId="60DA58A2" w14:textId="77777777" w:rsidR="00D32703" w:rsidRPr="008B5D47" w:rsidRDefault="00D32703" w:rsidP="00EC0CFF">
            <w:pPr>
              <w:jc w:val="center"/>
              <w:rPr>
                <w:rFonts w:ascii="Arial Narrow" w:hAnsi="Arial Narrow" w:cs="Calibri"/>
                <w:b/>
                <w:bCs/>
                <w:color w:val="FFFFFF"/>
                <w:sz w:val="18"/>
                <w:szCs w:val="18"/>
              </w:rPr>
            </w:pPr>
            <w:r w:rsidRPr="001F5BB5">
              <w:rPr>
                <w:rFonts w:ascii="Arial Narrow" w:hAnsi="Arial Narrow" w:cs="Calibri"/>
                <w:b/>
                <w:bCs/>
                <w:color w:val="FFFFFF"/>
                <w:sz w:val="18"/>
                <w:szCs w:val="18"/>
              </w:rPr>
              <w:t>SALDO ACTUAL</w:t>
            </w:r>
          </w:p>
        </w:tc>
        <w:tc>
          <w:tcPr>
            <w:tcW w:w="1135" w:type="dxa"/>
            <w:tcBorders>
              <w:top w:val="single" w:sz="4" w:space="0" w:color="auto"/>
              <w:left w:val="nil"/>
              <w:bottom w:val="single" w:sz="4" w:space="0" w:color="auto"/>
              <w:right w:val="single" w:sz="4" w:space="0" w:color="auto"/>
            </w:tcBorders>
            <w:shd w:val="clear" w:color="auto" w:fill="2F5496" w:themeFill="accent1" w:themeFillShade="BF"/>
            <w:noWrap/>
            <w:vAlign w:val="center"/>
          </w:tcPr>
          <w:p w14:paraId="33872C8C" w14:textId="77777777" w:rsidR="00D32703" w:rsidRPr="008B5D47" w:rsidRDefault="00D32703" w:rsidP="00EC0CFF">
            <w:pPr>
              <w:jc w:val="center"/>
              <w:rPr>
                <w:rFonts w:ascii="Arial Narrow" w:hAnsi="Arial Narrow" w:cs="Calibri"/>
                <w:b/>
                <w:bCs/>
                <w:color w:val="FFFFFF"/>
                <w:sz w:val="18"/>
                <w:szCs w:val="18"/>
              </w:rPr>
            </w:pPr>
            <w:r w:rsidRPr="001F5BB5">
              <w:rPr>
                <w:rFonts w:ascii="Arial Narrow" w:hAnsi="Arial Narrow" w:cs="Calibri"/>
                <w:b/>
                <w:bCs/>
                <w:color w:val="FFFFFF"/>
                <w:sz w:val="18"/>
                <w:szCs w:val="18"/>
              </w:rPr>
              <w:t>SALDO ANTERIOR</w:t>
            </w:r>
          </w:p>
        </w:tc>
        <w:tc>
          <w:tcPr>
            <w:tcW w:w="1134" w:type="dxa"/>
            <w:tcBorders>
              <w:top w:val="single" w:sz="4" w:space="0" w:color="auto"/>
              <w:left w:val="nil"/>
              <w:bottom w:val="single" w:sz="4" w:space="0" w:color="auto"/>
              <w:right w:val="single" w:sz="4" w:space="0" w:color="auto"/>
            </w:tcBorders>
            <w:shd w:val="clear" w:color="auto" w:fill="2F5496" w:themeFill="accent1" w:themeFillShade="BF"/>
            <w:noWrap/>
            <w:vAlign w:val="center"/>
          </w:tcPr>
          <w:p w14:paraId="63C4CDB3" w14:textId="77777777" w:rsidR="00D32703" w:rsidRPr="008B5D47" w:rsidRDefault="00D32703" w:rsidP="00EC0CFF">
            <w:pPr>
              <w:jc w:val="center"/>
              <w:rPr>
                <w:rFonts w:ascii="Arial Narrow" w:hAnsi="Arial Narrow" w:cs="Calibri"/>
                <w:b/>
                <w:bCs/>
                <w:color w:val="FFFFFF"/>
                <w:sz w:val="18"/>
                <w:szCs w:val="18"/>
              </w:rPr>
            </w:pPr>
            <w:r w:rsidRPr="001F5BB5">
              <w:rPr>
                <w:rFonts w:ascii="Arial Narrow" w:hAnsi="Arial Narrow" w:cs="Calibri"/>
                <w:b/>
                <w:bCs/>
                <w:color w:val="FFFFFF"/>
                <w:sz w:val="18"/>
                <w:szCs w:val="18"/>
              </w:rPr>
              <w:t>DIFERENCIA ABSOLUTA</w:t>
            </w:r>
          </w:p>
        </w:tc>
        <w:tc>
          <w:tcPr>
            <w:tcW w:w="1134" w:type="dxa"/>
            <w:tcBorders>
              <w:top w:val="single" w:sz="4" w:space="0" w:color="auto"/>
              <w:left w:val="nil"/>
              <w:bottom w:val="single" w:sz="4" w:space="0" w:color="auto"/>
              <w:right w:val="single" w:sz="4" w:space="0" w:color="auto"/>
            </w:tcBorders>
            <w:shd w:val="clear" w:color="auto" w:fill="2F5496" w:themeFill="accent1" w:themeFillShade="BF"/>
            <w:noWrap/>
            <w:vAlign w:val="center"/>
          </w:tcPr>
          <w:p w14:paraId="101439E0" w14:textId="77777777" w:rsidR="00D32703" w:rsidRPr="008B5D47" w:rsidRDefault="00D32703" w:rsidP="00EC0CFF">
            <w:pPr>
              <w:jc w:val="center"/>
              <w:rPr>
                <w:rFonts w:ascii="Arial Narrow" w:hAnsi="Arial Narrow" w:cs="Calibri"/>
                <w:b/>
                <w:bCs/>
                <w:color w:val="FFFFFF"/>
                <w:sz w:val="18"/>
                <w:szCs w:val="18"/>
              </w:rPr>
            </w:pPr>
            <w:r w:rsidRPr="001F5BB5">
              <w:rPr>
                <w:rFonts w:ascii="Arial Narrow" w:hAnsi="Arial Narrow" w:cs="Calibri"/>
                <w:b/>
                <w:bCs/>
                <w:color w:val="FFFFFF"/>
                <w:sz w:val="18"/>
                <w:szCs w:val="18"/>
              </w:rPr>
              <w:t>DIFERENIA %</w:t>
            </w:r>
          </w:p>
        </w:tc>
      </w:tr>
      <w:tr w:rsidR="00D32703" w:rsidRPr="00B813D7" w14:paraId="1B32DF2E" w14:textId="77777777" w:rsidTr="000424A0">
        <w:trPr>
          <w:trHeight w:val="149"/>
        </w:trPr>
        <w:tc>
          <w:tcPr>
            <w:tcW w:w="3251" w:type="dxa"/>
            <w:tcBorders>
              <w:top w:val="dashSmallGap" w:sz="4" w:space="0" w:color="auto"/>
              <w:left w:val="dashSmallGap" w:sz="4" w:space="0" w:color="auto"/>
              <w:bottom w:val="dashSmallGap" w:sz="4" w:space="0" w:color="auto"/>
              <w:right w:val="dashSmallGap" w:sz="4" w:space="0" w:color="auto"/>
            </w:tcBorders>
            <w:shd w:val="clear" w:color="auto" w:fill="auto"/>
            <w:vAlign w:val="center"/>
            <w:hideMark/>
          </w:tcPr>
          <w:p w14:paraId="6FAD9EFC" w14:textId="77777777" w:rsidR="00D32703" w:rsidRPr="00B813D7" w:rsidRDefault="00D32703" w:rsidP="00D32703">
            <w:pPr>
              <w:spacing w:after="0" w:line="240" w:lineRule="auto"/>
              <w:rPr>
                <w:rFonts w:ascii="Arial Narrow" w:hAnsi="Arial Narrow" w:cs="Calibri"/>
                <w:sz w:val="18"/>
                <w:szCs w:val="18"/>
              </w:rPr>
            </w:pPr>
            <w:r w:rsidRPr="00B813D7">
              <w:rPr>
                <w:rFonts w:ascii="Arial Narrow" w:hAnsi="Arial Narrow" w:cs="Calibri"/>
                <w:sz w:val="18"/>
                <w:szCs w:val="18"/>
              </w:rPr>
              <w:t>Deudas comerciales a corto plazo</w:t>
            </w:r>
          </w:p>
        </w:tc>
        <w:tc>
          <w:tcPr>
            <w:tcW w:w="1275" w:type="dxa"/>
            <w:tcBorders>
              <w:top w:val="nil"/>
              <w:left w:val="dashSmallGap" w:sz="4" w:space="0" w:color="auto"/>
              <w:bottom w:val="single" w:sz="4" w:space="0" w:color="auto"/>
              <w:right w:val="single" w:sz="4" w:space="0" w:color="auto"/>
            </w:tcBorders>
            <w:shd w:val="clear" w:color="FFFFFF" w:fill="FFFFFF"/>
            <w:noWrap/>
            <w:vAlign w:val="center"/>
          </w:tcPr>
          <w:p w14:paraId="72B90F12" w14:textId="372693C2" w:rsidR="00D32703" w:rsidRPr="001657BF" w:rsidRDefault="001657BF" w:rsidP="00F2692D">
            <w:pPr>
              <w:spacing w:after="0" w:line="240" w:lineRule="auto"/>
              <w:jc w:val="right"/>
              <w:rPr>
                <w:rFonts w:ascii="Arial Narrow" w:hAnsi="Arial Narrow" w:cs="Calibri"/>
                <w:color w:val="000000"/>
                <w:sz w:val="18"/>
                <w:szCs w:val="18"/>
              </w:rPr>
            </w:pPr>
            <w:r w:rsidRPr="001657BF">
              <w:rPr>
                <w:rFonts w:ascii="Arial Narrow" w:hAnsi="Arial Narrow" w:cs="Calibri"/>
                <w:color w:val="000000"/>
                <w:sz w:val="18"/>
                <w:szCs w:val="18"/>
              </w:rPr>
              <w:t>350</w:t>
            </w:r>
            <w:r w:rsidR="00F2692D">
              <w:rPr>
                <w:rFonts w:ascii="Arial Narrow" w:hAnsi="Arial Narrow" w:cs="Calibri"/>
                <w:color w:val="000000"/>
                <w:sz w:val="18"/>
                <w:szCs w:val="18"/>
              </w:rPr>
              <w:t> </w:t>
            </w:r>
            <w:r w:rsidRPr="001657BF">
              <w:rPr>
                <w:rFonts w:ascii="Arial Narrow" w:hAnsi="Arial Narrow" w:cs="Calibri"/>
                <w:color w:val="000000"/>
                <w:sz w:val="18"/>
                <w:szCs w:val="18"/>
              </w:rPr>
              <w:t>183</w:t>
            </w:r>
            <w:r w:rsidR="00F2692D">
              <w:rPr>
                <w:rFonts w:ascii="Arial Narrow" w:hAnsi="Arial Narrow" w:cs="Calibri"/>
                <w:color w:val="000000"/>
                <w:sz w:val="18"/>
                <w:szCs w:val="18"/>
              </w:rPr>
              <w:t>,</w:t>
            </w:r>
            <w:r w:rsidRPr="001657BF">
              <w:rPr>
                <w:rFonts w:ascii="Arial Narrow" w:hAnsi="Arial Narrow" w:cs="Calibri"/>
                <w:color w:val="000000"/>
                <w:sz w:val="18"/>
                <w:szCs w:val="18"/>
              </w:rPr>
              <w:t>05</w:t>
            </w:r>
          </w:p>
        </w:tc>
        <w:tc>
          <w:tcPr>
            <w:tcW w:w="1135" w:type="dxa"/>
            <w:tcBorders>
              <w:top w:val="nil"/>
              <w:left w:val="nil"/>
              <w:bottom w:val="single" w:sz="4" w:space="0" w:color="auto"/>
              <w:right w:val="single" w:sz="4" w:space="0" w:color="auto"/>
            </w:tcBorders>
            <w:shd w:val="clear" w:color="FFFFFF" w:fill="FFFFFF"/>
            <w:noWrap/>
            <w:vAlign w:val="center"/>
            <w:hideMark/>
          </w:tcPr>
          <w:p w14:paraId="40842A89" w14:textId="77777777" w:rsidR="00D32703" w:rsidRPr="00B813D7" w:rsidRDefault="00D32703" w:rsidP="00D32703">
            <w:pPr>
              <w:spacing w:after="0" w:line="240" w:lineRule="auto"/>
              <w:jc w:val="center"/>
              <w:rPr>
                <w:rFonts w:ascii="Arial Narrow" w:hAnsi="Arial Narrow" w:cs="Calibri"/>
                <w:color w:val="000000"/>
                <w:sz w:val="18"/>
                <w:szCs w:val="18"/>
              </w:rPr>
            </w:pPr>
            <w:r w:rsidRPr="00B813D7">
              <w:rPr>
                <w:rFonts w:ascii="Arial" w:hAnsi="Arial" w:cs="Arial"/>
                <w:color w:val="000000"/>
                <w:sz w:val="18"/>
                <w:szCs w:val="18"/>
              </w:rPr>
              <w:t>₡</w:t>
            </w:r>
            <w:r w:rsidRPr="00B813D7">
              <w:rPr>
                <w:rFonts w:ascii="Arial Narrow" w:hAnsi="Arial Narrow" w:cs="Calibri"/>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center"/>
          </w:tcPr>
          <w:p w14:paraId="2960B37F" w14:textId="77777777" w:rsidR="00D32703" w:rsidRPr="00B813D7" w:rsidRDefault="00D32703" w:rsidP="00D32703">
            <w:pPr>
              <w:spacing w:after="0" w:line="240" w:lineRule="auto"/>
              <w:jc w:val="center"/>
              <w:rPr>
                <w:rFonts w:ascii="Arial Narrow" w:hAnsi="Arial Narrow" w:cs="Calibri"/>
                <w:sz w:val="18"/>
                <w:szCs w:val="18"/>
              </w:rPr>
            </w:pPr>
            <w:r w:rsidRPr="00B813D7">
              <w:rPr>
                <w:rFonts w:ascii="Arial" w:hAnsi="Arial" w:cs="Arial"/>
                <w:color w:val="000000"/>
                <w:sz w:val="18"/>
                <w:szCs w:val="18"/>
              </w:rPr>
              <w:t>₡</w:t>
            </w:r>
            <w:r w:rsidRPr="00B813D7">
              <w:rPr>
                <w:rFonts w:ascii="Arial Narrow" w:hAnsi="Arial Narrow" w:cs="Calibri"/>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center"/>
          </w:tcPr>
          <w:p w14:paraId="7DD2CDEC" w14:textId="77777777" w:rsidR="00D32703" w:rsidRPr="00B813D7" w:rsidRDefault="00D32703" w:rsidP="00D32703">
            <w:pPr>
              <w:spacing w:after="0" w:line="240" w:lineRule="auto"/>
              <w:jc w:val="center"/>
              <w:rPr>
                <w:rFonts w:ascii="Arial Narrow" w:hAnsi="Arial Narrow" w:cs="Calibri"/>
                <w:sz w:val="18"/>
                <w:szCs w:val="18"/>
              </w:rPr>
            </w:pPr>
            <w:r w:rsidRPr="00B813D7">
              <w:rPr>
                <w:rFonts w:ascii="Arial Narrow" w:hAnsi="Arial Narrow" w:cs="Calibri"/>
                <w:sz w:val="18"/>
                <w:szCs w:val="18"/>
              </w:rPr>
              <w:t>0,00%</w:t>
            </w:r>
          </w:p>
        </w:tc>
      </w:tr>
      <w:tr w:rsidR="00D32703" w:rsidRPr="00B813D7" w14:paraId="386DD9A8" w14:textId="77777777" w:rsidTr="000424A0">
        <w:trPr>
          <w:trHeight w:val="155"/>
        </w:trPr>
        <w:tc>
          <w:tcPr>
            <w:tcW w:w="3251" w:type="dxa"/>
            <w:tcBorders>
              <w:top w:val="dashSmallGap" w:sz="4" w:space="0" w:color="auto"/>
              <w:left w:val="dashSmallGap" w:sz="4" w:space="0" w:color="auto"/>
              <w:bottom w:val="dashSmallGap" w:sz="4" w:space="0" w:color="auto"/>
              <w:right w:val="dashSmallGap" w:sz="4" w:space="0" w:color="auto"/>
            </w:tcBorders>
            <w:shd w:val="clear" w:color="auto" w:fill="auto"/>
            <w:vAlign w:val="center"/>
            <w:hideMark/>
          </w:tcPr>
          <w:p w14:paraId="09A8B8B6" w14:textId="77777777" w:rsidR="00D32703" w:rsidRPr="00B813D7" w:rsidRDefault="00D32703" w:rsidP="00D32703">
            <w:pPr>
              <w:spacing w:after="0" w:line="240" w:lineRule="auto"/>
              <w:rPr>
                <w:rFonts w:ascii="Arial Narrow" w:hAnsi="Arial Narrow" w:cs="Calibri"/>
                <w:sz w:val="18"/>
                <w:szCs w:val="18"/>
              </w:rPr>
            </w:pPr>
            <w:r w:rsidRPr="00B813D7">
              <w:rPr>
                <w:rFonts w:ascii="Arial Narrow" w:hAnsi="Arial Narrow" w:cs="Calibri"/>
                <w:sz w:val="18"/>
                <w:szCs w:val="18"/>
              </w:rPr>
              <w:t>Deudas sociales y fiscales a corto plazo</w:t>
            </w:r>
          </w:p>
        </w:tc>
        <w:tc>
          <w:tcPr>
            <w:tcW w:w="1275" w:type="dxa"/>
            <w:tcBorders>
              <w:top w:val="nil"/>
              <w:left w:val="dashSmallGap" w:sz="4" w:space="0" w:color="auto"/>
              <w:bottom w:val="dashSmallGap" w:sz="4" w:space="0" w:color="auto"/>
              <w:right w:val="single" w:sz="4" w:space="0" w:color="auto"/>
            </w:tcBorders>
            <w:shd w:val="clear" w:color="FFFFFF" w:fill="FFFFFF"/>
            <w:noWrap/>
            <w:vAlign w:val="center"/>
          </w:tcPr>
          <w:p w14:paraId="28C2DF28" w14:textId="100365E3" w:rsidR="00D32703" w:rsidRPr="00F2692D" w:rsidRDefault="00F2692D" w:rsidP="00F2692D">
            <w:pPr>
              <w:spacing w:after="0" w:line="240" w:lineRule="auto"/>
              <w:jc w:val="right"/>
              <w:rPr>
                <w:rFonts w:ascii="Arial Narrow" w:hAnsi="Arial Narrow" w:cs="Calibri"/>
                <w:color w:val="000000"/>
                <w:sz w:val="18"/>
                <w:szCs w:val="18"/>
              </w:rPr>
            </w:pPr>
            <w:r w:rsidRPr="00F2692D">
              <w:rPr>
                <w:rFonts w:ascii="Arial Narrow" w:hAnsi="Arial Narrow" w:cs="Calibri"/>
                <w:color w:val="000000"/>
                <w:sz w:val="18"/>
                <w:szCs w:val="18"/>
              </w:rPr>
              <w:t>88</w:t>
            </w:r>
            <w:r w:rsidR="008370AC">
              <w:rPr>
                <w:rFonts w:ascii="Arial Narrow" w:hAnsi="Arial Narrow" w:cs="Calibri"/>
                <w:color w:val="000000"/>
                <w:sz w:val="18"/>
                <w:szCs w:val="18"/>
              </w:rPr>
              <w:t> </w:t>
            </w:r>
            <w:r w:rsidRPr="00F2692D">
              <w:rPr>
                <w:rFonts w:ascii="Arial Narrow" w:hAnsi="Arial Narrow" w:cs="Calibri"/>
                <w:color w:val="000000"/>
                <w:sz w:val="18"/>
                <w:szCs w:val="18"/>
              </w:rPr>
              <w:t>757</w:t>
            </w:r>
            <w:r w:rsidR="008370AC">
              <w:rPr>
                <w:rFonts w:ascii="Arial Narrow" w:hAnsi="Arial Narrow" w:cs="Calibri"/>
                <w:color w:val="000000"/>
                <w:sz w:val="18"/>
                <w:szCs w:val="18"/>
              </w:rPr>
              <w:t>,</w:t>
            </w:r>
            <w:r w:rsidRPr="00F2692D">
              <w:rPr>
                <w:rFonts w:ascii="Arial Narrow" w:hAnsi="Arial Narrow" w:cs="Calibri"/>
                <w:color w:val="000000"/>
                <w:sz w:val="18"/>
                <w:szCs w:val="18"/>
              </w:rPr>
              <w:t>5</w:t>
            </w:r>
            <w:r w:rsidR="008370AC">
              <w:rPr>
                <w:rFonts w:ascii="Arial Narrow" w:hAnsi="Arial Narrow" w:cs="Calibri"/>
                <w:color w:val="000000"/>
                <w:sz w:val="18"/>
                <w:szCs w:val="18"/>
              </w:rPr>
              <w:t>2</w:t>
            </w:r>
          </w:p>
        </w:tc>
        <w:tc>
          <w:tcPr>
            <w:tcW w:w="1135" w:type="dxa"/>
            <w:tcBorders>
              <w:top w:val="nil"/>
              <w:left w:val="nil"/>
              <w:bottom w:val="dashSmallGap" w:sz="4" w:space="0" w:color="auto"/>
              <w:right w:val="single" w:sz="4" w:space="0" w:color="auto"/>
            </w:tcBorders>
            <w:shd w:val="clear" w:color="FFFFFF" w:fill="FFFFFF"/>
            <w:noWrap/>
            <w:vAlign w:val="center"/>
            <w:hideMark/>
          </w:tcPr>
          <w:p w14:paraId="56F7CE7B" w14:textId="77777777" w:rsidR="00D32703" w:rsidRPr="00B813D7" w:rsidRDefault="00D32703" w:rsidP="00D32703">
            <w:pPr>
              <w:spacing w:after="0" w:line="240" w:lineRule="auto"/>
              <w:jc w:val="center"/>
              <w:rPr>
                <w:rFonts w:ascii="Arial Narrow" w:hAnsi="Arial Narrow" w:cs="Calibri"/>
                <w:color w:val="000000"/>
                <w:sz w:val="18"/>
                <w:szCs w:val="18"/>
              </w:rPr>
            </w:pPr>
            <w:r w:rsidRPr="00B813D7">
              <w:rPr>
                <w:rFonts w:ascii="Arial" w:hAnsi="Arial" w:cs="Arial"/>
                <w:color w:val="000000"/>
                <w:sz w:val="18"/>
                <w:szCs w:val="18"/>
              </w:rPr>
              <w:t>₡</w:t>
            </w:r>
            <w:r w:rsidRPr="00B813D7">
              <w:rPr>
                <w:rFonts w:ascii="Arial Narrow" w:hAnsi="Arial Narrow" w:cs="Calibri"/>
                <w:color w:val="000000"/>
                <w:sz w:val="18"/>
                <w:szCs w:val="18"/>
              </w:rPr>
              <w:t>0,00</w:t>
            </w:r>
          </w:p>
        </w:tc>
        <w:tc>
          <w:tcPr>
            <w:tcW w:w="1134" w:type="dxa"/>
            <w:tcBorders>
              <w:top w:val="nil"/>
              <w:left w:val="nil"/>
              <w:bottom w:val="dashSmallGap" w:sz="4" w:space="0" w:color="auto"/>
              <w:right w:val="single" w:sz="4" w:space="0" w:color="auto"/>
            </w:tcBorders>
            <w:shd w:val="clear" w:color="auto" w:fill="auto"/>
            <w:noWrap/>
            <w:vAlign w:val="center"/>
          </w:tcPr>
          <w:p w14:paraId="7BB9336D" w14:textId="77777777" w:rsidR="00D32703" w:rsidRPr="00B813D7" w:rsidRDefault="00D32703" w:rsidP="00D32703">
            <w:pPr>
              <w:spacing w:after="0" w:line="240" w:lineRule="auto"/>
              <w:jc w:val="center"/>
              <w:rPr>
                <w:rFonts w:ascii="Arial Narrow" w:hAnsi="Arial Narrow" w:cs="Calibri"/>
                <w:sz w:val="18"/>
                <w:szCs w:val="18"/>
              </w:rPr>
            </w:pPr>
            <w:r w:rsidRPr="00B813D7">
              <w:rPr>
                <w:rFonts w:ascii="Arial" w:hAnsi="Arial" w:cs="Arial"/>
                <w:color w:val="000000"/>
                <w:sz w:val="18"/>
                <w:szCs w:val="18"/>
              </w:rPr>
              <w:t>₡</w:t>
            </w:r>
            <w:r w:rsidRPr="00B813D7">
              <w:rPr>
                <w:rFonts w:ascii="Arial Narrow" w:hAnsi="Arial Narrow" w:cs="Calibri"/>
                <w:color w:val="000000"/>
                <w:sz w:val="18"/>
                <w:szCs w:val="18"/>
              </w:rPr>
              <w:t>0,00</w:t>
            </w:r>
          </w:p>
        </w:tc>
        <w:tc>
          <w:tcPr>
            <w:tcW w:w="1134" w:type="dxa"/>
            <w:tcBorders>
              <w:top w:val="nil"/>
              <w:left w:val="nil"/>
              <w:bottom w:val="dashSmallGap" w:sz="4" w:space="0" w:color="auto"/>
              <w:right w:val="single" w:sz="4" w:space="0" w:color="auto"/>
            </w:tcBorders>
            <w:shd w:val="clear" w:color="auto" w:fill="auto"/>
            <w:noWrap/>
            <w:vAlign w:val="center"/>
          </w:tcPr>
          <w:p w14:paraId="0AF6C846" w14:textId="77777777" w:rsidR="00D32703" w:rsidRPr="00B813D7" w:rsidRDefault="00D32703" w:rsidP="00D32703">
            <w:pPr>
              <w:spacing w:after="0" w:line="240" w:lineRule="auto"/>
              <w:jc w:val="center"/>
              <w:rPr>
                <w:rFonts w:ascii="Arial Narrow" w:hAnsi="Arial Narrow" w:cs="Calibri"/>
                <w:sz w:val="18"/>
                <w:szCs w:val="18"/>
              </w:rPr>
            </w:pPr>
            <w:r w:rsidRPr="00B813D7">
              <w:rPr>
                <w:rFonts w:ascii="Arial Narrow" w:hAnsi="Arial Narrow" w:cs="Calibri"/>
                <w:sz w:val="18"/>
                <w:szCs w:val="18"/>
              </w:rPr>
              <w:t>0,00%</w:t>
            </w:r>
          </w:p>
        </w:tc>
      </w:tr>
      <w:tr w:rsidR="00D32703" w:rsidRPr="00B813D7" w14:paraId="4E213872" w14:textId="77777777" w:rsidTr="000424A0">
        <w:trPr>
          <w:trHeight w:val="203"/>
        </w:trPr>
        <w:tc>
          <w:tcPr>
            <w:tcW w:w="3251" w:type="dxa"/>
            <w:tcBorders>
              <w:top w:val="dashSmallGap" w:sz="4" w:space="0" w:color="auto"/>
              <w:left w:val="dashSmallGap" w:sz="4" w:space="0" w:color="auto"/>
              <w:bottom w:val="dashSmallGap" w:sz="4" w:space="0" w:color="auto"/>
              <w:right w:val="dashSmallGap" w:sz="4" w:space="0" w:color="auto"/>
            </w:tcBorders>
            <w:shd w:val="clear" w:color="auto" w:fill="auto"/>
            <w:vAlign w:val="center"/>
            <w:hideMark/>
          </w:tcPr>
          <w:p w14:paraId="6943CCA8" w14:textId="77777777" w:rsidR="00D32703" w:rsidRPr="00B813D7" w:rsidRDefault="00D32703" w:rsidP="00EC0CFF">
            <w:pPr>
              <w:spacing w:after="0" w:line="240" w:lineRule="auto"/>
              <w:rPr>
                <w:rFonts w:ascii="Arial Narrow" w:hAnsi="Arial Narrow" w:cs="Calibri"/>
                <w:sz w:val="18"/>
                <w:szCs w:val="18"/>
              </w:rPr>
            </w:pPr>
            <w:r w:rsidRPr="00B813D7">
              <w:rPr>
                <w:rFonts w:ascii="Arial Narrow" w:hAnsi="Arial Narrow" w:cs="Calibri"/>
                <w:sz w:val="18"/>
                <w:szCs w:val="18"/>
              </w:rPr>
              <w:t>Transferencias a pagar a corto plazo</w:t>
            </w:r>
          </w:p>
        </w:tc>
        <w:tc>
          <w:tcPr>
            <w:tcW w:w="1275" w:type="dxa"/>
            <w:tcBorders>
              <w:top w:val="dashSmallGap" w:sz="4" w:space="0" w:color="auto"/>
              <w:left w:val="dashSmallGap" w:sz="4" w:space="0" w:color="auto"/>
              <w:bottom w:val="dashSmallGap" w:sz="4" w:space="0" w:color="auto"/>
              <w:right w:val="single" w:sz="4" w:space="0" w:color="auto"/>
            </w:tcBorders>
            <w:shd w:val="clear" w:color="FFFFFF" w:fill="FFFFFF"/>
            <w:noWrap/>
            <w:vAlign w:val="center"/>
          </w:tcPr>
          <w:p w14:paraId="690F45EF" w14:textId="0D0AF073" w:rsidR="00D32703" w:rsidRPr="00B813D7" w:rsidRDefault="00F2692D" w:rsidP="00F2692D">
            <w:pPr>
              <w:spacing w:after="0" w:line="240" w:lineRule="auto"/>
              <w:jc w:val="right"/>
              <w:rPr>
                <w:rFonts w:ascii="Arial Narrow" w:hAnsi="Arial Narrow" w:cs="Calibri"/>
                <w:color w:val="000000"/>
                <w:sz w:val="18"/>
                <w:szCs w:val="18"/>
              </w:rPr>
            </w:pPr>
            <w:r w:rsidRPr="00F2692D">
              <w:rPr>
                <w:rFonts w:ascii="Arial Narrow" w:hAnsi="Arial Narrow" w:cs="Calibri"/>
                <w:color w:val="000000"/>
                <w:sz w:val="18"/>
                <w:szCs w:val="18"/>
              </w:rPr>
              <w:t>4</w:t>
            </w:r>
            <w:r w:rsidR="008370AC">
              <w:rPr>
                <w:rFonts w:ascii="Arial Narrow" w:hAnsi="Arial Narrow" w:cs="Calibri"/>
                <w:color w:val="000000"/>
                <w:sz w:val="18"/>
                <w:szCs w:val="18"/>
              </w:rPr>
              <w:t> </w:t>
            </w:r>
            <w:r w:rsidRPr="00F2692D">
              <w:rPr>
                <w:rFonts w:ascii="Arial Narrow" w:hAnsi="Arial Narrow" w:cs="Calibri"/>
                <w:color w:val="000000"/>
                <w:sz w:val="18"/>
                <w:szCs w:val="18"/>
              </w:rPr>
              <w:t>326</w:t>
            </w:r>
            <w:r w:rsidR="008370AC">
              <w:rPr>
                <w:rFonts w:ascii="Arial Narrow" w:hAnsi="Arial Narrow" w:cs="Calibri"/>
                <w:color w:val="000000"/>
                <w:sz w:val="18"/>
                <w:szCs w:val="18"/>
              </w:rPr>
              <w:t>,</w:t>
            </w:r>
            <w:r w:rsidRPr="00F2692D">
              <w:rPr>
                <w:rFonts w:ascii="Arial Narrow" w:hAnsi="Arial Narrow" w:cs="Calibri"/>
                <w:color w:val="000000"/>
                <w:sz w:val="18"/>
                <w:szCs w:val="18"/>
              </w:rPr>
              <w:t>56</w:t>
            </w:r>
          </w:p>
        </w:tc>
        <w:tc>
          <w:tcPr>
            <w:tcW w:w="1135" w:type="dxa"/>
            <w:tcBorders>
              <w:top w:val="dashSmallGap" w:sz="4" w:space="0" w:color="auto"/>
              <w:left w:val="nil"/>
              <w:bottom w:val="dashSmallGap" w:sz="4" w:space="0" w:color="auto"/>
              <w:right w:val="single" w:sz="4" w:space="0" w:color="auto"/>
            </w:tcBorders>
            <w:shd w:val="clear" w:color="FFFFFF" w:fill="FFFFFF"/>
            <w:noWrap/>
            <w:vAlign w:val="center"/>
            <w:hideMark/>
          </w:tcPr>
          <w:p w14:paraId="09FADA2A" w14:textId="77777777" w:rsidR="00D32703" w:rsidRPr="00B813D7" w:rsidRDefault="00D32703" w:rsidP="00EC0CFF">
            <w:pPr>
              <w:spacing w:after="0" w:line="240" w:lineRule="auto"/>
              <w:jc w:val="center"/>
              <w:rPr>
                <w:rFonts w:ascii="Arial Narrow" w:hAnsi="Arial Narrow" w:cs="Calibri"/>
                <w:color w:val="000000"/>
                <w:sz w:val="18"/>
                <w:szCs w:val="18"/>
              </w:rPr>
            </w:pPr>
            <w:r w:rsidRPr="00B813D7">
              <w:rPr>
                <w:rFonts w:ascii="Arial" w:hAnsi="Arial" w:cs="Arial"/>
                <w:color w:val="000000"/>
                <w:sz w:val="18"/>
                <w:szCs w:val="18"/>
              </w:rPr>
              <w:t>₡</w:t>
            </w:r>
            <w:r w:rsidRPr="00B813D7">
              <w:rPr>
                <w:rFonts w:ascii="Arial Narrow" w:hAnsi="Arial Narrow" w:cs="Calibri"/>
                <w:color w:val="000000"/>
                <w:sz w:val="18"/>
                <w:szCs w:val="18"/>
              </w:rPr>
              <w:t>0,00</w:t>
            </w:r>
          </w:p>
        </w:tc>
        <w:tc>
          <w:tcPr>
            <w:tcW w:w="1134" w:type="dxa"/>
            <w:tcBorders>
              <w:top w:val="dashSmallGap" w:sz="4" w:space="0" w:color="auto"/>
              <w:left w:val="nil"/>
              <w:bottom w:val="dashSmallGap" w:sz="4" w:space="0" w:color="auto"/>
              <w:right w:val="single" w:sz="4" w:space="0" w:color="auto"/>
            </w:tcBorders>
            <w:shd w:val="clear" w:color="auto" w:fill="auto"/>
            <w:noWrap/>
            <w:vAlign w:val="center"/>
          </w:tcPr>
          <w:p w14:paraId="779025CA" w14:textId="77777777" w:rsidR="00D32703" w:rsidRPr="00B813D7" w:rsidRDefault="00D32703" w:rsidP="00EC0CFF">
            <w:pPr>
              <w:spacing w:after="0" w:line="240" w:lineRule="auto"/>
              <w:jc w:val="center"/>
              <w:rPr>
                <w:rFonts w:ascii="Arial Narrow" w:hAnsi="Arial Narrow" w:cs="Calibri"/>
                <w:sz w:val="18"/>
                <w:szCs w:val="18"/>
              </w:rPr>
            </w:pPr>
            <w:r w:rsidRPr="00B813D7">
              <w:rPr>
                <w:rFonts w:ascii="Arial" w:hAnsi="Arial" w:cs="Arial"/>
                <w:color w:val="000000"/>
                <w:sz w:val="18"/>
                <w:szCs w:val="18"/>
              </w:rPr>
              <w:t>₡</w:t>
            </w:r>
            <w:r w:rsidRPr="00B813D7">
              <w:rPr>
                <w:rFonts w:ascii="Arial Narrow" w:hAnsi="Arial Narrow" w:cs="Calibri"/>
                <w:color w:val="000000"/>
                <w:sz w:val="18"/>
                <w:szCs w:val="18"/>
              </w:rPr>
              <w:t>0,00</w:t>
            </w:r>
          </w:p>
        </w:tc>
        <w:tc>
          <w:tcPr>
            <w:tcW w:w="1134" w:type="dxa"/>
            <w:tcBorders>
              <w:top w:val="dashSmallGap" w:sz="4" w:space="0" w:color="auto"/>
              <w:left w:val="nil"/>
              <w:bottom w:val="dashSmallGap" w:sz="4" w:space="0" w:color="auto"/>
              <w:right w:val="dashSmallGap" w:sz="4" w:space="0" w:color="auto"/>
            </w:tcBorders>
            <w:shd w:val="clear" w:color="auto" w:fill="auto"/>
            <w:noWrap/>
            <w:vAlign w:val="center"/>
          </w:tcPr>
          <w:p w14:paraId="7006C0D9" w14:textId="77777777" w:rsidR="00D32703" w:rsidRPr="00B813D7" w:rsidRDefault="00D32703" w:rsidP="00EC0CFF">
            <w:pPr>
              <w:spacing w:after="0" w:line="240" w:lineRule="auto"/>
              <w:jc w:val="center"/>
              <w:rPr>
                <w:rFonts w:ascii="Arial Narrow" w:hAnsi="Arial Narrow" w:cs="Calibri"/>
                <w:sz w:val="18"/>
                <w:szCs w:val="18"/>
              </w:rPr>
            </w:pPr>
            <w:r w:rsidRPr="00B813D7">
              <w:rPr>
                <w:rFonts w:ascii="Arial Narrow" w:hAnsi="Arial Narrow" w:cs="Calibri"/>
                <w:sz w:val="18"/>
                <w:szCs w:val="18"/>
              </w:rPr>
              <w:t>0,00%</w:t>
            </w:r>
          </w:p>
        </w:tc>
      </w:tr>
      <w:tr w:rsidR="00D32703" w:rsidRPr="00B813D7" w14:paraId="4A06A51E" w14:textId="77777777" w:rsidTr="00D32703">
        <w:trPr>
          <w:trHeight w:val="360"/>
        </w:trPr>
        <w:tc>
          <w:tcPr>
            <w:tcW w:w="3251"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2CA16859" w14:textId="050FE919" w:rsidR="00D32703" w:rsidRPr="00B813D7" w:rsidRDefault="00D32703" w:rsidP="00D32703">
            <w:pPr>
              <w:spacing w:after="0" w:line="240" w:lineRule="auto"/>
              <w:jc w:val="center"/>
              <w:rPr>
                <w:rFonts w:ascii="Arial Narrow" w:hAnsi="Arial Narrow" w:cs="Calibri"/>
                <w:b/>
                <w:bCs/>
                <w:sz w:val="18"/>
                <w:szCs w:val="18"/>
              </w:rPr>
            </w:pPr>
            <w:r w:rsidRPr="00B813D7">
              <w:rPr>
                <w:rFonts w:ascii="Arial Narrow" w:hAnsi="Arial Narrow" w:cs="Calibri"/>
                <w:b/>
                <w:bCs/>
                <w:sz w:val="18"/>
                <w:szCs w:val="18"/>
              </w:rPr>
              <w:t>TOTALES</w:t>
            </w:r>
          </w:p>
        </w:tc>
        <w:tc>
          <w:tcPr>
            <w:tcW w:w="1275" w:type="dxa"/>
            <w:tcBorders>
              <w:top w:val="dashSmallGap" w:sz="4" w:space="0" w:color="auto"/>
              <w:left w:val="dashSmallGap" w:sz="4" w:space="0" w:color="auto"/>
              <w:bottom w:val="dashSmallGap" w:sz="4" w:space="0" w:color="auto"/>
              <w:right w:val="single" w:sz="4" w:space="0" w:color="auto"/>
            </w:tcBorders>
            <w:shd w:val="clear" w:color="FFFFFF" w:fill="FFFFFF"/>
            <w:noWrap/>
            <w:vAlign w:val="center"/>
          </w:tcPr>
          <w:p w14:paraId="472CD900" w14:textId="130743CB" w:rsidR="00D32703" w:rsidRPr="00B813D7" w:rsidRDefault="00F2692D" w:rsidP="008370AC">
            <w:pPr>
              <w:spacing w:after="0" w:line="240" w:lineRule="auto"/>
              <w:jc w:val="right"/>
              <w:rPr>
                <w:rFonts w:ascii="Arial Narrow" w:hAnsi="Arial Narrow" w:cs="Arial"/>
                <w:b/>
                <w:bCs/>
                <w:color w:val="000000"/>
                <w:sz w:val="18"/>
                <w:szCs w:val="18"/>
              </w:rPr>
            </w:pPr>
            <w:r>
              <w:rPr>
                <w:rFonts w:ascii="Arial Narrow" w:hAnsi="Arial Narrow" w:cs="Arial"/>
                <w:b/>
                <w:bCs/>
                <w:color w:val="000000"/>
                <w:sz w:val="18"/>
                <w:szCs w:val="18"/>
              </w:rPr>
              <w:t>443</w:t>
            </w:r>
            <w:r w:rsidR="008370AC">
              <w:rPr>
                <w:rFonts w:ascii="Arial Narrow" w:hAnsi="Arial Narrow" w:cs="Arial"/>
                <w:b/>
                <w:bCs/>
                <w:color w:val="000000"/>
                <w:sz w:val="18"/>
                <w:szCs w:val="18"/>
              </w:rPr>
              <w:t> </w:t>
            </w:r>
            <w:r>
              <w:rPr>
                <w:rFonts w:ascii="Arial Narrow" w:hAnsi="Arial Narrow" w:cs="Arial"/>
                <w:b/>
                <w:bCs/>
                <w:color w:val="000000"/>
                <w:sz w:val="18"/>
                <w:szCs w:val="18"/>
              </w:rPr>
              <w:t>267</w:t>
            </w:r>
            <w:r w:rsidR="008370AC">
              <w:rPr>
                <w:rFonts w:ascii="Arial Narrow" w:hAnsi="Arial Narrow" w:cs="Arial"/>
                <w:b/>
                <w:bCs/>
                <w:color w:val="000000"/>
                <w:sz w:val="18"/>
                <w:szCs w:val="18"/>
              </w:rPr>
              <w:t>,</w:t>
            </w:r>
            <w:r>
              <w:rPr>
                <w:rFonts w:ascii="Arial Narrow" w:hAnsi="Arial Narrow" w:cs="Arial"/>
                <w:b/>
                <w:bCs/>
                <w:color w:val="000000"/>
                <w:sz w:val="18"/>
                <w:szCs w:val="18"/>
              </w:rPr>
              <w:t>13</w:t>
            </w:r>
          </w:p>
        </w:tc>
        <w:tc>
          <w:tcPr>
            <w:tcW w:w="1135" w:type="dxa"/>
            <w:tcBorders>
              <w:top w:val="dashSmallGap" w:sz="4" w:space="0" w:color="auto"/>
              <w:left w:val="nil"/>
              <w:bottom w:val="dashSmallGap" w:sz="4" w:space="0" w:color="auto"/>
              <w:right w:val="single" w:sz="4" w:space="0" w:color="auto"/>
            </w:tcBorders>
            <w:shd w:val="clear" w:color="FFFFFF" w:fill="FFFFFF"/>
            <w:noWrap/>
            <w:vAlign w:val="center"/>
          </w:tcPr>
          <w:p w14:paraId="1E8DB775" w14:textId="19A56016" w:rsidR="00D32703" w:rsidRPr="00B813D7" w:rsidRDefault="00D32703" w:rsidP="00EC0CFF">
            <w:pPr>
              <w:spacing w:after="0" w:line="240" w:lineRule="auto"/>
              <w:jc w:val="center"/>
              <w:rPr>
                <w:rFonts w:ascii="Arial Narrow" w:hAnsi="Arial Narrow" w:cs="Arial"/>
                <w:b/>
                <w:bCs/>
                <w:color w:val="000000"/>
                <w:sz w:val="18"/>
                <w:szCs w:val="18"/>
              </w:rPr>
            </w:pPr>
            <w:r w:rsidRPr="00B813D7">
              <w:rPr>
                <w:rFonts w:ascii="Arial" w:hAnsi="Arial" w:cs="Arial"/>
                <w:b/>
                <w:bCs/>
                <w:color w:val="000000"/>
                <w:sz w:val="18"/>
                <w:szCs w:val="18"/>
              </w:rPr>
              <w:t>₡</w:t>
            </w:r>
            <w:r w:rsidRPr="00B813D7">
              <w:rPr>
                <w:rFonts w:ascii="Arial Narrow" w:hAnsi="Arial Narrow" w:cs="Arial"/>
                <w:b/>
                <w:bCs/>
                <w:color w:val="000000"/>
                <w:sz w:val="18"/>
                <w:szCs w:val="18"/>
              </w:rPr>
              <w:t>0,00</w:t>
            </w:r>
          </w:p>
        </w:tc>
        <w:tc>
          <w:tcPr>
            <w:tcW w:w="1134" w:type="dxa"/>
            <w:tcBorders>
              <w:top w:val="dashSmallGap" w:sz="4" w:space="0" w:color="auto"/>
              <w:left w:val="nil"/>
              <w:bottom w:val="dashSmallGap" w:sz="4" w:space="0" w:color="auto"/>
              <w:right w:val="single" w:sz="4" w:space="0" w:color="auto"/>
            </w:tcBorders>
            <w:shd w:val="clear" w:color="auto" w:fill="auto"/>
            <w:noWrap/>
            <w:vAlign w:val="center"/>
          </w:tcPr>
          <w:p w14:paraId="3DC3D0E8" w14:textId="2DE169CB" w:rsidR="00D32703" w:rsidRPr="00B813D7" w:rsidRDefault="00D32703" w:rsidP="00EC0CFF">
            <w:pPr>
              <w:spacing w:after="0" w:line="240" w:lineRule="auto"/>
              <w:jc w:val="center"/>
              <w:rPr>
                <w:rFonts w:ascii="Arial Narrow" w:hAnsi="Arial Narrow" w:cs="Arial"/>
                <w:b/>
                <w:bCs/>
                <w:color w:val="000000"/>
                <w:sz w:val="18"/>
                <w:szCs w:val="18"/>
              </w:rPr>
            </w:pPr>
            <w:r w:rsidRPr="00B813D7">
              <w:rPr>
                <w:rFonts w:ascii="Arial" w:hAnsi="Arial" w:cs="Arial"/>
                <w:b/>
                <w:bCs/>
                <w:color w:val="000000"/>
                <w:sz w:val="18"/>
                <w:szCs w:val="18"/>
              </w:rPr>
              <w:t>₡</w:t>
            </w:r>
            <w:r w:rsidRPr="00B813D7">
              <w:rPr>
                <w:rFonts w:ascii="Arial Narrow" w:hAnsi="Arial Narrow" w:cs="Arial"/>
                <w:b/>
                <w:bCs/>
                <w:color w:val="000000"/>
                <w:sz w:val="18"/>
                <w:szCs w:val="18"/>
              </w:rPr>
              <w:t>0,00</w:t>
            </w:r>
          </w:p>
        </w:tc>
        <w:tc>
          <w:tcPr>
            <w:tcW w:w="1134" w:type="dxa"/>
            <w:tcBorders>
              <w:top w:val="dashSmallGap" w:sz="4" w:space="0" w:color="auto"/>
              <w:left w:val="nil"/>
              <w:bottom w:val="dashSmallGap" w:sz="4" w:space="0" w:color="auto"/>
              <w:right w:val="dashSmallGap" w:sz="4" w:space="0" w:color="auto"/>
            </w:tcBorders>
            <w:shd w:val="clear" w:color="auto" w:fill="auto"/>
            <w:noWrap/>
            <w:vAlign w:val="center"/>
          </w:tcPr>
          <w:p w14:paraId="1C32201C" w14:textId="20D28B94" w:rsidR="00D32703" w:rsidRPr="00B813D7" w:rsidRDefault="00D32703" w:rsidP="00EC0CFF">
            <w:pPr>
              <w:spacing w:after="0" w:line="240" w:lineRule="auto"/>
              <w:jc w:val="center"/>
              <w:rPr>
                <w:rFonts w:ascii="Arial Narrow" w:hAnsi="Arial Narrow" w:cs="Arial"/>
                <w:b/>
                <w:bCs/>
                <w:color w:val="000000"/>
                <w:sz w:val="18"/>
                <w:szCs w:val="18"/>
              </w:rPr>
            </w:pPr>
            <w:r w:rsidRPr="00B813D7">
              <w:rPr>
                <w:rFonts w:ascii="Arial Narrow" w:hAnsi="Arial Narrow" w:cs="Arial"/>
                <w:b/>
                <w:bCs/>
                <w:color w:val="000000"/>
                <w:sz w:val="18"/>
                <w:szCs w:val="18"/>
              </w:rPr>
              <w:t>0,00</w:t>
            </w:r>
            <w:r w:rsidR="005D0D1F" w:rsidRPr="00B813D7">
              <w:rPr>
                <w:rFonts w:ascii="Arial Narrow" w:hAnsi="Arial Narrow" w:cs="Arial"/>
                <w:b/>
                <w:bCs/>
                <w:color w:val="000000"/>
                <w:sz w:val="18"/>
                <w:szCs w:val="18"/>
              </w:rPr>
              <w:t>%</w:t>
            </w:r>
          </w:p>
        </w:tc>
      </w:tr>
    </w:tbl>
    <w:p w14:paraId="477510AA" w14:textId="77777777" w:rsidR="00B813D7" w:rsidRDefault="00B813D7" w:rsidP="00B813D7">
      <w:pPr>
        <w:spacing w:before="120" w:after="0" w:line="240" w:lineRule="auto"/>
        <w:jc w:val="both"/>
        <w:rPr>
          <w:rFonts w:ascii="Arial Narrow" w:hAnsi="Arial Narrow"/>
        </w:rPr>
      </w:pPr>
    </w:p>
    <w:p w14:paraId="464A533C" w14:textId="7849C851" w:rsidR="00D32703" w:rsidRDefault="00A25533" w:rsidP="00B813D7">
      <w:pPr>
        <w:spacing w:after="160" w:line="240" w:lineRule="auto"/>
        <w:jc w:val="both"/>
        <w:rPr>
          <w:rFonts w:ascii="Arial Narrow" w:hAnsi="Arial Narrow"/>
        </w:rPr>
      </w:pPr>
      <w:r>
        <w:rPr>
          <w:rFonts w:ascii="Arial Narrow" w:hAnsi="Arial Narrow"/>
        </w:rPr>
        <w:t xml:space="preserve">De acuerdo </w:t>
      </w:r>
      <w:r w:rsidR="00334B94">
        <w:rPr>
          <w:rFonts w:ascii="Arial Narrow" w:hAnsi="Arial Narrow"/>
        </w:rPr>
        <w:t xml:space="preserve">con lo informado por el Abogado de la Municipalidad al 31 de </w:t>
      </w:r>
      <w:r w:rsidR="000424A0">
        <w:rPr>
          <w:rFonts w:ascii="Arial Narrow" w:hAnsi="Arial Narrow"/>
        </w:rPr>
        <w:t>julio</w:t>
      </w:r>
      <w:r w:rsidR="00334B94">
        <w:rPr>
          <w:rFonts w:ascii="Arial Narrow" w:hAnsi="Arial Narrow"/>
        </w:rPr>
        <w:t xml:space="preserve"> de 2022</w:t>
      </w:r>
      <w:r w:rsidR="003D3580">
        <w:rPr>
          <w:rFonts w:ascii="Arial Narrow" w:hAnsi="Arial Narrow"/>
        </w:rPr>
        <w:t xml:space="preserve">, existían dos procesos judiciales en contra </w:t>
      </w:r>
      <w:r w:rsidR="006E5AD0">
        <w:rPr>
          <w:rFonts w:ascii="Arial Narrow" w:hAnsi="Arial Narrow"/>
        </w:rPr>
        <w:t>la Municipalidad</w:t>
      </w:r>
      <w:r w:rsidR="003D3580">
        <w:rPr>
          <w:rFonts w:ascii="Arial Narrow" w:hAnsi="Arial Narrow"/>
        </w:rPr>
        <w:t>,</w:t>
      </w:r>
      <w:r w:rsidR="006E5AD0">
        <w:rPr>
          <w:rFonts w:ascii="Arial Narrow" w:hAnsi="Arial Narrow"/>
        </w:rPr>
        <w:t xml:space="preserve"> </w:t>
      </w:r>
      <w:r w:rsidR="003D3580">
        <w:rPr>
          <w:rFonts w:ascii="Arial Narrow" w:hAnsi="Arial Narrow"/>
        </w:rPr>
        <w:t>según se detalla en el siguiente cuadro:</w:t>
      </w:r>
    </w:p>
    <w:tbl>
      <w:tblPr>
        <w:tblW w:w="9285" w:type="dxa"/>
        <w:tblInd w:w="55" w:type="dxa"/>
        <w:tblCellMar>
          <w:left w:w="70" w:type="dxa"/>
          <w:right w:w="70" w:type="dxa"/>
        </w:tblCellMar>
        <w:tblLook w:val="04A0" w:firstRow="1" w:lastRow="0" w:firstColumn="1" w:lastColumn="0" w:noHBand="0" w:noVBand="1"/>
      </w:tblPr>
      <w:tblGrid>
        <w:gridCol w:w="1069"/>
        <w:gridCol w:w="1418"/>
        <w:gridCol w:w="992"/>
        <w:gridCol w:w="715"/>
        <w:gridCol w:w="1270"/>
        <w:gridCol w:w="992"/>
        <w:gridCol w:w="871"/>
        <w:gridCol w:w="1958"/>
      </w:tblGrid>
      <w:tr w:rsidR="003D3580" w:rsidRPr="007470ED" w14:paraId="3B16E7B0" w14:textId="77777777" w:rsidTr="00B813D7">
        <w:trPr>
          <w:trHeight w:val="424"/>
        </w:trPr>
        <w:tc>
          <w:tcPr>
            <w:tcW w:w="1069" w:type="dxa"/>
            <w:tcBorders>
              <w:top w:val="single" w:sz="8" w:space="0" w:color="auto"/>
              <w:left w:val="single" w:sz="8" w:space="0" w:color="auto"/>
              <w:bottom w:val="single" w:sz="8" w:space="0" w:color="000000"/>
              <w:right w:val="single" w:sz="8" w:space="0" w:color="auto"/>
            </w:tcBorders>
            <w:shd w:val="clear" w:color="auto" w:fill="1F3864" w:themeFill="accent1" w:themeFillShade="80"/>
            <w:vAlign w:val="center"/>
            <w:hideMark/>
          </w:tcPr>
          <w:p w14:paraId="52417594" w14:textId="77777777" w:rsidR="003D3580" w:rsidRPr="007470ED" w:rsidRDefault="003D3580" w:rsidP="00EC0CFF">
            <w:pPr>
              <w:spacing w:after="0" w:line="240" w:lineRule="auto"/>
              <w:jc w:val="center"/>
              <w:rPr>
                <w:rFonts w:ascii="Arial Narrow" w:eastAsia="Times New Roman" w:hAnsi="Arial Narrow"/>
                <w:bCs/>
                <w:sz w:val="20"/>
                <w:szCs w:val="20"/>
                <w:lang w:eastAsia="es-CR"/>
              </w:rPr>
            </w:pPr>
            <w:r w:rsidRPr="007470ED">
              <w:rPr>
                <w:rFonts w:ascii="Arial Narrow" w:eastAsia="Times New Roman" w:hAnsi="Arial Narrow"/>
                <w:bCs/>
                <w:sz w:val="20"/>
                <w:szCs w:val="20"/>
                <w:lang w:eastAsia="es-CR"/>
              </w:rPr>
              <w:t xml:space="preserve">Nº de Expediente </w:t>
            </w:r>
            <w:r w:rsidRPr="007470ED">
              <w:rPr>
                <w:rFonts w:ascii="Arial Narrow" w:eastAsia="Times New Roman" w:hAnsi="Arial Narrow"/>
                <w:bCs/>
                <w:sz w:val="20"/>
                <w:szCs w:val="20"/>
                <w:u w:val="single"/>
                <w:lang w:eastAsia="es-CR"/>
              </w:rPr>
              <w:t>judicial</w:t>
            </w:r>
          </w:p>
        </w:tc>
        <w:tc>
          <w:tcPr>
            <w:tcW w:w="1418" w:type="dxa"/>
            <w:tcBorders>
              <w:top w:val="single" w:sz="8" w:space="0" w:color="auto"/>
              <w:left w:val="single" w:sz="8" w:space="0" w:color="auto"/>
              <w:bottom w:val="single" w:sz="8" w:space="0" w:color="000000"/>
              <w:right w:val="single" w:sz="8" w:space="0" w:color="auto"/>
            </w:tcBorders>
            <w:shd w:val="clear" w:color="auto" w:fill="1F3864" w:themeFill="accent1" w:themeFillShade="80"/>
            <w:vAlign w:val="center"/>
            <w:hideMark/>
          </w:tcPr>
          <w:p w14:paraId="34489BDD" w14:textId="77777777" w:rsidR="003D3580" w:rsidRPr="007470ED" w:rsidRDefault="003D3580" w:rsidP="00EC0CFF">
            <w:pPr>
              <w:spacing w:after="0" w:line="240" w:lineRule="auto"/>
              <w:jc w:val="center"/>
              <w:rPr>
                <w:rFonts w:ascii="Arial Narrow" w:eastAsia="Times New Roman" w:hAnsi="Arial Narrow"/>
                <w:bCs/>
                <w:sz w:val="20"/>
                <w:szCs w:val="20"/>
                <w:lang w:eastAsia="es-CR"/>
              </w:rPr>
            </w:pPr>
            <w:r w:rsidRPr="007470ED">
              <w:rPr>
                <w:rFonts w:ascii="Arial Narrow" w:eastAsia="Times New Roman" w:hAnsi="Arial Narrow"/>
                <w:bCs/>
                <w:sz w:val="20"/>
                <w:szCs w:val="20"/>
                <w:lang w:eastAsia="es-CR"/>
              </w:rPr>
              <w:t>Nombre Actor</w:t>
            </w:r>
          </w:p>
        </w:tc>
        <w:tc>
          <w:tcPr>
            <w:tcW w:w="992" w:type="dxa"/>
            <w:tcBorders>
              <w:top w:val="single" w:sz="8" w:space="0" w:color="auto"/>
              <w:left w:val="single" w:sz="8" w:space="0" w:color="auto"/>
              <w:bottom w:val="single" w:sz="8" w:space="0" w:color="000000"/>
              <w:right w:val="single" w:sz="8" w:space="0" w:color="auto"/>
            </w:tcBorders>
            <w:shd w:val="clear" w:color="auto" w:fill="1F3864" w:themeFill="accent1" w:themeFillShade="80"/>
            <w:vAlign w:val="center"/>
            <w:hideMark/>
          </w:tcPr>
          <w:p w14:paraId="609032BE" w14:textId="77777777" w:rsidR="003D3580" w:rsidRPr="007470ED" w:rsidRDefault="003D3580" w:rsidP="00EC0CFF">
            <w:pPr>
              <w:spacing w:after="0" w:line="240" w:lineRule="auto"/>
              <w:jc w:val="center"/>
              <w:rPr>
                <w:rFonts w:ascii="Arial Narrow" w:eastAsia="Times New Roman" w:hAnsi="Arial Narrow"/>
                <w:bCs/>
                <w:sz w:val="20"/>
                <w:szCs w:val="20"/>
                <w:lang w:eastAsia="es-CR"/>
              </w:rPr>
            </w:pPr>
            <w:r>
              <w:rPr>
                <w:rFonts w:ascii="Arial Narrow" w:eastAsia="Times New Roman" w:hAnsi="Arial Narrow"/>
                <w:bCs/>
                <w:sz w:val="20"/>
                <w:szCs w:val="20"/>
                <w:lang w:eastAsia="es-CR"/>
              </w:rPr>
              <w:t>Motivo demanda</w:t>
            </w:r>
          </w:p>
        </w:tc>
        <w:tc>
          <w:tcPr>
            <w:tcW w:w="715" w:type="dxa"/>
            <w:tcBorders>
              <w:top w:val="nil"/>
              <w:left w:val="nil"/>
              <w:bottom w:val="nil"/>
              <w:right w:val="single" w:sz="4" w:space="0" w:color="auto"/>
            </w:tcBorders>
            <w:shd w:val="clear" w:color="auto" w:fill="1F3864" w:themeFill="accent1" w:themeFillShade="80"/>
            <w:noWrap/>
            <w:vAlign w:val="center"/>
            <w:hideMark/>
          </w:tcPr>
          <w:p w14:paraId="16F78B7A" w14:textId="77777777" w:rsidR="003D3580" w:rsidRPr="007470ED" w:rsidRDefault="003D3580" w:rsidP="00EC0CFF">
            <w:pPr>
              <w:spacing w:after="0" w:line="240" w:lineRule="auto"/>
              <w:jc w:val="center"/>
              <w:rPr>
                <w:rFonts w:ascii="Arial Narrow" w:eastAsia="Times New Roman" w:hAnsi="Arial Narrow"/>
                <w:bCs/>
                <w:sz w:val="20"/>
                <w:szCs w:val="20"/>
                <w:lang w:eastAsia="es-CR"/>
              </w:rPr>
            </w:pPr>
            <w:r w:rsidRPr="007470ED">
              <w:rPr>
                <w:rFonts w:ascii="Arial Narrow" w:eastAsia="Times New Roman" w:hAnsi="Arial Narrow"/>
                <w:bCs/>
                <w:sz w:val="20"/>
                <w:szCs w:val="20"/>
                <w:lang w:eastAsia="es-CR"/>
              </w:rPr>
              <w:t>Fecha</w:t>
            </w:r>
          </w:p>
        </w:tc>
        <w:tc>
          <w:tcPr>
            <w:tcW w:w="1270" w:type="dxa"/>
            <w:tcBorders>
              <w:top w:val="nil"/>
              <w:left w:val="single" w:sz="8" w:space="0" w:color="auto"/>
              <w:bottom w:val="nil"/>
              <w:right w:val="single" w:sz="4" w:space="0" w:color="auto"/>
            </w:tcBorders>
            <w:shd w:val="clear" w:color="auto" w:fill="1F3864" w:themeFill="accent1" w:themeFillShade="80"/>
            <w:noWrap/>
            <w:vAlign w:val="center"/>
            <w:hideMark/>
          </w:tcPr>
          <w:p w14:paraId="31AE82BD" w14:textId="77777777" w:rsidR="003D3580" w:rsidRPr="007470ED" w:rsidRDefault="003D3580" w:rsidP="00EC0CFF">
            <w:pPr>
              <w:spacing w:after="0" w:line="240" w:lineRule="auto"/>
              <w:jc w:val="center"/>
              <w:rPr>
                <w:rFonts w:ascii="Arial Narrow" w:eastAsia="Times New Roman" w:hAnsi="Arial Narrow"/>
                <w:bCs/>
                <w:sz w:val="20"/>
                <w:szCs w:val="20"/>
                <w:lang w:eastAsia="es-CR"/>
              </w:rPr>
            </w:pPr>
            <w:r w:rsidRPr="007470ED">
              <w:rPr>
                <w:rFonts w:ascii="Arial Narrow" w:eastAsia="Times New Roman" w:hAnsi="Arial Narrow"/>
                <w:bCs/>
                <w:sz w:val="20"/>
                <w:szCs w:val="20"/>
                <w:lang w:eastAsia="es-CR"/>
              </w:rPr>
              <w:t>Monto</w:t>
            </w:r>
          </w:p>
        </w:tc>
        <w:tc>
          <w:tcPr>
            <w:tcW w:w="992" w:type="dxa"/>
            <w:tcBorders>
              <w:top w:val="nil"/>
              <w:left w:val="single" w:sz="8" w:space="0" w:color="auto"/>
              <w:bottom w:val="nil"/>
              <w:right w:val="single" w:sz="8" w:space="0" w:color="auto"/>
            </w:tcBorders>
            <w:shd w:val="clear" w:color="auto" w:fill="1F3864" w:themeFill="accent1" w:themeFillShade="80"/>
            <w:noWrap/>
            <w:vAlign w:val="center"/>
            <w:hideMark/>
          </w:tcPr>
          <w:p w14:paraId="0EDA6813" w14:textId="77777777" w:rsidR="003D3580" w:rsidRPr="007470ED" w:rsidRDefault="003D3580" w:rsidP="00EC0CFF">
            <w:pPr>
              <w:spacing w:after="0" w:line="240" w:lineRule="auto"/>
              <w:jc w:val="center"/>
              <w:rPr>
                <w:rFonts w:ascii="Arial Narrow" w:eastAsia="Times New Roman" w:hAnsi="Arial Narrow"/>
                <w:bCs/>
                <w:sz w:val="20"/>
                <w:szCs w:val="20"/>
                <w:lang w:eastAsia="es-CR"/>
              </w:rPr>
            </w:pPr>
            <w:r w:rsidRPr="007470ED">
              <w:rPr>
                <w:rFonts w:ascii="Arial Narrow" w:eastAsia="Times New Roman" w:hAnsi="Arial Narrow"/>
                <w:bCs/>
                <w:sz w:val="20"/>
                <w:szCs w:val="20"/>
                <w:lang w:eastAsia="es-CR"/>
              </w:rPr>
              <w:t>Moneda</w:t>
            </w:r>
          </w:p>
        </w:tc>
        <w:tc>
          <w:tcPr>
            <w:tcW w:w="871" w:type="dxa"/>
            <w:tcBorders>
              <w:top w:val="nil"/>
              <w:left w:val="single" w:sz="8" w:space="0" w:color="auto"/>
              <w:bottom w:val="nil"/>
              <w:right w:val="single" w:sz="8" w:space="0" w:color="auto"/>
            </w:tcBorders>
            <w:shd w:val="clear" w:color="auto" w:fill="1F3864" w:themeFill="accent1" w:themeFillShade="80"/>
          </w:tcPr>
          <w:p w14:paraId="6BD76B74" w14:textId="77777777" w:rsidR="003D3580" w:rsidRDefault="003D3580" w:rsidP="00EC0CFF">
            <w:pPr>
              <w:spacing w:after="0" w:line="240" w:lineRule="auto"/>
              <w:jc w:val="center"/>
              <w:rPr>
                <w:rFonts w:ascii="Arial Narrow" w:eastAsia="Times New Roman" w:hAnsi="Arial Narrow"/>
                <w:bCs/>
                <w:sz w:val="20"/>
                <w:szCs w:val="20"/>
                <w:lang w:eastAsia="es-CR"/>
              </w:rPr>
            </w:pPr>
          </w:p>
          <w:p w14:paraId="42423714" w14:textId="77777777" w:rsidR="003D3580" w:rsidRPr="007470ED" w:rsidRDefault="003D3580" w:rsidP="00EC0CFF">
            <w:pPr>
              <w:spacing w:after="0" w:line="240" w:lineRule="auto"/>
              <w:jc w:val="center"/>
              <w:rPr>
                <w:rFonts w:ascii="Arial Narrow" w:eastAsia="Times New Roman" w:hAnsi="Arial Narrow"/>
                <w:bCs/>
                <w:sz w:val="20"/>
                <w:szCs w:val="20"/>
                <w:lang w:eastAsia="es-CR"/>
              </w:rPr>
            </w:pPr>
            <w:r>
              <w:rPr>
                <w:rFonts w:ascii="Arial Narrow" w:eastAsia="Times New Roman" w:hAnsi="Arial Narrow"/>
                <w:bCs/>
                <w:sz w:val="20"/>
                <w:szCs w:val="20"/>
                <w:lang w:eastAsia="es-CR"/>
              </w:rPr>
              <w:t>Estado</w:t>
            </w:r>
          </w:p>
        </w:tc>
        <w:tc>
          <w:tcPr>
            <w:tcW w:w="1958" w:type="dxa"/>
            <w:tcBorders>
              <w:top w:val="nil"/>
              <w:left w:val="single" w:sz="8" w:space="0" w:color="auto"/>
              <w:bottom w:val="nil"/>
              <w:right w:val="single" w:sz="8" w:space="0" w:color="auto"/>
            </w:tcBorders>
            <w:shd w:val="clear" w:color="auto" w:fill="1F3864" w:themeFill="accent1" w:themeFillShade="80"/>
          </w:tcPr>
          <w:p w14:paraId="0147D083" w14:textId="77777777" w:rsidR="003D3580" w:rsidRPr="007470ED" w:rsidRDefault="003D3580" w:rsidP="00EC0CFF">
            <w:pPr>
              <w:spacing w:after="0" w:line="240" w:lineRule="auto"/>
              <w:jc w:val="center"/>
              <w:rPr>
                <w:rFonts w:ascii="Arial Narrow" w:eastAsia="Times New Roman" w:hAnsi="Arial Narrow"/>
                <w:bCs/>
                <w:sz w:val="20"/>
                <w:szCs w:val="20"/>
                <w:lang w:eastAsia="es-CR"/>
              </w:rPr>
            </w:pPr>
          </w:p>
        </w:tc>
      </w:tr>
      <w:tr w:rsidR="003D3580" w14:paraId="1B506E49" w14:textId="77777777" w:rsidTr="00B813D7">
        <w:trPr>
          <w:trHeight w:val="416"/>
        </w:trPr>
        <w:tc>
          <w:tcPr>
            <w:tcW w:w="1069" w:type="dxa"/>
            <w:tcBorders>
              <w:top w:val="nil"/>
              <w:left w:val="single" w:sz="8" w:space="0" w:color="auto"/>
              <w:bottom w:val="single" w:sz="4" w:space="0" w:color="auto"/>
              <w:right w:val="single" w:sz="8" w:space="0" w:color="auto"/>
            </w:tcBorders>
            <w:noWrap/>
            <w:vAlign w:val="center"/>
            <w:hideMark/>
          </w:tcPr>
          <w:p w14:paraId="78C32A52" w14:textId="77777777" w:rsidR="003D3580" w:rsidRDefault="003D3580" w:rsidP="00EC0CFF">
            <w:pPr>
              <w:spacing w:after="0" w:line="240" w:lineRule="auto"/>
              <w:rPr>
                <w:rFonts w:ascii="Arial Narrow" w:eastAsia="Times New Roman" w:hAnsi="Arial Narrow"/>
                <w:color w:val="000000"/>
                <w:sz w:val="20"/>
                <w:szCs w:val="20"/>
                <w:lang w:eastAsia="es-CR"/>
              </w:rPr>
            </w:pPr>
            <w:r>
              <w:rPr>
                <w:rFonts w:ascii="Arial Narrow" w:eastAsia="Times New Roman" w:hAnsi="Arial Narrow"/>
                <w:color w:val="000000"/>
                <w:sz w:val="20"/>
                <w:szCs w:val="20"/>
                <w:lang w:eastAsia="es-CR"/>
              </w:rPr>
              <w:t>20-000008-1551-LA</w:t>
            </w:r>
          </w:p>
        </w:tc>
        <w:tc>
          <w:tcPr>
            <w:tcW w:w="1418" w:type="dxa"/>
            <w:tcBorders>
              <w:top w:val="nil"/>
              <w:left w:val="nil"/>
              <w:bottom w:val="single" w:sz="4" w:space="0" w:color="auto"/>
              <w:right w:val="nil"/>
            </w:tcBorders>
            <w:noWrap/>
            <w:vAlign w:val="center"/>
            <w:hideMark/>
          </w:tcPr>
          <w:p w14:paraId="723B79DB" w14:textId="77777777" w:rsidR="003D3580" w:rsidRDefault="003D3580" w:rsidP="00EC0CFF">
            <w:pPr>
              <w:spacing w:after="0" w:line="240" w:lineRule="auto"/>
              <w:rPr>
                <w:rFonts w:ascii="Arial Narrow" w:eastAsia="Times New Roman" w:hAnsi="Arial Narrow"/>
                <w:color w:val="000000"/>
                <w:sz w:val="20"/>
                <w:szCs w:val="20"/>
                <w:lang w:eastAsia="es-CR"/>
              </w:rPr>
            </w:pPr>
            <w:r>
              <w:rPr>
                <w:rFonts w:ascii="Arial Narrow" w:eastAsia="Times New Roman" w:hAnsi="Arial Narrow"/>
                <w:color w:val="000000"/>
                <w:sz w:val="20"/>
                <w:szCs w:val="20"/>
                <w:lang w:eastAsia="es-CR"/>
              </w:rPr>
              <w:t>Erick Grajales Sánchez</w:t>
            </w:r>
          </w:p>
        </w:tc>
        <w:tc>
          <w:tcPr>
            <w:tcW w:w="992" w:type="dxa"/>
            <w:tcBorders>
              <w:top w:val="nil"/>
              <w:left w:val="single" w:sz="8" w:space="0" w:color="auto"/>
              <w:bottom w:val="single" w:sz="4" w:space="0" w:color="auto"/>
              <w:right w:val="nil"/>
            </w:tcBorders>
            <w:noWrap/>
            <w:vAlign w:val="center"/>
            <w:hideMark/>
          </w:tcPr>
          <w:p w14:paraId="6EBEC051" w14:textId="77777777" w:rsidR="003D3580" w:rsidRDefault="003D3580" w:rsidP="00EC0CFF">
            <w:pPr>
              <w:spacing w:after="0" w:line="240" w:lineRule="auto"/>
              <w:rPr>
                <w:rFonts w:ascii="Arial Narrow" w:eastAsia="Times New Roman" w:hAnsi="Arial Narrow"/>
                <w:color w:val="000000"/>
                <w:sz w:val="20"/>
                <w:szCs w:val="20"/>
                <w:lang w:eastAsia="es-CR"/>
              </w:rPr>
            </w:pPr>
            <w:r>
              <w:rPr>
                <w:rFonts w:ascii="Arial Narrow" w:eastAsia="Times New Roman" w:hAnsi="Arial Narrow"/>
                <w:color w:val="000000"/>
                <w:sz w:val="20"/>
                <w:szCs w:val="20"/>
                <w:lang w:eastAsia="es-CR"/>
              </w:rPr>
              <w:t>Laboral</w:t>
            </w:r>
          </w:p>
        </w:tc>
        <w:tc>
          <w:tcPr>
            <w:tcW w:w="715" w:type="dxa"/>
            <w:tcBorders>
              <w:top w:val="nil"/>
              <w:left w:val="single" w:sz="8" w:space="0" w:color="auto"/>
              <w:bottom w:val="single" w:sz="4" w:space="0" w:color="auto"/>
              <w:right w:val="single" w:sz="4" w:space="0" w:color="auto"/>
            </w:tcBorders>
            <w:noWrap/>
            <w:vAlign w:val="center"/>
            <w:hideMark/>
          </w:tcPr>
          <w:p w14:paraId="26E4C3B6" w14:textId="77777777" w:rsidR="003D3580" w:rsidRDefault="003D3580" w:rsidP="00EC0CFF">
            <w:pPr>
              <w:spacing w:after="0" w:line="240" w:lineRule="auto"/>
              <w:rPr>
                <w:rFonts w:ascii="Arial Narrow" w:eastAsia="Times New Roman" w:hAnsi="Arial Narrow"/>
                <w:color w:val="000000"/>
                <w:sz w:val="20"/>
                <w:szCs w:val="20"/>
                <w:lang w:eastAsia="es-CR"/>
              </w:rPr>
            </w:pPr>
            <w:r w:rsidRPr="0067196A">
              <w:rPr>
                <w:rFonts w:ascii="Arial Narrow" w:eastAsia="Times New Roman" w:hAnsi="Arial Narrow"/>
                <w:color w:val="000000"/>
                <w:sz w:val="18"/>
                <w:szCs w:val="18"/>
                <w:lang w:eastAsia="es-CR"/>
              </w:rPr>
              <w:t>04/02/20</w:t>
            </w:r>
          </w:p>
        </w:tc>
        <w:tc>
          <w:tcPr>
            <w:tcW w:w="1270" w:type="dxa"/>
            <w:tcBorders>
              <w:top w:val="nil"/>
              <w:left w:val="nil"/>
              <w:bottom w:val="single" w:sz="4" w:space="0" w:color="auto"/>
              <w:right w:val="single" w:sz="4" w:space="0" w:color="auto"/>
            </w:tcBorders>
            <w:noWrap/>
            <w:vAlign w:val="center"/>
            <w:hideMark/>
          </w:tcPr>
          <w:p w14:paraId="3134E054" w14:textId="77777777" w:rsidR="003D3580" w:rsidRPr="008448B6" w:rsidRDefault="003D3580" w:rsidP="00EC0CFF">
            <w:pPr>
              <w:spacing w:after="0" w:line="240" w:lineRule="auto"/>
              <w:rPr>
                <w:rFonts w:ascii="Arial Narrow" w:eastAsia="Times New Roman" w:hAnsi="Arial Narrow"/>
                <w:color w:val="000000"/>
                <w:sz w:val="18"/>
                <w:szCs w:val="18"/>
                <w:lang w:eastAsia="es-CR"/>
              </w:rPr>
            </w:pPr>
            <w:r w:rsidRPr="008448B6">
              <w:rPr>
                <w:rFonts w:ascii="Arial Narrow" w:eastAsia="Times New Roman" w:hAnsi="Arial Narrow"/>
                <w:color w:val="000000"/>
                <w:sz w:val="18"/>
                <w:szCs w:val="18"/>
                <w:lang w:eastAsia="es-CR"/>
              </w:rPr>
              <w:t>¢27 605 540.44</w:t>
            </w:r>
          </w:p>
        </w:tc>
        <w:tc>
          <w:tcPr>
            <w:tcW w:w="992" w:type="dxa"/>
            <w:tcBorders>
              <w:top w:val="nil"/>
              <w:left w:val="nil"/>
              <w:bottom w:val="single" w:sz="4" w:space="0" w:color="auto"/>
              <w:right w:val="single" w:sz="4" w:space="0" w:color="auto"/>
            </w:tcBorders>
            <w:noWrap/>
            <w:vAlign w:val="center"/>
            <w:hideMark/>
          </w:tcPr>
          <w:p w14:paraId="548ECDBB" w14:textId="77777777" w:rsidR="003D3580" w:rsidRPr="008448B6" w:rsidRDefault="003D3580" w:rsidP="00EC0CFF">
            <w:pPr>
              <w:spacing w:after="0" w:line="240" w:lineRule="auto"/>
              <w:rPr>
                <w:rFonts w:ascii="Arial Narrow" w:eastAsia="Times New Roman" w:hAnsi="Arial Narrow"/>
                <w:color w:val="000000"/>
                <w:sz w:val="18"/>
                <w:szCs w:val="18"/>
                <w:lang w:eastAsia="es-CR"/>
              </w:rPr>
            </w:pPr>
            <w:r w:rsidRPr="008448B6">
              <w:rPr>
                <w:rFonts w:ascii="Arial Narrow" w:eastAsia="Times New Roman" w:hAnsi="Arial Narrow"/>
                <w:color w:val="000000"/>
                <w:sz w:val="18"/>
                <w:szCs w:val="18"/>
                <w:lang w:eastAsia="es-CR"/>
              </w:rPr>
              <w:t>Colones</w:t>
            </w:r>
          </w:p>
        </w:tc>
        <w:tc>
          <w:tcPr>
            <w:tcW w:w="871" w:type="dxa"/>
            <w:tcBorders>
              <w:top w:val="nil"/>
              <w:left w:val="nil"/>
              <w:bottom w:val="single" w:sz="4" w:space="0" w:color="auto"/>
              <w:right w:val="single" w:sz="4" w:space="0" w:color="auto"/>
            </w:tcBorders>
          </w:tcPr>
          <w:p w14:paraId="05776943" w14:textId="77777777" w:rsidR="003D3580" w:rsidRPr="008448B6" w:rsidRDefault="003D3580" w:rsidP="00EC0CFF">
            <w:pPr>
              <w:spacing w:before="120" w:after="0" w:line="240" w:lineRule="auto"/>
              <w:rPr>
                <w:rFonts w:ascii="Arial Narrow" w:eastAsia="Times New Roman" w:hAnsi="Arial Narrow"/>
                <w:color w:val="000000"/>
                <w:sz w:val="18"/>
                <w:szCs w:val="18"/>
                <w:lang w:eastAsia="es-CR"/>
              </w:rPr>
            </w:pPr>
            <w:r w:rsidRPr="008448B6">
              <w:rPr>
                <w:rFonts w:ascii="Arial Narrow" w:eastAsia="Times New Roman" w:hAnsi="Arial Narrow"/>
                <w:color w:val="000000"/>
                <w:sz w:val="18"/>
                <w:szCs w:val="18"/>
                <w:lang w:eastAsia="es-CR"/>
              </w:rPr>
              <w:t>Resolución provisional</w:t>
            </w:r>
          </w:p>
        </w:tc>
        <w:tc>
          <w:tcPr>
            <w:tcW w:w="1958" w:type="dxa"/>
            <w:tcBorders>
              <w:top w:val="nil"/>
              <w:left w:val="nil"/>
              <w:bottom w:val="single" w:sz="4" w:space="0" w:color="auto"/>
              <w:right w:val="single" w:sz="4" w:space="0" w:color="auto"/>
            </w:tcBorders>
          </w:tcPr>
          <w:p w14:paraId="510DD926" w14:textId="77777777" w:rsidR="003D3580" w:rsidRPr="008448B6" w:rsidRDefault="003D3580" w:rsidP="00EC0CFF">
            <w:pPr>
              <w:spacing w:after="0" w:line="240" w:lineRule="auto"/>
              <w:jc w:val="both"/>
              <w:rPr>
                <w:rFonts w:ascii="Arial Narrow" w:eastAsia="Times New Roman" w:hAnsi="Arial Narrow"/>
                <w:color w:val="000000"/>
                <w:sz w:val="18"/>
                <w:szCs w:val="18"/>
                <w:lang w:eastAsia="es-CR"/>
              </w:rPr>
            </w:pPr>
            <w:r w:rsidRPr="008448B6">
              <w:rPr>
                <w:rFonts w:ascii="Arial Narrow" w:eastAsia="Times New Roman" w:hAnsi="Arial Narrow"/>
                <w:color w:val="000000"/>
                <w:sz w:val="18"/>
                <w:szCs w:val="18"/>
                <w:lang w:eastAsia="es-CR"/>
              </w:rPr>
              <w:t>En ejecución de sentencia, la Municipalidad contestó la misma, y no hay sentencia en firme</w:t>
            </w:r>
          </w:p>
        </w:tc>
      </w:tr>
      <w:tr w:rsidR="003D3580" w14:paraId="16EE9BED" w14:textId="77777777" w:rsidTr="00B813D7">
        <w:trPr>
          <w:trHeight w:val="416"/>
        </w:trPr>
        <w:tc>
          <w:tcPr>
            <w:tcW w:w="1069" w:type="dxa"/>
            <w:tcBorders>
              <w:top w:val="nil"/>
              <w:left w:val="single" w:sz="8" w:space="0" w:color="auto"/>
              <w:bottom w:val="single" w:sz="4" w:space="0" w:color="auto"/>
              <w:right w:val="single" w:sz="8" w:space="0" w:color="auto"/>
            </w:tcBorders>
            <w:noWrap/>
            <w:vAlign w:val="center"/>
            <w:hideMark/>
          </w:tcPr>
          <w:p w14:paraId="77A39413" w14:textId="77777777" w:rsidR="003D3580" w:rsidRDefault="003D3580" w:rsidP="00EC0CFF">
            <w:pPr>
              <w:spacing w:after="0" w:line="240" w:lineRule="auto"/>
              <w:rPr>
                <w:rFonts w:ascii="Arial Narrow" w:eastAsia="Times New Roman" w:hAnsi="Arial Narrow"/>
                <w:color w:val="000000"/>
                <w:sz w:val="20"/>
                <w:szCs w:val="20"/>
                <w:lang w:eastAsia="es-CR"/>
              </w:rPr>
            </w:pPr>
            <w:r>
              <w:rPr>
                <w:rFonts w:ascii="Arial Narrow" w:eastAsia="Times New Roman" w:hAnsi="Arial Narrow"/>
                <w:color w:val="000000"/>
                <w:sz w:val="20"/>
                <w:szCs w:val="20"/>
                <w:lang w:eastAsia="es-CR"/>
              </w:rPr>
              <w:t>20-000062-1551-LA</w:t>
            </w:r>
          </w:p>
        </w:tc>
        <w:tc>
          <w:tcPr>
            <w:tcW w:w="1418" w:type="dxa"/>
            <w:tcBorders>
              <w:top w:val="nil"/>
              <w:left w:val="nil"/>
              <w:bottom w:val="single" w:sz="4" w:space="0" w:color="auto"/>
              <w:right w:val="nil"/>
            </w:tcBorders>
            <w:noWrap/>
            <w:vAlign w:val="center"/>
            <w:hideMark/>
          </w:tcPr>
          <w:p w14:paraId="59748786" w14:textId="77777777" w:rsidR="003D3580" w:rsidRDefault="003D3580" w:rsidP="00EC0CFF">
            <w:pPr>
              <w:spacing w:after="0" w:line="240" w:lineRule="auto"/>
              <w:rPr>
                <w:rFonts w:ascii="Arial Narrow" w:eastAsia="Times New Roman" w:hAnsi="Arial Narrow"/>
                <w:color w:val="000000"/>
                <w:sz w:val="20"/>
                <w:szCs w:val="20"/>
                <w:lang w:eastAsia="es-CR"/>
              </w:rPr>
            </w:pPr>
            <w:r>
              <w:rPr>
                <w:rFonts w:ascii="Arial Narrow" w:eastAsia="Times New Roman" w:hAnsi="Arial Narrow"/>
                <w:color w:val="000000"/>
                <w:sz w:val="20"/>
                <w:szCs w:val="20"/>
                <w:lang w:eastAsia="es-CR"/>
              </w:rPr>
              <w:t>David Azofeifa Umaña y Otros</w:t>
            </w:r>
          </w:p>
        </w:tc>
        <w:tc>
          <w:tcPr>
            <w:tcW w:w="992" w:type="dxa"/>
            <w:tcBorders>
              <w:top w:val="nil"/>
              <w:left w:val="single" w:sz="8" w:space="0" w:color="auto"/>
              <w:bottom w:val="single" w:sz="4" w:space="0" w:color="auto"/>
              <w:right w:val="nil"/>
            </w:tcBorders>
            <w:noWrap/>
            <w:vAlign w:val="center"/>
            <w:hideMark/>
          </w:tcPr>
          <w:p w14:paraId="66800BCD" w14:textId="77777777" w:rsidR="003D3580" w:rsidRDefault="003D3580" w:rsidP="00EC0CFF">
            <w:pPr>
              <w:spacing w:after="0" w:line="240" w:lineRule="auto"/>
              <w:rPr>
                <w:rFonts w:ascii="Arial Narrow" w:eastAsia="Times New Roman" w:hAnsi="Arial Narrow"/>
                <w:color w:val="000000"/>
                <w:sz w:val="20"/>
                <w:szCs w:val="20"/>
                <w:lang w:eastAsia="es-CR"/>
              </w:rPr>
            </w:pPr>
            <w:r>
              <w:rPr>
                <w:rFonts w:ascii="Arial Narrow" w:eastAsia="Times New Roman" w:hAnsi="Arial Narrow"/>
                <w:color w:val="000000"/>
                <w:sz w:val="20"/>
                <w:szCs w:val="20"/>
                <w:lang w:eastAsia="es-CR"/>
              </w:rPr>
              <w:t>Laboral</w:t>
            </w:r>
          </w:p>
        </w:tc>
        <w:tc>
          <w:tcPr>
            <w:tcW w:w="715" w:type="dxa"/>
            <w:tcBorders>
              <w:top w:val="nil"/>
              <w:left w:val="single" w:sz="8" w:space="0" w:color="auto"/>
              <w:bottom w:val="single" w:sz="4" w:space="0" w:color="auto"/>
              <w:right w:val="single" w:sz="4" w:space="0" w:color="auto"/>
            </w:tcBorders>
            <w:noWrap/>
            <w:vAlign w:val="center"/>
            <w:hideMark/>
          </w:tcPr>
          <w:p w14:paraId="5951956E" w14:textId="77777777" w:rsidR="003D3580" w:rsidRDefault="003D3580" w:rsidP="00EC0CFF">
            <w:pPr>
              <w:spacing w:after="0" w:line="240" w:lineRule="auto"/>
              <w:rPr>
                <w:rFonts w:ascii="Arial Narrow" w:eastAsia="Times New Roman" w:hAnsi="Arial Narrow"/>
                <w:color w:val="000000"/>
                <w:sz w:val="18"/>
                <w:szCs w:val="18"/>
                <w:lang w:eastAsia="es-CR"/>
              </w:rPr>
            </w:pPr>
            <w:r>
              <w:rPr>
                <w:rFonts w:ascii="Arial Narrow" w:eastAsia="Times New Roman" w:hAnsi="Arial Narrow"/>
                <w:color w:val="000000"/>
                <w:sz w:val="18"/>
                <w:szCs w:val="18"/>
                <w:lang w:eastAsia="es-CR"/>
              </w:rPr>
              <w:t>22/10/20</w:t>
            </w:r>
          </w:p>
        </w:tc>
        <w:tc>
          <w:tcPr>
            <w:tcW w:w="1270" w:type="dxa"/>
            <w:tcBorders>
              <w:top w:val="nil"/>
              <w:left w:val="nil"/>
              <w:bottom w:val="single" w:sz="4" w:space="0" w:color="auto"/>
              <w:right w:val="single" w:sz="4" w:space="0" w:color="auto"/>
            </w:tcBorders>
            <w:noWrap/>
            <w:hideMark/>
          </w:tcPr>
          <w:p w14:paraId="29DE94A0" w14:textId="77777777" w:rsidR="003D3580" w:rsidRPr="008448B6" w:rsidRDefault="003D3580" w:rsidP="00EC0CFF">
            <w:pPr>
              <w:spacing w:before="120" w:after="0" w:line="240" w:lineRule="auto"/>
              <w:rPr>
                <w:rFonts w:ascii="Arial Narrow" w:eastAsia="Times New Roman" w:hAnsi="Arial Narrow"/>
                <w:color w:val="000000"/>
                <w:sz w:val="18"/>
                <w:szCs w:val="18"/>
                <w:lang w:eastAsia="es-CR"/>
              </w:rPr>
            </w:pPr>
            <w:r w:rsidRPr="008448B6">
              <w:rPr>
                <w:rFonts w:ascii="Arial Narrow" w:eastAsia="Times New Roman" w:hAnsi="Arial Narrow"/>
                <w:color w:val="000000"/>
                <w:sz w:val="18"/>
                <w:szCs w:val="18"/>
                <w:lang w:eastAsia="es-CR"/>
              </w:rPr>
              <w:t>¢24 000 000.00</w:t>
            </w:r>
          </w:p>
        </w:tc>
        <w:tc>
          <w:tcPr>
            <w:tcW w:w="992" w:type="dxa"/>
            <w:tcBorders>
              <w:top w:val="nil"/>
              <w:left w:val="nil"/>
              <w:bottom w:val="single" w:sz="4" w:space="0" w:color="auto"/>
              <w:right w:val="single" w:sz="4" w:space="0" w:color="auto"/>
            </w:tcBorders>
            <w:noWrap/>
            <w:hideMark/>
          </w:tcPr>
          <w:p w14:paraId="5AF874AC" w14:textId="77777777" w:rsidR="003D3580" w:rsidRPr="008448B6" w:rsidRDefault="003D3580" w:rsidP="00EC0CFF">
            <w:pPr>
              <w:spacing w:before="120" w:after="0" w:line="240" w:lineRule="auto"/>
              <w:rPr>
                <w:rFonts w:ascii="Arial Narrow" w:eastAsia="Times New Roman" w:hAnsi="Arial Narrow"/>
                <w:color w:val="000000"/>
                <w:sz w:val="18"/>
                <w:szCs w:val="18"/>
                <w:lang w:eastAsia="es-CR"/>
              </w:rPr>
            </w:pPr>
            <w:r w:rsidRPr="008448B6">
              <w:rPr>
                <w:rFonts w:ascii="Arial Narrow" w:eastAsia="Times New Roman" w:hAnsi="Arial Narrow"/>
                <w:color w:val="000000"/>
                <w:sz w:val="18"/>
                <w:szCs w:val="18"/>
                <w:lang w:eastAsia="es-CR"/>
              </w:rPr>
              <w:t>Colones</w:t>
            </w:r>
          </w:p>
        </w:tc>
        <w:tc>
          <w:tcPr>
            <w:tcW w:w="871" w:type="dxa"/>
            <w:tcBorders>
              <w:top w:val="nil"/>
              <w:left w:val="nil"/>
              <w:bottom w:val="single" w:sz="4" w:space="0" w:color="auto"/>
              <w:right w:val="single" w:sz="4" w:space="0" w:color="auto"/>
            </w:tcBorders>
          </w:tcPr>
          <w:p w14:paraId="08A0CD52" w14:textId="77777777" w:rsidR="003D3580" w:rsidRPr="008448B6" w:rsidRDefault="003D3580" w:rsidP="00EC0CFF">
            <w:pPr>
              <w:spacing w:after="0" w:line="240" w:lineRule="auto"/>
              <w:rPr>
                <w:rFonts w:ascii="Arial Narrow" w:eastAsia="Times New Roman" w:hAnsi="Arial Narrow"/>
                <w:color w:val="000000"/>
                <w:sz w:val="18"/>
                <w:szCs w:val="18"/>
                <w:lang w:eastAsia="es-CR"/>
              </w:rPr>
            </w:pPr>
            <w:r w:rsidRPr="008448B6">
              <w:rPr>
                <w:rFonts w:ascii="Arial Narrow" w:eastAsia="Times New Roman" w:hAnsi="Arial Narrow"/>
                <w:color w:val="000000"/>
                <w:sz w:val="18"/>
                <w:szCs w:val="18"/>
                <w:lang w:eastAsia="es-CR"/>
              </w:rPr>
              <w:t>Resolución provisional</w:t>
            </w:r>
          </w:p>
        </w:tc>
        <w:tc>
          <w:tcPr>
            <w:tcW w:w="1958" w:type="dxa"/>
            <w:tcBorders>
              <w:top w:val="nil"/>
              <w:left w:val="nil"/>
              <w:bottom w:val="single" w:sz="4" w:space="0" w:color="auto"/>
              <w:right w:val="single" w:sz="4" w:space="0" w:color="auto"/>
            </w:tcBorders>
          </w:tcPr>
          <w:p w14:paraId="1BF1664F" w14:textId="77777777" w:rsidR="003D3580" w:rsidRPr="008448B6" w:rsidRDefault="003D3580" w:rsidP="00EC0CFF">
            <w:pPr>
              <w:spacing w:after="0" w:line="240" w:lineRule="auto"/>
              <w:jc w:val="both"/>
              <w:rPr>
                <w:rFonts w:ascii="Arial Narrow" w:eastAsia="Times New Roman" w:hAnsi="Arial Narrow"/>
                <w:color w:val="000000"/>
                <w:sz w:val="18"/>
                <w:szCs w:val="18"/>
                <w:lang w:eastAsia="es-CR"/>
              </w:rPr>
            </w:pPr>
            <w:r w:rsidRPr="008448B6">
              <w:rPr>
                <w:rFonts w:ascii="Arial Narrow" w:eastAsia="Times New Roman" w:hAnsi="Arial Narrow"/>
                <w:color w:val="000000"/>
                <w:sz w:val="18"/>
                <w:szCs w:val="18"/>
                <w:lang w:eastAsia="es-CR"/>
              </w:rPr>
              <w:t>Está en proceso de Apelación.</w:t>
            </w:r>
          </w:p>
        </w:tc>
      </w:tr>
    </w:tbl>
    <w:p w14:paraId="1D4A5009" w14:textId="77777777" w:rsidR="003D3580" w:rsidRDefault="003D3580" w:rsidP="00573B2E">
      <w:pPr>
        <w:spacing w:after="0" w:line="240" w:lineRule="auto"/>
        <w:jc w:val="both"/>
        <w:rPr>
          <w:rFonts w:ascii="Arial Narrow" w:hAnsi="Arial Narrow"/>
        </w:rPr>
      </w:pPr>
    </w:p>
    <w:p w14:paraId="47B6ECB2" w14:textId="77777777" w:rsidR="00BE117D" w:rsidRPr="002815F2" w:rsidRDefault="00FA27ED" w:rsidP="00BE117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4FA33C49" w14:textId="54943E13" w:rsidR="00A056BB" w:rsidRDefault="00A056BB" w:rsidP="00573B2E">
      <w:pPr>
        <w:spacing w:after="0" w:line="240" w:lineRule="auto"/>
        <w:ind w:right="-425"/>
        <w:jc w:val="both"/>
        <w:rPr>
          <w:rFonts w:ascii="Arial Narrow" w:hAnsi="Arial Narrow"/>
          <w:sz w:val="24"/>
          <w:szCs w:val="24"/>
          <w:highlight w:val="yellow"/>
        </w:rPr>
      </w:pPr>
    </w:p>
    <w:p w14:paraId="561E3674" w14:textId="263AEB13" w:rsidR="00EC0CFF" w:rsidRDefault="00EC0CFF" w:rsidP="00573B2E">
      <w:pPr>
        <w:spacing w:after="0" w:line="240" w:lineRule="auto"/>
        <w:ind w:right="-425"/>
        <w:jc w:val="both"/>
        <w:rPr>
          <w:rFonts w:ascii="Arial Narrow" w:hAnsi="Arial Narrow"/>
          <w:sz w:val="24"/>
          <w:szCs w:val="24"/>
          <w:highlight w:val="yellow"/>
        </w:rPr>
      </w:pPr>
    </w:p>
    <w:p w14:paraId="3D5902C2" w14:textId="3A1CF3C7" w:rsidR="00EC0CFF" w:rsidRDefault="00EC0CFF" w:rsidP="00573B2E">
      <w:pPr>
        <w:spacing w:after="0" w:line="240" w:lineRule="auto"/>
        <w:ind w:right="-425"/>
        <w:jc w:val="both"/>
        <w:rPr>
          <w:rFonts w:ascii="Arial Narrow" w:hAnsi="Arial Narrow"/>
          <w:sz w:val="24"/>
          <w:szCs w:val="24"/>
          <w:highlight w:val="yellow"/>
        </w:rPr>
      </w:pPr>
    </w:p>
    <w:p w14:paraId="03C0EC64" w14:textId="77777777" w:rsidR="00EC0CFF" w:rsidRPr="00BC7C5B" w:rsidRDefault="00EC0CFF" w:rsidP="00573B2E">
      <w:pPr>
        <w:spacing w:after="0" w:line="240" w:lineRule="auto"/>
        <w:ind w:right="-425"/>
        <w:jc w:val="both"/>
        <w:rPr>
          <w:rFonts w:ascii="Arial Narrow" w:hAnsi="Arial Narrow"/>
          <w:sz w:val="24"/>
          <w:szCs w:val="24"/>
          <w:highlight w:val="yellow"/>
        </w:rPr>
      </w:pPr>
    </w:p>
    <w:p w14:paraId="444C8B45"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198" w:name="_Toc13041123"/>
      <w:bookmarkStart w:id="199" w:name="_Toc14345122"/>
      <w:bookmarkStart w:id="200" w:name="_Toc33601231"/>
      <w:bookmarkStart w:id="201" w:name="_Toc107398606"/>
      <w:r w:rsidRPr="00BC7C5B">
        <w:rPr>
          <w:rFonts w:ascii="Arial Narrow" w:eastAsia="Times New Roman" w:hAnsi="Arial Narrow"/>
          <w:b/>
          <w:bCs/>
        </w:rPr>
        <w:lastRenderedPageBreak/>
        <w:t>NOTA N° 15</w:t>
      </w:r>
      <w:bookmarkEnd w:id="198"/>
      <w:bookmarkEnd w:id="199"/>
      <w:bookmarkEnd w:id="200"/>
      <w:bookmarkEnd w:id="201"/>
    </w:p>
    <w:p w14:paraId="4787AC3C" w14:textId="77777777" w:rsidR="008D6425" w:rsidRPr="00BC7C5B" w:rsidRDefault="008D6425" w:rsidP="00905107">
      <w:pPr>
        <w:keepNext/>
        <w:keepLines/>
        <w:spacing w:before="200" w:after="240" w:line="360" w:lineRule="auto"/>
        <w:ind w:right="-425"/>
        <w:jc w:val="both"/>
        <w:outlineLvl w:val="1"/>
        <w:rPr>
          <w:rFonts w:ascii="Arial Narrow" w:eastAsia="Times New Roman" w:hAnsi="Arial Narrow"/>
          <w:b/>
          <w:bCs/>
        </w:rPr>
      </w:pPr>
      <w:bookmarkStart w:id="202" w:name="_Toc107398607"/>
      <w:r w:rsidRPr="00BC7C5B">
        <w:rPr>
          <w:rFonts w:ascii="Arial Narrow" w:eastAsia="Times New Roman" w:hAnsi="Arial Narrow"/>
          <w:b/>
          <w:bCs/>
        </w:rPr>
        <w:t>Endeudamiento público a corto plazo</w:t>
      </w:r>
      <w:bookmarkEnd w:id="202"/>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FC514D" w:rsidRPr="00FC514D" w14:paraId="31E6EDFD" w14:textId="77777777" w:rsidTr="00FC514D">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AE74F4A" w14:textId="77777777" w:rsidR="00FC514D" w:rsidRPr="00FC514D" w:rsidRDefault="00FC514D" w:rsidP="00FC514D">
            <w:pPr>
              <w:spacing w:after="0" w:line="240" w:lineRule="auto"/>
              <w:jc w:val="both"/>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6D9AD63"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7DD9131"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A180A07"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7456085"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1B94AE14"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Diferencia </w:t>
            </w:r>
          </w:p>
        </w:tc>
      </w:tr>
      <w:tr w:rsidR="00FC514D" w:rsidRPr="00FC514D" w14:paraId="168A1BB9" w14:textId="77777777" w:rsidTr="00FC514D">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0344C9A6"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00F88467"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58FC2582"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5C37BEA4"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61997F2E"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58B0ED3D" w14:textId="77777777" w:rsidR="00FC514D" w:rsidRPr="00FC514D" w:rsidRDefault="00FC514D" w:rsidP="00FC514D">
            <w:pPr>
              <w:spacing w:after="0" w:line="240" w:lineRule="auto"/>
              <w:jc w:val="center"/>
              <w:rPr>
                <w:rFonts w:ascii="Arial Narrow" w:eastAsia="Times New Roman" w:hAnsi="Arial Narrow" w:cs="Calibri"/>
                <w:color w:val="FFFFFF"/>
                <w:sz w:val="18"/>
                <w:szCs w:val="18"/>
                <w:lang w:eastAsia="es-CR"/>
              </w:rPr>
            </w:pPr>
            <w:r w:rsidRPr="00FC514D">
              <w:rPr>
                <w:rFonts w:ascii="Arial Narrow" w:eastAsia="Times New Roman" w:hAnsi="Arial Narrow" w:cs="Calibri"/>
                <w:color w:val="FFFFFF"/>
                <w:sz w:val="18"/>
                <w:szCs w:val="18"/>
                <w:lang w:eastAsia="es-CR"/>
              </w:rPr>
              <w:t>%</w:t>
            </w:r>
          </w:p>
        </w:tc>
      </w:tr>
      <w:tr w:rsidR="00FC514D" w:rsidRPr="00FC514D" w14:paraId="25C57258" w14:textId="77777777" w:rsidTr="00FC514D">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4B564486"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2.1.2.</w:t>
            </w:r>
          </w:p>
        </w:tc>
        <w:tc>
          <w:tcPr>
            <w:tcW w:w="3320" w:type="dxa"/>
            <w:tcBorders>
              <w:top w:val="nil"/>
              <w:left w:val="nil"/>
              <w:bottom w:val="single" w:sz="8" w:space="0" w:color="auto"/>
              <w:right w:val="single" w:sz="8" w:space="0" w:color="auto"/>
            </w:tcBorders>
            <w:shd w:val="clear" w:color="auto" w:fill="auto"/>
            <w:vAlign w:val="center"/>
            <w:hideMark/>
          </w:tcPr>
          <w:p w14:paraId="478FAAFC"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Endeudamiento público a corto plazo</w:t>
            </w:r>
          </w:p>
        </w:tc>
        <w:tc>
          <w:tcPr>
            <w:tcW w:w="560" w:type="dxa"/>
            <w:tcBorders>
              <w:top w:val="nil"/>
              <w:left w:val="nil"/>
              <w:bottom w:val="single" w:sz="8" w:space="0" w:color="auto"/>
              <w:right w:val="single" w:sz="8" w:space="0" w:color="auto"/>
            </w:tcBorders>
            <w:shd w:val="clear" w:color="auto" w:fill="auto"/>
            <w:noWrap/>
            <w:vAlign w:val="center"/>
            <w:hideMark/>
          </w:tcPr>
          <w:p w14:paraId="6D9F6B5F"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15</w:t>
            </w:r>
          </w:p>
        </w:tc>
        <w:tc>
          <w:tcPr>
            <w:tcW w:w="1240" w:type="dxa"/>
            <w:tcBorders>
              <w:top w:val="nil"/>
              <w:left w:val="nil"/>
              <w:bottom w:val="single" w:sz="8" w:space="0" w:color="auto"/>
              <w:right w:val="single" w:sz="8" w:space="0" w:color="auto"/>
            </w:tcBorders>
            <w:shd w:val="clear" w:color="auto" w:fill="auto"/>
            <w:noWrap/>
            <w:vAlign w:val="center"/>
            <w:hideMark/>
          </w:tcPr>
          <w:p w14:paraId="17E715F3" w14:textId="0ED5B28E" w:rsidR="00FC514D" w:rsidRPr="008A214E" w:rsidRDefault="008A214E" w:rsidP="008A214E">
            <w:pPr>
              <w:spacing w:after="0" w:line="240" w:lineRule="auto"/>
              <w:jc w:val="right"/>
              <w:rPr>
                <w:rFonts w:ascii="Arial Narrow" w:hAnsi="Arial Narrow" w:cs="Calibri"/>
                <w:b/>
                <w:bCs/>
                <w:color w:val="000000"/>
                <w:sz w:val="18"/>
                <w:szCs w:val="18"/>
              </w:rPr>
            </w:pPr>
            <w:r w:rsidRPr="008A214E">
              <w:rPr>
                <w:rFonts w:ascii="Arial" w:hAnsi="Arial" w:cs="Arial"/>
                <w:b/>
                <w:bCs/>
                <w:color w:val="000000"/>
                <w:sz w:val="18"/>
                <w:szCs w:val="18"/>
              </w:rPr>
              <w:t>₡</w:t>
            </w:r>
            <w:r w:rsidRPr="008A214E">
              <w:rPr>
                <w:rFonts w:ascii="Arial Narrow" w:hAnsi="Arial Narrow" w:cs="Calibri"/>
                <w:b/>
                <w:bCs/>
                <w:color w:val="000000"/>
                <w:sz w:val="18"/>
                <w:szCs w:val="18"/>
              </w:rPr>
              <w:t>304 448,27</w:t>
            </w:r>
          </w:p>
        </w:tc>
        <w:tc>
          <w:tcPr>
            <w:tcW w:w="1240" w:type="dxa"/>
            <w:tcBorders>
              <w:top w:val="nil"/>
              <w:left w:val="nil"/>
              <w:bottom w:val="single" w:sz="8" w:space="0" w:color="auto"/>
              <w:right w:val="single" w:sz="8" w:space="0" w:color="auto"/>
            </w:tcBorders>
            <w:shd w:val="clear" w:color="auto" w:fill="auto"/>
            <w:noWrap/>
            <w:vAlign w:val="center"/>
            <w:hideMark/>
          </w:tcPr>
          <w:p w14:paraId="1741B743"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4F2050B8"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r>
    </w:tbl>
    <w:p w14:paraId="22C06918" w14:textId="77777777" w:rsidR="000733EB" w:rsidRDefault="000733EB" w:rsidP="00573B2E">
      <w:pPr>
        <w:pStyle w:val="NormalWeb"/>
        <w:spacing w:before="0" w:beforeAutospacing="0" w:after="0" w:afterAutospacing="0"/>
        <w:jc w:val="both"/>
        <w:rPr>
          <w:rFonts w:ascii="Arial Narrow" w:hAnsi="Arial Narrow"/>
          <w:b/>
          <w:bCs/>
          <w:sz w:val="22"/>
          <w:szCs w:val="22"/>
          <w:lang w:val="es-ES"/>
        </w:rPr>
      </w:pPr>
    </w:p>
    <w:p w14:paraId="102A62FC" w14:textId="77777777" w:rsidR="0076189D" w:rsidRDefault="0076189D" w:rsidP="00CD416F">
      <w:pPr>
        <w:pStyle w:val="NormalWeb"/>
        <w:spacing w:before="0" w:beforeAutospacing="0" w:after="160" w:afterAutospacing="0"/>
        <w:jc w:val="both"/>
        <w:rPr>
          <w:rFonts w:ascii="Arial Narrow" w:hAnsi="Arial Narrow"/>
          <w:b/>
          <w:bCs/>
          <w:sz w:val="22"/>
          <w:szCs w:val="22"/>
          <w:lang w:val="es-ES"/>
        </w:rPr>
      </w:pPr>
    </w:p>
    <w:p w14:paraId="1562D132" w14:textId="77777777" w:rsidR="0076189D" w:rsidRDefault="0076189D" w:rsidP="00CD416F">
      <w:pPr>
        <w:pStyle w:val="NormalWeb"/>
        <w:spacing w:before="0" w:beforeAutospacing="0" w:after="160" w:afterAutospacing="0"/>
        <w:jc w:val="both"/>
        <w:rPr>
          <w:rFonts w:ascii="Arial Narrow" w:hAnsi="Arial Narrow"/>
          <w:b/>
          <w:bCs/>
          <w:sz w:val="22"/>
          <w:szCs w:val="22"/>
          <w:lang w:val="es-ES"/>
        </w:rPr>
      </w:pPr>
    </w:p>
    <w:p w14:paraId="4A8C905D" w14:textId="45241C69" w:rsidR="00CD416F" w:rsidRPr="00BC7C5B" w:rsidRDefault="00CD416F" w:rsidP="00CD416F">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0D8B270A" w14:textId="0027C233" w:rsidR="0052336A" w:rsidRPr="00BC7C5B" w:rsidRDefault="00823742" w:rsidP="0052336A">
      <w:pPr>
        <w:spacing w:after="160" w:line="240" w:lineRule="auto"/>
        <w:jc w:val="both"/>
        <w:rPr>
          <w:rFonts w:ascii="Arial Narrow" w:hAnsi="Arial Narrow"/>
          <w:sz w:val="24"/>
          <w:szCs w:val="24"/>
          <w:highlight w:val="yellow"/>
        </w:rPr>
      </w:pPr>
      <w:bookmarkStart w:id="203" w:name="_Toc13041129"/>
      <w:bookmarkStart w:id="204" w:name="_Toc14345128"/>
      <w:r w:rsidRPr="00823742">
        <w:rPr>
          <w:rFonts w:ascii="Arial Narrow" w:eastAsiaTheme="minorEastAsia" w:hAnsi="Arial Narrow" w:cs="Arial Narrow"/>
          <w:color w:val="000000"/>
          <w:lang w:eastAsia="es-CR"/>
        </w:rPr>
        <w:t xml:space="preserve">La cuenta Endeudamiento público a corto plazo, </w:t>
      </w:r>
      <w:r w:rsidR="004418D2" w:rsidRPr="00823742">
        <w:rPr>
          <w:rFonts w:ascii="Arial Narrow" w:hAnsi="Arial Narrow"/>
        </w:rPr>
        <w:t xml:space="preserve">representa el </w:t>
      </w:r>
      <w:r w:rsidR="00573B2E">
        <w:rPr>
          <w:rFonts w:ascii="Arial Narrow" w:hAnsi="Arial Narrow"/>
        </w:rPr>
        <w:t>1</w:t>
      </w:r>
      <w:r w:rsidR="00A95361">
        <w:rPr>
          <w:rFonts w:ascii="Arial Narrow" w:hAnsi="Arial Narrow"/>
        </w:rPr>
        <w:t>1</w:t>
      </w:r>
      <w:r w:rsidR="00573B2E">
        <w:rPr>
          <w:rFonts w:ascii="Arial Narrow" w:hAnsi="Arial Narrow"/>
        </w:rPr>
        <w:t>,</w:t>
      </w:r>
      <w:r w:rsidR="00A95361">
        <w:rPr>
          <w:rFonts w:ascii="Arial Narrow" w:hAnsi="Arial Narrow"/>
        </w:rPr>
        <w:t>48</w:t>
      </w:r>
      <w:r w:rsidR="004418D2" w:rsidRPr="00823742">
        <w:rPr>
          <w:rFonts w:ascii="Arial Narrow" w:hAnsi="Arial Narrow"/>
        </w:rPr>
        <w:t xml:space="preserve"> % </w:t>
      </w:r>
      <w:r w:rsidR="004418D2" w:rsidRPr="00823742">
        <w:rPr>
          <w:rFonts w:ascii="Arial Narrow" w:eastAsiaTheme="minorEastAsia" w:hAnsi="Arial Narrow" w:cs="Arial Narrow"/>
          <w:color w:val="000000"/>
          <w:lang w:eastAsia="es-CR"/>
        </w:rPr>
        <w:t>del total de Pasivo</w:t>
      </w:r>
      <w:r w:rsidR="004418D2" w:rsidRPr="00823742">
        <w:rPr>
          <w:rFonts w:ascii="Arial Narrow" w:hAnsi="Arial Narrow"/>
        </w:rPr>
        <w:t xml:space="preserve">, que comparado al periodo anterior genera una variación absoluta de </w:t>
      </w:r>
      <w:r w:rsidR="004418D2">
        <w:rPr>
          <w:rFonts w:ascii="Arial Narrow" w:hAnsi="Arial Narrow"/>
        </w:rPr>
        <w:t>0</w:t>
      </w:r>
      <w:r w:rsidR="004418D2" w:rsidRPr="00823742">
        <w:rPr>
          <w:rFonts w:ascii="Arial Narrow" w:hAnsi="Arial Narrow"/>
        </w:rPr>
        <w:t xml:space="preserve"> que corresponde a un(a) </w:t>
      </w:r>
      <w:r w:rsidR="004418D2" w:rsidRPr="00E37714">
        <w:rPr>
          <w:rFonts w:ascii="Arial Narrow" w:hAnsi="Arial Narrow"/>
          <w:highlight w:val="darkGray"/>
        </w:rPr>
        <w:t>Disminución</w:t>
      </w:r>
      <w:r w:rsidR="004418D2">
        <w:rPr>
          <w:rFonts w:ascii="Arial Narrow" w:hAnsi="Arial Narrow"/>
          <w:highlight w:val="darkGray"/>
        </w:rPr>
        <w:t xml:space="preserve"> o Aumento</w:t>
      </w:r>
      <w:r w:rsidR="004418D2" w:rsidRPr="00823742">
        <w:rPr>
          <w:rFonts w:ascii="Arial Narrow" w:hAnsi="Arial Narrow"/>
        </w:rPr>
        <w:t xml:space="preserve"> del </w:t>
      </w:r>
      <w:r w:rsidR="004418D2">
        <w:rPr>
          <w:rFonts w:ascii="Arial Narrow" w:hAnsi="Arial Narrow"/>
        </w:rPr>
        <w:t>0</w:t>
      </w:r>
      <w:r w:rsidR="004418D2" w:rsidRPr="00823742">
        <w:rPr>
          <w:rFonts w:ascii="Arial Narrow" w:hAnsi="Arial Narrow"/>
        </w:rPr>
        <w:t xml:space="preserve"> % de recursos disponibles,</w:t>
      </w:r>
      <w:r w:rsidR="004418D2" w:rsidRPr="00823742">
        <w:rPr>
          <w:rFonts w:ascii="Arial Narrow" w:eastAsiaTheme="minorEastAsia" w:hAnsi="Arial Narrow" w:cs="Arial Narrow"/>
          <w:color w:val="000000"/>
          <w:lang w:eastAsia="es-CR"/>
        </w:rPr>
        <w:t xml:space="preserve"> producto de</w:t>
      </w:r>
      <w:r w:rsidR="004418D2">
        <w:rPr>
          <w:rFonts w:ascii="Arial Narrow" w:hAnsi="Arial Narrow"/>
        </w:rPr>
        <w:t xml:space="preserve"> </w:t>
      </w:r>
      <w:r w:rsidR="004418D2" w:rsidRPr="002F444F">
        <w:rPr>
          <w:rFonts w:ascii="Arial Narrow" w:hAnsi="Arial Narrow"/>
        </w:rPr>
        <w:t>(</w:t>
      </w:r>
      <w:r w:rsidR="004418D2" w:rsidRPr="00FE1189">
        <w:rPr>
          <w:rFonts w:ascii="Arial Narrow" w:hAnsi="Arial Narrow"/>
          <w:highlight w:val="lightGray"/>
        </w:rPr>
        <w:t>Indicar la razón de las variaciones de un periodo a otro</w:t>
      </w:r>
      <w:r w:rsidR="004418D2" w:rsidRPr="002F444F">
        <w:rPr>
          <w:rFonts w:ascii="Arial Narrow" w:hAnsi="Arial Narrow"/>
        </w:rPr>
        <w:t>)</w:t>
      </w:r>
    </w:p>
    <w:p w14:paraId="27912381" w14:textId="70AF9F09" w:rsidR="0083631A" w:rsidRDefault="0083631A" w:rsidP="0083631A">
      <w:pPr>
        <w:spacing w:after="160" w:line="240" w:lineRule="auto"/>
        <w:jc w:val="both"/>
        <w:rPr>
          <w:rFonts w:ascii="Arial Narrow" w:hAnsi="Arial Narrow"/>
        </w:rPr>
      </w:pPr>
      <w:r w:rsidRPr="006D5F4A">
        <w:rPr>
          <w:rFonts w:ascii="Arial Narrow" w:hAnsi="Arial Narrow"/>
        </w:rPr>
        <w:t xml:space="preserve">Se debe reiterar que </w:t>
      </w:r>
      <w:r>
        <w:rPr>
          <w:rFonts w:ascii="Arial Narrow" w:hAnsi="Arial Narrow"/>
        </w:rPr>
        <w:t xml:space="preserve">durante el año 2021 por disposición de la Dirección General de Contabilidad Nacional los cierres contables y por tanto elaboración de estados financieros se realizaban trimestralmente (31 de marzo, 30 de junio, 30 de setiembre y 31 de diciembre). Dicha periodicidad para la elaboración de los estados financieros fue variada por la citada dirección de contabilidad mediante la Directriz-DNC-0012-2021 del 7 de diciembre de 2021, en la cual, se establece que la Balanza de Comprobación y los Estados Financieros se deben presentar mensualmente. Además, se </w:t>
      </w:r>
      <w:r w:rsidR="00023475">
        <w:rPr>
          <w:rFonts w:ascii="Arial Narrow" w:hAnsi="Arial Narrow"/>
        </w:rPr>
        <w:t>indica</w:t>
      </w:r>
      <w:r>
        <w:rPr>
          <w:rFonts w:ascii="Arial Narrow" w:hAnsi="Arial Narrow"/>
        </w:rPr>
        <w:t xml:space="preserve"> en el citado oficio “… los demás, requerimientos complementarios que solicita la Contabilidad Nacional, solamente serán en cierres trimestrales y el anual”. </w:t>
      </w:r>
    </w:p>
    <w:p w14:paraId="060BE675" w14:textId="6BF26C61" w:rsidR="0083631A" w:rsidRDefault="0083631A" w:rsidP="0083631A">
      <w:pPr>
        <w:spacing w:after="160" w:line="240" w:lineRule="auto"/>
        <w:jc w:val="both"/>
        <w:rPr>
          <w:rFonts w:ascii="Arial Narrow" w:hAnsi="Arial Narrow"/>
        </w:rPr>
      </w:pPr>
      <w:r>
        <w:rPr>
          <w:rFonts w:ascii="Arial Narrow" w:hAnsi="Arial Narrow"/>
        </w:rPr>
        <w:t>P</w:t>
      </w:r>
      <w:r w:rsidRPr="006D5F4A">
        <w:rPr>
          <w:rFonts w:ascii="Arial Narrow" w:hAnsi="Arial Narrow"/>
        </w:rPr>
        <w:t xml:space="preserve">or lo </w:t>
      </w:r>
      <w:r>
        <w:rPr>
          <w:rFonts w:ascii="Arial Narrow" w:hAnsi="Arial Narrow"/>
        </w:rPr>
        <w:t>anterior</w:t>
      </w:r>
      <w:r w:rsidRPr="006D5F4A">
        <w:rPr>
          <w:rFonts w:ascii="Arial Narrow" w:hAnsi="Arial Narrow"/>
        </w:rPr>
        <w:t>,</w:t>
      </w:r>
      <w:r>
        <w:rPr>
          <w:rFonts w:ascii="Arial Narrow" w:hAnsi="Arial Narrow"/>
        </w:rPr>
        <w:t xml:space="preserve"> dado que este es el primer año en que se confeccionan estados financieros al 31 de </w:t>
      </w:r>
      <w:r w:rsidR="00C904B9">
        <w:rPr>
          <w:rFonts w:ascii="Arial Narrow" w:hAnsi="Arial Narrow"/>
        </w:rPr>
        <w:t>juli</w:t>
      </w:r>
      <w:r>
        <w:rPr>
          <w:rFonts w:ascii="Arial Narrow" w:hAnsi="Arial Narrow"/>
        </w:rPr>
        <w:t xml:space="preserve">o y por el periodo que finalizó en esa fecha, </w:t>
      </w:r>
      <w:r w:rsidRPr="006D5F4A">
        <w:rPr>
          <w:rFonts w:ascii="Arial Narrow" w:hAnsi="Arial Narrow"/>
        </w:rPr>
        <w:t>no es factible comparar la información entre el 3</w:t>
      </w:r>
      <w:r>
        <w:rPr>
          <w:rFonts w:ascii="Arial Narrow" w:hAnsi="Arial Narrow"/>
        </w:rPr>
        <w:t>1</w:t>
      </w:r>
      <w:r w:rsidRPr="006D5F4A">
        <w:rPr>
          <w:rFonts w:ascii="Arial Narrow" w:hAnsi="Arial Narrow"/>
        </w:rPr>
        <w:t xml:space="preserve"> de </w:t>
      </w:r>
      <w:r w:rsidR="00C904B9">
        <w:rPr>
          <w:rFonts w:ascii="Arial Narrow" w:hAnsi="Arial Narrow"/>
        </w:rPr>
        <w:t>juli</w:t>
      </w:r>
      <w:r>
        <w:rPr>
          <w:rFonts w:ascii="Arial Narrow" w:hAnsi="Arial Narrow"/>
        </w:rPr>
        <w:t>o</w:t>
      </w:r>
      <w:r w:rsidRPr="006D5F4A">
        <w:rPr>
          <w:rFonts w:ascii="Arial Narrow" w:hAnsi="Arial Narrow"/>
        </w:rPr>
        <w:t xml:space="preserve"> de 202</w:t>
      </w:r>
      <w:r>
        <w:rPr>
          <w:rFonts w:ascii="Arial Narrow" w:hAnsi="Arial Narrow"/>
        </w:rPr>
        <w:t>1</w:t>
      </w:r>
      <w:r w:rsidRPr="006D5F4A">
        <w:rPr>
          <w:rFonts w:ascii="Arial Narrow" w:hAnsi="Arial Narrow"/>
        </w:rPr>
        <w:t xml:space="preserve"> y el 3</w:t>
      </w:r>
      <w:r>
        <w:rPr>
          <w:rFonts w:ascii="Arial Narrow" w:hAnsi="Arial Narrow"/>
        </w:rPr>
        <w:t>1</w:t>
      </w:r>
      <w:r w:rsidRPr="006D5F4A">
        <w:rPr>
          <w:rFonts w:ascii="Arial Narrow" w:hAnsi="Arial Narrow"/>
        </w:rPr>
        <w:t xml:space="preserve"> de </w:t>
      </w:r>
      <w:r w:rsidR="00C904B9">
        <w:rPr>
          <w:rFonts w:ascii="Arial Narrow" w:hAnsi="Arial Narrow"/>
        </w:rPr>
        <w:t>juli</w:t>
      </w:r>
      <w:r>
        <w:rPr>
          <w:rFonts w:ascii="Arial Narrow" w:hAnsi="Arial Narrow"/>
        </w:rPr>
        <w:t>o</w:t>
      </w:r>
      <w:r w:rsidRPr="006D5F4A">
        <w:rPr>
          <w:rFonts w:ascii="Arial Narrow" w:hAnsi="Arial Narrow"/>
        </w:rPr>
        <w:t xml:space="preserve"> de 202</w:t>
      </w:r>
      <w:r>
        <w:rPr>
          <w:rFonts w:ascii="Arial Narrow" w:hAnsi="Arial Narrow"/>
        </w:rPr>
        <w:t>2</w:t>
      </w:r>
      <w:r w:rsidRPr="006D5F4A">
        <w:rPr>
          <w:rFonts w:ascii="Arial Narrow" w:hAnsi="Arial Narrow"/>
        </w:rPr>
        <w:t>.</w:t>
      </w:r>
    </w:p>
    <w:p w14:paraId="6F71A5CF" w14:textId="2A93B49E" w:rsidR="0083631A" w:rsidRDefault="0083631A" w:rsidP="0083631A">
      <w:pPr>
        <w:jc w:val="both"/>
        <w:rPr>
          <w:rFonts w:ascii="Arial Narrow" w:eastAsiaTheme="minorEastAsia" w:hAnsi="Arial Narrow" w:cs="Arial Narrow"/>
          <w:color w:val="000000"/>
          <w:lang w:eastAsia="es-CR"/>
        </w:rPr>
      </w:pPr>
      <w:r>
        <w:rPr>
          <w:rFonts w:ascii="Arial Narrow" w:hAnsi="Arial Narrow"/>
        </w:rPr>
        <w:t xml:space="preserve">La suma que presenta la cuenta de Endeudamiento a corto plazo corresponde a la porción de corto plazo del préstamo que la Municipalidad contrajo con el IFAM, según </w:t>
      </w:r>
      <w:r w:rsidRPr="006B5225">
        <w:rPr>
          <w:rFonts w:ascii="Arial Narrow" w:eastAsiaTheme="minorEastAsia" w:hAnsi="Arial Narrow" w:cs="Arial Narrow"/>
          <w:color w:val="000000"/>
          <w:lang w:eastAsia="es-CR"/>
        </w:rPr>
        <w:t xml:space="preserve">Contrato de Préstamo celebrado entre IFAM y La Municipalidad de Buenos Aires, Nº 6-CVL-1457-0718 </w:t>
      </w:r>
      <w:r w:rsidR="00852B89">
        <w:rPr>
          <w:rFonts w:ascii="Arial Narrow" w:eastAsiaTheme="minorEastAsia" w:hAnsi="Arial Narrow" w:cs="Arial Narrow"/>
          <w:color w:val="000000"/>
          <w:lang w:eastAsia="es-CR"/>
        </w:rPr>
        <w:t xml:space="preserve">del 19 de enero de 2019 </w:t>
      </w:r>
      <w:r w:rsidRPr="006B5225">
        <w:rPr>
          <w:rFonts w:ascii="Arial Narrow" w:eastAsiaTheme="minorEastAsia" w:hAnsi="Arial Narrow" w:cs="Arial Narrow"/>
          <w:color w:val="000000"/>
          <w:lang w:eastAsia="es-CR"/>
        </w:rPr>
        <w:t>para el Mejoramiento de la Red Vial Cantonal y Compra de Maquinaría,</w:t>
      </w:r>
      <w:r w:rsidR="00852B89">
        <w:rPr>
          <w:rFonts w:ascii="Arial Narrow" w:eastAsiaTheme="minorEastAsia" w:hAnsi="Arial Narrow" w:cs="Arial Narrow"/>
          <w:color w:val="000000"/>
          <w:lang w:eastAsia="es-CR"/>
        </w:rPr>
        <w:t xml:space="preserve"> </w:t>
      </w:r>
      <w:r w:rsidR="00852B89" w:rsidRPr="00852B89">
        <w:rPr>
          <w:rFonts w:ascii="Arial Narrow" w:eastAsiaTheme="minorEastAsia" w:hAnsi="Arial Narrow" w:cs="Arial Narrow"/>
          <w:color w:val="000000"/>
          <w:lang w:eastAsia="es-CR"/>
        </w:rPr>
        <w:t>inventario de vías y estudios de pre-inversión para la construcción del plantel municipal y oficinas de la Unidad Técnica de Gestión Vial y Asfaltado</w:t>
      </w:r>
      <w:r w:rsidR="00852B89">
        <w:rPr>
          <w:rFonts w:ascii="Arial Narrow" w:eastAsiaTheme="minorEastAsia" w:hAnsi="Arial Narrow" w:cs="Arial Narrow"/>
          <w:color w:val="000000"/>
          <w:lang w:eastAsia="es-CR"/>
        </w:rPr>
        <w:t>,</w:t>
      </w:r>
      <w:r w:rsidRPr="006B5225">
        <w:rPr>
          <w:rFonts w:ascii="Arial Narrow" w:eastAsiaTheme="minorEastAsia" w:hAnsi="Arial Narrow" w:cs="Arial Narrow"/>
          <w:color w:val="000000"/>
          <w:lang w:eastAsia="es-CR"/>
        </w:rPr>
        <w:t xml:space="preserve"> por la suma total de ¢3.563.088.496,48</w:t>
      </w:r>
      <w:r>
        <w:rPr>
          <w:rFonts w:ascii="Arial Narrow" w:eastAsiaTheme="minorEastAsia" w:hAnsi="Arial Narrow" w:cs="Arial Narrow"/>
          <w:color w:val="000000"/>
          <w:lang w:eastAsia="es-CR"/>
        </w:rPr>
        <w:t>.</w:t>
      </w:r>
    </w:p>
    <w:p w14:paraId="799A24C3" w14:textId="7BC31141" w:rsidR="00852B89" w:rsidRPr="00FB0D9A" w:rsidRDefault="0083631A" w:rsidP="00852B89">
      <w:pPr>
        <w:shd w:val="clear" w:color="auto" w:fill="FFFFFF"/>
        <w:spacing w:line="240" w:lineRule="auto"/>
        <w:ind w:right="6"/>
        <w:jc w:val="both"/>
        <w:rPr>
          <w:rFonts w:ascii="Arial Narrow" w:hAnsi="Arial Narrow" w:cs="Arial"/>
          <w:lang w:eastAsia="es-CR"/>
        </w:rPr>
      </w:pPr>
      <w:r>
        <w:rPr>
          <w:rFonts w:ascii="Arial Narrow" w:eastAsiaTheme="minorEastAsia" w:hAnsi="Arial Narrow" w:cs="Arial Narrow"/>
          <w:color w:val="000000"/>
          <w:lang w:eastAsia="es-CR"/>
        </w:rPr>
        <w:t xml:space="preserve">El préstamo en mención es </w:t>
      </w:r>
      <w:r w:rsidRPr="006B5225">
        <w:rPr>
          <w:rFonts w:ascii="Arial Narrow" w:eastAsiaTheme="minorEastAsia" w:hAnsi="Arial Narrow" w:cs="Arial Narrow"/>
          <w:color w:val="000000"/>
          <w:lang w:eastAsia="es-CR"/>
        </w:rPr>
        <w:t>a un plazo de 7 años, amortizable en 7 años en cuotas trimestrales (28 trimestres) calculada contra desembolsos girados, se establece una comisión de</w:t>
      </w:r>
      <w:r w:rsidR="00BC506A">
        <w:rPr>
          <w:rFonts w:ascii="Arial Narrow" w:eastAsiaTheme="minorEastAsia" w:hAnsi="Arial Narrow" w:cs="Arial Narrow"/>
          <w:color w:val="000000"/>
          <w:lang w:eastAsia="es-CR"/>
        </w:rPr>
        <w:t xml:space="preserve"> </w:t>
      </w:r>
      <w:r w:rsidR="00BC506A">
        <w:rPr>
          <w:rFonts w:ascii="Arial Narrow" w:hAnsi="Arial Narrow" w:cs="Arial"/>
          <w:lang w:eastAsia="es-CR"/>
        </w:rPr>
        <w:t>formalización</w:t>
      </w:r>
      <w:r w:rsidRPr="006B5225">
        <w:rPr>
          <w:rFonts w:ascii="Arial Narrow" w:eastAsiaTheme="minorEastAsia" w:hAnsi="Arial Narrow" w:cs="Arial Narrow"/>
          <w:color w:val="000000"/>
          <w:lang w:eastAsia="es-CR"/>
        </w:rPr>
        <w:t xml:space="preserve"> </w:t>
      </w:r>
      <w:r w:rsidR="00BC506A">
        <w:rPr>
          <w:rFonts w:ascii="Arial Narrow" w:eastAsiaTheme="minorEastAsia" w:hAnsi="Arial Narrow" w:cs="Arial Narrow"/>
          <w:color w:val="000000"/>
          <w:lang w:eastAsia="es-CR"/>
        </w:rPr>
        <w:t xml:space="preserve">y </w:t>
      </w:r>
      <w:r w:rsidRPr="006B5225">
        <w:rPr>
          <w:rFonts w:ascii="Arial Narrow" w:eastAsiaTheme="minorEastAsia" w:hAnsi="Arial Narrow" w:cs="Arial Narrow"/>
          <w:color w:val="000000"/>
          <w:lang w:eastAsia="es-CR"/>
        </w:rPr>
        <w:t xml:space="preserve">administración ¢17.815.442,48 (correspondiente al 0,50 % sobre el monto total del crédito que fue rebajado en el primer desembolso), la tasa de interés es del 7% anual (fijo sobre saldos), interés de mora del 2% mensual sobre cuotas vencidas, como garantías la Municipalidad ofreció las Rentas Municipales y fondos de las leyes 8114 y 9329. </w:t>
      </w:r>
      <w:r w:rsidR="00852B89">
        <w:rPr>
          <w:rFonts w:ascii="Arial Narrow" w:eastAsiaTheme="minorEastAsia" w:hAnsi="Arial Narrow" w:cs="Arial Narrow"/>
          <w:color w:val="000000"/>
          <w:lang w:eastAsia="es-CR"/>
        </w:rPr>
        <w:t>E</w:t>
      </w:r>
      <w:r w:rsidR="00852B89" w:rsidRPr="00FB0D9A">
        <w:rPr>
          <w:rFonts w:ascii="Arial Narrow" w:hAnsi="Arial Narrow" w:cs="Arial"/>
          <w:lang w:eastAsia="es-CR"/>
        </w:rPr>
        <w:t>n la Cláusula SÉTIMA del contrato se establece que los desembolsos se girarán en tractos directamente a la Municipalidad a solicitud del representante legal.</w:t>
      </w:r>
    </w:p>
    <w:p w14:paraId="040928FF" w14:textId="083147BB" w:rsidR="0083631A" w:rsidRDefault="0083631A" w:rsidP="000429ED">
      <w:pPr>
        <w:spacing w:after="0" w:line="240" w:lineRule="auto"/>
        <w:jc w:val="both"/>
        <w:rPr>
          <w:rFonts w:ascii="Arial Narrow" w:hAnsi="Arial Narrow"/>
        </w:rPr>
      </w:pPr>
      <w:r w:rsidRPr="006B5225">
        <w:rPr>
          <w:rFonts w:ascii="Arial Narrow" w:eastAsiaTheme="minorEastAsia" w:hAnsi="Arial Narrow" w:cs="Arial Narrow"/>
          <w:color w:val="000000"/>
          <w:lang w:eastAsia="es-CR"/>
        </w:rPr>
        <w:t>El préstamo fue aprobado por el Concejo Municipal de Buenos Aires en la Sesión Ordinaria Nº 132-2018 del día 19 de noviembre de 2018 y suscrito el 19 de enero de 2019</w:t>
      </w:r>
      <w:r w:rsidR="00C5683B">
        <w:rPr>
          <w:rFonts w:ascii="Arial Narrow" w:eastAsiaTheme="minorEastAsia" w:hAnsi="Arial Narrow" w:cs="Arial Narrow"/>
          <w:color w:val="000000"/>
          <w:lang w:eastAsia="es-CR"/>
        </w:rPr>
        <w:t>.</w:t>
      </w:r>
      <w:r w:rsidRPr="006B5225">
        <w:rPr>
          <w:rFonts w:ascii="Arial Narrow" w:eastAsiaTheme="minorEastAsia" w:hAnsi="Arial Narrow" w:cs="Arial Narrow"/>
          <w:color w:val="000000"/>
          <w:lang w:eastAsia="es-CR"/>
        </w:rPr>
        <w:t xml:space="preserve"> Al </w:t>
      </w:r>
      <w:r>
        <w:rPr>
          <w:rFonts w:ascii="Arial Narrow" w:eastAsiaTheme="minorEastAsia" w:hAnsi="Arial Narrow" w:cs="Arial Narrow"/>
          <w:color w:val="000000"/>
          <w:lang w:eastAsia="es-CR"/>
        </w:rPr>
        <w:t>3</w:t>
      </w:r>
      <w:r w:rsidR="00C5683B">
        <w:rPr>
          <w:rFonts w:ascii="Arial Narrow" w:eastAsiaTheme="minorEastAsia" w:hAnsi="Arial Narrow" w:cs="Arial Narrow"/>
          <w:color w:val="000000"/>
          <w:lang w:eastAsia="es-CR"/>
        </w:rPr>
        <w:t>1</w:t>
      </w:r>
      <w:r>
        <w:rPr>
          <w:rFonts w:ascii="Arial Narrow" w:eastAsiaTheme="minorEastAsia" w:hAnsi="Arial Narrow" w:cs="Arial Narrow"/>
          <w:color w:val="000000"/>
          <w:lang w:eastAsia="es-CR"/>
        </w:rPr>
        <w:t xml:space="preserve"> de </w:t>
      </w:r>
      <w:r w:rsidR="00C904B9">
        <w:rPr>
          <w:rFonts w:ascii="Arial Narrow" w:eastAsiaTheme="minorEastAsia" w:hAnsi="Arial Narrow" w:cs="Arial Narrow"/>
          <w:color w:val="000000"/>
          <w:lang w:eastAsia="es-CR"/>
        </w:rPr>
        <w:t>juli</w:t>
      </w:r>
      <w:r w:rsidR="00C5683B">
        <w:rPr>
          <w:rFonts w:ascii="Arial Narrow" w:eastAsiaTheme="minorEastAsia" w:hAnsi="Arial Narrow" w:cs="Arial Narrow"/>
          <w:color w:val="000000"/>
          <w:lang w:eastAsia="es-CR"/>
        </w:rPr>
        <w:t>o</w:t>
      </w:r>
      <w:r>
        <w:rPr>
          <w:rFonts w:ascii="Arial Narrow" w:eastAsiaTheme="minorEastAsia" w:hAnsi="Arial Narrow" w:cs="Arial Narrow"/>
          <w:color w:val="000000"/>
          <w:lang w:eastAsia="es-CR"/>
        </w:rPr>
        <w:t xml:space="preserve"> de 2022</w:t>
      </w:r>
      <w:r w:rsidRPr="006B5225">
        <w:rPr>
          <w:rFonts w:ascii="Arial Narrow" w:eastAsiaTheme="minorEastAsia" w:hAnsi="Arial Narrow" w:cs="Arial Narrow"/>
          <w:color w:val="000000"/>
          <w:lang w:eastAsia="es-CR"/>
        </w:rPr>
        <w:t xml:space="preserve"> el IFAM a desembolsado la suma de </w:t>
      </w:r>
      <w:r w:rsidRPr="00C71BEC">
        <w:rPr>
          <w:rFonts w:ascii="Arial Narrow" w:eastAsiaTheme="minorEastAsia" w:hAnsi="Arial Narrow" w:cs="Arial Narrow"/>
          <w:color w:val="000000"/>
          <w:lang w:eastAsia="es-CR"/>
        </w:rPr>
        <w:t>¢1.</w:t>
      </w:r>
      <w:r w:rsidR="00C71BEC" w:rsidRPr="00C71BEC">
        <w:rPr>
          <w:rFonts w:ascii="Arial Narrow" w:eastAsiaTheme="minorEastAsia" w:hAnsi="Arial Narrow" w:cs="Arial Narrow"/>
          <w:color w:val="000000"/>
          <w:lang w:eastAsia="es-CR"/>
        </w:rPr>
        <w:t>549.131.29</w:t>
      </w:r>
      <w:r w:rsidRPr="006B5225">
        <w:rPr>
          <w:rFonts w:ascii="Arial Narrow" w:eastAsiaTheme="minorEastAsia" w:hAnsi="Arial Narrow" w:cs="Arial Narrow"/>
          <w:color w:val="000000"/>
          <w:lang w:eastAsia="es-CR"/>
        </w:rPr>
        <w:t xml:space="preserve"> </w:t>
      </w:r>
      <w:r w:rsidR="00D4459E">
        <w:rPr>
          <w:rFonts w:ascii="Arial Narrow" w:eastAsiaTheme="minorEastAsia" w:hAnsi="Arial Narrow" w:cs="Arial Narrow"/>
          <w:color w:val="000000"/>
          <w:lang w:eastAsia="es-CR"/>
        </w:rPr>
        <w:t xml:space="preserve">miles de colones </w:t>
      </w:r>
      <w:r>
        <w:rPr>
          <w:rFonts w:ascii="Arial Narrow" w:eastAsiaTheme="minorEastAsia" w:hAnsi="Arial Narrow" w:cs="Arial Narrow"/>
          <w:color w:val="000000"/>
          <w:lang w:eastAsia="es-CR"/>
        </w:rPr>
        <w:t xml:space="preserve">de la cual está pendiente de cancelar </w:t>
      </w:r>
      <w:r w:rsidR="00D4459E">
        <w:rPr>
          <w:rFonts w:ascii="Arial Narrow" w:eastAsiaTheme="minorEastAsia" w:hAnsi="Arial Narrow" w:cs="Arial Narrow"/>
          <w:color w:val="000000"/>
          <w:lang w:eastAsia="es-CR"/>
        </w:rPr>
        <w:t xml:space="preserve">la suma </w:t>
      </w:r>
      <w:r w:rsidRPr="000429ED">
        <w:rPr>
          <w:rFonts w:ascii="Arial Narrow" w:eastAsiaTheme="minorEastAsia" w:hAnsi="Arial Narrow" w:cs="Arial Narrow"/>
          <w:color w:val="000000"/>
          <w:lang w:eastAsia="es-CR"/>
        </w:rPr>
        <w:t>¢</w:t>
      </w:r>
      <w:r w:rsidR="00C5683B" w:rsidRPr="000429ED">
        <w:rPr>
          <w:rFonts w:ascii="Arial Narrow" w:hAnsi="Arial Narrow"/>
        </w:rPr>
        <w:t xml:space="preserve">1 </w:t>
      </w:r>
      <w:r w:rsidR="000429ED" w:rsidRPr="000429ED">
        <w:rPr>
          <w:rFonts w:ascii="Arial Narrow" w:hAnsi="Arial Narrow"/>
        </w:rPr>
        <w:t>275</w:t>
      </w:r>
      <w:r w:rsidRPr="000429ED">
        <w:rPr>
          <w:rFonts w:ascii="Arial Narrow" w:hAnsi="Arial Narrow"/>
        </w:rPr>
        <w:t> </w:t>
      </w:r>
      <w:r w:rsidR="00C5683B" w:rsidRPr="000429ED">
        <w:rPr>
          <w:rFonts w:ascii="Arial Narrow" w:hAnsi="Arial Narrow"/>
        </w:rPr>
        <w:t>3</w:t>
      </w:r>
      <w:r w:rsidR="000429ED" w:rsidRPr="000429ED">
        <w:rPr>
          <w:rFonts w:ascii="Arial Narrow" w:hAnsi="Arial Narrow"/>
        </w:rPr>
        <w:t>12</w:t>
      </w:r>
      <w:r w:rsidRPr="000429ED">
        <w:rPr>
          <w:rFonts w:ascii="Arial Narrow" w:hAnsi="Arial Narrow"/>
        </w:rPr>
        <w:t>,</w:t>
      </w:r>
      <w:r w:rsidR="000429ED" w:rsidRPr="000429ED">
        <w:rPr>
          <w:rFonts w:ascii="Arial Narrow" w:hAnsi="Arial Narrow"/>
        </w:rPr>
        <w:t>1</w:t>
      </w:r>
      <w:r w:rsidR="006679B5">
        <w:rPr>
          <w:rFonts w:ascii="Arial Narrow" w:hAnsi="Arial Narrow"/>
        </w:rPr>
        <w:t>8</w:t>
      </w:r>
      <w:r w:rsidR="00D4459E">
        <w:rPr>
          <w:rFonts w:ascii="Arial Narrow" w:hAnsi="Arial Narrow"/>
        </w:rPr>
        <w:t xml:space="preserve"> </w:t>
      </w:r>
      <w:r w:rsidR="00D4459E">
        <w:rPr>
          <w:rFonts w:ascii="Arial Narrow" w:eastAsiaTheme="minorEastAsia" w:hAnsi="Arial Narrow" w:cs="Arial Narrow"/>
          <w:color w:val="000000"/>
          <w:lang w:eastAsia="es-CR"/>
        </w:rPr>
        <w:t>miles de colones</w:t>
      </w:r>
      <w:r w:rsidR="00D4459E">
        <w:rPr>
          <w:rFonts w:ascii="Arial Narrow" w:hAnsi="Arial Narrow"/>
        </w:rPr>
        <w:t xml:space="preserve"> de la cual </w:t>
      </w:r>
      <w:r w:rsidR="000429ED" w:rsidRPr="000429ED">
        <w:rPr>
          <w:rFonts w:ascii="Arial" w:hAnsi="Arial" w:cs="Arial"/>
        </w:rPr>
        <w:t>₡</w:t>
      </w:r>
      <w:r w:rsidR="000429ED" w:rsidRPr="000429ED">
        <w:rPr>
          <w:rFonts w:ascii="Arial Narrow" w:hAnsi="Arial Narrow"/>
        </w:rPr>
        <w:t>304 448,27</w:t>
      </w:r>
      <w:r w:rsidR="000429ED">
        <w:rPr>
          <w:rFonts w:ascii="Arial Narrow" w:eastAsia="Times New Roman" w:hAnsi="Arial Narrow" w:cs="Calibri"/>
          <w:color w:val="000000"/>
          <w:sz w:val="18"/>
          <w:szCs w:val="18"/>
        </w:rPr>
        <w:t xml:space="preserve"> </w:t>
      </w:r>
      <w:r w:rsidR="00453EE7">
        <w:rPr>
          <w:rFonts w:ascii="Arial Narrow" w:hAnsi="Arial Narrow"/>
        </w:rPr>
        <w:t xml:space="preserve">miles de colones se deben amortizar </w:t>
      </w:r>
      <w:r w:rsidR="00D4459E">
        <w:rPr>
          <w:rFonts w:ascii="Arial Narrow" w:hAnsi="Arial Narrow"/>
        </w:rPr>
        <w:t>en el presente año</w:t>
      </w:r>
      <w:r w:rsidR="00453EE7">
        <w:rPr>
          <w:rFonts w:ascii="Arial Narrow" w:hAnsi="Arial Narrow"/>
        </w:rPr>
        <w:t>, según la tabla de amortización recibida del IFAM.</w:t>
      </w:r>
    </w:p>
    <w:p w14:paraId="405DA1C7" w14:textId="77777777" w:rsidR="000429ED" w:rsidRDefault="000429ED" w:rsidP="0076189D">
      <w:pPr>
        <w:spacing w:after="0" w:line="240" w:lineRule="auto"/>
        <w:jc w:val="both"/>
        <w:rPr>
          <w:rFonts w:ascii="Arial Narrow" w:hAnsi="Arial Narrow"/>
        </w:rPr>
      </w:pPr>
    </w:p>
    <w:p w14:paraId="3A6B49AF" w14:textId="177E4547" w:rsidR="00B550A0" w:rsidRPr="00A82501" w:rsidRDefault="00B550A0" w:rsidP="00B550A0">
      <w:pPr>
        <w:spacing w:after="0" w:line="240" w:lineRule="auto"/>
        <w:jc w:val="both"/>
        <w:rPr>
          <w:rFonts w:ascii="Arial Narrow" w:hAnsi="Arial Narrow" w:cs="Arial"/>
          <w:lang w:eastAsia="es-CR"/>
        </w:rPr>
      </w:pPr>
      <w:r w:rsidRPr="00FB0D9A">
        <w:rPr>
          <w:rFonts w:ascii="Arial Narrow" w:hAnsi="Arial Narrow" w:cs="Arial"/>
          <w:lang w:eastAsia="es-CR"/>
        </w:rPr>
        <w:lastRenderedPageBreak/>
        <w:t xml:space="preserve">En el cuadro siguiente </w:t>
      </w:r>
      <w:r w:rsidR="006679B5">
        <w:rPr>
          <w:rFonts w:ascii="Arial Narrow" w:hAnsi="Arial Narrow" w:cs="Arial"/>
          <w:lang w:eastAsia="es-CR"/>
        </w:rPr>
        <w:t xml:space="preserve">se </w:t>
      </w:r>
      <w:r w:rsidR="0076189D">
        <w:rPr>
          <w:rFonts w:ascii="Arial Narrow" w:hAnsi="Arial Narrow" w:cs="Arial"/>
          <w:lang w:eastAsia="es-CR"/>
        </w:rPr>
        <w:t xml:space="preserve">resumen los principales datos </w:t>
      </w:r>
      <w:r w:rsidRPr="00FB0D9A">
        <w:rPr>
          <w:rFonts w:ascii="Arial Narrow" w:hAnsi="Arial Narrow" w:cs="Arial"/>
          <w:lang w:eastAsia="es-CR"/>
        </w:rPr>
        <w:t>del préstamo</w:t>
      </w:r>
      <w:r w:rsidR="0076189D">
        <w:rPr>
          <w:rFonts w:ascii="Arial Narrow" w:hAnsi="Arial Narrow" w:cs="Arial"/>
          <w:lang w:eastAsia="es-CR"/>
        </w:rPr>
        <w:t xml:space="preserve"> con el IFAM</w:t>
      </w:r>
      <w:r w:rsidRPr="00A82501">
        <w:rPr>
          <w:rFonts w:ascii="Arial Narrow" w:hAnsi="Arial Narrow" w:cs="Arial"/>
          <w:lang w:eastAsia="es-CR"/>
        </w:rPr>
        <w:t xml:space="preserve"> al </w:t>
      </w:r>
      <w:r>
        <w:rPr>
          <w:rFonts w:ascii="Arial Narrow" w:hAnsi="Arial Narrow" w:cs="Arial"/>
          <w:lang w:eastAsia="es-CR"/>
        </w:rPr>
        <w:t>3</w:t>
      </w:r>
      <w:r w:rsidR="006679B5">
        <w:rPr>
          <w:rFonts w:ascii="Arial Narrow" w:hAnsi="Arial Narrow" w:cs="Arial"/>
          <w:lang w:eastAsia="es-CR"/>
        </w:rPr>
        <w:t>1</w:t>
      </w:r>
      <w:r>
        <w:rPr>
          <w:rFonts w:ascii="Arial Narrow" w:hAnsi="Arial Narrow" w:cs="Arial"/>
          <w:lang w:eastAsia="es-CR"/>
        </w:rPr>
        <w:t xml:space="preserve"> de </w:t>
      </w:r>
      <w:r w:rsidR="006679B5">
        <w:rPr>
          <w:rFonts w:ascii="Arial Narrow" w:hAnsi="Arial Narrow" w:cs="Arial"/>
          <w:lang w:eastAsia="es-CR"/>
        </w:rPr>
        <w:t>julio</w:t>
      </w:r>
      <w:r>
        <w:rPr>
          <w:rFonts w:ascii="Arial Narrow" w:hAnsi="Arial Narrow" w:cs="Arial"/>
          <w:lang w:eastAsia="es-CR"/>
        </w:rPr>
        <w:t xml:space="preserve"> de 2022</w:t>
      </w:r>
      <w:r w:rsidRPr="00A82501">
        <w:rPr>
          <w:rFonts w:ascii="Arial Narrow" w:hAnsi="Arial Narrow" w:cs="Arial"/>
          <w:lang w:eastAsia="es-CR"/>
        </w:rPr>
        <w:t xml:space="preserve"> </w:t>
      </w:r>
      <w:r w:rsidR="0076189D">
        <w:rPr>
          <w:rFonts w:ascii="Arial Narrow" w:hAnsi="Arial Narrow" w:cs="Arial"/>
          <w:lang w:eastAsia="es-CR"/>
        </w:rPr>
        <w:t xml:space="preserve">en </w:t>
      </w:r>
      <w:r>
        <w:rPr>
          <w:rFonts w:ascii="Arial Narrow" w:hAnsi="Arial Narrow" w:cs="Arial"/>
          <w:lang w:eastAsia="es-CR"/>
        </w:rPr>
        <w:t>miles</w:t>
      </w:r>
      <w:r w:rsidRPr="00A82501">
        <w:rPr>
          <w:rFonts w:ascii="Arial Narrow" w:hAnsi="Arial Narrow" w:cs="Arial"/>
          <w:lang w:eastAsia="es-CR"/>
        </w:rPr>
        <w:t xml:space="preserve"> de colones. </w:t>
      </w:r>
    </w:p>
    <w:bookmarkStart w:id="205" w:name="_MON_1713414750"/>
    <w:bookmarkEnd w:id="205"/>
    <w:p w14:paraId="40F69245" w14:textId="4303802D" w:rsidR="00B550A0" w:rsidRPr="00BC7C5B" w:rsidRDefault="006679B5" w:rsidP="00B550A0">
      <w:pPr>
        <w:spacing w:after="0" w:line="360" w:lineRule="auto"/>
        <w:ind w:right="51"/>
        <w:jc w:val="both"/>
        <w:rPr>
          <w:rFonts w:ascii="Arial Narrow" w:hAnsi="Arial Narrow"/>
          <w:sz w:val="24"/>
          <w:szCs w:val="24"/>
        </w:rPr>
      </w:pPr>
      <w:r>
        <w:rPr>
          <w:noProof/>
        </w:rPr>
        <w:object w:dxaOrig="11087" w:dyaOrig="4596" w14:anchorId="1632EAED">
          <v:shape id="_x0000_i1026" type="#_x0000_t75" style="width:474.75pt;height:188.25pt" o:ole="">
            <v:imagedata r:id="rId19" o:title=""/>
          </v:shape>
          <o:OLEObject Type="Embed" ProgID="Excel.Sheet.12" ShapeID="_x0000_i1026" DrawAspect="Content" ObjectID="_1723279614" r:id="rId20"/>
        </w:object>
      </w:r>
    </w:p>
    <w:p w14:paraId="4E5636C9" w14:textId="0E05FA15" w:rsidR="00B550A0" w:rsidRPr="000A34E4" w:rsidRDefault="00B550A0" w:rsidP="00C904B9">
      <w:pPr>
        <w:pStyle w:val="NormalWeb"/>
        <w:spacing w:before="0" w:beforeAutospacing="0" w:after="120" w:afterAutospacing="0"/>
        <w:ind w:left="284" w:hanging="284"/>
        <w:jc w:val="both"/>
        <w:rPr>
          <w:rFonts w:ascii="Arial Narrow" w:eastAsia="Calibri" w:hAnsi="Arial Narrow"/>
          <w:sz w:val="22"/>
          <w:szCs w:val="22"/>
          <w:lang w:eastAsia="en-US"/>
        </w:rPr>
      </w:pPr>
      <w:r w:rsidRPr="000A34E4">
        <w:rPr>
          <w:rFonts w:ascii="Arial Narrow" w:eastAsia="Calibri" w:hAnsi="Arial Narrow"/>
          <w:sz w:val="22"/>
          <w:szCs w:val="22"/>
          <w:lang w:eastAsia="en-US"/>
        </w:rPr>
        <w:t xml:space="preserve">a) </w:t>
      </w:r>
      <w:r>
        <w:rPr>
          <w:rFonts w:ascii="Arial Narrow" w:eastAsia="Calibri" w:hAnsi="Arial Narrow"/>
          <w:sz w:val="22"/>
          <w:szCs w:val="22"/>
          <w:lang w:eastAsia="en-US"/>
        </w:rPr>
        <w:tab/>
        <w:t>La Municipalidad adoptó como</w:t>
      </w:r>
      <w:r w:rsidRPr="000A34E4">
        <w:rPr>
          <w:rFonts w:ascii="Arial Narrow" w:eastAsia="Calibri" w:hAnsi="Arial Narrow"/>
          <w:sz w:val="22"/>
          <w:szCs w:val="22"/>
          <w:lang w:eastAsia="en-US"/>
        </w:rPr>
        <w:t xml:space="preserve"> política</w:t>
      </w:r>
      <w:r>
        <w:rPr>
          <w:rFonts w:ascii="Arial Narrow" w:eastAsia="Calibri" w:hAnsi="Arial Narrow"/>
          <w:sz w:val="22"/>
          <w:szCs w:val="22"/>
          <w:lang w:eastAsia="en-US"/>
        </w:rPr>
        <w:t>s</w:t>
      </w:r>
      <w:r w:rsidRPr="000A34E4">
        <w:rPr>
          <w:rFonts w:ascii="Arial Narrow" w:eastAsia="Calibri" w:hAnsi="Arial Narrow"/>
          <w:sz w:val="22"/>
          <w:szCs w:val="22"/>
          <w:lang w:eastAsia="en-US"/>
        </w:rPr>
        <w:t xml:space="preserve"> contable</w:t>
      </w:r>
      <w:r>
        <w:rPr>
          <w:rFonts w:ascii="Arial Narrow" w:eastAsia="Calibri" w:hAnsi="Arial Narrow"/>
          <w:sz w:val="22"/>
          <w:szCs w:val="22"/>
          <w:lang w:eastAsia="en-US"/>
        </w:rPr>
        <w:t>s</w:t>
      </w:r>
      <w:r w:rsidRPr="000A34E4">
        <w:rPr>
          <w:rFonts w:ascii="Arial Narrow" w:eastAsia="Calibri" w:hAnsi="Arial Narrow"/>
          <w:sz w:val="22"/>
          <w:szCs w:val="22"/>
          <w:lang w:eastAsia="en-US"/>
        </w:rPr>
        <w:t xml:space="preserve"> </w:t>
      </w:r>
      <w:r>
        <w:rPr>
          <w:rFonts w:ascii="Arial Narrow" w:eastAsia="Calibri" w:hAnsi="Arial Narrow"/>
          <w:sz w:val="22"/>
          <w:szCs w:val="22"/>
          <w:lang w:eastAsia="en-US"/>
        </w:rPr>
        <w:t>e</w:t>
      </w:r>
      <w:r w:rsidRPr="000A34E4">
        <w:rPr>
          <w:rFonts w:ascii="Arial Narrow" w:eastAsia="Calibri" w:hAnsi="Arial Narrow"/>
          <w:sz w:val="22"/>
          <w:szCs w:val="22"/>
          <w:lang w:eastAsia="en-US"/>
        </w:rPr>
        <w:t>n relación a los costos por préstamos</w:t>
      </w:r>
      <w:r>
        <w:rPr>
          <w:rFonts w:ascii="Arial Narrow" w:eastAsia="Calibri" w:hAnsi="Arial Narrow"/>
          <w:sz w:val="22"/>
          <w:szCs w:val="22"/>
          <w:lang w:eastAsia="en-US"/>
        </w:rPr>
        <w:t>, que los mismos serán reconocidos como gastos en el periodo en que se incurra</w:t>
      </w:r>
      <w:r w:rsidR="0076189D">
        <w:rPr>
          <w:rFonts w:ascii="Arial Narrow" w:eastAsia="Calibri" w:hAnsi="Arial Narrow"/>
          <w:sz w:val="22"/>
          <w:szCs w:val="22"/>
          <w:lang w:eastAsia="en-US"/>
        </w:rPr>
        <w:t xml:space="preserve"> e</w:t>
      </w:r>
      <w:r>
        <w:rPr>
          <w:rFonts w:ascii="Arial Narrow" w:eastAsia="Calibri" w:hAnsi="Arial Narrow"/>
          <w:sz w:val="22"/>
          <w:szCs w:val="22"/>
          <w:lang w:eastAsia="en-US"/>
        </w:rPr>
        <w:t xml:space="preserve">n los mismos. En el caso de aquellos costos por préstamos </w:t>
      </w:r>
      <w:r w:rsidR="0076189D">
        <w:rPr>
          <w:rFonts w:ascii="Arial Narrow" w:eastAsia="Calibri" w:hAnsi="Arial Narrow"/>
          <w:sz w:val="22"/>
          <w:szCs w:val="22"/>
          <w:lang w:eastAsia="en-US"/>
        </w:rPr>
        <w:t>devengados</w:t>
      </w:r>
      <w:r>
        <w:rPr>
          <w:rFonts w:ascii="Arial Narrow" w:eastAsia="Calibri" w:hAnsi="Arial Narrow"/>
          <w:sz w:val="22"/>
          <w:szCs w:val="22"/>
          <w:lang w:eastAsia="en-US"/>
        </w:rPr>
        <w:t xml:space="preserve"> durante el proceso de construcción de un activo, </w:t>
      </w:r>
      <w:r w:rsidR="0076189D">
        <w:rPr>
          <w:rFonts w:ascii="Arial Narrow" w:eastAsia="Calibri" w:hAnsi="Arial Narrow"/>
          <w:sz w:val="22"/>
          <w:szCs w:val="22"/>
          <w:lang w:eastAsia="en-US"/>
        </w:rPr>
        <w:t>estos</w:t>
      </w:r>
      <w:r>
        <w:rPr>
          <w:rFonts w:ascii="Arial Narrow" w:eastAsia="Calibri" w:hAnsi="Arial Narrow"/>
          <w:sz w:val="22"/>
          <w:szCs w:val="22"/>
          <w:lang w:eastAsia="en-US"/>
        </w:rPr>
        <w:t xml:space="preserve"> serán capitalizados por lo que pasan a formar parte del costo del activo</w:t>
      </w:r>
      <w:r w:rsidR="0076189D">
        <w:rPr>
          <w:rFonts w:ascii="Arial Narrow" w:eastAsia="Calibri" w:hAnsi="Arial Narrow"/>
          <w:sz w:val="22"/>
          <w:szCs w:val="22"/>
          <w:lang w:eastAsia="en-US"/>
        </w:rPr>
        <w:t xml:space="preserve"> en cuestión</w:t>
      </w:r>
      <w:r>
        <w:rPr>
          <w:rFonts w:ascii="Arial Narrow" w:eastAsia="Calibri" w:hAnsi="Arial Narrow"/>
          <w:sz w:val="22"/>
          <w:szCs w:val="22"/>
          <w:lang w:eastAsia="en-US"/>
        </w:rPr>
        <w:t>.</w:t>
      </w:r>
    </w:p>
    <w:p w14:paraId="5C808F11" w14:textId="1657B8AB" w:rsidR="00B550A0" w:rsidRPr="000A34E4" w:rsidRDefault="00B550A0" w:rsidP="00C904B9">
      <w:pPr>
        <w:pStyle w:val="NormalWeb"/>
        <w:spacing w:before="0" w:beforeAutospacing="0" w:after="120" w:afterAutospacing="0"/>
        <w:ind w:left="284" w:hanging="284"/>
        <w:jc w:val="both"/>
        <w:rPr>
          <w:rFonts w:ascii="Arial Narrow" w:eastAsia="Calibri" w:hAnsi="Arial Narrow"/>
          <w:sz w:val="22"/>
          <w:szCs w:val="22"/>
          <w:lang w:eastAsia="en-US"/>
        </w:rPr>
      </w:pPr>
      <w:r w:rsidRPr="000A34E4">
        <w:rPr>
          <w:rFonts w:ascii="Arial Narrow" w:eastAsia="Calibri" w:hAnsi="Arial Narrow"/>
          <w:sz w:val="22"/>
          <w:szCs w:val="22"/>
          <w:lang w:eastAsia="en-US"/>
        </w:rPr>
        <w:t xml:space="preserve">b) </w:t>
      </w:r>
      <w:r>
        <w:rPr>
          <w:rFonts w:ascii="Arial Narrow" w:eastAsia="Calibri" w:hAnsi="Arial Narrow"/>
          <w:sz w:val="22"/>
          <w:szCs w:val="22"/>
          <w:lang w:eastAsia="en-US"/>
        </w:rPr>
        <w:t xml:space="preserve">Durante el periodo informado </w:t>
      </w:r>
      <w:r w:rsidRPr="000A34E4">
        <w:rPr>
          <w:rFonts w:ascii="Arial Narrow" w:eastAsia="Calibri" w:hAnsi="Arial Narrow"/>
          <w:sz w:val="22"/>
          <w:szCs w:val="22"/>
          <w:lang w:eastAsia="en-US"/>
        </w:rPr>
        <w:t>l</w:t>
      </w:r>
      <w:r>
        <w:rPr>
          <w:rFonts w:ascii="Arial Narrow" w:eastAsia="Calibri" w:hAnsi="Arial Narrow"/>
          <w:sz w:val="22"/>
          <w:szCs w:val="22"/>
          <w:lang w:eastAsia="en-US"/>
        </w:rPr>
        <w:t xml:space="preserve">a Municipalidad no ha incurrido en el pago de </w:t>
      </w:r>
      <w:r w:rsidRPr="000A34E4">
        <w:rPr>
          <w:rFonts w:ascii="Arial Narrow" w:eastAsia="Calibri" w:hAnsi="Arial Narrow"/>
          <w:sz w:val="22"/>
          <w:szCs w:val="22"/>
          <w:lang w:eastAsia="en-US"/>
        </w:rPr>
        <w:t>importe</w:t>
      </w:r>
      <w:r>
        <w:rPr>
          <w:rFonts w:ascii="Arial Narrow" w:eastAsia="Calibri" w:hAnsi="Arial Narrow"/>
          <w:sz w:val="22"/>
          <w:szCs w:val="22"/>
          <w:lang w:eastAsia="en-US"/>
        </w:rPr>
        <w:t>s</w:t>
      </w:r>
      <w:r w:rsidRPr="000A34E4">
        <w:rPr>
          <w:rFonts w:ascii="Arial Narrow" w:eastAsia="Calibri" w:hAnsi="Arial Narrow"/>
          <w:sz w:val="22"/>
          <w:szCs w:val="22"/>
          <w:lang w:eastAsia="en-US"/>
        </w:rPr>
        <w:t xml:space="preserve"> de los costos por préstamos </w:t>
      </w:r>
      <w:r>
        <w:rPr>
          <w:rFonts w:ascii="Arial Narrow" w:eastAsia="Calibri" w:hAnsi="Arial Narrow"/>
          <w:sz w:val="22"/>
          <w:szCs w:val="22"/>
          <w:lang w:eastAsia="en-US"/>
        </w:rPr>
        <w:t xml:space="preserve">que corresponda ser </w:t>
      </w:r>
      <w:r w:rsidRPr="000A34E4">
        <w:rPr>
          <w:rFonts w:ascii="Arial Narrow" w:eastAsia="Calibri" w:hAnsi="Arial Narrow"/>
          <w:sz w:val="22"/>
          <w:szCs w:val="22"/>
          <w:lang w:eastAsia="en-US"/>
        </w:rPr>
        <w:t>capitalizados</w:t>
      </w:r>
      <w:r>
        <w:rPr>
          <w:rFonts w:ascii="Arial Narrow" w:eastAsia="Calibri" w:hAnsi="Arial Narrow"/>
          <w:sz w:val="22"/>
          <w:szCs w:val="22"/>
          <w:lang w:eastAsia="en-US"/>
        </w:rPr>
        <w:t>.</w:t>
      </w:r>
    </w:p>
    <w:p w14:paraId="4AFD550B" w14:textId="77777777" w:rsidR="00B550A0" w:rsidRPr="000A34E4" w:rsidRDefault="00B550A0" w:rsidP="00B550A0">
      <w:pPr>
        <w:pStyle w:val="NormalWeb"/>
        <w:spacing w:before="0" w:beforeAutospacing="0" w:after="0" w:afterAutospacing="0"/>
        <w:ind w:left="284" w:hanging="284"/>
        <w:jc w:val="both"/>
        <w:rPr>
          <w:rFonts w:ascii="Arial Narrow" w:eastAsia="Calibri" w:hAnsi="Arial Narrow"/>
          <w:sz w:val="22"/>
          <w:szCs w:val="22"/>
          <w:lang w:eastAsia="en-US"/>
        </w:rPr>
      </w:pPr>
      <w:r w:rsidRPr="000A34E4">
        <w:rPr>
          <w:rFonts w:ascii="Arial Narrow" w:eastAsia="Calibri" w:hAnsi="Arial Narrow"/>
          <w:sz w:val="22"/>
          <w:szCs w:val="22"/>
          <w:lang w:eastAsia="en-US"/>
        </w:rPr>
        <w:t xml:space="preserve">c) </w:t>
      </w:r>
      <w:r>
        <w:rPr>
          <w:rFonts w:ascii="Arial Narrow" w:eastAsia="Calibri" w:hAnsi="Arial Narrow"/>
          <w:sz w:val="22"/>
          <w:szCs w:val="22"/>
          <w:lang w:eastAsia="en-US"/>
        </w:rPr>
        <w:t xml:space="preserve">De acuerdo con lo indicado en el inciso anterior no fue necesario aplicar ninguna </w:t>
      </w:r>
      <w:r w:rsidRPr="000A34E4">
        <w:rPr>
          <w:rFonts w:ascii="Arial Narrow" w:eastAsia="Calibri" w:hAnsi="Arial Narrow"/>
          <w:sz w:val="22"/>
          <w:szCs w:val="22"/>
          <w:lang w:eastAsia="en-US"/>
        </w:rPr>
        <w:t>tasa de capitalización para determinar el importe de los costos por préstamos susceptibles de capitalización</w:t>
      </w:r>
      <w:r>
        <w:rPr>
          <w:rFonts w:ascii="Arial Narrow" w:eastAsia="Calibri" w:hAnsi="Arial Narrow"/>
          <w:sz w:val="22"/>
          <w:szCs w:val="22"/>
          <w:lang w:eastAsia="en-US"/>
        </w:rPr>
        <w:t>.</w:t>
      </w:r>
    </w:p>
    <w:p w14:paraId="2C7554C5" w14:textId="77777777" w:rsidR="00B550A0" w:rsidRDefault="00B550A0" w:rsidP="00B550A0">
      <w:pPr>
        <w:spacing w:after="0" w:line="240" w:lineRule="auto"/>
        <w:jc w:val="both"/>
        <w:rPr>
          <w:rFonts w:ascii="Arial Narrow" w:hAnsi="Arial Narrow"/>
          <w:b/>
          <w:i/>
          <w:sz w:val="20"/>
          <w:szCs w:val="20"/>
        </w:rPr>
      </w:pPr>
    </w:p>
    <w:p w14:paraId="0392D5EE" w14:textId="1B8084DA" w:rsidR="00BE117D" w:rsidRPr="002815F2" w:rsidRDefault="00FA27ED" w:rsidP="00BE117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4CAA315F" w14:textId="77777777" w:rsidR="008D6425" w:rsidRPr="00BC7C5B" w:rsidRDefault="008D6425" w:rsidP="0083631A">
      <w:pPr>
        <w:keepNext/>
        <w:keepLines/>
        <w:spacing w:before="480" w:after="240" w:line="360" w:lineRule="auto"/>
        <w:ind w:right="-425"/>
        <w:jc w:val="both"/>
        <w:outlineLvl w:val="1"/>
        <w:rPr>
          <w:rFonts w:ascii="Arial Narrow" w:eastAsia="Times New Roman" w:hAnsi="Arial Narrow"/>
          <w:b/>
          <w:bCs/>
        </w:rPr>
      </w:pPr>
      <w:bookmarkStart w:id="206" w:name="_Toc33601232"/>
      <w:bookmarkStart w:id="207" w:name="_Toc107398608"/>
      <w:r w:rsidRPr="00BC7C5B">
        <w:rPr>
          <w:rFonts w:ascii="Arial Narrow" w:eastAsia="Times New Roman" w:hAnsi="Arial Narrow"/>
          <w:b/>
          <w:bCs/>
        </w:rPr>
        <w:t>NOTA N° 16</w:t>
      </w:r>
      <w:bookmarkEnd w:id="203"/>
      <w:bookmarkEnd w:id="204"/>
      <w:bookmarkEnd w:id="206"/>
      <w:bookmarkEnd w:id="207"/>
    </w:p>
    <w:p w14:paraId="3834F662" w14:textId="77777777" w:rsidR="008D6425" w:rsidRPr="00BC7C5B" w:rsidRDefault="008D6425" w:rsidP="00905107">
      <w:pPr>
        <w:keepNext/>
        <w:keepLines/>
        <w:spacing w:before="200" w:after="240" w:line="360" w:lineRule="auto"/>
        <w:ind w:right="-425"/>
        <w:jc w:val="both"/>
        <w:outlineLvl w:val="1"/>
        <w:rPr>
          <w:rFonts w:ascii="Arial Narrow" w:eastAsia="Times New Roman" w:hAnsi="Arial Narrow"/>
          <w:b/>
          <w:bCs/>
        </w:rPr>
      </w:pPr>
      <w:bookmarkStart w:id="208" w:name="_Toc107398609"/>
      <w:r w:rsidRPr="00BC7C5B">
        <w:rPr>
          <w:rFonts w:ascii="Arial Narrow" w:eastAsia="Times New Roman" w:hAnsi="Arial Narrow"/>
          <w:b/>
          <w:bCs/>
        </w:rPr>
        <w:t>Fondos de terceros y en garantía</w:t>
      </w:r>
      <w:bookmarkEnd w:id="208"/>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FC514D" w:rsidRPr="00FC514D" w14:paraId="58FD2C55" w14:textId="77777777" w:rsidTr="00FC514D">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2DCE484" w14:textId="77777777" w:rsidR="00FC514D" w:rsidRPr="00FC514D" w:rsidRDefault="00FC514D" w:rsidP="00FC514D">
            <w:pPr>
              <w:spacing w:after="0" w:line="240" w:lineRule="auto"/>
              <w:jc w:val="both"/>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F3790C4"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1B98FDD"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6D0D0E6"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3EAE98F"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160F0345"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Diferencia </w:t>
            </w:r>
          </w:p>
        </w:tc>
      </w:tr>
      <w:tr w:rsidR="00FC514D" w:rsidRPr="00FC514D" w14:paraId="055F17D0" w14:textId="77777777" w:rsidTr="00FC514D">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039A908D"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5BA81244"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59D19883"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58D4C350"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7555B936"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74AF550F" w14:textId="77777777" w:rsidR="00FC514D" w:rsidRPr="00FC514D" w:rsidRDefault="00FC514D" w:rsidP="00FC514D">
            <w:pPr>
              <w:spacing w:after="0" w:line="240" w:lineRule="auto"/>
              <w:jc w:val="center"/>
              <w:rPr>
                <w:rFonts w:ascii="Arial Narrow" w:eastAsia="Times New Roman" w:hAnsi="Arial Narrow" w:cs="Calibri"/>
                <w:color w:val="FFFFFF"/>
                <w:sz w:val="18"/>
                <w:szCs w:val="18"/>
                <w:lang w:eastAsia="es-CR"/>
              </w:rPr>
            </w:pPr>
            <w:r w:rsidRPr="00FC514D">
              <w:rPr>
                <w:rFonts w:ascii="Arial Narrow" w:eastAsia="Times New Roman" w:hAnsi="Arial Narrow" w:cs="Calibri"/>
                <w:color w:val="FFFFFF"/>
                <w:sz w:val="18"/>
                <w:szCs w:val="18"/>
                <w:lang w:eastAsia="es-CR"/>
              </w:rPr>
              <w:t>%</w:t>
            </w:r>
          </w:p>
        </w:tc>
      </w:tr>
      <w:tr w:rsidR="00FC514D" w:rsidRPr="00FC514D" w14:paraId="1A2C6F56" w14:textId="77777777" w:rsidTr="00FC514D">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2C2147AD"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2.1.3.</w:t>
            </w:r>
          </w:p>
        </w:tc>
        <w:tc>
          <w:tcPr>
            <w:tcW w:w="3320" w:type="dxa"/>
            <w:tcBorders>
              <w:top w:val="nil"/>
              <w:left w:val="nil"/>
              <w:bottom w:val="single" w:sz="8" w:space="0" w:color="auto"/>
              <w:right w:val="single" w:sz="8" w:space="0" w:color="auto"/>
            </w:tcBorders>
            <w:shd w:val="clear" w:color="auto" w:fill="auto"/>
            <w:vAlign w:val="center"/>
            <w:hideMark/>
          </w:tcPr>
          <w:p w14:paraId="13C78BC5"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Fondos de terceros y en garantía</w:t>
            </w:r>
          </w:p>
        </w:tc>
        <w:tc>
          <w:tcPr>
            <w:tcW w:w="560" w:type="dxa"/>
            <w:tcBorders>
              <w:top w:val="nil"/>
              <w:left w:val="nil"/>
              <w:bottom w:val="single" w:sz="8" w:space="0" w:color="auto"/>
              <w:right w:val="single" w:sz="8" w:space="0" w:color="auto"/>
            </w:tcBorders>
            <w:shd w:val="clear" w:color="auto" w:fill="auto"/>
            <w:noWrap/>
            <w:vAlign w:val="center"/>
            <w:hideMark/>
          </w:tcPr>
          <w:p w14:paraId="6949C8D3"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16</w:t>
            </w:r>
          </w:p>
        </w:tc>
        <w:tc>
          <w:tcPr>
            <w:tcW w:w="1240" w:type="dxa"/>
            <w:tcBorders>
              <w:top w:val="nil"/>
              <w:left w:val="nil"/>
              <w:bottom w:val="single" w:sz="8" w:space="0" w:color="auto"/>
              <w:right w:val="single" w:sz="8" w:space="0" w:color="auto"/>
            </w:tcBorders>
            <w:shd w:val="clear" w:color="auto" w:fill="auto"/>
            <w:noWrap/>
            <w:vAlign w:val="center"/>
            <w:hideMark/>
          </w:tcPr>
          <w:p w14:paraId="4EAA32B3" w14:textId="382C0186" w:rsidR="00FC514D" w:rsidRPr="008A214E" w:rsidRDefault="008A214E" w:rsidP="008A214E">
            <w:pPr>
              <w:spacing w:after="0" w:line="240" w:lineRule="auto"/>
              <w:jc w:val="right"/>
              <w:rPr>
                <w:rFonts w:ascii="Arial Narrow" w:hAnsi="Arial Narrow" w:cs="Calibri"/>
                <w:b/>
                <w:bCs/>
                <w:color w:val="000000"/>
                <w:sz w:val="18"/>
                <w:szCs w:val="18"/>
              </w:rPr>
            </w:pPr>
            <w:r w:rsidRPr="008A214E">
              <w:rPr>
                <w:rFonts w:ascii="Arial" w:hAnsi="Arial" w:cs="Arial"/>
                <w:b/>
                <w:bCs/>
                <w:color w:val="000000"/>
                <w:sz w:val="18"/>
                <w:szCs w:val="18"/>
              </w:rPr>
              <w:t>₡</w:t>
            </w:r>
            <w:r w:rsidRPr="008A214E">
              <w:rPr>
                <w:rFonts w:ascii="Arial Narrow" w:hAnsi="Arial Narrow" w:cs="Calibri"/>
                <w:b/>
                <w:bCs/>
                <w:color w:val="000000"/>
                <w:sz w:val="18"/>
                <w:szCs w:val="18"/>
              </w:rPr>
              <w:t>933 443,28</w:t>
            </w:r>
          </w:p>
        </w:tc>
        <w:tc>
          <w:tcPr>
            <w:tcW w:w="1240" w:type="dxa"/>
            <w:tcBorders>
              <w:top w:val="nil"/>
              <w:left w:val="nil"/>
              <w:bottom w:val="single" w:sz="8" w:space="0" w:color="auto"/>
              <w:right w:val="single" w:sz="8" w:space="0" w:color="auto"/>
            </w:tcBorders>
            <w:shd w:val="clear" w:color="auto" w:fill="auto"/>
            <w:noWrap/>
            <w:vAlign w:val="center"/>
            <w:hideMark/>
          </w:tcPr>
          <w:p w14:paraId="7267D404"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143D993D"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r>
    </w:tbl>
    <w:p w14:paraId="35B7F63B" w14:textId="77777777" w:rsidR="00B96665" w:rsidRDefault="00B96665" w:rsidP="00CD416F">
      <w:pPr>
        <w:pStyle w:val="NormalWeb"/>
        <w:spacing w:before="0" w:beforeAutospacing="0" w:after="160" w:afterAutospacing="0"/>
        <w:jc w:val="both"/>
        <w:rPr>
          <w:rFonts w:ascii="Arial Narrow" w:hAnsi="Arial Narrow"/>
          <w:bCs/>
          <w:sz w:val="22"/>
          <w:szCs w:val="22"/>
          <w:lang w:val="es-ES"/>
        </w:rPr>
      </w:pPr>
    </w:p>
    <w:p w14:paraId="6D6E13EA" w14:textId="77777777" w:rsidR="00A146A2" w:rsidRPr="00A146A2" w:rsidRDefault="00A146A2" w:rsidP="00CD416F">
      <w:pPr>
        <w:pStyle w:val="NormalWeb"/>
        <w:spacing w:before="0" w:beforeAutospacing="0" w:after="160" w:afterAutospacing="0"/>
        <w:jc w:val="both"/>
        <w:rPr>
          <w:rFonts w:ascii="Arial Narrow" w:hAnsi="Arial Narrow"/>
          <w:bCs/>
          <w:sz w:val="22"/>
          <w:szCs w:val="22"/>
          <w:lang w:val="es-ES"/>
        </w:rPr>
      </w:pPr>
      <w:r w:rsidRPr="00A146A2">
        <w:rPr>
          <w:rFonts w:ascii="Arial Narrow" w:hAnsi="Arial Narrow"/>
          <w:bCs/>
          <w:sz w:val="22"/>
          <w:szCs w:val="22"/>
          <w:lang w:val="es-ES"/>
        </w:rPr>
        <w:t>Detalle</w:t>
      </w:r>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FC514D" w:rsidRPr="00FC514D" w14:paraId="58184987" w14:textId="77777777" w:rsidTr="00FC514D">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2FEFA16" w14:textId="77777777" w:rsidR="00FC514D" w:rsidRPr="00FC514D" w:rsidRDefault="00FC514D" w:rsidP="00FC514D">
            <w:pPr>
              <w:spacing w:after="0" w:line="240" w:lineRule="auto"/>
              <w:jc w:val="both"/>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ACCDE0D"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06FA48B"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60819DF"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FD574C0"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2AECC397"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Diferencia </w:t>
            </w:r>
          </w:p>
        </w:tc>
      </w:tr>
      <w:tr w:rsidR="00FC514D" w:rsidRPr="00FC514D" w14:paraId="7DC47E97" w14:textId="77777777" w:rsidTr="00FC514D">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36C9996F"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6F10058C"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54B1BDF9"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41D1EBDF"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2D52B1DD"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587E3BAF" w14:textId="77777777" w:rsidR="00FC514D" w:rsidRPr="00FC514D" w:rsidRDefault="00FC514D" w:rsidP="00FC514D">
            <w:pPr>
              <w:spacing w:after="0" w:line="240" w:lineRule="auto"/>
              <w:jc w:val="center"/>
              <w:rPr>
                <w:rFonts w:ascii="Arial Narrow" w:eastAsia="Times New Roman" w:hAnsi="Arial Narrow" w:cs="Calibri"/>
                <w:color w:val="FFFFFF"/>
                <w:sz w:val="18"/>
                <w:szCs w:val="18"/>
                <w:lang w:eastAsia="es-CR"/>
              </w:rPr>
            </w:pPr>
            <w:r w:rsidRPr="00FC514D">
              <w:rPr>
                <w:rFonts w:ascii="Arial Narrow" w:eastAsia="Times New Roman" w:hAnsi="Arial Narrow" w:cs="Calibri"/>
                <w:color w:val="FFFFFF"/>
                <w:sz w:val="18"/>
                <w:szCs w:val="18"/>
                <w:lang w:eastAsia="es-CR"/>
              </w:rPr>
              <w:t>%</w:t>
            </w:r>
          </w:p>
        </w:tc>
      </w:tr>
      <w:tr w:rsidR="00FC514D" w:rsidRPr="00FC514D" w14:paraId="59381D2B" w14:textId="77777777" w:rsidTr="008A214E">
        <w:trPr>
          <w:trHeight w:val="300"/>
        </w:trPr>
        <w:tc>
          <w:tcPr>
            <w:tcW w:w="760" w:type="dxa"/>
            <w:tcBorders>
              <w:top w:val="nil"/>
              <w:left w:val="single" w:sz="8" w:space="0" w:color="auto"/>
              <w:bottom w:val="single" w:sz="4" w:space="0" w:color="auto"/>
              <w:right w:val="single" w:sz="8" w:space="0" w:color="auto"/>
            </w:tcBorders>
            <w:shd w:val="clear" w:color="auto" w:fill="auto"/>
            <w:noWrap/>
            <w:vAlign w:val="center"/>
            <w:hideMark/>
          </w:tcPr>
          <w:p w14:paraId="763954C6"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2.1.3.03.</w:t>
            </w:r>
          </w:p>
        </w:tc>
        <w:tc>
          <w:tcPr>
            <w:tcW w:w="3320" w:type="dxa"/>
            <w:tcBorders>
              <w:top w:val="nil"/>
              <w:left w:val="nil"/>
              <w:bottom w:val="single" w:sz="4" w:space="0" w:color="auto"/>
              <w:right w:val="single" w:sz="8" w:space="0" w:color="auto"/>
            </w:tcBorders>
            <w:shd w:val="clear" w:color="auto" w:fill="auto"/>
            <w:vAlign w:val="center"/>
            <w:hideMark/>
          </w:tcPr>
          <w:p w14:paraId="10761BC1"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Depósitos en garantía</w:t>
            </w:r>
          </w:p>
        </w:tc>
        <w:tc>
          <w:tcPr>
            <w:tcW w:w="560" w:type="dxa"/>
            <w:tcBorders>
              <w:top w:val="nil"/>
              <w:left w:val="nil"/>
              <w:bottom w:val="single" w:sz="4" w:space="0" w:color="auto"/>
              <w:right w:val="single" w:sz="8" w:space="0" w:color="auto"/>
            </w:tcBorders>
            <w:shd w:val="clear" w:color="auto" w:fill="auto"/>
            <w:noWrap/>
            <w:vAlign w:val="bottom"/>
            <w:hideMark/>
          </w:tcPr>
          <w:p w14:paraId="1E137D47" w14:textId="77777777" w:rsidR="00FC514D" w:rsidRPr="00FC514D" w:rsidRDefault="00FC514D" w:rsidP="00170D9F">
            <w:pPr>
              <w:spacing w:after="0" w:line="240" w:lineRule="auto"/>
              <w:jc w:val="center"/>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16</w:t>
            </w:r>
          </w:p>
        </w:tc>
        <w:tc>
          <w:tcPr>
            <w:tcW w:w="1240" w:type="dxa"/>
            <w:tcBorders>
              <w:top w:val="nil"/>
              <w:left w:val="nil"/>
              <w:bottom w:val="single" w:sz="4" w:space="0" w:color="auto"/>
              <w:right w:val="single" w:sz="8" w:space="0" w:color="auto"/>
            </w:tcBorders>
            <w:shd w:val="clear" w:color="auto" w:fill="auto"/>
            <w:noWrap/>
            <w:vAlign w:val="center"/>
          </w:tcPr>
          <w:p w14:paraId="6CB9CF2D" w14:textId="4AA2EA2A" w:rsidR="00FC514D" w:rsidRPr="008A214E" w:rsidRDefault="008A214E" w:rsidP="008A214E">
            <w:pPr>
              <w:spacing w:after="0" w:line="240" w:lineRule="auto"/>
              <w:jc w:val="right"/>
              <w:rPr>
                <w:rFonts w:ascii="Arial Narrow" w:hAnsi="Arial Narrow" w:cs="Calibri"/>
                <w:b/>
                <w:bCs/>
                <w:color w:val="000000"/>
                <w:sz w:val="18"/>
                <w:szCs w:val="18"/>
              </w:rPr>
            </w:pPr>
            <w:r w:rsidRPr="008A214E">
              <w:rPr>
                <w:rFonts w:ascii="Arial" w:hAnsi="Arial" w:cs="Arial"/>
                <w:b/>
                <w:bCs/>
                <w:color w:val="000000"/>
                <w:sz w:val="18"/>
                <w:szCs w:val="18"/>
              </w:rPr>
              <w:t>₡</w:t>
            </w:r>
            <w:r w:rsidRPr="00D3041B">
              <w:rPr>
                <w:rFonts w:ascii="Arial Narrow" w:hAnsi="Arial Narrow" w:cs="Calibri"/>
                <w:color w:val="000000"/>
                <w:sz w:val="18"/>
                <w:szCs w:val="18"/>
              </w:rPr>
              <w:t>85 363,39</w:t>
            </w:r>
          </w:p>
        </w:tc>
        <w:tc>
          <w:tcPr>
            <w:tcW w:w="1240" w:type="dxa"/>
            <w:tcBorders>
              <w:top w:val="nil"/>
              <w:left w:val="nil"/>
              <w:bottom w:val="single" w:sz="4" w:space="0" w:color="auto"/>
              <w:right w:val="single" w:sz="8" w:space="0" w:color="auto"/>
            </w:tcBorders>
            <w:shd w:val="clear" w:color="auto" w:fill="auto"/>
            <w:noWrap/>
            <w:vAlign w:val="center"/>
            <w:hideMark/>
          </w:tcPr>
          <w:p w14:paraId="2F4DEF01"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c>
          <w:tcPr>
            <w:tcW w:w="1240" w:type="dxa"/>
            <w:tcBorders>
              <w:top w:val="nil"/>
              <w:left w:val="nil"/>
              <w:bottom w:val="single" w:sz="4" w:space="0" w:color="auto"/>
              <w:right w:val="single" w:sz="8" w:space="0" w:color="auto"/>
            </w:tcBorders>
            <w:shd w:val="clear" w:color="auto" w:fill="auto"/>
            <w:noWrap/>
            <w:vAlign w:val="center"/>
            <w:hideMark/>
          </w:tcPr>
          <w:p w14:paraId="5BD6C45D"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r>
      <w:tr w:rsidR="00170D9F" w:rsidRPr="00FC514D" w14:paraId="6CCEA5AC" w14:textId="77777777" w:rsidTr="00170D9F">
        <w:trPr>
          <w:trHeight w:val="30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504494" w14:textId="3CB00A29" w:rsidR="00170D9F" w:rsidRPr="00170D9F" w:rsidRDefault="00170D9F" w:rsidP="00170D9F">
            <w:pPr>
              <w:spacing w:after="0" w:line="240" w:lineRule="auto"/>
              <w:rPr>
                <w:rFonts w:ascii="Arial Narrow" w:eastAsia="Times New Roman" w:hAnsi="Arial Narrow" w:cs="Calibri"/>
                <w:b/>
                <w:bCs/>
                <w:color w:val="000000"/>
                <w:sz w:val="18"/>
                <w:szCs w:val="18"/>
                <w:lang w:eastAsia="es-CR"/>
              </w:rPr>
            </w:pPr>
            <w:r w:rsidRPr="00170D9F">
              <w:rPr>
                <w:rFonts w:ascii="Arial Narrow" w:eastAsia="Times New Roman" w:hAnsi="Arial Narrow" w:cs="Calibri"/>
                <w:b/>
                <w:bCs/>
                <w:color w:val="000000"/>
                <w:sz w:val="18"/>
                <w:szCs w:val="18"/>
                <w:lang w:eastAsia="es-CR"/>
              </w:rPr>
              <w:t>2.1.3.99.</w:t>
            </w:r>
          </w:p>
        </w:tc>
        <w:tc>
          <w:tcPr>
            <w:tcW w:w="3320" w:type="dxa"/>
            <w:tcBorders>
              <w:top w:val="single" w:sz="4" w:space="0" w:color="auto"/>
              <w:left w:val="single" w:sz="4" w:space="0" w:color="auto"/>
              <w:bottom w:val="single" w:sz="4" w:space="0" w:color="auto"/>
              <w:right w:val="single" w:sz="4" w:space="0" w:color="auto"/>
            </w:tcBorders>
            <w:shd w:val="clear" w:color="auto" w:fill="auto"/>
            <w:vAlign w:val="center"/>
          </w:tcPr>
          <w:p w14:paraId="1A63B5B0" w14:textId="3B688BA6" w:rsidR="00170D9F" w:rsidRPr="00170D9F" w:rsidRDefault="00170D9F" w:rsidP="00170D9F">
            <w:pPr>
              <w:spacing w:after="0" w:line="240" w:lineRule="auto"/>
              <w:rPr>
                <w:rFonts w:ascii="Arial Narrow" w:eastAsia="Times New Roman" w:hAnsi="Arial Narrow" w:cs="Calibri"/>
                <w:b/>
                <w:bCs/>
                <w:color w:val="000000"/>
                <w:sz w:val="18"/>
                <w:szCs w:val="18"/>
                <w:lang w:eastAsia="es-CR"/>
              </w:rPr>
            </w:pPr>
            <w:r w:rsidRPr="00170D9F">
              <w:rPr>
                <w:rFonts w:ascii="Arial Narrow" w:eastAsia="Times New Roman" w:hAnsi="Arial Narrow" w:cs="Calibri"/>
                <w:b/>
                <w:bCs/>
                <w:color w:val="000000"/>
                <w:sz w:val="18"/>
                <w:szCs w:val="18"/>
                <w:lang w:eastAsia="es-CR"/>
              </w:rPr>
              <w:t>Otros fondos de terceros</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3DE532" w14:textId="46F35AB6" w:rsidR="00170D9F" w:rsidRPr="00FC514D" w:rsidRDefault="00170D9F" w:rsidP="00170D9F">
            <w:pPr>
              <w:spacing w:after="0" w:line="240" w:lineRule="auto"/>
              <w:jc w:val="center"/>
              <w:rPr>
                <w:rFonts w:ascii="Arial Narrow" w:eastAsia="Times New Roman" w:hAnsi="Arial Narrow" w:cs="Calibri"/>
                <w:b/>
                <w:bCs/>
                <w:color w:val="000000"/>
                <w:sz w:val="18"/>
                <w:szCs w:val="18"/>
                <w:lang w:eastAsia="es-CR"/>
              </w:rPr>
            </w:pPr>
            <w:r>
              <w:rPr>
                <w:rFonts w:ascii="Arial Narrow" w:eastAsia="Times New Roman" w:hAnsi="Arial Narrow" w:cs="Calibri"/>
                <w:b/>
                <w:bCs/>
                <w:color w:val="000000"/>
                <w:sz w:val="18"/>
                <w:szCs w:val="18"/>
                <w:lang w:eastAsia="es-CR"/>
              </w:rPr>
              <w:t>16</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8E9B36" w14:textId="3A5470C5" w:rsidR="00170D9F" w:rsidRPr="00D3041B" w:rsidRDefault="00D3041B" w:rsidP="00D3041B">
            <w:pPr>
              <w:spacing w:after="0" w:line="240" w:lineRule="auto"/>
              <w:jc w:val="right"/>
              <w:rPr>
                <w:rFonts w:ascii="Arial Narrow"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848 079,89</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E53DC3" w14:textId="67372288" w:rsidR="00170D9F" w:rsidRPr="00FC514D" w:rsidRDefault="00170D9F" w:rsidP="00170D9F">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7F1ED6" w14:textId="4934B850" w:rsidR="00170D9F" w:rsidRPr="00FC514D" w:rsidRDefault="00170D9F" w:rsidP="00170D9F">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r>
      <w:tr w:rsidR="00D3041B" w:rsidRPr="00FC514D" w14:paraId="1C7872E6" w14:textId="77777777" w:rsidTr="00170D9F">
        <w:trPr>
          <w:trHeight w:val="30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74D2A7" w14:textId="77777777" w:rsidR="00D3041B" w:rsidRPr="00170D9F" w:rsidRDefault="00D3041B" w:rsidP="00D3041B">
            <w:pPr>
              <w:spacing w:after="0" w:line="240" w:lineRule="auto"/>
              <w:rPr>
                <w:rFonts w:ascii="Arial Narrow" w:eastAsia="Times New Roman" w:hAnsi="Arial Narrow" w:cs="Calibri"/>
                <w:b/>
                <w:bCs/>
                <w:color w:val="000000"/>
                <w:sz w:val="18"/>
                <w:szCs w:val="18"/>
                <w:lang w:eastAsia="es-CR"/>
              </w:rPr>
            </w:pPr>
          </w:p>
        </w:tc>
        <w:tc>
          <w:tcPr>
            <w:tcW w:w="3320" w:type="dxa"/>
            <w:tcBorders>
              <w:top w:val="single" w:sz="4" w:space="0" w:color="auto"/>
              <w:left w:val="single" w:sz="4" w:space="0" w:color="auto"/>
              <w:bottom w:val="single" w:sz="4" w:space="0" w:color="auto"/>
              <w:right w:val="single" w:sz="4" w:space="0" w:color="auto"/>
            </w:tcBorders>
            <w:shd w:val="clear" w:color="auto" w:fill="auto"/>
            <w:vAlign w:val="center"/>
          </w:tcPr>
          <w:p w14:paraId="13C22D48" w14:textId="7B3A14FE" w:rsidR="00D3041B" w:rsidRPr="00170D9F" w:rsidRDefault="00D3041B" w:rsidP="00D3041B">
            <w:pPr>
              <w:spacing w:after="0" w:line="240" w:lineRule="auto"/>
              <w:rPr>
                <w:rFonts w:ascii="Arial Narrow" w:eastAsia="Times New Roman" w:hAnsi="Arial Narrow" w:cs="Calibri"/>
                <w:b/>
                <w:bCs/>
                <w:color w:val="000000"/>
                <w:sz w:val="18"/>
                <w:szCs w:val="18"/>
                <w:lang w:eastAsia="es-CR"/>
              </w:rPr>
            </w:pPr>
            <w:r>
              <w:rPr>
                <w:rFonts w:ascii="Arial Narrow" w:eastAsia="Times New Roman" w:hAnsi="Arial Narrow" w:cs="Calibri"/>
                <w:b/>
                <w:bCs/>
                <w:color w:val="000000"/>
                <w:sz w:val="18"/>
                <w:szCs w:val="18"/>
                <w:lang w:eastAsia="es-CR"/>
              </w:rPr>
              <w:t>TOTALES</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4FEA1E" w14:textId="77777777" w:rsidR="00D3041B" w:rsidRDefault="00D3041B" w:rsidP="00D3041B">
            <w:pPr>
              <w:spacing w:after="0" w:line="240" w:lineRule="auto"/>
              <w:jc w:val="center"/>
              <w:rPr>
                <w:rFonts w:ascii="Arial Narrow" w:eastAsia="Times New Roman" w:hAnsi="Arial Narrow" w:cs="Calibri"/>
                <w:b/>
                <w:bCs/>
                <w:color w:val="000000"/>
                <w:sz w:val="18"/>
                <w:szCs w:val="18"/>
                <w:lang w:eastAsia="es-CR"/>
              </w:rPr>
            </w:pP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D534E6" w14:textId="306D1C3D" w:rsidR="00D3041B" w:rsidRPr="00684AE2" w:rsidRDefault="00D3041B" w:rsidP="00D3041B">
            <w:pPr>
              <w:spacing w:after="0" w:line="240" w:lineRule="auto"/>
              <w:jc w:val="right"/>
              <w:rPr>
                <w:rFonts w:ascii="Arial Narrow" w:hAnsi="Arial Narrow" w:cs="Arial"/>
                <w:b/>
                <w:bCs/>
                <w:color w:val="000000"/>
                <w:sz w:val="18"/>
                <w:szCs w:val="18"/>
              </w:rPr>
            </w:pPr>
            <w:r w:rsidRPr="008A214E">
              <w:rPr>
                <w:rFonts w:ascii="Arial" w:hAnsi="Arial" w:cs="Arial"/>
                <w:b/>
                <w:bCs/>
                <w:color w:val="000000"/>
                <w:sz w:val="18"/>
                <w:szCs w:val="18"/>
              </w:rPr>
              <w:t>₡</w:t>
            </w:r>
            <w:r w:rsidRPr="008A214E">
              <w:rPr>
                <w:rFonts w:ascii="Arial Narrow" w:hAnsi="Arial Narrow" w:cs="Calibri"/>
                <w:b/>
                <w:bCs/>
                <w:color w:val="000000"/>
                <w:sz w:val="18"/>
                <w:szCs w:val="18"/>
              </w:rPr>
              <w:t>933 443,28</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5B37A5" w14:textId="3546788F" w:rsidR="00D3041B" w:rsidRPr="00684AE2" w:rsidRDefault="00D3041B" w:rsidP="00D3041B">
            <w:pPr>
              <w:spacing w:after="0" w:line="240" w:lineRule="auto"/>
              <w:jc w:val="right"/>
              <w:rPr>
                <w:rFonts w:ascii="Arial Narrow" w:eastAsia="Times New Roman" w:hAnsi="Arial Narrow" w:cs="Calibri"/>
                <w:b/>
                <w:bCs/>
                <w:color w:val="000000"/>
                <w:sz w:val="18"/>
                <w:szCs w:val="18"/>
                <w:lang w:eastAsia="es-CR"/>
              </w:rPr>
            </w:pPr>
            <w:r w:rsidRPr="00684AE2">
              <w:rPr>
                <w:rFonts w:ascii="Arial" w:hAnsi="Arial" w:cs="Arial"/>
                <w:b/>
                <w:bCs/>
                <w:color w:val="000000"/>
                <w:sz w:val="18"/>
                <w:szCs w:val="18"/>
              </w:rPr>
              <w:t>₡</w:t>
            </w:r>
            <w:r w:rsidRPr="00684AE2">
              <w:rPr>
                <w:rFonts w:ascii="Arial Narrow" w:hAnsi="Arial Narrow" w:cs="Arial"/>
                <w:b/>
                <w:bCs/>
                <w:color w:val="000000"/>
                <w:sz w:val="18"/>
                <w:szCs w:val="18"/>
              </w:rPr>
              <w:t>0,00</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72717C" w14:textId="11E7E12A" w:rsidR="00D3041B" w:rsidRPr="00FC514D" w:rsidRDefault="00D3041B" w:rsidP="00D3041B">
            <w:pPr>
              <w:spacing w:after="0" w:line="240" w:lineRule="auto"/>
              <w:jc w:val="right"/>
              <w:rPr>
                <w:rFonts w:ascii="Arial Narrow" w:eastAsia="Times New Roman" w:hAnsi="Arial Narrow" w:cs="Calibri"/>
                <w:b/>
                <w:bCs/>
                <w:color w:val="000000"/>
                <w:sz w:val="18"/>
                <w:szCs w:val="18"/>
                <w:lang w:eastAsia="es-CR"/>
              </w:rPr>
            </w:pPr>
            <w:r>
              <w:rPr>
                <w:rFonts w:ascii="Arial Narrow" w:eastAsia="Times New Roman" w:hAnsi="Arial Narrow" w:cs="Calibri"/>
                <w:b/>
                <w:bCs/>
                <w:color w:val="000000"/>
                <w:sz w:val="18"/>
                <w:szCs w:val="18"/>
                <w:lang w:eastAsia="es-CR"/>
              </w:rPr>
              <w:t>0,00</w:t>
            </w:r>
          </w:p>
        </w:tc>
      </w:tr>
    </w:tbl>
    <w:p w14:paraId="58C3DE59" w14:textId="77777777" w:rsidR="00A146A2" w:rsidRDefault="00A146A2" w:rsidP="00CD416F">
      <w:pPr>
        <w:pStyle w:val="NormalWeb"/>
        <w:spacing w:before="0" w:beforeAutospacing="0" w:after="160" w:afterAutospacing="0"/>
        <w:jc w:val="both"/>
        <w:rPr>
          <w:rFonts w:ascii="Arial Narrow" w:hAnsi="Arial Narrow"/>
          <w:b/>
          <w:bCs/>
          <w:sz w:val="22"/>
          <w:szCs w:val="22"/>
          <w:lang w:val="es-ES"/>
        </w:rPr>
      </w:pPr>
    </w:p>
    <w:p w14:paraId="6D35F377" w14:textId="77777777" w:rsidR="00CD416F" w:rsidRPr="00BC7C5B" w:rsidRDefault="00CD416F" w:rsidP="00CD416F">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lastRenderedPageBreak/>
        <w:t>Revelación</w:t>
      </w:r>
      <w:r w:rsidRPr="00BC7C5B">
        <w:rPr>
          <w:rFonts w:ascii="Arial Narrow" w:hAnsi="Arial Narrow"/>
          <w:sz w:val="22"/>
          <w:szCs w:val="22"/>
          <w:lang w:val="es-ES"/>
        </w:rPr>
        <w:t xml:space="preserve">: </w:t>
      </w:r>
    </w:p>
    <w:p w14:paraId="49CA1517" w14:textId="58AF5DCD" w:rsidR="0052336A" w:rsidRPr="00BC7C5B" w:rsidRDefault="00823742" w:rsidP="0052336A">
      <w:pPr>
        <w:spacing w:after="160" w:line="240" w:lineRule="auto"/>
        <w:jc w:val="both"/>
        <w:rPr>
          <w:rFonts w:ascii="Arial Narrow" w:hAnsi="Arial Narrow"/>
          <w:sz w:val="24"/>
          <w:szCs w:val="24"/>
          <w:highlight w:val="yellow"/>
        </w:rPr>
      </w:pPr>
      <w:r w:rsidRPr="00823742">
        <w:rPr>
          <w:rFonts w:ascii="Arial Narrow" w:eastAsiaTheme="minorEastAsia" w:hAnsi="Arial Narrow" w:cs="Arial Narrow"/>
          <w:color w:val="000000"/>
          <w:lang w:eastAsia="es-CR"/>
        </w:rPr>
        <w:t xml:space="preserve">La cuenta Fondos de terceros y en garantía, </w:t>
      </w:r>
      <w:r w:rsidR="004418D2" w:rsidRPr="00823742">
        <w:rPr>
          <w:rFonts w:ascii="Arial Narrow" w:hAnsi="Arial Narrow"/>
        </w:rPr>
        <w:t xml:space="preserve">representa el </w:t>
      </w:r>
      <w:r w:rsidR="00D3041B">
        <w:rPr>
          <w:rFonts w:ascii="Arial Narrow" w:hAnsi="Arial Narrow"/>
        </w:rPr>
        <w:t>35</w:t>
      </w:r>
      <w:r w:rsidR="00170D9F">
        <w:rPr>
          <w:rFonts w:ascii="Arial Narrow" w:hAnsi="Arial Narrow"/>
        </w:rPr>
        <w:t>,19</w:t>
      </w:r>
      <w:r w:rsidR="004418D2" w:rsidRPr="00823742">
        <w:rPr>
          <w:rFonts w:ascii="Arial Narrow" w:hAnsi="Arial Narrow"/>
        </w:rPr>
        <w:t xml:space="preserve">% </w:t>
      </w:r>
      <w:r w:rsidR="004418D2" w:rsidRPr="00823742">
        <w:rPr>
          <w:rFonts w:ascii="Arial Narrow" w:eastAsiaTheme="minorEastAsia" w:hAnsi="Arial Narrow" w:cs="Arial Narrow"/>
          <w:color w:val="000000"/>
          <w:lang w:eastAsia="es-CR"/>
        </w:rPr>
        <w:t>del total de Pasivo</w:t>
      </w:r>
      <w:r w:rsidR="004418D2" w:rsidRPr="00823742">
        <w:rPr>
          <w:rFonts w:ascii="Arial Narrow" w:hAnsi="Arial Narrow"/>
        </w:rPr>
        <w:t xml:space="preserve">, que comparado al periodo anterior genera una variación absoluta de </w:t>
      </w:r>
      <w:r w:rsidR="004418D2">
        <w:rPr>
          <w:rFonts w:ascii="Arial Narrow" w:hAnsi="Arial Narrow"/>
        </w:rPr>
        <w:t>0</w:t>
      </w:r>
      <w:r w:rsidR="004418D2" w:rsidRPr="00823742">
        <w:rPr>
          <w:rFonts w:ascii="Arial Narrow" w:hAnsi="Arial Narrow"/>
        </w:rPr>
        <w:t xml:space="preserve"> que corresponde a un(a) </w:t>
      </w:r>
      <w:r w:rsidR="004418D2" w:rsidRPr="00E37714">
        <w:rPr>
          <w:rFonts w:ascii="Arial Narrow" w:hAnsi="Arial Narrow"/>
          <w:highlight w:val="darkGray"/>
        </w:rPr>
        <w:t>Disminución</w:t>
      </w:r>
      <w:r w:rsidR="004418D2">
        <w:rPr>
          <w:rFonts w:ascii="Arial Narrow" w:hAnsi="Arial Narrow"/>
          <w:highlight w:val="darkGray"/>
        </w:rPr>
        <w:t xml:space="preserve"> o Aumento</w:t>
      </w:r>
      <w:r w:rsidR="004418D2" w:rsidRPr="00823742">
        <w:rPr>
          <w:rFonts w:ascii="Arial Narrow" w:hAnsi="Arial Narrow"/>
        </w:rPr>
        <w:t xml:space="preserve"> del </w:t>
      </w:r>
      <w:r w:rsidR="004418D2">
        <w:rPr>
          <w:rFonts w:ascii="Arial Narrow" w:hAnsi="Arial Narrow"/>
        </w:rPr>
        <w:t>0</w:t>
      </w:r>
      <w:r w:rsidR="004418D2" w:rsidRPr="00823742">
        <w:rPr>
          <w:rFonts w:ascii="Arial Narrow" w:hAnsi="Arial Narrow"/>
        </w:rPr>
        <w:t xml:space="preserve"> % de recursos disponibles,</w:t>
      </w:r>
      <w:r w:rsidR="004418D2" w:rsidRPr="00823742">
        <w:rPr>
          <w:rFonts w:ascii="Arial Narrow" w:eastAsiaTheme="minorEastAsia" w:hAnsi="Arial Narrow" w:cs="Arial Narrow"/>
          <w:color w:val="000000"/>
          <w:lang w:eastAsia="es-CR"/>
        </w:rPr>
        <w:t xml:space="preserve"> producto de</w:t>
      </w:r>
      <w:r w:rsidR="004418D2">
        <w:rPr>
          <w:rFonts w:ascii="Arial Narrow" w:hAnsi="Arial Narrow"/>
        </w:rPr>
        <w:t xml:space="preserve"> </w:t>
      </w:r>
      <w:r w:rsidR="004418D2" w:rsidRPr="002F444F">
        <w:rPr>
          <w:rFonts w:ascii="Arial Narrow" w:hAnsi="Arial Narrow"/>
        </w:rPr>
        <w:t>(</w:t>
      </w:r>
      <w:r w:rsidR="004418D2" w:rsidRPr="00FE1189">
        <w:rPr>
          <w:rFonts w:ascii="Arial Narrow" w:hAnsi="Arial Narrow"/>
          <w:highlight w:val="lightGray"/>
        </w:rPr>
        <w:t>Indicar la razón de las variaciones de un periodo a otro</w:t>
      </w:r>
      <w:r w:rsidR="004418D2" w:rsidRPr="002F444F">
        <w:rPr>
          <w:rFonts w:ascii="Arial Narrow" w:hAnsi="Arial Narrow"/>
        </w:rPr>
        <w:t>)</w:t>
      </w:r>
    </w:p>
    <w:p w14:paraId="132F6AEF" w14:textId="13ED7996" w:rsidR="00684AE2" w:rsidRDefault="00684AE2" w:rsidP="00684AE2">
      <w:pPr>
        <w:spacing w:after="160" w:line="240" w:lineRule="auto"/>
        <w:jc w:val="both"/>
        <w:rPr>
          <w:rFonts w:ascii="Arial Narrow" w:hAnsi="Arial Narrow"/>
        </w:rPr>
      </w:pPr>
      <w:r w:rsidRPr="006D5F4A">
        <w:rPr>
          <w:rFonts w:ascii="Arial Narrow" w:hAnsi="Arial Narrow"/>
        </w:rPr>
        <w:t xml:space="preserve">Se debe reiterar que </w:t>
      </w:r>
      <w:r>
        <w:rPr>
          <w:rFonts w:ascii="Arial Narrow" w:hAnsi="Arial Narrow"/>
        </w:rPr>
        <w:t xml:space="preserve">durante el año 2021 por disposición de la Dirección General de Contabilidad Nacional los cierres contables y por tanto elaboración de estados financieros se realizaban trimestralmente (31 de marzo, 30 de junio, 30 de setiembre y 31 de diciembre). Dicha periodicidad para la elaboración de los estados financieros fue variada por la citada dirección de contabilidad mediante la Directriz-DNC-0012-2021 del 7 de diciembre de 2021, en la cual, se establece que la Balanza de Comprobación y los Estados Financieros se deben presentar mensualmente. Además, se </w:t>
      </w:r>
      <w:r w:rsidR="00023475">
        <w:rPr>
          <w:rFonts w:ascii="Arial Narrow" w:hAnsi="Arial Narrow"/>
        </w:rPr>
        <w:t>indica</w:t>
      </w:r>
      <w:r>
        <w:rPr>
          <w:rFonts w:ascii="Arial Narrow" w:hAnsi="Arial Narrow"/>
        </w:rPr>
        <w:t xml:space="preserve"> en el citado oficio “… los demás, requerimientos complementarios que solicita la Contabilidad Nacional, solamente serán en cierres trimestrales y el anual”. </w:t>
      </w:r>
    </w:p>
    <w:p w14:paraId="1D26058E" w14:textId="7BBC5ACD" w:rsidR="00684AE2" w:rsidRDefault="00684AE2" w:rsidP="00684AE2">
      <w:pPr>
        <w:spacing w:after="160" w:line="240" w:lineRule="auto"/>
        <w:jc w:val="both"/>
        <w:rPr>
          <w:rFonts w:ascii="Arial Narrow" w:hAnsi="Arial Narrow"/>
        </w:rPr>
      </w:pPr>
      <w:r>
        <w:rPr>
          <w:rFonts w:ascii="Arial Narrow" w:hAnsi="Arial Narrow"/>
        </w:rPr>
        <w:t>P</w:t>
      </w:r>
      <w:r w:rsidRPr="006D5F4A">
        <w:rPr>
          <w:rFonts w:ascii="Arial Narrow" w:hAnsi="Arial Narrow"/>
        </w:rPr>
        <w:t xml:space="preserve">or lo </w:t>
      </w:r>
      <w:r>
        <w:rPr>
          <w:rFonts w:ascii="Arial Narrow" w:hAnsi="Arial Narrow"/>
        </w:rPr>
        <w:t>anterior</w:t>
      </w:r>
      <w:r w:rsidRPr="006D5F4A">
        <w:rPr>
          <w:rFonts w:ascii="Arial Narrow" w:hAnsi="Arial Narrow"/>
        </w:rPr>
        <w:t>,</w:t>
      </w:r>
      <w:r>
        <w:rPr>
          <w:rFonts w:ascii="Arial Narrow" w:hAnsi="Arial Narrow"/>
        </w:rPr>
        <w:t xml:space="preserve"> dado que este es el primer año en que se confeccionan estados financieros al 31 de </w:t>
      </w:r>
      <w:r w:rsidR="00D3041B">
        <w:rPr>
          <w:rFonts w:ascii="Arial Narrow" w:hAnsi="Arial Narrow"/>
        </w:rPr>
        <w:t>julio</w:t>
      </w:r>
      <w:r>
        <w:rPr>
          <w:rFonts w:ascii="Arial Narrow" w:hAnsi="Arial Narrow"/>
        </w:rPr>
        <w:t xml:space="preserve"> y por el periodo que finalizó en esa fecha, </w:t>
      </w:r>
      <w:r w:rsidRPr="006D5F4A">
        <w:rPr>
          <w:rFonts w:ascii="Arial Narrow" w:hAnsi="Arial Narrow"/>
        </w:rPr>
        <w:t>no es factible comparar la información entre el 3</w:t>
      </w:r>
      <w:r>
        <w:rPr>
          <w:rFonts w:ascii="Arial Narrow" w:hAnsi="Arial Narrow"/>
        </w:rPr>
        <w:t>1</w:t>
      </w:r>
      <w:r w:rsidRPr="006D5F4A">
        <w:rPr>
          <w:rFonts w:ascii="Arial Narrow" w:hAnsi="Arial Narrow"/>
        </w:rPr>
        <w:t xml:space="preserve"> de </w:t>
      </w:r>
      <w:r w:rsidR="00D3041B">
        <w:rPr>
          <w:rFonts w:ascii="Arial Narrow" w:hAnsi="Arial Narrow"/>
        </w:rPr>
        <w:t>julio</w:t>
      </w:r>
      <w:r w:rsidRPr="006D5F4A">
        <w:rPr>
          <w:rFonts w:ascii="Arial Narrow" w:hAnsi="Arial Narrow"/>
        </w:rPr>
        <w:t xml:space="preserve"> de 202</w:t>
      </w:r>
      <w:r>
        <w:rPr>
          <w:rFonts w:ascii="Arial Narrow" w:hAnsi="Arial Narrow"/>
        </w:rPr>
        <w:t>1</w:t>
      </w:r>
      <w:r w:rsidRPr="006D5F4A">
        <w:rPr>
          <w:rFonts w:ascii="Arial Narrow" w:hAnsi="Arial Narrow"/>
        </w:rPr>
        <w:t xml:space="preserve"> y el 3</w:t>
      </w:r>
      <w:r>
        <w:rPr>
          <w:rFonts w:ascii="Arial Narrow" w:hAnsi="Arial Narrow"/>
        </w:rPr>
        <w:t>1</w:t>
      </w:r>
      <w:r w:rsidRPr="006D5F4A">
        <w:rPr>
          <w:rFonts w:ascii="Arial Narrow" w:hAnsi="Arial Narrow"/>
        </w:rPr>
        <w:t xml:space="preserve"> de </w:t>
      </w:r>
      <w:r w:rsidR="00D3041B">
        <w:rPr>
          <w:rFonts w:ascii="Arial Narrow" w:hAnsi="Arial Narrow"/>
        </w:rPr>
        <w:t>julio</w:t>
      </w:r>
      <w:r w:rsidRPr="006D5F4A">
        <w:rPr>
          <w:rFonts w:ascii="Arial Narrow" w:hAnsi="Arial Narrow"/>
        </w:rPr>
        <w:t xml:space="preserve"> de 202</w:t>
      </w:r>
      <w:r>
        <w:rPr>
          <w:rFonts w:ascii="Arial Narrow" w:hAnsi="Arial Narrow"/>
        </w:rPr>
        <w:t>2</w:t>
      </w:r>
      <w:r w:rsidRPr="006D5F4A">
        <w:rPr>
          <w:rFonts w:ascii="Arial Narrow" w:hAnsi="Arial Narrow"/>
        </w:rPr>
        <w:t>.</w:t>
      </w:r>
    </w:p>
    <w:p w14:paraId="2762299D" w14:textId="77777777" w:rsidR="00BE117D" w:rsidRPr="002815F2" w:rsidRDefault="00FA27ED" w:rsidP="00BE117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7BE337C9" w14:textId="77777777" w:rsidR="000733EB" w:rsidRPr="00BC7C5B" w:rsidRDefault="000733EB" w:rsidP="00684AE2">
      <w:pPr>
        <w:spacing w:after="0" w:line="240" w:lineRule="auto"/>
        <w:ind w:right="51"/>
        <w:jc w:val="both"/>
        <w:rPr>
          <w:rFonts w:ascii="Arial Narrow" w:hAnsi="Arial Narrow"/>
          <w:sz w:val="24"/>
          <w:szCs w:val="24"/>
        </w:rPr>
      </w:pPr>
    </w:p>
    <w:p w14:paraId="56E00C5C"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209" w:name="_Toc13041134"/>
      <w:bookmarkStart w:id="210" w:name="_Toc14345133"/>
      <w:bookmarkStart w:id="211" w:name="_Toc33601233"/>
      <w:bookmarkStart w:id="212" w:name="_Toc107398610"/>
      <w:r w:rsidRPr="00BC7C5B">
        <w:rPr>
          <w:rFonts w:ascii="Arial Narrow" w:eastAsia="Times New Roman" w:hAnsi="Arial Narrow"/>
          <w:b/>
          <w:bCs/>
        </w:rPr>
        <w:t>NOTA N° 17</w:t>
      </w:r>
      <w:bookmarkEnd w:id="209"/>
      <w:bookmarkEnd w:id="210"/>
      <w:bookmarkEnd w:id="211"/>
      <w:bookmarkEnd w:id="212"/>
    </w:p>
    <w:p w14:paraId="6C470674" w14:textId="77777777" w:rsidR="008D6425" w:rsidRPr="00BC7C5B" w:rsidRDefault="008D6425" w:rsidP="00B813D7">
      <w:pPr>
        <w:keepNext/>
        <w:keepLines/>
        <w:spacing w:before="200" w:after="240" w:line="240" w:lineRule="auto"/>
        <w:ind w:right="-425"/>
        <w:jc w:val="both"/>
        <w:outlineLvl w:val="1"/>
        <w:rPr>
          <w:rFonts w:ascii="Arial Narrow" w:eastAsia="Times New Roman" w:hAnsi="Arial Narrow"/>
          <w:b/>
          <w:bCs/>
        </w:rPr>
      </w:pPr>
      <w:bookmarkStart w:id="213" w:name="_Toc107398611"/>
      <w:r w:rsidRPr="00BC7C5B">
        <w:rPr>
          <w:rFonts w:ascii="Arial Narrow" w:eastAsia="Times New Roman" w:hAnsi="Arial Narrow"/>
          <w:b/>
          <w:bCs/>
        </w:rPr>
        <w:t>Provisiones y reservas técnicas a corto plazo</w:t>
      </w:r>
      <w:bookmarkEnd w:id="213"/>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FC514D" w:rsidRPr="00FC514D" w14:paraId="3E5700B4" w14:textId="77777777" w:rsidTr="00FC514D">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BCF7298" w14:textId="77777777" w:rsidR="00FC514D" w:rsidRPr="00FC514D" w:rsidRDefault="00FC514D" w:rsidP="00FC514D">
            <w:pPr>
              <w:spacing w:after="0" w:line="240" w:lineRule="auto"/>
              <w:jc w:val="both"/>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06C2522" w14:textId="77777777" w:rsidR="00FC514D" w:rsidRPr="00FC514D" w:rsidRDefault="00FC514D" w:rsidP="00FC514D">
            <w:pPr>
              <w:spacing w:after="0" w:line="240" w:lineRule="auto"/>
              <w:jc w:val="both"/>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FD96331" w14:textId="77777777" w:rsidR="00FC514D" w:rsidRPr="00FC514D" w:rsidRDefault="00FC514D" w:rsidP="00FC514D">
            <w:pPr>
              <w:spacing w:after="0" w:line="240" w:lineRule="auto"/>
              <w:jc w:val="both"/>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1BF2079" w14:textId="77777777" w:rsidR="00FC514D" w:rsidRPr="00FC514D" w:rsidRDefault="00FC514D" w:rsidP="00FC514D">
            <w:pPr>
              <w:spacing w:after="0" w:line="240" w:lineRule="auto"/>
              <w:jc w:val="both"/>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C4D9B58" w14:textId="77777777" w:rsidR="00FC514D" w:rsidRPr="00FC514D" w:rsidRDefault="00FC514D" w:rsidP="00FC514D">
            <w:pPr>
              <w:spacing w:after="0" w:line="240" w:lineRule="auto"/>
              <w:jc w:val="both"/>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284D738F" w14:textId="77777777" w:rsidR="00FC514D" w:rsidRPr="00FC514D" w:rsidRDefault="00FC514D" w:rsidP="00FC514D">
            <w:pPr>
              <w:spacing w:after="0" w:line="240" w:lineRule="auto"/>
              <w:jc w:val="both"/>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Diferencia </w:t>
            </w:r>
          </w:p>
        </w:tc>
      </w:tr>
      <w:tr w:rsidR="00FC514D" w:rsidRPr="00FC514D" w14:paraId="7421BC6E" w14:textId="77777777" w:rsidTr="00FC514D">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2AC2C55F"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0D1A8809"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4DE16F6D"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5C7C7E3D"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2F03DB9A"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420C7CEF" w14:textId="77777777" w:rsidR="00FC514D" w:rsidRPr="00FC514D" w:rsidRDefault="00FC514D" w:rsidP="00FC514D">
            <w:pPr>
              <w:spacing w:after="0" w:line="240" w:lineRule="auto"/>
              <w:jc w:val="both"/>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w:t>
            </w:r>
          </w:p>
        </w:tc>
      </w:tr>
      <w:tr w:rsidR="00FC514D" w:rsidRPr="00FC514D" w14:paraId="21764F3B" w14:textId="77777777" w:rsidTr="00A06C53">
        <w:trPr>
          <w:trHeight w:val="239"/>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4D46BF79" w14:textId="77777777" w:rsidR="00FC514D" w:rsidRPr="00FC514D" w:rsidRDefault="00FC514D" w:rsidP="00FC514D">
            <w:pPr>
              <w:spacing w:after="0" w:line="240" w:lineRule="auto"/>
              <w:jc w:val="both"/>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2.1.4.</w:t>
            </w:r>
          </w:p>
        </w:tc>
        <w:tc>
          <w:tcPr>
            <w:tcW w:w="3320" w:type="dxa"/>
            <w:tcBorders>
              <w:top w:val="nil"/>
              <w:left w:val="nil"/>
              <w:bottom w:val="single" w:sz="8" w:space="0" w:color="auto"/>
              <w:right w:val="single" w:sz="8" w:space="0" w:color="auto"/>
            </w:tcBorders>
            <w:shd w:val="clear" w:color="auto" w:fill="auto"/>
            <w:vAlign w:val="center"/>
            <w:hideMark/>
          </w:tcPr>
          <w:p w14:paraId="2E2C5402" w14:textId="77777777" w:rsidR="00FC514D" w:rsidRPr="00FC514D" w:rsidRDefault="00FC514D" w:rsidP="00FC514D">
            <w:pPr>
              <w:spacing w:after="0" w:line="240" w:lineRule="auto"/>
              <w:jc w:val="both"/>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Provisiones y reservas técnicas a corto plazo</w:t>
            </w:r>
          </w:p>
        </w:tc>
        <w:tc>
          <w:tcPr>
            <w:tcW w:w="560" w:type="dxa"/>
            <w:tcBorders>
              <w:top w:val="nil"/>
              <w:left w:val="nil"/>
              <w:bottom w:val="single" w:sz="8" w:space="0" w:color="auto"/>
              <w:right w:val="single" w:sz="8" w:space="0" w:color="auto"/>
            </w:tcBorders>
            <w:shd w:val="clear" w:color="auto" w:fill="auto"/>
            <w:noWrap/>
            <w:vAlign w:val="center"/>
            <w:hideMark/>
          </w:tcPr>
          <w:p w14:paraId="759F9C67" w14:textId="77777777" w:rsidR="00FC514D" w:rsidRPr="00FC514D" w:rsidRDefault="00FC514D" w:rsidP="00FC514D">
            <w:pPr>
              <w:spacing w:after="0" w:line="240" w:lineRule="auto"/>
              <w:jc w:val="both"/>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17</w:t>
            </w:r>
          </w:p>
        </w:tc>
        <w:tc>
          <w:tcPr>
            <w:tcW w:w="1240" w:type="dxa"/>
            <w:tcBorders>
              <w:top w:val="nil"/>
              <w:left w:val="nil"/>
              <w:bottom w:val="single" w:sz="8" w:space="0" w:color="auto"/>
              <w:right w:val="single" w:sz="8" w:space="0" w:color="auto"/>
            </w:tcBorders>
            <w:shd w:val="clear" w:color="auto" w:fill="auto"/>
            <w:noWrap/>
            <w:vAlign w:val="center"/>
            <w:hideMark/>
          </w:tcPr>
          <w:p w14:paraId="074006CB"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3E515876"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51BB81FB"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r>
    </w:tbl>
    <w:p w14:paraId="1FDA9A53" w14:textId="77777777" w:rsidR="00B813D7" w:rsidRDefault="00B813D7" w:rsidP="00A06C53">
      <w:pPr>
        <w:pStyle w:val="NormalWeb"/>
        <w:spacing w:before="0" w:beforeAutospacing="0" w:after="0" w:afterAutospacing="0"/>
        <w:jc w:val="both"/>
        <w:rPr>
          <w:rFonts w:ascii="Arial Narrow" w:hAnsi="Arial Narrow"/>
        </w:rPr>
      </w:pPr>
    </w:p>
    <w:p w14:paraId="34A47A95" w14:textId="25E6BC82" w:rsidR="00B96665" w:rsidRDefault="00B67FBD" w:rsidP="00DE4F2C">
      <w:pPr>
        <w:pStyle w:val="NormalWeb"/>
        <w:spacing w:before="0" w:beforeAutospacing="0" w:after="160" w:afterAutospacing="0"/>
        <w:jc w:val="both"/>
        <w:rPr>
          <w:rFonts w:ascii="Arial Narrow" w:hAnsi="Arial Narrow"/>
          <w:b/>
          <w:bCs/>
          <w:sz w:val="22"/>
          <w:szCs w:val="22"/>
          <w:lang w:val="es-ES"/>
        </w:rPr>
      </w:pPr>
      <w:r>
        <w:rPr>
          <w:rFonts w:ascii="Arial Narrow" w:hAnsi="Arial Narrow"/>
        </w:rPr>
        <w:t>Detalle cuenta:</w:t>
      </w:r>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FC514D" w:rsidRPr="00FC514D" w14:paraId="4D306D96" w14:textId="77777777" w:rsidTr="00FC514D">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4FF82BE" w14:textId="77777777" w:rsidR="00FC514D" w:rsidRPr="00FC514D" w:rsidRDefault="00FC514D" w:rsidP="00FC514D">
            <w:pPr>
              <w:spacing w:after="0" w:line="240" w:lineRule="auto"/>
              <w:jc w:val="both"/>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94779FA" w14:textId="77777777" w:rsidR="00FC514D" w:rsidRPr="00FC514D" w:rsidRDefault="00FC514D" w:rsidP="00FC514D">
            <w:pPr>
              <w:spacing w:after="0" w:line="240" w:lineRule="auto"/>
              <w:jc w:val="both"/>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61F6C8C" w14:textId="77777777" w:rsidR="00FC514D" w:rsidRPr="00FC514D" w:rsidRDefault="00FC514D" w:rsidP="00FC514D">
            <w:pPr>
              <w:spacing w:after="0" w:line="240" w:lineRule="auto"/>
              <w:jc w:val="both"/>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E941319" w14:textId="77777777" w:rsidR="00FC514D" w:rsidRPr="00FC514D" w:rsidRDefault="00FC514D" w:rsidP="00FC514D">
            <w:pPr>
              <w:spacing w:after="0" w:line="240" w:lineRule="auto"/>
              <w:jc w:val="both"/>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1AD708F" w14:textId="77777777" w:rsidR="00FC514D" w:rsidRPr="00FC514D" w:rsidRDefault="00FC514D" w:rsidP="00FC514D">
            <w:pPr>
              <w:spacing w:after="0" w:line="240" w:lineRule="auto"/>
              <w:jc w:val="both"/>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05C40CEC" w14:textId="77777777" w:rsidR="00FC514D" w:rsidRPr="00FC514D" w:rsidRDefault="00FC514D" w:rsidP="00FC514D">
            <w:pPr>
              <w:spacing w:after="0" w:line="240" w:lineRule="auto"/>
              <w:jc w:val="both"/>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Diferencia </w:t>
            </w:r>
          </w:p>
        </w:tc>
      </w:tr>
      <w:tr w:rsidR="00FC514D" w:rsidRPr="00FC514D" w14:paraId="58EB2D73" w14:textId="77777777" w:rsidTr="00FC514D">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55E8E1A4"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62253BB9"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49711EAB"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13B266A2"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3E180688"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3ABF534B" w14:textId="77777777" w:rsidR="00FC514D" w:rsidRPr="00FC514D" w:rsidRDefault="00FC514D" w:rsidP="00FC514D">
            <w:pPr>
              <w:spacing w:after="0" w:line="240" w:lineRule="auto"/>
              <w:jc w:val="both"/>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w:t>
            </w:r>
          </w:p>
        </w:tc>
      </w:tr>
      <w:tr w:rsidR="00FC514D" w:rsidRPr="00FC514D" w14:paraId="3D6B7A81" w14:textId="77777777" w:rsidTr="00A06C53">
        <w:trPr>
          <w:trHeight w:val="318"/>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513B8060" w14:textId="77777777" w:rsidR="00FC514D" w:rsidRPr="00FC514D" w:rsidRDefault="00FC514D" w:rsidP="00FC514D">
            <w:pPr>
              <w:spacing w:after="0" w:line="240" w:lineRule="auto"/>
              <w:jc w:val="both"/>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2.1.4.01.</w:t>
            </w:r>
          </w:p>
        </w:tc>
        <w:tc>
          <w:tcPr>
            <w:tcW w:w="3320" w:type="dxa"/>
            <w:tcBorders>
              <w:top w:val="nil"/>
              <w:left w:val="nil"/>
              <w:bottom w:val="single" w:sz="8" w:space="0" w:color="auto"/>
              <w:right w:val="single" w:sz="8" w:space="0" w:color="auto"/>
            </w:tcBorders>
            <w:shd w:val="clear" w:color="auto" w:fill="auto"/>
            <w:vAlign w:val="center"/>
            <w:hideMark/>
          </w:tcPr>
          <w:p w14:paraId="72B8B66B" w14:textId="77777777" w:rsidR="00FC514D" w:rsidRPr="00FC514D" w:rsidRDefault="00FC514D" w:rsidP="00FC514D">
            <w:pPr>
              <w:spacing w:after="0" w:line="240" w:lineRule="auto"/>
              <w:jc w:val="both"/>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Provisiones a corto plazo</w:t>
            </w:r>
          </w:p>
        </w:tc>
        <w:tc>
          <w:tcPr>
            <w:tcW w:w="560" w:type="dxa"/>
            <w:tcBorders>
              <w:top w:val="nil"/>
              <w:left w:val="nil"/>
              <w:bottom w:val="single" w:sz="8" w:space="0" w:color="auto"/>
              <w:right w:val="single" w:sz="8" w:space="0" w:color="auto"/>
            </w:tcBorders>
            <w:shd w:val="clear" w:color="auto" w:fill="auto"/>
            <w:noWrap/>
            <w:vAlign w:val="center"/>
            <w:hideMark/>
          </w:tcPr>
          <w:p w14:paraId="333B1504"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17</w:t>
            </w:r>
          </w:p>
        </w:tc>
        <w:tc>
          <w:tcPr>
            <w:tcW w:w="1240" w:type="dxa"/>
            <w:tcBorders>
              <w:top w:val="nil"/>
              <w:left w:val="nil"/>
              <w:bottom w:val="single" w:sz="8" w:space="0" w:color="auto"/>
              <w:right w:val="single" w:sz="8" w:space="0" w:color="auto"/>
            </w:tcBorders>
            <w:shd w:val="clear" w:color="auto" w:fill="auto"/>
            <w:noWrap/>
            <w:vAlign w:val="center"/>
            <w:hideMark/>
          </w:tcPr>
          <w:p w14:paraId="7CA214E3"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710851E1"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673A2A09"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r>
    </w:tbl>
    <w:p w14:paraId="5F477B88" w14:textId="77777777" w:rsidR="000733EB" w:rsidRDefault="000733EB" w:rsidP="00A06C53">
      <w:pPr>
        <w:pStyle w:val="NormalWeb"/>
        <w:spacing w:before="0" w:beforeAutospacing="0" w:after="0" w:afterAutospacing="0"/>
        <w:jc w:val="both"/>
        <w:rPr>
          <w:rFonts w:ascii="Arial Narrow" w:hAnsi="Arial Narrow"/>
          <w:b/>
          <w:bCs/>
          <w:sz w:val="22"/>
          <w:szCs w:val="22"/>
          <w:lang w:val="es-ES"/>
        </w:rPr>
      </w:pPr>
    </w:p>
    <w:p w14:paraId="545AF3FC" w14:textId="77777777" w:rsidR="00B67FBD" w:rsidRDefault="00B67FBD" w:rsidP="00A06C53">
      <w:pPr>
        <w:spacing w:after="0" w:line="240" w:lineRule="auto"/>
        <w:ind w:right="-425"/>
        <w:jc w:val="both"/>
        <w:rPr>
          <w:rFonts w:ascii="Arial Narrow" w:hAnsi="Arial Narrow"/>
          <w:sz w:val="24"/>
          <w:szCs w:val="24"/>
        </w:rPr>
      </w:pPr>
      <w:r>
        <w:rPr>
          <w:rFonts w:ascii="Arial Narrow" w:hAnsi="Arial Narrow"/>
          <w:sz w:val="24"/>
          <w:szCs w:val="24"/>
        </w:rPr>
        <w:t>Indicar el detalle de cómo está compuesta la cuenta:</w:t>
      </w:r>
    </w:p>
    <w:p w14:paraId="404EF3BF" w14:textId="7956EDC6" w:rsidR="00B67FBD" w:rsidRDefault="00B67FBD" w:rsidP="00B67FBD">
      <w:pPr>
        <w:pStyle w:val="NormalWeb"/>
        <w:spacing w:before="0" w:beforeAutospacing="0" w:after="160" w:afterAutospacing="0"/>
        <w:jc w:val="both"/>
        <w:rPr>
          <w:rFonts w:ascii="Arial Narrow" w:hAnsi="Arial Narrow"/>
        </w:rPr>
      </w:pPr>
      <w:r w:rsidRPr="00BE117D">
        <w:rPr>
          <w:rFonts w:ascii="Arial Narrow" w:hAnsi="Arial Narrow"/>
        </w:rPr>
        <w:t>______________________</w:t>
      </w:r>
      <w:r>
        <w:rPr>
          <w:rFonts w:ascii="Arial Narrow" w:hAnsi="Arial Narrow"/>
        </w:rPr>
        <w:t>__________________________________________________________________________________________________________________________________________</w:t>
      </w:r>
    </w:p>
    <w:p w14:paraId="35A2C131" w14:textId="77777777" w:rsidR="00B67FBD" w:rsidRPr="00BC7C5B" w:rsidRDefault="00B67FBD" w:rsidP="00B67FBD">
      <w:pPr>
        <w:pStyle w:val="NormalWeb"/>
        <w:spacing w:before="0" w:beforeAutospacing="0" w:after="160" w:afterAutospacing="0"/>
        <w:jc w:val="both"/>
        <w:rPr>
          <w:rFonts w:ascii="Arial Narrow" w:hAnsi="Arial Narrow"/>
          <w:sz w:val="22"/>
          <w:szCs w:val="22"/>
          <w:lang w:val="es-ES"/>
        </w:rPr>
      </w:pPr>
      <w:bookmarkStart w:id="214" w:name="_Toc13041137"/>
      <w:bookmarkStart w:id="215" w:name="_Toc14345136"/>
      <w:bookmarkStart w:id="216" w:name="_Toc33601235"/>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3FDA431A" w14:textId="77777777" w:rsidR="00B67FBD" w:rsidRDefault="00823742" w:rsidP="00A06C53">
      <w:pPr>
        <w:spacing w:after="0" w:line="240" w:lineRule="auto"/>
        <w:jc w:val="both"/>
        <w:rPr>
          <w:rFonts w:ascii="Arial Narrow" w:hAnsi="Arial Narrow"/>
          <w:highlight w:val="lightGray"/>
        </w:rPr>
      </w:pPr>
      <w:r w:rsidRPr="00823742">
        <w:rPr>
          <w:rFonts w:ascii="Arial Narrow" w:eastAsiaTheme="minorEastAsia" w:hAnsi="Arial Narrow" w:cs="Arial Narrow"/>
          <w:color w:val="000000"/>
          <w:lang w:eastAsia="es-CR"/>
        </w:rPr>
        <w:t xml:space="preserve">La cuenta Provisiones y reservas técnicas a corto plazo, </w:t>
      </w:r>
      <w:r w:rsidR="004418D2" w:rsidRPr="00823742">
        <w:rPr>
          <w:rFonts w:ascii="Arial Narrow" w:hAnsi="Arial Narrow"/>
        </w:rPr>
        <w:t xml:space="preserve">representa el </w:t>
      </w:r>
      <w:r w:rsidR="004418D2">
        <w:rPr>
          <w:rFonts w:ascii="Arial Narrow" w:hAnsi="Arial Narrow"/>
        </w:rPr>
        <w:t>0</w:t>
      </w:r>
      <w:r w:rsidR="004418D2" w:rsidRPr="00823742">
        <w:rPr>
          <w:rFonts w:ascii="Arial Narrow" w:hAnsi="Arial Narrow"/>
        </w:rPr>
        <w:t xml:space="preserve"> % </w:t>
      </w:r>
      <w:r w:rsidR="004418D2" w:rsidRPr="00823742">
        <w:rPr>
          <w:rFonts w:ascii="Arial Narrow" w:eastAsiaTheme="minorEastAsia" w:hAnsi="Arial Narrow" w:cs="Arial Narrow"/>
          <w:color w:val="000000"/>
          <w:lang w:eastAsia="es-CR"/>
        </w:rPr>
        <w:t>del total de Pasivo</w:t>
      </w:r>
      <w:r w:rsidR="004418D2" w:rsidRPr="00823742">
        <w:rPr>
          <w:rFonts w:ascii="Arial Narrow" w:hAnsi="Arial Narrow"/>
        </w:rPr>
        <w:t xml:space="preserve">, que comparado al periodo anterior genera una variación absoluta de </w:t>
      </w:r>
      <w:r w:rsidR="004418D2">
        <w:rPr>
          <w:rFonts w:ascii="Arial Narrow" w:hAnsi="Arial Narrow"/>
        </w:rPr>
        <w:t>0</w:t>
      </w:r>
      <w:r w:rsidR="004418D2" w:rsidRPr="00823742">
        <w:rPr>
          <w:rFonts w:ascii="Arial Narrow" w:hAnsi="Arial Narrow"/>
        </w:rPr>
        <w:t xml:space="preserve"> que corresponde a un(a) </w:t>
      </w:r>
      <w:r w:rsidR="004418D2" w:rsidRPr="00E37714">
        <w:rPr>
          <w:rFonts w:ascii="Arial Narrow" w:hAnsi="Arial Narrow"/>
          <w:highlight w:val="darkGray"/>
        </w:rPr>
        <w:t>Disminución</w:t>
      </w:r>
      <w:r w:rsidR="004418D2">
        <w:rPr>
          <w:rFonts w:ascii="Arial Narrow" w:hAnsi="Arial Narrow"/>
          <w:highlight w:val="darkGray"/>
        </w:rPr>
        <w:t xml:space="preserve"> o Aumento</w:t>
      </w:r>
      <w:r w:rsidR="004418D2" w:rsidRPr="00823742">
        <w:rPr>
          <w:rFonts w:ascii="Arial Narrow" w:hAnsi="Arial Narrow"/>
        </w:rPr>
        <w:t xml:space="preserve"> del </w:t>
      </w:r>
      <w:r w:rsidR="004418D2">
        <w:rPr>
          <w:rFonts w:ascii="Arial Narrow" w:hAnsi="Arial Narrow"/>
        </w:rPr>
        <w:t>0</w:t>
      </w:r>
      <w:r w:rsidR="004418D2" w:rsidRPr="00823742">
        <w:rPr>
          <w:rFonts w:ascii="Arial Narrow" w:hAnsi="Arial Narrow"/>
        </w:rPr>
        <w:t xml:space="preserve"> % de recursos disponibles,</w:t>
      </w:r>
      <w:r w:rsidR="004418D2" w:rsidRPr="00823742">
        <w:rPr>
          <w:rFonts w:ascii="Arial Narrow" w:eastAsiaTheme="minorEastAsia" w:hAnsi="Arial Narrow" w:cs="Arial Narrow"/>
          <w:color w:val="000000"/>
          <w:lang w:eastAsia="es-CR"/>
        </w:rPr>
        <w:t xml:space="preserve"> producto de</w:t>
      </w:r>
      <w:r w:rsidR="004418D2">
        <w:rPr>
          <w:rFonts w:ascii="Arial Narrow" w:hAnsi="Arial Narrow"/>
        </w:rPr>
        <w:t xml:space="preserve"> </w:t>
      </w:r>
      <w:r w:rsidR="004418D2" w:rsidRPr="002F444F">
        <w:rPr>
          <w:rFonts w:ascii="Arial Narrow" w:hAnsi="Arial Narrow"/>
        </w:rPr>
        <w:t>(</w:t>
      </w:r>
      <w:r w:rsidR="004418D2" w:rsidRPr="00FE1189">
        <w:rPr>
          <w:rFonts w:ascii="Arial Narrow" w:hAnsi="Arial Narrow"/>
          <w:highlight w:val="lightGray"/>
        </w:rPr>
        <w:t>Indicar la razón de las variaciones de un periodo a otro</w:t>
      </w:r>
      <w:r w:rsidR="004418D2" w:rsidRPr="002F444F">
        <w:rPr>
          <w:rFonts w:ascii="Arial Narrow" w:hAnsi="Arial Narrow"/>
        </w:rPr>
        <w:t>)</w:t>
      </w:r>
    </w:p>
    <w:p w14:paraId="334D0F2B" w14:textId="3F3EC888" w:rsidR="00BE117D" w:rsidRPr="00BC7C5B" w:rsidRDefault="00B67FBD" w:rsidP="00A06C53">
      <w:pPr>
        <w:spacing w:after="0" w:line="240" w:lineRule="auto"/>
        <w:jc w:val="both"/>
        <w:rPr>
          <w:rFonts w:ascii="Arial Narrow" w:hAnsi="Arial Narrow"/>
        </w:rPr>
      </w:pPr>
      <w:r w:rsidRPr="00BE117D">
        <w:rPr>
          <w:rFonts w:ascii="Arial Narrow" w:hAnsi="Arial Narrow"/>
        </w:rPr>
        <w:t>______________________</w:t>
      </w:r>
      <w:r>
        <w:rPr>
          <w:rFonts w:ascii="Arial Narrow" w:hAnsi="Arial Narrow"/>
        </w:rPr>
        <w:t>__________________________________________________________________________________________________________________________________________________________</w:t>
      </w:r>
    </w:p>
    <w:p w14:paraId="2E4BAC7B" w14:textId="77777777" w:rsidR="00BE117D" w:rsidRDefault="00FA27ED" w:rsidP="00BE117D">
      <w:pPr>
        <w:spacing w:after="160" w:line="240" w:lineRule="auto"/>
        <w:jc w:val="both"/>
        <w:rPr>
          <w:rFonts w:ascii="Arial Narrow" w:hAnsi="Arial Narrow"/>
          <w:i/>
          <w:sz w:val="20"/>
          <w:szCs w:val="20"/>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20F0EFC4"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217" w:name="_Toc107398612"/>
      <w:r w:rsidRPr="00BC7C5B">
        <w:rPr>
          <w:rFonts w:ascii="Arial Narrow" w:eastAsia="Times New Roman" w:hAnsi="Arial Narrow"/>
          <w:b/>
          <w:bCs/>
        </w:rPr>
        <w:lastRenderedPageBreak/>
        <w:t>NOTA N° 18</w:t>
      </w:r>
      <w:bookmarkEnd w:id="214"/>
      <w:bookmarkEnd w:id="215"/>
      <w:bookmarkEnd w:id="216"/>
      <w:bookmarkEnd w:id="217"/>
    </w:p>
    <w:p w14:paraId="562AF33D" w14:textId="77777777" w:rsidR="008D6425" w:rsidRPr="00BC7C5B" w:rsidRDefault="008D6425" w:rsidP="00905107">
      <w:pPr>
        <w:keepNext/>
        <w:keepLines/>
        <w:spacing w:before="200" w:after="240" w:line="360" w:lineRule="auto"/>
        <w:ind w:right="-425"/>
        <w:jc w:val="both"/>
        <w:outlineLvl w:val="1"/>
        <w:rPr>
          <w:rFonts w:ascii="Arial Narrow" w:eastAsia="Times New Roman" w:hAnsi="Arial Narrow"/>
          <w:b/>
          <w:bCs/>
        </w:rPr>
      </w:pPr>
      <w:bookmarkStart w:id="218" w:name="_Toc107398613"/>
      <w:r w:rsidRPr="00BC7C5B">
        <w:rPr>
          <w:rFonts w:ascii="Arial Narrow" w:eastAsia="Times New Roman" w:hAnsi="Arial Narrow"/>
          <w:b/>
          <w:bCs/>
        </w:rPr>
        <w:t>Otros pasivos a corto plazo</w:t>
      </w:r>
      <w:bookmarkEnd w:id="218"/>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DC36B9" w:rsidRPr="00DC36B9" w14:paraId="6F6AF9C2" w14:textId="77777777" w:rsidTr="00DC36B9">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8C25E79"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3AF36B3"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3D25CB3"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83B198A"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E4FAD29"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71B2B231"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Diferencia </w:t>
            </w:r>
          </w:p>
        </w:tc>
      </w:tr>
      <w:tr w:rsidR="00DC36B9" w:rsidRPr="00DC36B9" w14:paraId="39818394" w14:textId="77777777" w:rsidTr="00DC36B9">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75FC8055"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72D43CA1"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5326E127"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159867F7"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12D93D8F"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331B4DB9"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w:t>
            </w:r>
          </w:p>
        </w:tc>
      </w:tr>
      <w:tr w:rsidR="00DC36B9" w:rsidRPr="00DC36B9" w14:paraId="5BDFE9F3" w14:textId="77777777" w:rsidTr="00DC36B9">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38A1A8A5" w14:textId="77777777" w:rsidR="00DC36B9" w:rsidRPr="00DC36B9" w:rsidRDefault="00DC36B9" w:rsidP="00DC36B9">
            <w:pPr>
              <w:spacing w:after="0" w:line="240" w:lineRule="auto"/>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2.1.9.</w:t>
            </w:r>
          </w:p>
        </w:tc>
        <w:tc>
          <w:tcPr>
            <w:tcW w:w="3320" w:type="dxa"/>
            <w:tcBorders>
              <w:top w:val="nil"/>
              <w:left w:val="nil"/>
              <w:bottom w:val="single" w:sz="8" w:space="0" w:color="auto"/>
              <w:right w:val="single" w:sz="8" w:space="0" w:color="auto"/>
            </w:tcBorders>
            <w:shd w:val="clear" w:color="auto" w:fill="auto"/>
            <w:vAlign w:val="center"/>
            <w:hideMark/>
          </w:tcPr>
          <w:p w14:paraId="2CCFA0A7" w14:textId="77777777" w:rsidR="00DC36B9" w:rsidRPr="00DC36B9" w:rsidRDefault="00DC36B9" w:rsidP="00DC36B9">
            <w:pPr>
              <w:spacing w:after="0" w:line="240" w:lineRule="auto"/>
              <w:jc w:val="both"/>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Otros pasivos a corto plazo</w:t>
            </w:r>
          </w:p>
        </w:tc>
        <w:tc>
          <w:tcPr>
            <w:tcW w:w="560" w:type="dxa"/>
            <w:tcBorders>
              <w:top w:val="nil"/>
              <w:left w:val="nil"/>
              <w:bottom w:val="single" w:sz="8" w:space="0" w:color="auto"/>
              <w:right w:val="single" w:sz="8" w:space="0" w:color="auto"/>
            </w:tcBorders>
            <w:shd w:val="clear" w:color="auto" w:fill="auto"/>
            <w:noWrap/>
            <w:vAlign w:val="center"/>
            <w:hideMark/>
          </w:tcPr>
          <w:p w14:paraId="3452F0EC" w14:textId="77777777" w:rsidR="00DC36B9" w:rsidRPr="00DC36B9" w:rsidRDefault="00DC36B9" w:rsidP="00DC36B9">
            <w:pPr>
              <w:spacing w:after="0" w:line="240" w:lineRule="auto"/>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18</w:t>
            </w:r>
          </w:p>
        </w:tc>
        <w:tc>
          <w:tcPr>
            <w:tcW w:w="1240" w:type="dxa"/>
            <w:tcBorders>
              <w:top w:val="nil"/>
              <w:left w:val="nil"/>
              <w:bottom w:val="single" w:sz="8" w:space="0" w:color="auto"/>
              <w:right w:val="single" w:sz="8" w:space="0" w:color="auto"/>
            </w:tcBorders>
            <w:shd w:val="clear" w:color="auto" w:fill="auto"/>
            <w:noWrap/>
            <w:vAlign w:val="center"/>
            <w:hideMark/>
          </w:tcPr>
          <w:p w14:paraId="6CF167CC" w14:textId="214FCB51" w:rsidR="00DC36B9" w:rsidRPr="00DC36B9" w:rsidRDefault="00442E40" w:rsidP="00DC36B9">
            <w:pPr>
              <w:spacing w:after="0" w:line="240" w:lineRule="auto"/>
              <w:jc w:val="right"/>
              <w:rPr>
                <w:rFonts w:ascii="Arial Narrow" w:eastAsia="Times New Roman" w:hAnsi="Arial Narrow" w:cs="Calibri"/>
                <w:b/>
                <w:bCs/>
                <w:color w:val="000000"/>
                <w:sz w:val="18"/>
                <w:szCs w:val="18"/>
                <w:lang w:eastAsia="es-CR"/>
              </w:rPr>
            </w:pPr>
            <w:r>
              <w:rPr>
                <w:rFonts w:ascii="Arial Narrow" w:eastAsia="Times New Roman" w:hAnsi="Arial Narrow" w:cs="Calibri"/>
                <w:b/>
                <w:bCs/>
                <w:color w:val="000000"/>
                <w:sz w:val="18"/>
                <w:szCs w:val="18"/>
                <w:lang w:eastAsia="es-CR"/>
              </w:rPr>
              <w:t>556,54</w:t>
            </w:r>
          </w:p>
        </w:tc>
        <w:tc>
          <w:tcPr>
            <w:tcW w:w="1240" w:type="dxa"/>
            <w:tcBorders>
              <w:top w:val="nil"/>
              <w:left w:val="nil"/>
              <w:bottom w:val="single" w:sz="8" w:space="0" w:color="auto"/>
              <w:right w:val="single" w:sz="8" w:space="0" w:color="auto"/>
            </w:tcBorders>
            <w:shd w:val="clear" w:color="auto" w:fill="auto"/>
            <w:noWrap/>
            <w:vAlign w:val="center"/>
            <w:hideMark/>
          </w:tcPr>
          <w:p w14:paraId="0427E3B1" w14:textId="77777777" w:rsidR="00DC36B9" w:rsidRPr="00DC36B9" w:rsidRDefault="00DC36B9" w:rsidP="00DC36B9">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0956A40B" w14:textId="77777777" w:rsidR="00DC36B9" w:rsidRPr="00DC36B9" w:rsidRDefault="00DC36B9" w:rsidP="00DC36B9">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r>
    </w:tbl>
    <w:p w14:paraId="381EF2B5" w14:textId="77777777" w:rsidR="000733EB" w:rsidRDefault="000733EB" w:rsidP="00A06C53">
      <w:pPr>
        <w:pStyle w:val="NormalWeb"/>
        <w:spacing w:before="0" w:beforeAutospacing="0" w:after="0" w:afterAutospacing="0"/>
        <w:jc w:val="both"/>
        <w:rPr>
          <w:rFonts w:ascii="Arial Narrow" w:hAnsi="Arial Narrow"/>
          <w:b/>
          <w:bCs/>
          <w:sz w:val="22"/>
          <w:szCs w:val="22"/>
          <w:lang w:val="es-ES"/>
        </w:rPr>
      </w:pPr>
    </w:p>
    <w:p w14:paraId="1651E505" w14:textId="77777777" w:rsidR="00B96665" w:rsidRPr="00B96665" w:rsidRDefault="00B96665" w:rsidP="00CD416F">
      <w:pPr>
        <w:pStyle w:val="NormalWeb"/>
        <w:spacing w:before="0" w:beforeAutospacing="0" w:after="160" w:afterAutospacing="0"/>
        <w:jc w:val="both"/>
        <w:rPr>
          <w:rFonts w:ascii="Arial Narrow" w:hAnsi="Arial Narrow"/>
          <w:bCs/>
          <w:sz w:val="22"/>
          <w:szCs w:val="22"/>
          <w:lang w:val="es-ES"/>
        </w:rPr>
      </w:pPr>
      <w:r w:rsidRPr="00B96665">
        <w:rPr>
          <w:rFonts w:ascii="Arial Narrow" w:hAnsi="Arial Narrow"/>
          <w:bCs/>
          <w:sz w:val="22"/>
          <w:szCs w:val="22"/>
          <w:lang w:val="es-ES"/>
        </w:rPr>
        <w:t>Detalle</w:t>
      </w:r>
      <w:r w:rsidR="00B67FBD">
        <w:rPr>
          <w:rFonts w:ascii="Arial Narrow" w:hAnsi="Arial Narrow"/>
          <w:bCs/>
          <w:sz w:val="22"/>
          <w:szCs w:val="22"/>
          <w:lang w:val="es-ES"/>
        </w:rPr>
        <w:t xml:space="preserve"> cuenta</w:t>
      </w:r>
      <w:r w:rsidRPr="00B96665">
        <w:rPr>
          <w:rFonts w:ascii="Arial Narrow" w:hAnsi="Arial Narrow"/>
          <w:bCs/>
          <w:sz w:val="22"/>
          <w:szCs w:val="22"/>
          <w:lang w:val="es-ES"/>
        </w:rPr>
        <w:t>:</w:t>
      </w:r>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DC36B9" w:rsidRPr="00DC36B9" w14:paraId="2A0D966A" w14:textId="77777777" w:rsidTr="00DC36B9">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ECBAD6F" w14:textId="661662FD" w:rsidR="00DC36B9" w:rsidRPr="00DC36B9" w:rsidRDefault="00DC36B9" w:rsidP="00125258">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Cuenta</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6C95324" w14:textId="03E0804C" w:rsidR="00DC36B9" w:rsidRPr="00DC36B9" w:rsidRDefault="00DC36B9" w:rsidP="00125258">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Descripción</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487616C" w14:textId="56A684CD" w:rsidR="00DC36B9" w:rsidRPr="00DC36B9" w:rsidRDefault="00DC36B9" w:rsidP="00125258">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Nota</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8B141CD" w14:textId="77777777" w:rsidR="00DC36B9" w:rsidRPr="00DC36B9" w:rsidRDefault="00DC36B9" w:rsidP="00125258">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3363FF2" w14:textId="77777777" w:rsidR="00DC36B9" w:rsidRPr="00DC36B9" w:rsidRDefault="00DC36B9" w:rsidP="00125258">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63400506" w14:textId="4D419838" w:rsidR="00DC36B9" w:rsidRPr="00DC36B9" w:rsidRDefault="00DC36B9" w:rsidP="00125258">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Diferencia</w:t>
            </w:r>
          </w:p>
        </w:tc>
      </w:tr>
      <w:tr w:rsidR="00DC36B9" w:rsidRPr="00DC36B9" w14:paraId="56FCAA52" w14:textId="77777777" w:rsidTr="00DC36B9">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6650352D"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2E14E2EE"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7252874B"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631D4959"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7593B3F8"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3E6C2CBA"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w:t>
            </w:r>
          </w:p>
        </w:tc>
      </w:tr>
      <w:tr w:rsidR="00DC36B9" w:rsidRPr="00DC36B9" w14:paraId="1B3E6492" w14:textId="77777777" w:rsidTr="001E029C">
        <w:trPr>
          <w:trHeight w:val="300"/>
        </w:trPr>
        <w:tc>
          <w:tcPr>
            <w:tcW w:w="760" w:type="dxa"/>
            <w:tcBorders>
              <w:top w:val="nil"/>
              <w:left w:val="single" w:sz="8" w:space="0" w:color="auto"/>
              <w:bottom w:val="single" w:sz="4" w:space="0" w:color="auto"/>
              <w:right w:val="single" w:sz="8" w:space="0" w:color="auto"/>
            </w:tcBorders>
            <w:shd w:val="clear" w:color="auto" w:fill="auto"/>
            <w:noWrap/>
            <w:vAlign w:val="center"/>
            <w:hideMark/>
          </w:tcPr>
          <w:p w14:paraId="361EE1F5" w14:textId="77777777" w:rsidR="00DC36B9" w:rsidRPr="00DC36B9" w:rsidRDefault="00DC36B9" w:rsidP="00DC36B9">
            <w:pPr>
              <w:spacing w:after="0" w:line="240" w:lineRule="auto"/>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2.1.9.01.</w:t>
            </w:r>
          </w:p>
        </w:tc>
        <w:tc>
          <w:tcPr>
            <w:tcW w:w="3320" w:type="dxa"/>
            <w:tcBorders>
              <w:top w:val="nil"/>
              <w:left w:val="nil"/>
              <w:bottom w:val="single" w:sz="4" w:space="0" w:color="auto"/>
              <w:right w:val="single" w:sz="8" w:space="0" w:color="auto"/>
            </w:tcBorders>
            <w:shd w:val="clear" w:color="auto" w:fill="auto"/>
            <w:vAlign w:val="center"/>
            <w:hideMark/>
          </w:tcPr>
          <w:p w14:paraId="59CF497F" w14:textId="77777777" w:rsidR="00DC36B9" w:rsidRPr="00DC36B9" w:rsidRDefault="00DC36B9" w:rsidP="00DC36B9">
            <w:pPr>
              <w:spacing w:after="0" w:line="240" w:lineRule="auto"/>
              <w:jc w:val="both"/>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Ingresos a devengar a corto plazo</w:t>
            </w:r>
          </w:p>
        </w:tc>
        <w:tc>
          <w:tcPr>
            <w:tcW w:w="560" w:type="dxa"/>
            <w:tcBorders>
              <w:top w:val="nil"/>
              <w:left w:val="nil"/>
              <w:bottom w:val="single" w:sz="4" w:space="0" w:color="auto"/>
              <w:right w:val="single" w:sz="8" w:space="0" w:color="auto"/>
            </w:tcBorders>
            <w:shd w:val="clear" w:color="auto" w:fill="auto"/>
            <w:noWrap/>
            <w:vAlign w:val="bottom"/>
            <w:hideMark/>
          </w:tcPr>
          <w:p w14:paraId="004370A5" w14:textId="77777777" w:rsidR="00DC36B9" w:rsidRPr="00DC36B9" w:rsidRDefault="00DC36B9" w:rsidP="00DC36B9">
            <w:pPr>
              <w:spacing w:after="0" w:line="240" w:lineRule="auto"/>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18</w:t>
            </w:r>
          </w:p>
        </w:tc>
        <w:tc>
          <w:tcPr>
            <w:tcW w:w="1240" w:type="dxa"/>
            <w:tcBorders>
              <w:top w:val="nil"/>
              <w:left w:val="nil"/>
              <w:bottom w:val="single" w:sz="4" w:space="0" w:color="auto"/>
              <w:right w:val="single" w:sz="8" w:space="0" w:color="auto"/>
            </w:tcBorders>
            <w:shd w:val="clear" w:color="auto" w:fill="auto"/>
            <w:noWrap/>
            <w:vAlign w:val="center"/>
            <w:hideMark/>
          </w:tcPr>
          <w:p w14:paraId="364525CF" w14:textId="77777777" w:rsidR="00DC36B9" w:rsidRPr="00DC36B9" w:rsidRDefault="00DC36B9" w:rsidP="00DC36B9">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c>
          <w:tcPr>
            <w:tcW w:w="1240" w:type="dxa"/>
            <w:tcBorders>
              <w:top w:val="nil"/>
              <w:left w:val="nil"/>
              <w:bottom w:val="single" w:sz="4" w:space="0" w:color="auto"/>
              <w:right w:val="single" w:sz="8" w:space="0" w:color="auto"/>
            </w:tcBorders>
            <w:shd w:val="clear" w:color="auto" w:fill="auto"/>
            <w:noWrap/>
            <w:vAlign w:val="center"/>
            <w:hideMark/>
          </w:tcPr>
          <w:p w14:paraId="15C85510" w14:textId="77777777" w:rsidR="00DC36B9" w:rsidRPr="00DC36B9" w:rsidRDefault="00DC36B9" w:rsidP="00DC36B9">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c>
          <w:tcPr>
            <w:tcW w:w="1240" w:type="dxa"/>
            <w:tcBorders>
              <w:top w:val="nil"/>
              <w:left w:val="nil"/>
              <w:bottom w:val="single" w:sz="4" w:space="0" w:color="auto"/>
              <w:right w:val="single" w:sz="8" w:space="0" w:color="auto"/>
            </w:tcBorders>
            <w:shd w:val="clear" w:color="auto" w:fill="auto"/>
            <w:noWrap/>
            <w:vAlign w:val="center"/>
            <w:hideMark/>
          </w:tcPr>
          <w:p w14:paraId="41740707" w14:textId="77777777" w:rsidR="00DC36B9" w:rsidRPr="00DC36B9" w:rsidRDefault="00DC36B9" w:rsidP="00DC36B9">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r>
      <w:tr w:rsidR="001E029C" w:rsidRPr="00DC36B9" w14:paraId="0389E87C" w14:textId="77777777" w:rsidTr="001E029C">
        <w:trPr>
          <w:trHeight w:val="30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534380" w14:textId="441CCD64" w:rsidR="001E029C" w:rsidRPr="00DC36B9" w:rsidRDefault="00125258" w:rsidP="00DC36B9">
            <w:pPr>
              <w:spacing w:after="0" w:line="240" w:lineRule="auto"/>
              <w:rPr>
                <w:rFonts w:ascii="Arial Narrow" w:eastAsia="Times New Roman" w:hAnsi="Arial Narrow" w:cs="Calibri"/>
                <w:b/>
                <w:bCs/>
                <w:color w:val="000000"/>
                <w:sz w:val="18"/>
                <w:szCs w:val="18"/>
                <w:lang w:eastAsia="es-CR"/>
              </w:rPr>
            </w:pPr>
            <w:r>
              <w:rPr>
                <w:rFonts w:ascii="Arial Narrow" w:eastAsia="Times New Roman" w:hAnsi="Arial Narrow" w:cs="Calibri"/>
                <w:b/>
                <w:bCs/>
                <w:color w:val="000000"/>
                <w:sz w:val="18"/>
                <w:szCs w:val="18"/>
                <w:lang w:eastAsia="es-CR"/>
              </w:rPr>
              <w:t>2.1.9.99</w:t>
            </w:r>
          </w:p>
        </w:tc>
        <w:tc>
          <w:tcPr>
            <w:tcW w:w="3320" w:type="dxa"/>
            <w:tcBorders>
              <w:top w:val="single" w:sz="4" w:space="0" w:color="auto"/>
              <w:left w:val="single" w:sz="4" w:space="0" w:color="auto"/>
              <w:bottom w:val="single" w:sz="4" w:space="0" w:color="auto"/>
              <w:right w:val="single" w:sz="4" w:space="0" w:color="auto"/>
            </w:tcBorders>
            <w:shd w:val="clear" w:color="auto" w:fill="auto"/>
            <w:vAlign w:val="center"/>
          </w:tcPr>
          <w:p w14:paraId="11515347" w14:textId="63DCB54E" w:rsidR="001E029C" w:rsidRPr="00DC36B9" w:rsidRDefault="00125258" w:rsidP="00DC36B9">
            <w:pPr>
              <w:spacing w:after="0" w:line="240" w:lineRule="auto"/>
              <w:jc w:val="both"/>
              <w:rPr>
                <w:rFonts w:ascii="Arial Narrow" w:eastAsia="Times New Roman" w:hAnsi="Arial Narrow" w:cs="Calibri"/>
                <w:b/>
                <w:bCs/>
                <w:color w:val="000000"/>
                <w:sz w:val="18"/>
                <w:szCs w:val="18"/>
                <w:lang w:eastAsia="es-CR"/>
              </w:rPr>
            </w:pPr>
            <w:r w:rsidRPr="00125258">
              <w:rPr>
                <w:rFonts w:ascii="Arial Narrow" w:eastAsia="Times New Roman" w:hAnsi="Arial Narrow" w:cs="Calibri"/>
                <w:b/>
                <w:bCs/>
                <w:color w:val="000000"/>
                <w:sz w:val="18"/>
                <w:szCs w:val="18"/>
                <w:lang w:eastAsia="es-CR"/>
              </w:rPr>
              <w:t>Otras deudas a corto plazo sujetas a depuración</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F49318" w14:textId="008F3F0B" w:rsidR="001E029C" w:rsidRPr="00DC36B9" w:rsidRDefault="00125258" w:rsidP="00DC36B9">
            <w:pPr>
              <w:spacing w:after="0" w:line="240" w:lineRule="auto"/>
              <w:rPr>
                <w:rFonts w:ascii="Arial Narrow" w:eastAsia="Times New Roman" w:hAnsi="Arial Narrow" w:cs="Calibri"/>
                <w:b/>
                <w:bCs/>
                <w:color w:val="000000"/>
                <w:sz w:val="18"/>
                <w:szCs w:val="18"/>
                <w:lang w:eastAsia="es-CR"/>
              </w:rPr>
            </w:pPr>
            <w:r>
              <w:rPr>
                <w:rFonts w:ascii="Arial Narrow" w:eastAsia="Times New Roman" w:hAnsi="Arial Narrow" w:cs="Calibri"/>
                <w:b/>
                <w:bCs/>
                <w:color w:val="000000"/>
                <w:sz w:val="18"/>
                <w:szCs w:val="18"/>
                <w:lang w:eastAsia="es-CR"/>
              </w:rPr>
              <w:t>18</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BC0AC8" w14:textId="6EA83976" w:rsidR="001E029C" w:rsidRPr="00DC36B9" w:rsidRDefault="00125258" w:rsidP="00DC36B9">
            <w:pPr>
              <w:spacing w:after="0" w:line="240" w:lineRule="auto"/>
              <w:jc w:val="right"/>
              <w:rPr>
                <w:rFonts w:ascii="Arial Narrow" w:eastAsia="Times New Roman" w:hAnsi="Arial Narrow" w:cs="Calibri"/>
                <w:b/>
                <w:bCs/>
                <w:color w:val="000000"/>
                <w:sz w:val="18"/>
                <w:szCs w:val="18"/>
                <w:lang w:eastAsia="es-CR"/>
              </w:rPr>
            </w:pPr>
            <w:r w:rsidRPr="00125258">
              <w:rPr>
                <w:rFonts w:ascii="Arial Narrow" w:eastAsia="Times New Roman" w:hAnsi="Arial Narrow" w:cs="Calibri"/>
                <w:b/>
                <w:bCs/>
                <w:color w:val="000000"/>
                <w:lang w:eastAsia="es-CR"/>
              </w:rPr>
              <w:t>¢</w:t>
            </w:r>
            <w:r>
              <w:rPr>
                <w:rFonts w:ascii="Arial Narrow" w:eastAsia="Times New Roman" w:hAnsi="Arial Narrow" w:cs="Calibri"/>
                <w:b/>
                <w:bCs/>
                <w:color w:val="000000"/>
                <w:sz w:val="18"/>
                <w:szCs w:val="18"/>
                <w:lang w:eastAsia="es-CR"/>
              </w:rPr>
              <w:t>556,54</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F69FA7" w14:textId="334E8378" w:rsidR="001E029C" w:rsidRPr="00DC36B9" w:rsidRDefault="00125258" w:rsidP="00DC36B9">
            <w:pPr>
              <w:spacing w:after="0" w:line="240" w:lineRule="auto"/>
              <w:jc w:val="right"/>
              <w:rPr>
                <w:rFonts w:ascii="Arial Narrow" w:eastAsia="Times New Roman" w:hAnsi="Arial Narrow" w:cs="Calibri"/>
                <w:b/>
                <w:bCs/>
                <w:color w:val="000000"/>
                <w:sz w:val="18"/>
                <w:szCs w:val="18"/>
                <w:lang w:eastAsia="es-CR"/>
              </w:rPr>
            </w:pPr>
            <w:r w:rsidRPr="00125258">
              <w:rPr>
                <w:rFonts w:ascii="Arial Narrow" w:eastAsia="Times New Roman" w:hAnsi="Arial Narrow" w:cs="Calibri"/>
                <w:b/>
                <w:bCs/>
                <w:color w:val="000000"/>
                <w:lang w:eastAsia="es-CR"/>
              </w:rPr>
              <w:t>¢</w:t>
            </w:r>
            <w:r>
              <w:rPr>
                <w:rFonts w:ascii="Arial Narrow" w:eastAsia="Times New Roman" w:hAnsi="Arial Narrow" w:cs="Calibri"/>
                <w:b/>
                <w:bCs/>
                <w:color w:val="000000"/>
                <w:sz w:val="18"/>
                <w:szCs w:val="18"/>
                <w:lang w:eastAsia="es-CR"/>
              </w:rPr>
              <w:t>0,00</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57B365" w14:textId="7D422C3E" w:rsidR="001E029C" w:rsidRPr="00DC36B9" w:rsidRDefault="00125258" w:rsidP="00DC36B9">
            <w:pPr>
              <w:spacing w:after="0" w:line="240" w:lineRule="auto"/>
              <w:jc w:val="right"/>
              <w:rPr>
                <w:rFonts w:ascii="Arial Narrow" w:eastAsia="Times New Roman" w:hAnsi="Arial Narrow" w:cs="Calibri"/>
                <w:b/>
                <w:bCs/>
                <w:color w:val="000000"/>
                <w:sz w:val="18"/>
                <w:szCs w:val="18"/>
                <w:lang w:eastAsia="es-CR"/>
              </w:rPr>
            </w:pPr>
            <w:r>
              <w:rPr>
                <w:rFonts w:ascii="Arial Narrow" w:eastAsia="Times New Roman" w:hAnsi="Arial Narrow" w:cs="Calibri"/>
                <w:b/>
                <w:bCs/>
                <w:color w:val="000000"/>
                <w:sz w:val="18"/>
                <w:szCs w:val="18"/>
                <w:lang w:eastAsia="es-CR"/>
              </w:rPr>
              <w:t>0,00</w:t>
            </w:r>
          </w:p>
        </w:tc>
      </w:tr>
    </w:tbl>
    <w:p w14:paraId="43A50463" w14:textId="77777777" w:rsidR="00B96665" w:rsidRDefault="00B96665" w:rsidP="00CD416F">
      <w:pPr>
        <w:pStyle w:val="NormalWeb"/>
        <w:spacing w:before="0" w:beforeAutospacing="0" w:after="160" w:afterAutospacing="0"/>
        <w:jc w:val="both"/>
        <w:rPr>
          <w:rFonts w:ascii="Arial Narrow" w:hAnsi="Arial Narrow"/>
          <w:b/>
          <w:bCs/>
          <w:sz w:val="22"/>
          <w:szCs w:val="22"/>
          <w:lang w:val="es-ES"/>
        </w:rPr>
      </w:pPr>
    </w:p>
    <w:p w14:paraId="2CA63184" w14:textId="3F156AF8" w:rsidR="00B96665" w:rsidRDefault="00B96665" w:rsidP="00442E40">
      <w:pPr>
        <w:spacing w:after="0" w:line="240" w:lineRule="auto"/>
        <w:ind w:right="-425"/>
        <w:jc w:val="both"/>
        <w:rPr>
          <w:rFonts w:ascii="Arial Narrow" w:hAnsi="Arial Narrow"/>
          <w:sz w:val="24"/>
          <w:szCs w:val="24"/>
        </w:rPr>
      </w:pPr>
      <w:r>
        <w:rPr>
          <w:rFonts w:ascii="Arial Narrow" w:hAnsi="Arial Narrow"/>
          <w:sz w:val="24"/>
          <w:szCs w:val="24"/>
        </w:rPr>
        <w:t>Indicar el detalle de cómo está compuesta la cuenta:</w:t>
      </w:r>
    </w:p>
    <w:p w14:paraId="33B58EA0" w14:textId="77777777" w:rsidR="003E286F" w:rsidRDefault="003E286F" w:rsidP="00442E40">
      <w:pPr>
        <w:spacing w:after="0" w:line="240" w:lineRule="auto"/>
        <w:ind w:right="-425"/>
        <w:jc w:val="both"/>
        <w:rPr>
          <w:rFonts w:ascii="Arial Narrow" w:hAnsi="Arial Narrow"/>
          <w:sz w:val="24"/>
          <w:szCs w:val="24"/>
        </w:rPr>
      </w:pPr>
    </w:p>
    <w:p w14:paraId="2B3F8689" w14:textId="0A5A23A0" w:rsidR="001E029C" w:rsidRPr="003E286F" w:rsidRDefault="00125258" w:rsidP="001E029C">
      <w:pPr>
        <w:pStyle w:val="NormalWeb"/>
        <w:spacing w:before="0" w:beforeAutospacing="0" w:after="0" w:afterAutospacing="0"/>
        <w:jc w:val="both"/>
        <w:rPr>
          <w:rFonts w:ascii="Arial Narrow" w:hAnsi="Arial Narrow"/>
          <w:sz w:val="22"/>
          <w:szCs w:val="22"/>
        </w:rPr>
      </w:pPr>
      <w:r w:rsidRPr="003E286F">
        <w:rPr>
          <w:rFonts w:ascii="Arial Narrow" w:hAnsi="Arial Narrow"/>
          <w:sz w:val="22"/>
          <w:szCs w:val="22"/>
        </w:rPr>
        <w:t xml:space="preserve">Como se consigna en el cuadro anterior la cuenta de Otros pasivos a corto plazo está compuesta por algunas transacciones que se realizaron que a la fecha de cierre de estos estados financieros no fue posible determinar con fiabilidad el tipo de pasivo </w:t>
      </w:r>
      <w:r w:rsidR="003E286F" w:rsidRPr="003E286F">
        <w:rPr>
          <w:rFonts w:ascii="Arial Narrow" w:hAnsi="Arial Narrow"/>
          <w:sz w:val="22"/>
          <w:szCs w:val="22"/>
        </w:rPr>
        <w:t>del que se trataba, por lo que se debe realizar una revisión de la transacción para poder registrarlas en las cuentas que corresponda.</w:t>
      </w:r>
    </w:p>
    <w:p w14:paraId="1DBD719C" w14:textId="77777777" w:rsidR="00B96665" w:rsidRPr="00125258" w:rsidRDefault="00B96665" w:rsidP="00442E40">
      <w:pPr>
        <w:pStyle w:val="NormalWeb"/>
        <w:spacing w:before="0" w:beforeAutospacing="0" w:after="0" w:afterAutospacing="0"/>
        <w:jc w:val="both"/>
        <w:rPr>
          <w:rFonts w:ascii="Arial Narrow" w:hAnsi="Arial Narrow"/>
          <w:b/>
          <w:bCs/>
          <w:sz w:val="22"/>
          <w:szCs w:val="22"/>
        </w:rPr>
      </w:pPr>
    </w:p>
    <w:p w14:paraId="07BC33BC" w14:textId="77777777" w:rsidR="00CD416F" w:rsidRPr="00BC7C5B" w:rsidRDefault="00CD416F" w:rsidP="00CD416F">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5A196067" w14:textId="75011F68" w:rsidR="0052336A" w:rsidRPr="00BC7C5B" w:rsidRDefault="00823742" w:rsidP="0052336A">
      <w:pPr>
        <w:spacing w:after="160" w:line="240" w:lineRule="auto"/>
        <w:jc w:val="both"/>
        <w:rPr>
          <w:rFonts w:ascii="Arial Narrow" w:hAnsi="Arial Narrow"/>
          <w:sz w:val="24"/>
          <w:szCs w:val="24"/>
          <w:highlight w:val="yellow"/>
        </w:rPr>
      </w:pPr>
      <w:r w:rsidRPr="00823742">
        <w:rPr>
          <w:rFonts w:ascii="Arial Narrow" w:eastAsiaTheme="minorEastAsia" w:hAnsi="Arial Narrow" w:cs="Arial Narrow"/>
          <w:color w:val="000000"/>
          <w:lang w:eastAsia="es-CR"/>
        </w:rPr>
        <w:t xml:space="preserve">La cuenta Otros pasivos a corto plazo, </w:t>
      </w:r>
      <w:r w:rsidR="004418D2" w:rsidRPr="00823742">
        <w:rPr>
          <w:rFonts w:ascii="Arial Narrow" w:hAnsi="Arial Narrow"/>
        </w:rPr>
        <w:t xml:space="preserve">representa el </w:t>
      </w:r>
      <w:r w:rsidR="004418D2">
        <w:rPr>
          <w:rFonts w:ascii="Arial Narrow" w:hAnsi="Arial Narrow"/>
        </w:rPr>
        <w:t>0</w:t>
      </w:r>
      <w:r w:rsidR="00442E40">
        <w:rPr>
          <w:rFonts w:ascii="Arial Narrow" w:hAnsi="Arial Narrow"/>
        </w:rPr>
        <w:t>,02</w:t>
      </w:r>
      <w:r w:rsidR="004418D2" w:rsidRPr="00823742">
        <w:rPr>
          <w:rFonts w:ascii="Arial Narrow" w:hAnsi="Arial Narrow"/>
        </w:rPr>
        <w:t xml:space="preserve">% </w:t>
      </w:r>
      <w:r w:rsidR="004418D2" w:rsidRPr="00823742">
        <w:rPr>
          <w:rFonts w:ascii="Arial Narrow" w:eastAsiaTheme="minorEastAsia" w:hAnsi="Arial Narrow" w:cs="Arial Narrow"/>
          <w:color w:val="000000"/>
          <w:lang w:eastAsia="es-CR"/>
        </w:rPr>
        <w:t>del total de Pasivo</w:t>
      </w:r>
      <w:r w:rsidR="004418D2" w:rsidRPr="00823742">
        <w:rPr>
          <w:rFonts w:ascii="Arial Narrow" w:hAnsi="Arial Narrow"/>
        </w:rPr>
        <w:t xml:space="preserve">, que comparado al periodo anterior genera una variación absoluta de </w:t>
      </w:r>
      <w:r w:rsidR="004418D2">
        <w:rPr>
          <w:rFonts w:ascii="Arial Narrow" w:hAnsi="Arial Narrow"/>
        </w:rPr>
        <w:t>0</w:t>
      </w:r>
      <w:r w:rsidR="004418D2" w:rsidRPr="00823742">
        <w:rPr>
          <w:rFonts w:ascii="Arial Narrow" w:hAnsi="Arial Narrow"/>
        </w:rPr>
        <w:t xml:space="preserve"> que corresponde a un(a) </w:t>
      </w:r>
      <w:r w:rsidR="004418D2" w:rsidRPr="00E37714">
        <w:rPr>
          <w:rFonts w:ascii="Arial Narrow" w:hAnsi="Arial Narrow"/>
          <w:highlight w:val="darkGray"/>
        </w:rPr>
        <w:t>Disminución</w:t>
      </w:r>
      <w:r w:rsidR="004418D2">
        <w:rPr>
          <w:rFonts w:ascii="Arial Narrow" w:hAnsi="Arial Narrow"/>
          <w:highlight w:val="darkGray"/>
        </w:rPr>
        <w:t xml:space="preserve"> o Aumento</w:t>
      </w:r>
      <w:r w:rsidR="004418D2" w:rsidRPr="00823742">
        <w:rPr>
          <w:rFonts w:ascii="Arial Narrow" w:hAnsi="Arial Narrow"/>
        </w:rPr>
        <w:t xml:space="preserve"> del </w:t>
      </w:r>
      <w:r w:rsidR="004418D2">
        <w:rPr>
          <w:rFonts w:ascii="Arial Narrow" w:hAnsi="Arial Narrow"/>
        </w:rPr>
        <w:t>0</w:t>
      </w:r>
      <w:r w:rsidR="004418D2" w:rsidRPr="00823742">
        <w:rPr>
          <w:rFonts w:ascii="Arial Narrow" w:hAnsi="Arial Narrow"/>
        </w:rPr>
        <w:t xml:space="preserve"> % de recursos disponibles,</w:t>
      </w:r>
      <w:r w:rsidR="004418D2" w:rsidRPr="00823742">
        <w:rPr>
          <w:rFonts w:ascii="Arial Narrow" w:eastAsiaTheme="minorEastAsia" w:hAnsi="Arial Narrow" w:cs="Arial Narrow"/>
          <w:color w:val="000000"/>
          <w:lang w:eastAsia="es-CR"/>
        </w:rPr>
        <w:t xml:space="preserve"> producto de</w:t>
      </w:r>
      <w:r w:rsidR="004418D2">
        <w:rPr>
          <w:rFonts w:ascii="Arial Narrow" w:hAnsi="Arial Narrow"/>
        </w:rPr>
        <w:t xml:space="preserve"> </w:t>
      </w:r>
      <w:r w:rsidR="004418D2" w:rsidRPr="002F444F">
        <w:rPr>
          <w:rFonts w:ascii="Arial Narrow" w:hAnsi="Arial Narrow"/>
        </w:rPr>
        <w:t>(</w:t>
      </w:r>
      <w:r w:rsidR="004418D2" w:rsidRPr="00FE1189">
        <w:rPr>
          <w:rFonts w:ascii="Arial Narrow" w:hAnsi="Arial Narrow"/>
          <w:highlight w:val="lightGray"/>
        </w:rPr>
        <w:t>Indicar la razón de las variaciones de un periodo a otro</w:t>
      </w:r>
      <w:r w:rsidR="004418D2" w:rsidRPr="002F444F">
        <w:rPr>
          <w:rFonts w:ascii="Arial Narrow" w:hAnsi="Arial Narrow"/>
        </w:rPr>
        <w:t>)</w:t>
      </w:r>
    </w:p>
    <w:p w14:paraId="2BE55278" w14:textId="7EB9FFF8" w:rsidR="00442E40" w:rsidRDefault="00442E40" w:rsidP="00442E40">
      <w:pPr>
        <w:spacing w:after="160" w:line="240" w:lineRule="auto"/>
        <w:jc w:val="both"/>
        <w:rPr>
          <w:rFonts w:ascii="Arial Narrow" w:hAnsi="Arial Narrow"/>
        </w:rPr>
      </w:pPr>
      <w:r w:rsidRPr="006D5F4A">
        <w:rPr>
          <w:rFonts w:ascii="Arial Narrow" w:hAnsi="Arial Narrow"/>
        </w:rPr>
        <w:t xml:space="preserve">Se debe reiterar que </w:t>
      </w:r>
      <w:r>
        <w:rPr>
          <w:rFonts w:ascii="Arial Narrow" w:hAnsi="Arial Narrow"/>
        </w:rPr>
        <w:t>durante el año 2021 por disposición de la Dirección General de Contabilidad Nacional los cierres contables y por tanto elaboración de estados financieros se realizaban trimestralmente (31 de marzo, 30 de junio, 30 de setiembre y 31 de diciembre). Dicha periodicidad para la elaboración de los estados financieros fue variada por la citada dirección de contabilidad mediante la Directriz-DNC-0012-2021 del 7 de diciembre de 2021, en la cual, se establece que la Balanza de Comprobación y los Estados Financieros se deben presentar mensualmente. Además, se indi</w:t>
      </w:r>
      <w:r w:rsidR="00ED49AF">
        <w:rPr>
          <w:rFonts w:ascii="Arial Narrow" w:hAnsi="Arial Narrow"/>
        </w:rPr>
        <w:t>c</w:t>
      </w:r>
      <w:r>
        <w:rPr>
          <w:rFonts w:ascii="Arial Narrow" w:hAnsi="Arial Narrow"/>
        </w:rPr>
        <w:t xml:space="preserve">a en el citado oficio “… los demás, requerimientos complementarios que solicita la Contabilidad Nacional, solamente serán en cierres trimestrales y el anual”. </w:t>
      </w:r>
    </w:p>
    <w:p w14:paraId="1799A08F" w14:textId="60807EB4" w:rsidR="00442E40" w:rsidRDefault="00442E40" w:rsidP="00442E40">
      <w:pPr>
        <w:spacing w:after="160" w:line="240" w:lineRule="auto"/>
        <w:jc w:val="both"/>
        <w:rPr>
          <w:rFonts w:ascii="Arial Narrow" w:hAnsi="Arial Narrow"/>
        </w:rPr>
      </w:pPr>
      <w:r>
        <w:rPr>
          <w:rFonts w:ascii="Arial Narrow" w:hAnsi="Arial Narrow"/>
        </w:rPr>
        <w:t>P</w:t>
      </w:r>
      <w:r w:rsidRPr="006D5F4A">
        <w:rPr>
          <w:rFonts w:ascii="Arial Narrow" w:hAnsi="Arial Narrow"/>
        </w:rPr>
        <w:t xml:space="preserve">or lo </w:t>
      </w:r>
      <w:r>
        <w:rPr>
          <w:rFonts w:ascii="Arial Narrow" w:hAnsi="Arial Narrow"/>
        </w:rPr>
        <w:t>anterior</w:t>
      </w:r>
      <w:r w:rsidRPr="006D5F4A">
        <w:rPr>
          <w:rFonts w:ascii="Arial Narrow" w:hAnsi="Arial Narrow"/>
        </w:rPr>
        <w:t>,</w:t>
      </w:r>
      <w:r>
        <w:rPr>
          <w:rFonts w:ascii="Arial Narrow" w:hAnsi="Arial Narrow"/>
        </w:rPr>
        <w:t xml:space="preserve"> dado que este es el primer año en que se confeccionan estados financieros al 31 de </w:t>
      </w:r>
      <w:r w:rsidR="00D3041B">
        <w:rPr>
          <w:rFonts w:ascii="Arial Narrow" w:hAnsi="Arial Narrow"/>
        </w:rPr>
        <w:t>julio</w:t>
      </w:r>
      <w:r>
        <w:rPr>
          <w:rFonts w:ascii="Arial Narrow" w:hAnsi="Arial Narrow"/>
        </w:rPr>
        <w:t xml:space="preserve"> y por el periodo que finalizó en esa fecha, </w:t>
      </w:r>
      <w:r w:rsidRPr="006D5F4A">
        <w:rPr>
          <w:rFonts w:ascii="Arial Narrow" w:hAnsi="Arial Narrow"/>
        </w:rPr>
        <w:t>no es factible comparar la información entre el 3</w:t>
      </w:r>
      <w:r>
        <w:rPr>
          <w:rFonts w:ascii="Arial Narrow" w:hAnsi="Arial Narrow"/>
        </w:rPr>
        <w:t>1</w:t>
      </w:r>
      <w:r w:rsidRPr="006D5F4A">
        <w:rPr>
          <w:rFonts w:ascii="Arial Narrow" w:hAnsi="Arial Narrow"/>
        </w:rPr>
        <w:t xml:space="preserve"> de </w:t>
      </w:r>
      <w:r w:rsidR="00D3041B">
        <w:rPr>
          <w:rFonts w:ascii="Arial Narrow" w:hAnsi="Arial Narrow"/>
        </w:rPr>
        <w:t>julio</w:t>
      </w:r>
      <w:r w:rsidRPr="006D5F4A">
        <w:rPr>
          <w:rFonts w:ascii="Arial Narrow" w:hAnsi="Arial Narrow"/>
        </w:rPr>
        <w:t xml:space="preserve"> de 202</w:t>
      </w:r>
      <w:r>
        <w:rPr>
          <w:rFonts w:ascii="Arial Narrow" w:hAnsi="Arial Narrow"/>
        </w:rPr>
        <w:t>1</w:t>
      </w:r>
      <w:r w:rsidRPr="006D5F4A">
        <w:rPr>
          <w:rFonts w:ascii="Arial Narrow" w:hAnsi="Arial Narrow"/>
        </w:rPr>
        <w:t xml:space="preserve"> y el 3</w:t>
      </w:r>
      <w:r>
        <w:rPr>
          <w:rFonts w:ascii="Arial Narrow" w:hAnsi="Arial Narrow"/>
        </w:rPr>
        <w:t>1</w:t>
      </w:r>
      <w:r w:rsidRPr="006D5F4A">
        <w:rPr>
          <w:rFonts w:ascii="Arial Narrow" w:hAnsi="Arial Narrow"/>
        </w:rPr>
        <w:t xml:space="preserve"> de </w:t>
      </w:r>
      <w:r w:rsidR="00D3041B">
        <w:rPr>
          <w:rFonts w:ascii="Arial Narrow" w:hAnsi="Arial Narrow"/>
        </w:rPr>
        <w:t>julio</w:t>
      </w:r>
      <w:r w:rsidRPr="006D5F4A">
        <w:rPr>
          <w:rFonts w:ascii="Arial Narrow" w:hAnsi="Arial Narrow"/>
        </w:rPr>
        <w:t xml:space="preserve"> de 202</w:t>
      </w:r>
      <w:r>
        <w:rPr>
          <w:rFonts w:ascii="Arial Narrow" w:hAnsi="Arial Narrow"/>
        </w:rPr>
        <w:t>2</w:t>
      </w:r>
      <w:r w:rsidRPr="006D5F4A">
        <w:rPr>
          <w:rFonts w:ascii="Arial Narrow" w:hAnsi="Arial Narrow"/>
        </w:rPr>
        <w:t>.</w:t>
      </w:r>
    </w:p>
    <w:p w14:paraId="42FF43A1" w14:textId="77777777" w:rsidR="00BE117D" w:rsidRPr="002815F2" w:rsidRDefault="00FA27ED" w:rsidP="00BE117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55D24C3B" w14:textId="03859ABC" w:rsidR="00893933" w:rsidRDefault="00893933" w:rsidP="00CD416F">
      <w:pPr>
        <w:spacing w:after="160" w:line="240" w:lineRule="auto"/>
        <w:jc w:val="both"/>
        <w:rPr>
          <w:rFonts w:ascii="Arial Narrow" w:hAnsi="Arial Narrow"/>
          <w:sz w:val="24"/>
          <w:szCs w:val="24"/>
          <w:highlight w:val="yellow"/>
        </w:rPr>
      </w:pPr>
    </w:p>
    <w:p w14:paraId="378DE122" w14:textId="5902B017" w:rsidR="001E029C" w:rsidRDefault="001E029C" w:rsidP="00CD416F">
      <w:pPr>
        <w:spacing w:after="160" w:line="240" w:lineRule="auto"/>
        <w:jc w:val="both"/>
        <w:rPr>
          <w:rFonts w:ascii="Arial Narrow" w:hAnsi="Arial Narrow"/>
          <w:sz w:val="24"/>
          <w:szCs w:val="24"/>
          <w:highlight w:val="yellow"/>
        </w:rPr>
      </w:pPr>
    </w:p>
    <w:p w14:paraId="572A3AEB" w14:textId="462C2521" w:rsidR="001E029C" w:rsidRDefault="001E029C" w:rsidP="00CD416F">
      <w:pPr>
        <w:spacing w:after="160" w:line="240" w:lineRule="auto"/>
        <w:jc w:val="both"/>
        <w:rPr>
          <w:rFonts w:ascii="Arial Narrow" w:hAnsi="Arial Narrow"/>
          <w:sz w:val="24"/>
          <w:szCs w:val="24"/>
          <w:highlight w:val="yellow"/>
        </w:rPr>
      </w:pPr>
    </w:p>
    <w:p w14:paraId="1DDC02FC" w14:textId="77777777" w:rsidR="00DC340E" w:rsidRPr="00BC7C5B" w:rsidRDefault="00DC340E" w:rsidP="009D7005">
      <w:pPr>
        <w:pStyle w:val="Ttulo3"/>
        <w:rPr>
          <w:rFonts w:ascii="Arial Narrow" w:eastAsia="Calibri" w:hAnsi="Arial Narrow"/>
          <w:i/>
          <w:sz w:val="24"/>
          <w:szCs w:val="24"/>
        </w:rPr>
      </w:pPr>
      <w:bookmarkStart w:id="219" w:name="_Toc107398614"/>
      <w:r w:rsidRPr="00BC7C5B">
        <w:rPr>
          <w:rFonts w:ascii="Arial Narrow" w:eastAsia="Calibri" w:hAnsi="Arial Narrow"/>
          <w:i/>
          <w:sz w:val="24"/>
          <w:szCs w:val="24"/>
        </w:rPr>
        <w:lastRenderedPageBreak/>
        <w:t xml:space="preserve">2.2 </w:t>
      </w:r>
      <w:r w:rsidR="00A8214B" w:rsidRPr="00BC7C5B">
        <w:rPr>
          <w:rFonts w:ascii="Arial Narrow" w:eastAsia="Calibri" w:hAnsi="Arial Narrow"/>
          <w:i/>
          <w:sz w:val="24"/>
          <w:szCs w:val="24"/>
        </w:rPr>
        <w:t>PASIVO NO CORRIENTE</w:t>
      </w:r>
      <w:bookmarkEnd w:id="219"/>
    </w:p>
    <w:p w14:paraId="1C6B3A77" w14:textId="77777777" w:rsidR="00891DD8" w:rsidRPr="00BC7C5B" w:rsidRDefault="00891DD8" w:rsidP="0024326D">
      <w:pPr>
        <w:spacing w:after="120" w:line="240" w:lineRule="auto"/>
        <w:ind w:right="-425"/>
        <w:jc w:val="both"/>
        <w:rPr>
          <w:rFonts w:ascii="Arial Narrow" w:hAnsi="Arial Narrow"/>
          <w:sz w:val="24"/>
          <w:szCs w:val="24"/>
        </w:rPr>
      </w:pPr>
      <w:bookmarkStart w:id="220" w:name="_Toc13041142"/>
      <w:bookmarkStart w:id="221" w:name="_Toc14345141"/>
    </w:p>
    <w:p w14:paraId="58AEB48E"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222" w:name="_Toc33601237"/>
      <w:bookmarkStart w:id="223" w:name="_Toc107398615"/>
      <w:r w:rsidRPr="00BC7C5B">
        <w:rPr>
          <w:rFonts w:ascii="Arial Narrow" w:eastAsia="Times New Roman" w:hAnsi="Arial Narrow"/>
          <w:b/>
          <w:bCs/>
        </w:rPr>
        <w:t>NOTA N° 19</w:t>
      </w:r>
      <w:bookmarkEnd w:id="220"/>
      <w:bookmarkEnd w:id="221"/>
      <w:bookmarkEnd w:id="222"/>
      <w:bookmarkEnd w:id="223"/>
    </w:p>
    <w:p w14:paraId="415196CF" w14:textId="77777777" w:rsidR="008D6425" w:rsidRPr="00BC7C5B" w:rsidRDefault="008D6425" w:rsidP="0024326D">
      <w:pPr>
        <w:keepNext/>
        <w:keepLines/>
        <w:spacing w:before="120" w:after="120" w:line="240" w:lineRule="auto"/>
        <w:ind w:right="-425"/>
        <w:jc w:val="both"/>
        <w:outlineLvl w:val="1"/>
        <w:rPr>
          <w:rFonts w:ascii="Arial Narrow" w:eastAsia="Times New Roman" w:hAnsi="Arial Narrow"/>
          <w:b/>
          <w:bCs/>
        </w:rPr>
      </w:pPr>
      <w:bookmarkStart w:id="224" w:name="_Toc107398616"/>
      <w:r w:rsidRPr="00BC7C5B">
        <w:rPr>
          <w:rFonts w:ascii="Arial Narrow" w:eastAsia="Times New Roman" w:hAnsi="Arial Narrow"/>
          <w:b/>
          <w:bCs/>
        </w:rPr>
        <w:t>Deudas a largo plazo</w:t>
      </w:r>
      <w:bookmarkEnd w:id="224"/>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DC36B9" w:rsidRPr="00DC36B9" w14:paraId="196EA015" w14:textId="77777777" w:rsidTr="00DC36B9">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2135A43"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B7ABF16"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F01ADD8"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E77253D"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BDC72F9"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73337DD1"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Diferencia </w:t>
            </w:r>
          </w:p>
        </w:tc>
      </w:tr>
      <w:tr w:rsidR="00DC36B9" w:rsidRPr="00DC36B9" w14:paraId="12535D2F" w14:textId="77777777" w:rsidTr="00DC36B9">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4400017F"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4F4643FF"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55AB65D4"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2B6E47D7"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40C6C412"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245CAC86"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w:t>
            </w:r>
          </w:p>
        </w:tc>
      </w:tr>
      <w:tr w:rsidR="00DC36B9" w:rsidRPr="00DC36B9" w14:paraId="7740B913" w14:textId="77777777" w:rsidTr="00DC36B9">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232A9903" w14:textId="77777777" w:rsidR="00DC36B9" w:rsidRPr="00DC36B9" w:rsidRDefault="00DC36B9" w:rsidP="00DC36B9">
            <w:pPr>
              <w:spacing w:after="0" w:line="240" w:lineRule="auto"/>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2.2.1.</w:t>
            </w:r>
          </w:p>
        </w:tc>
        <w:tc>
          <w:tcPr>
            <w:tcW w:w="3320" w:type="dxa"/>
            <w:tcBorders>
              <w:top w:val="nil"/>
              <w:left w:val="nil"/>
              <w:bottom w:val="single" w:sz="8" w:space="0" w:color="auto"/>
              <w:right w:val="single" w:sz="8" w:space="0" w:color="auto"/>
            </w:tcBorders>
            <w:shd w:val="clear" w:color="auto" w:fill="auto"/>
            <w:vAlign w:val="center"/>
            <w:hideMark/>
          </w:tcPr>
          <w:p w14:paraId="343CBFC3" w14:textId="77777777" w:rsidR="00DC36B9" w:rsidRPr="00DC36B9" w:rsidRDefault="00DC36B9" w:rsidP="00DC36B9">
            <w:pPr>
              <w:spacing w:after="0" w:line="240" w:lineRule="auto"/>
              <w:jc w:val="both"/>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Deudas a largo plazo</w:t>
            </w:r>
          </w:p>
        </w:tc>
        <w:tc>
          <w:tcPr>
            <w:tcW w:w="560" w:type="dxa"/>
            <w:tcBorders>
              <w:top w:val="nil"/>
              <w:left w:val="nil"/>
              <w:bottom w:val="single" w:sz="8" w:space="0" w:color="auto"/>
              <w:right w:val="single" w:sz="8" w:space="0" w:color="auto"/>
            </w:tcBorders>
            <w:shd w:val="clear" w:color="auto" w:fill="auto"/>
            <w:noWrap/>
            <w:vAlign w:val="center"/>
            <w:hideMark/>
          </w:tcPr>
          <w:p w14:paraId="1995741C" w14:textId="77777777" w:rsidR="00DC36B9" w:rsidRPr="00DC36B9" w:rsidRDefault="00DC36B9" w:rsidP="00DC36B9">
            <w:pPr>
              <w:spacing w:after="0" w:line="240" w:lineRule="auto"/>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19</w:t>
            </w:r>
          </w:p>
        </w:tc>
        <w:tc>
          <w:tcPr>
            <w:tcW w:w="1240" w:type="dxa"/>
            <w:tcBorders>
              <w:top w:val="nil"/>
              <w:left w:val="nil"/>
              <w:bottom w:val="single" w:sz="8" w:space="0" w:color="auto"/>
              <w:right w:val="single" w:sz="8" w:space="0" w:color="auto"/>
            </w:tcBorders>
            <w:shd w:val="clear" w:color="auto" w:fill="auto"/>
            <w:noWrap/>
            <w:vAlign w:val="center"/>
            <w:hideMark/>
          </w:tcPr>
          <w:p w14:paraId="1594089A" w14:textId="77777777" w:rsidR="00DC36B9" w:rsidRPr="00DC36B9" w:rsidRDefault="00DC36B9" w:rsidP="00DC36B9">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6B1AB8C9" w14:textId="77777777" w:rsidR="00DC36B9" w:rsidRPr="00DC36B9" w:rsidRDefault="00DC36B9" w:rsidP="00DC36B9">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7B2FE3BD" w14:textId="77777777" w:rsidR="00DC36B9" w:rsidRPr="00DC36B9" w:rsidRDefault="00DC36B9" w:rsidP="00DC36B9">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r>
    </w:tbl>
    <w:p w14:paraId="09091201" w14:textId="77777777" w:rsidR="0080777B" w:rsidRDefault="0080777B" w:rsidP="00A06C53">
      <w:pPr>
        <w:pStyle w:val="NormalWeb"/>
        <w:spacing w:before="0" w:beforeAutospacing="0" w:after="0" w:afterAutospacing="0"/>
        <w:jc w:val="both"/>
        <w:rPr>
          <w:rFonts w:ascii="Arial Narrow" w:hAnsi="Arial Narrow"/>
          <w:b/>
          <w:bCs/>
          <w:sz w:val="22"/>
          <w:szCs w:val="22"/>
          <w:lang w:val="es-ES"/>
        </w:rPr>
      </w:pPr>
    </w:p>
    <w:p w14:paraId="3C046CD5" w14:textId="77777777" w:rsidR="00CD416F" w:rsidRPr="00BC7C5B" w:rsidRDefault="00CD416F" w:rsidP="00CD416F">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10CFF143" w14:textId="77777777" w:rsidR="0052336A" w:rsidRPr="00BC7C5B" w:rsidRDefault="00823742" w:rsidP="0024326D">
      <w:pPr>
        <w:spacing w:after="0" w:line="240" w:lineRule="auto"/>
        <w:jc w:val="both"/>
        <w:rPr>
          <w:rFonts w:ascii="Arial Narrow" w:hAnsi="Arial Narrow"/>
          <w:sz w:val="24"/>
          <w:szCs w:val="24"/>
          <w:highlight w:val="yellow"/>
        </w:rPr>
      </w:pPr>
      <w:r w:rsidRPr="00823742">
        <w:rPr>
          <w:rFonts w:ascii="Arial Narrow" w:eastAsiaTheme="minorEastAsia" w:hAnsi="Arial Narrow" w:cs="Arial Narrow"/>
          <w:color w:val="000000"/>
          <w:lang w:eastAsia="es-CR"/>
        </w:rPr>
        <w:t xml:space="preserve">La cuenta Deudas a largo plazo, </w:t>
      </w:r>
      <w:r w:rsidR="004418D2" w:rsidRPr="00823742">
        <w:rPr>
          <w:rFonts w:ascii="Arial Narrow" w:hAnsi="Arial Narrow"/>
        </w:rPr>
        <w:t xml:space="preserve">representa el </w:t>
      </w:r>
      <w:r w:rsidR="004418D2">
        <w:rPr>
          <w:rFonts w:ascii="Arial Narrow" w:hAnsi="Arial Narrow"/>
        </w:rPr>
        <w:t>0</w:t>
      </w:r>
      <w:r w:rsidR="004418D2" w:rsidRPr="00823742">
        <w:rPr>
          <w:rFonts w:ascii="Arial Narrow" w:hAnsi="Arial Narrow"/>
        </w:rPr>
        <w:t xml:space="preserve"> % </w:t>
      </w:r>
      <w:r w:rsidR="004418D2" w:rsidRPr="00823742">
        <w:rPr>
          <w:rFonts w:ascii="Arial Narrow" w:eastAsiaTheme="minorEastAsia" w:hAnsi="Arial Narrow" w:cs="Arial Narrow"/>
          <w:color w:val="000000"/>
          <w:lang w:eastAsia="es-CR"/>
        </w:rPr>
        <w:t>del total de Pasivo</w:t>
      </w:r>
      <w:r w:rsidR="004418D2" w:rsidRPr="00823742">
        <w:rPr>
          <w:rFonts w:ascii="Arial Narrow" w:hAnsi="Arial Narrow"/>
        </w:rPr>
        <w:t xml:space="preserve">, que comparado al periodo anterior genera una variación absoluta de </w:t>
      </w:r>
      <w:r w:rsidR="004418D2">
        <w:rPr>
          <w:rFonts w:ascii="Arial Narrow" w:hAnsi="Arial Narrow"/>
        </w:rPr>
        <w:t>0</w:t>
      </w:r>
      <w:r w:rsidR="004418D2" w:rsidRPr="00823742">
        <w:rPr>
          <w:rFonts w:ascii="Arial Narrow" w:hAnsi="Arial Narrow"/>
        </w:rPr>
        <w:t xml:space="preserve"> que corresponde a un(a) </w:t>
      </w:r>
      <w:r w:rsidR="004418D2" w:rsidRPr="00E37714">
        <w:rPr>
          <w:rFonts w:ascii="Arial Narrow" w:hAnsi="Arial Narrow"/>
          <w:highlight w:val="darkGray"/>
        </w:rPr>
        <w:t>Disminución</w:t>
      </w:r>
      <w:r w:rsidR="004418D2">
        <w:rPr>
          <w:rFonts w:ascii="Arial Narrow" w:hAnsi="Arial Narrow"/>
          <w:highlight w:val="darkGray"/>
        </w:rPr>
        <w:t xml:space="preserve"> o Aumento</w:t>
      </w:r>
      <w:r w:rsidR="004418D2" w:rsidRPr="00823742">
        <w:rPr>
          <w:rFonts w:ascii="Arial Narrow" w:hAnsi="Arial Narrow"/>
        </w:rPr>
        <w:t xml:space="preserve"> del </w:t>
      </w:r>
      <w:r w:rsidR="004418D2">
        <w:rPr>
          <w:rFonts w:ascii="Arial Narrow" w:hAnsi="Arial Narrow"/>
        </w:rPr>
        <w:t>0</w:t>
      </w:r>
      <w:r w:rsidR="004418D2" w:rsidRPr="00823742">
        <w:rPr>
          <w:rFonts w:ascii="Arial Narrow" w:hAnsi="Arial Narrow"/>
        </w:rPr>
        <w:t xml:space="preserve"> % de recursos disponibles,</w:t>
      </w:r>
      <w:r w:rsidR="004418D2" w:rsidRPr="00823742">
        <w:rPr>
          <w:rFonts w:ascii="Arial Narrow" w:eastAsiaTheme="minorEastAsia" w:hAnsi="Arial Narrow" w:cs="Arial Narrow"/>
          <w:color w:val="000000"/>
          <w:lang w:eastAsia="es-CR"/>
        </w:rPr>
        <w:t xml:space="preserve"> producto de</w:t>
      </w:r>
      <w:r w:rsidR="004418D2">
        <w:rPr>
          <w:rFonts w:ascii="Arial Narrow" w:hAnsi="Arial Narrow"/>
        </w:rPr>
        <w:t xml:space="preserve"> </w:t>
      </w:r>
      <w:r w:rsidR="004418D2" w:rsidRPr="002F444F">
        <w:rPr>
          <w:rFonts w:ascii="Arial Narrow" w:hAnsi="Arial Narrow"/>
        </w:rPr>
        <w:t>(</w:t>
      </w:r>
      <w:r w:rsidR="004418D2" w:rsidRPr="00FE1189">
        <w:rPr>
          <w:rFonts w:ascii="Arial Narrow" w:hAnsi="Arial Narrow"/>
          <w:highlight w:val="lightGray"/>
        </w:rPr>
        <w:t>Indicar la razón de las variaciones de un periodo a otro</w:t>
      </w:r>
      <w:r w:rsidR="004418D2" w:rsidRPr="002F444F">
        <w:rPr>
          <w:rFonts w:ascii="Arial Narrow" w:hAnsi="Arial Narrow"/>
        </w:rPr>
        <w:t>)</w:t>
      </w:r>
    </w:p>
    <w:p w14:paraId="14674E91" w14:textId="092D0F72" w:rsidR="00BE117D" w:rsidRPr="00BC7C5B" w:rsidRDefault="00BE117D" w:rsidP="0024326D">
      <w:pPr>
        <w:spacing w:after="120" w:line="240" w:lineRule="auto"/>
        <w:jc w:val="both"/>
        <w:rPr>
          <w:rFonts w:ascii="Arial Narrow" w:hAnsi="Arial Narrow"/>
        </w:rPr>
      </w:pPr>
      <w:r w:rsidRPr="00BE117D">
        <w:rPr>
          <w:rFonts w:ascii="Arial Narrow" w:hAnsi="Arial Narrow"/>
        </w:rPr>
        <w:t>______________________</w:t>
      </w:r>
      <w:r>
        <w:rPr>
          <w:rFonts w:ascii="Arial Narrow" w:hAnsi="Arial Narrow"/>
        </w:rPr>
        <w:t>__________________________________________________________________________________________________________________________________________________________</w:t>
      </w:r>
    </w:p>
    <w:p w14:paraId="5A3DBF21" w14:textId="77777777" w:rsidR="00BE117D" w:rsidRPr="002815F2" w:rsidRDefault="00FA27ED" w:rsidP="00BE117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0DDA4682" w14:textId="77777777" w:rsidR="000733EB" w:rsidRPr="00BC7C5B" w:rsidRDefault="000733EB" w:rsidP="00CD416F">
      <w:pPr>
        <w:spacing w:after="160" w:line="240" w:lineRule="auto"/>
        <w:jc w:val="both"/>
        <w:rPr>
          <w:rFonts w:ascii="Arial Narrow" w:hAnsi="Arial Narrow"/>
          <w:sz w:val="24"/>
          <w:szCs w:val="24"/>
        </w:rPr>
      </w:pPr>
    </w:p>
    <w:p w14:paraId="09CFA3D3"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225" w:name="_Toc13041150"/>
      <w:bookmarkStart w:id="226" w:name="_Toc14345149"/>
      <w:bookmarkStart w:id="227" w:name="_Toc33601238"/>
      <w:bookmarkStart w:id="228" w:name="_Toc107398617"/>
      <w:r w:rsidRPr="00BC7C5B">
        <w:rPr>
          <w:rFonts w:ascii="Arial Narrow" w:eastAsia="Times New Roman" w:hAnsi="Arial Narrow"/>
          <w:b/>
          <w:bCs/>
        </w:rPr>
        <w:t>NOTA N° 20</w:t>
      </w:r>
      <w:bookmarkEnd w:id="225"/>
      <w:bookmarkEnd w:id="226"/>
      <w:bookmarkEnd w:id="227"/>
      <w:bookmarkEnd w:id="228"/>
    </w:p>
    <w:p w14:paraId="7DCC8AC6" w14:textId="77777777" w:rsidR="008D6425" w:rsidRPr="00BC7C5B" w:rsidRDefault="008D6425" w:rsidP="0024326D">
      <w:pPr>
        <w:keepNext/>
        <w:keepLines/>
        <w:spacing w:before="200" w:after="120" w:line="240" w:lineRule="auto"/>
        <w:ind w:right="-425"/>
        <w:jc w:val="both"/>
        <w:outlineLvl w:val="1"/>
        <w:rPr>
          <w:rFonts w:ascii="Arial Narrow" w:eastAsia="Times New Roman" w:hAnsi="Arial Narrow"/>
          <w:b/>
          <w:bCs/>
        </w:rPr>
      </w:pPr>
      <w:bookmarkStart w:id="229" w:name="_Toc107398618"/>
      <w:r w:rsidRPr="00BC7C5B">
        <w:rPr>
          <w:rFonts w:ascii="Arial Narrow" w:eastAsia="Times New Roman" w:hAnsi="Arial Narrow"/>
          <w:b/>
          <w:bCs/>
        </w:rPr>
        <w:t>Endeudamiento público a largo plazo</w:t>
      </w:r>
      <w:bookmarkEnd w:id="229"/>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DC36B9" w:rsidRPr="00DC36B9" w14:paraId="052AC230" w14:textId="77777777" w:rsidTr="00DC36B9">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AF4C5D1" w14:textId="2821C316" w:rsidR="00DC36B9" w:rsidRPr="00DC36B9" w:rsidRDefault="00DC36B9" w:rsidP="008F3032">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Cuenta</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B55AE62" w14:textId="3245E00F" w:rsidR="00DC36B9" w:rsidRPr="00DC36B9" w:rsidRDefault="00DC36B9" w:rsidP="008F3032">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Descripción</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10F95B4" w14:textId="3DB17AB6" w:rsidR="00DC36B9" w:rsidRPr="00DC36B9" w:rsidRDefault="00DC36B9" w:rsidP="008F3032">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Nota</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DEF0BC1" w14:textId="77777777" w:rsidR="00DC36B9" w:rsidRPr="00DC36B9" w:rsidRDefault="00DC36B9" w:rsidP="008F3032">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6A2E492" w14:textId="77777777" w:rsidR="00DC36B9" w:rsidRPr="00DC36B9" w:rsidRDefault="00DC36B9" w:rsidP="008F3032">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42279FD0" w14:textId="5CBD7B19" w:rsidR="00DC36B9" w:rsidRPr="00DC36B9" w:rsidRDefault="00DC36B9" w:rsidP="008F3032">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Diferencia</w:t>
            </w:r>
          </w:p>
        </w:tc>
      </w:tr>
      <w:tr w:rsidR="00DC36B9" w:rsidRPr="00DC36B9" w14:paraId="56B55663" w14:textId="77777777" w:rsidTr="00DC36B9">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546853D3"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41649BD2"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4BBA9CC8"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511D8829"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74FD6F1F"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399CFD7C"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w:t>
            </w:r>
          </w:p>
        </w:tc>
      </w:tr>
      <w:tr w:rsidR="00DC36B9" w:rsidRPr="00DC36B9" w14:paraId="5C35ED90" w14:textId="77777777" w:rsidTr="00DC36B9">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05BFF3BA" w14:textId="77777777" w:rsidR="00DC36B9" w:rsidRPr="00DC36B9" w:rsidRDefault="00DC36B9" w:rsidP="00DC36B9">
            <w:pPr>
              <w:spacing w:after="0" w:line="240" w:lineRule="auto"/>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2.2.2.</w:t>
            </w:r>
          </w:p>
        </w:tc>
        <w:tc>
          <w:tcPr>
            <w:tcW w:w="3320" w:type="dxa"/>
            <w:tcBorders>
              <w:top w:val="nil"/>
              <w:left w:val="nil"/>
              <w:bottom w:val="single" w:sz="8" w:space="0" w:color="auto"/>
              <w:right w:val="single" w:sz="8" w:space="0" w:color="auto"/>
            </w:tcBorders>
            <w:shd w:val="clear" w:color="auto" w:fill="auto"/>
            <w:vAlign w:val="center"/>
            <w:hideMark/>
          </w:tcPr>
          <w:p w14:paraId="2FF5DF4B" w14:textId="77777777" w:rsidR="00DC36B9" w:rsidRPr="00DC36B9" w:rsidRDefault="00DC36B9" w:rsidP="00DC36B9">
            <w:pPr>
              <w:spacing w:after="0" w:line="240" w:lineRule="auto"/>
              <w:jc w:val="both"/>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Endeudamiento público a largo plazo</w:t>
            </w:r>
          </w:p>
        </w:tc>
        <w:tc>
          <w:tcPr>
            <w:tcW w:w="560" w:type="dxa"/>
            <w:tcBorders>
              <w:top w:val="nil"/>
              <w:left w:val="nil"/>
              <w:bottom w:val="single" w:sz="8" w:space="0" w:color="auto"/>
              <w:right w:val="single" w:sz="8" w:space="0" w:color="auto"/>
            </w:tcBorders>
            <w:shd w:val="clear" w:color="auto" w:fill="auto"/>
            <w:noWrap/>
            <w:vAlign w:val="center"/>
            <w:hideMark/>
          </w:tcPr>
          <w:p w14:paraId="068406FB" w14:textId="77777777" w:rsidR="00DC36B9" w:rsidRPr="00DC36B9" w:rsidRDefault="00DC36B9" w:rsidP="00DC36B9">
            <w:pPr>
              <w:spacing w:after="0" w:line="240" w:lineRule="auto"/>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20</w:t>
            </w:r>
          </w:p>
        </w:tc>
        <w:tc>
          <w:tcPr>
            <w:tcW w:w="1240" w:type="dxa"/>
            <w:tcBorders>
              <w:top w:val="nil"/>
              <w:left w:val="nil"/>
              <w:bottom w:val="single" w:sz="8" w:space="0" w:color="auto"/>
              <w:right w:val="single" w:sz="8" w:space="0" w:color="auto"/>
            </w:tcBorders>
            <w:shd w:val="clear" w:color="auto" w:fill="auto"/>
            <w:noWrap/>
            <w:vAlign w:val="center"/>
            <w:hideMark/>
          </w:tcPr>
          <w:p w14:paraId="120C90A5" w14:textId="1B91E585" w:rsidR="00DC36B9" w:rsidRPr="008A214E" w:rsidRDefault="008A214E" w:rsidP="008A214E">
            <w:pPr>
              <w:spacing w:after="0" w:line="240" w:lineRule="auto"/>
              <w:jc w:val="right"/>
              <w:rPr>
                <w:rFonts w:ascii="Arial Narrow" w:hAnsi="Arial Narrow" w:cs="Calibri"/>
                <w:b/>
                <w:bCs/>
                <w:color w:val="000000"/>
                <w:sz w:val="18"/>
                <w:szCs w:val="18"/>
              </w:rPr>
            </w:pPr>
            <w:r w:rsidRPr="008A214E">
              <w:rPr>
                <w:rFonts w:ascii="Arial" w:hAnsi="Arial" w:cs="Arial"/>
                <w:b/>
                <w:bCs/>
                <w:color w:val="000000"/>
                <w:sz w:val="18"/>
                <w:szCs w:val="18"/>
              </w:rPr>
              <w:t>₡</w:t>
            </w:r>
            <w:r w:rsidRPr="008A214E">
              <w:rPr>
                <w:rFonts w:ascii="Arial Narrow" w:hAnsi="Arial Narrow" w:cs="Calibri"/>
                <w:b/>
                <w:bCs/>
                <w:color w:val="000000"/>
                <w:sz w:val="18"/>
                <w:szCs w:val="18"/>
              </w:rPr>
              <w:t>970 863,91</w:t>
            </w:r>
          </w:p>
        </w:tc>
        <w:tc>
          <w:tcPr>
            <w:tcW w:w="1240" w:type="dxa"/>
            <w:tcBorders>
              <w:top w:val="nil"/>
              <w:left w:val="nil"/>
              <w:bottom w:val="single" w:sz="8" w:space="0" w:color="auto"/>
              <w:right w:val="single" w:sz="8" w:space="0" w:color="auto"/>
            </w:tcBorders>
            <w:shd w:val="clear" w:color="auto" w:fill="auto"/>
            <w:noWrap/>
            <w:vAlign w:val="center"/>
            <w:hideMark/>
          </w:tcPr>
          <w:p w14:paraId="0715CC08" w14:textId="77777777" w:rsidR="00DC36B9" w:rsidRPr="00DC36B9" w:rsidRDefault="00DC36B9" w:rsidP="00DC36B9">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6A410A52" w14:textId="77777777" w:rsidR="00DC36B9" w:rsidRPr="00DC36B9" w:rsidRDefault="00DC36B9" w:rsidP="00DC36B9">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r>
    </w:tbl>
    <w:p w14:paraId="1BE79E3B" w14:textId="77777777" w:rsidR="00D95733" w:rsidRDefault="00D95733" w:rsidP="00A06C53">
      <w:pPr>
        <w:pStyle w:val="NormalWeb"/>
        <w:spacing w:before="0" w:beforeAutospacing="0" w:after="0" w:afterAutospacing="0"/>
        <w:jc w:val="both"/>
        <w:rPr>
          <w:rFonts w:ascii="Arial Narrow" w:hAnsi="Arial Narrow"/>
          <w:b/>
          <w:bCs/>
          <w:sz w:val="22"/>
          <w:szCs w:val="22"/>
          <w:lang w:val="es-ES"/>
        </w:rPr>
      </w:pPr>
    </w:p>
    <w:p w14:paraId="1FAE0D02" w14:textId="77777777" w:rsidR="008D6425" w:rsidRPr="00BC7C5B" w:rsidRDefault="00CD416F" w:rsidP="00CD416F">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7335DBD1" w14:textId="693CBA37" w:rsidR="000733EB" w:rsidRDefault="00823742" w:rsidP="00BE117D">
      <w:pPr>
        <w:spacing w:after="160" w:line="240" w:lineRule="auto"/>
        <w:jc w:val="both"/>
        <w:rPr>
          <w:rFonts w:ascii="Arial Narrow" w:hAnsi="Arial Narrow"/>
          <w:sz w:val="24"/>
          <w:szCs w:val="24"/>
          <w:highlight w:val="yellow"/>
        </w:rPr>
      </w:pPr>
      <w:r w:rsidRPr="00823742">
        <w:rPr>
          <w:rFonts w:ascii="Arial Narrow" w:eastAsiaTheme="minorEastAsia" w:hAnsi="Arial Narrow" w:cs="Arial Narrow"/>
          <w:color w:val="000000"/>
          <w:lang w:eastAsia="es-CR"/>
        </w:rPr>
        <w:t xml:space="preserve">La cuenta Endeudamiento público a largo plazo, </w:t>
      </w:r>
      <w:bookmarkStart w:id="230" w:name="_Toc13041154"/>
      <w:bookmarkStart w:id="231" w:name="_Toc14345153"/>
      <w:bookmarkStart w:id="232" w:name="_Toc33601239"/>
      <w:r w:rsidR="004418D2" w:rsidRPr="00823742">
        <w:rPr>
          <w:rFonts w:ascii="Arial Narrow" w:hAnsi="Arial Narrow"/>
        </w:rPr>
        <w:t xml:space="preserve">representa el </w:t>
      </w:r>
      <w:r w:rsidR="008F3032">
        <w:rPr>
          <w:rFonts w:ascii="Arial Narrow" w:hAnsi="Arial Narrow"/>
        </w:rPr>
        <w:t>36,</w:t>
      </w:r>
      <w:r w:rsidR="00D3041B">
        <w:rPr>
          <w:rFonts w:ascii="Arial Narrow" w:hAnsi="Arial Narrow"/>
        </w:rPr>
        <w:t>60</w:t>
      </w:r>
      <w:r w:rsidR="004418D2" w:rsidRPr="00823742">
        <w:rPr>
          <w:rFonts w:ascii="Arial Narrow" w:hAnsi="Arial Narrow"/>
        </w:rPr>
        <w:t xml:space="preserve">% </w:t>
      </w:r>
      <w:r w:rsidR="004418D2" w:rsidRPr="00823742">
        <w:rPr>
          <w:rFonts w:ascii="Arial Narrow" w:eastAsiaTheme="minorEastAsia" w:hAnsi="Arial Narrow" w:cs="Arial Narrow"/>
          <w:color w:val="000000"/>
          <w:lang w:eastAsia="es-CR"/>
        </w:rPr>
        <w:t>del total de Pasivo</w:t>
      </w:r>
      <w:r w:rsidR="004418D2" w:rsidRPr="00823742">
        <w:rPr>
          <w:rFonts w:ascii="Arial Narrow" w:hAnsi="Arial Narrow"/>
        </w:rPr>
        <w:t xml:space="preserve">, que comparado al periodo anterior genera una variación absoluta de </w:t>
      </w:r>
      <w:r w:rsidR="004418D2">
        <w:rPr>
          <w:rFonts w:ascii="Arial Narrow" w:hAnsi="Arial Narrow"/>
        </w:rPr>
        <w:t>0</w:t>
      </w:r>
      <w:r w:rsidR="004418D2" w:rsidRPr="00823742">
        <w:rPr>
          <w:rFonts w:ascii="Arial Narrow" w:hAnsi="Arial Narrow"/>
        </w:rPr>
        <w:t xml:space="preserve"> que corresponde a un(a) </w:t>
      </w:r>
      <w:r w:rsidR="004418D2" w:rsidRPr="00E37714">
        <w:rPr>
          <w:rFonts w:ascii="Arial Narrow" w:hAnsi="Arial Narrow"/>
          <w:highlight w:val="darkGray"/>
        </w:rPr>
        <w:t>Disminución</w:t>
      </w:r>
      <w:r w:rsidR="004418D2">
        <w:rPr>
          <w:rFonts w:ascii="Arial Narrow" w:hAnsi="Arial Narrow"/>
          <w:highlight w:val="darkGray"/>
        </w:rPr>
        <w:t xml:space="preserve"> o Aumento</w:t>
      </w:r>
      <w:r w:rsidR="004418D2" w:rsidRPr="00823742">
        <w:rPr>
          <w:rFonts w:ascii="Arial Narrow" w:hAnsi="Arial Narrow"/>
        </w:rPr>
        <w:t xml:space="preserve"> del </w:t>
      </w:r>
      <w:r w:rsidR="004418D2">
        <w:rPr>
          <w:rFonts w:ascii="Arial Narrow" w:hAnsi="Arial Narrow"/>
        </w:rPr>
        <w:t>0</w:t>
      </w:r>
      <w:r w:rsidR="004418D2" w:rsidRPr="00823742">
        <w:rPr>
          <w:rFonts w:ascii="Arial Narrow" w:hAnsi="Arial Narrow"/>
        </w:rPr>
        <w:t xml:space="preserve"> % de recursos disponibles,</w:t>
      </w:r>
      <w:r w:rsidR="004418D2" w:rsidRPr="00823742">
        <w:rPr>
          <w:rFonts w:ascii="Arial Narrow" w:eastAsiaTheme="minorEastAsia" w:hAnsi="Arial Narrow" w:cs="Arial Narrow"/>
          <w:color w:val="000000"/>
          <w:lang w:eastAsia="es-CR"/>
        </w:rPr>
        <w:t xml:space="preserve"> producto de</w:t>
      </w:r>
      <w:r w:rsidR="004418D2">
        <w:rPr>
          <w:rFonts w:ascii="Arial Narrow" w:hAnsi="Arial Narrow"/>
        </w:rPr>
        <w:t xml:space="preserve"> </w:t>
      </w:r>
      <w:r w:rsidR="004418D2" w:rsidRPr="002F444F">
        <w:rPr>
          <w:rFonts w:ascii="Arial Narrow" w:hAnsi="Arial Narrow"/>
        </w:rPr>
        <w:t>(</w:t>
      </w:r>
      <w:r w:rsidR="004418D2" w:rsidRPr="00FE1189">
        <w:rPr>
          <w:rFonts w:ascii="Arial Narrow" w:hAnsi="Arial Narrow"/>
          <w:highlight w:val="lightGray"/>
        </w:rPr>
        <w:t>Indicar la razón de las variaciones de un periodo a otro</w:t>
      </w:r>
      <w:r w:rsidR="004418D2" w:rsidRPr="002F444F">
        <w:rPr>
          <w:rFonts w:ascii="Arial Narrow" w:hAnsi="Arial Narrow"/>
        </w:rPr>
        <w:t>)</w:t>
      </w:r>
    </w:p>
    <w:p w14:paraId="210DDA36" w14:textId="77777777" w:rsidR="00ED49AF" w:rsidRDefault="00ED49AF" w:rsidP="00ED49AF">
      <w:pPr>
        <w:spacing w:after="160" w:line="240" w:lineRule="auto"/>
        <w:jc w:val="both"/>
        <w:rPr>
          <w:rFonts w:ascii="Arial Narrow" w:hAnsi="Arial Narrow"/>
        </w:rPr>
      </w:pPr>
      <w:r w:rsidRPr="006D5F4A">
        <w:rPr>
          <w:rFonts w:ascii="Arial Narrow" w:hAnsi="Arial Narrow"/>
        </w:rPr>
        <w:t xml:space="preserve">Se debe reiterar que </w:t>
      </w:r>
      <w:r>
        <w:rPr>
          <w:rFonts w:ascii="Arial Narrow" w:hAnsi="Arial Narrow"/>
        </w:rPr>
        <w:t xml:space="preserve">durante el año 2021 por disposición de la Dirección General de Contabilidad Nacional los cierres contables y por tanto elaboración de estados financieros se realizaban trimestralmente (31 de marzo, 30 de junio, 30 de setiembre y 31 de diciembre). Dicha periodicidad para la elaboración de los estados financieros fue variada por la citada dirección de contabilidad mediante la Directriz-DNC-0012-2021 del 7 de diciembre de 2021, en la cual, se establece que la Balanza de Comprobación y los Estados Financieros se deben presentar mensualmente. Además, se indica en el citado oficio “… los demás, requerimientos complementarios que solicita la Contabilidad Nacional, solamente serán en cierres trimestrales y el anual”. </w:t>
      </w:r>
    </w:p>
    <w:p w14:paraId="2B791A77" w14:textId="0EBCEE05" w:rsidR="00ED49AF" w:rsidRDefault="00ED49AF" w:rsidP="00ED49AF">
      <w:pPr>
        <w:spacing w:after="160" w:line="240" w:lineRule="auto"/>
        <w:jc w:val="both"/>
        <w:rPr>
          <w:rFonts w:ascii="Arial Narrow" w:hAnsi="Arial Narrow"/>
        </w:rPr>
      </w:pPr>
      <w:r>
        <w:rPr>
          <w:rFonts w:ascii="Arial Narrow" w:hAnsi="Arial Narrow"/>
        </w:rPr>
        <w:t>P</w:t>
      </w:r>
      <w:r w:rsidRPr="006D5F4A">
        <w:rPr>
          <w:rFonts w:ascii="Arial Narrow" w:hAnsi="Arial Narrow"/>
        </w:rPr>
        <w:t xml:space="preserve">or lo </w:t>
      </w:r>
      <w:r>
        <w:rPr>
          <w:rFonts w:ascii="Arial Narrow" w:hAnsi="Arial Narrow"/>
        </w:rPr>
        <w:t>anterior</w:t>
      </w:r>
      <w:r w:rsidRPr="006D5F4A">
        <w:rPr>
          <w:rFonts w:ascii="Arial Narrow" w:hAnsi="Arial Narrow"/>
        </w:rPr>
        <w:t>,</w:t>
      </w:r>
      <w:r>
        <w:rPr>
          <w:rFonts w:ascii="Arial Narrow" w:hAnsi="Arial Narrow"/>
        </w:rPr>
        <w:t xml:space="preserve"> dado que este es el primer año en que se confeccionan estados financieros al 31 de </w:t>
      </w:r>
      <w:r w:rsidR="00D3041B">
        <w:rPr>
          <w:rFonts w:ascii="Arial Narrow" w:hAnsi="Arial Narrow"/>
        </w:rPr>
        <w:t>julio</w:t>
      </w:r>
      <w:r>
        <w:rPr>
          <w:rFonts w:ascii="Arial Narrow" w:hAnsi="Arial Narrow"/>
        </w:rPr>
        <w:t xml:space="preserve"> y por el periodo que finalizó en esa fecha, </w:t>
      </w:r>
      <w:r w:rsidRPr="006D5F4A">
        <w:rPr>
          <w:rFonts w:ascii="Arial Narrow" w:hAnsi="Arial Narrow"/>
        </w:rPr>
        <w:t>no es factible comparar la información entre el 3</w:t>
      </w:r>
      <w:r>
        <w:rPr>
          <w:rFonts w:ascii="Arial Narrow" w:hAnsi="Arial Narrow"/>
        </w:rPr>
        <w:t>1</w:t>
      </w:r>
      <w:r w:rsidRPr="006D5F4A">
        <w:rPr>
          <w:rFonts w:ascii="Arial Narrow" w:hAnsi="Arial Narrow"/>
        </w:rPr>
        <w:t xml:space="preserve"> de </w:t>
      </w:r>
      <w:r w:rsidR="00D3041B">
        <w:rPr>
          <w:rFonts w:ascii="Arial Narrow" w:hAnsi="Arial Narrow"/>
        </w:rPr>
        <w:t>julio</w:t>
      </w:r>
      <w:r w:rsidRPr="006D5F4A">
        <w:rPr>
          <w:rFonts w:ascii="Arial Narrow" w:hAnsi="Arial Narrow"/>
        </w:rPr>
        <w:t xml:space="preserve"> de 202</w:t>
      </w:r>
      <w:r>
        <w:rPr>
          <w:rFonts w:ascii="Arial Narrow" w:hAnsi="Arial Narrow"/>
        </w:rPr>
        <w:t>1</w:t>
      </w:r>
      <w:r w:rsidRPr="006D5F4A">
        <w:rPr>
          <w:rFonts w:ascii="Arial Narrow" w:hAnsi="Arial Narrow"/>
        </w:rPr>
        <w:t xml:space="preserve"> y el 3</w:t>
      </w:r>
      <w:r>
        <w:rPr>
          <w:rFonts w:ascii="Arial Narrow" w:hAnsi="Arial Narrow"/>
        </w:rPr>
        <w:t>1</w:t>
      </w:r>
      <w:r w:rsidRPr="006D5F4A">
        <w:rPr>
          <w:rFonts w:ascii="Arial Narrow" w:hAnsi="Arial Narrow"/>
        </w:rPr>
        <w:t xml:space="preserve"> de </w:t>
      </w:r>
      <w:r w:rsidR="00D3041B">
        <w:rPr>
          <w:rFonts w:ascii="Arial Narrow" w:hAnsi="Arial Narrow"/>
        </w:rPr>
        <w:t>julio</w:t>
      </w:r>
      <w:r w:rsidRPr="006D5F4A">
        <w:rPr>
          <w:rFonts w:ascii="Arial Narrow" w:hAnsi="Arial Narrow"/>
        </w:rPr>
        <w:t xml:space="preserve"> de 202</w:t>
      </w:r>
      <w:r>
        <w:rPr>
          <w:rFonts w:ascii="Arial Narrow" w:hAnsi="Arial Narrow"/>
        </w:rPr>
        <w:t>2</w:t>
      </w:r>
      <w:r w:rsidRPr="006D5F4A">
        <w:rPr>
          <w:rFonts w:ascii="Arial Narrow" w:hAnsi="Arial Narrow"/>
        </w:rPr>
        <w:t>.</w:t>
      </w:r>
    </w:p>
    <w:p w14:paraId="10672783" w14:textId="66406DBF" w:rsidR="008F3032" w:rsidRPr="006B5225" w:rsidRDefault="00615233" w:rsidP="00023475">
      <w:pPr>
        <w:spacing w:line="240" w:lineRule="auto"/>
        <w:jc w:val="both"/>
        <w:rPr>
          <w:rFonts w:ascii="Arial Narrow" w:eastAsiaTheme="minorEastAsia" w:hAnsi="Arial Narrow" w:cs="Arial Narrow"/>
          <w:color w:val="000000"/>
          <w:lang w:eastAsia="es-CR"/>
        </w:rPr>
      </w:pPr>
      <w:r>
        <w:rPr>
          <w:rFonts w:ascii="Arial Narrow" w:eastAsiaTheme="minorEastAsia" w:hAnsi="Arial Narrow" w:cs="Arial Narrow"/>
          <w:color w:val="000000"/>
          <w:lang w:eastAsia="es-CR"/>
        </w:rPr>
        <w:t xml:space="preserve">El saldo que presenta la cuenta Endeudamiento público a largo plazo </w:t>
      </w:r>
      <w:r w:rsidR="008F3032">
        <w:rPr>
          <w:rFonts w:ascii="Arial Narrow" w:eastAsiaTheme="minorEastAsia" w:hAnsi="Arial Narrow" w:cs="Arial Narrow"/>
          <w:color w:val="000000"/>
          <w:lang w:eastAsia="es-CR"/>
        </w:rPr>
        <w:t xml:space="preserve">corresponde al </w:t>
      </w:r>
      <w:r w:rsidR="008F3032" w:rsidRPr="006B5225">
        <w:rPr>
          <w:rFonts w:ascii="Arial Narrow" w:eastAsiaTheme="minorEastAsia" w:hAnsi="Arial Narrow" w:cs="Arial Narrow"/>
          <w:color w:val="000000"/>
          <w:lang w:eastAsia="es-CR"/>
        </w:rPr>
        <w:t xml:space="preserve">Contrato de Préstamo celebrado entre IFAM y La Municipalidad de Buenos Aires, Nº 6-CVL-1457-0718 para el Mejoramiento de la </w:t>
      </w:r>
      <w:r w:rsidR="008F3032" w:rsidRPr="006B5225">
        <w:rPr>
          <w:rFonts w:ascii="Arial Narrow" w:eastAsiaTheme="minorEastAsia" w:hAnsi="Arial Narrow" w:cs="Arial Narrow"/>
          <w:color w:val="000000"/>
          <w:lang w:eastAsia="es-CR"/>
        </w:rPr>
        <w:lastRenderedPageBreak/>
        <w:t xml:space="preserve">Red Vial Cantonal y Compra de Maquinaría, por la suma total de ¢3.563.088.496,48, a un plazo de 7 años, amortizable en 7 años en cuotas trimestrales (28 trimestres) calculada contra desembolsos girados, se establece una comisión de administración ¢17.815.442,48 (correspondiente al 0,50 % sobre el monto total del crédito que fue rebajado en el primer desembolso), la tasa de interés es del 7% anual (fijo sobre saldos), interés de mora del 2% mensual sobre cuotas vencidas, como garantías la Municipalidad ofreció las Rentas Municipales y fondos de las leyes 8114 y 9329. </w:t>
      </w:r>
    </w:p>
    <w:p w14:paraId="60638FB9" w14:textId="45209202" w:rsidR="008F3032" w:rsidRDefault="008F3032" w:rsidP="00023475">
      <w:pPr>
        <w:spacing w:line="240" w:lineRule="auto"/>
        <w:jc w:val="both"/>
        <w:rPr>
          <w:rFonts w:ascii="Arial Narrow" w:eastAsiaTheme="minorEastAsia" w:hAnsi="Arial Narrow" w:cs="Arial Narrow"/>
          <w:color w:val="000000"/>
          <w:lang w:eastAsia="es-CR"/>
        </w:rPr>
      </w:pPr>
      <w:r w:rsidRPr="006B5225">
        <w:rPr>
          <w:rFonts w:ascii="Arial Narrow" w:eastAsiaTheme="minorEastAsia" w:hAnsi="Arial Narrow" w:cs="Arial Narrow"/>
          <w:color w:val="000000"/>
          <w:lang w:eastAsia="es-CR"/>
        </w:rPr>
        <w:t xml:space="preserve">El préstamo fue aprobado por el Concejo Municipal de Buenos Aires en la Sesión Ordinaria Nº 132-2018 del día 19 de noviembre de 2018 y suscrito el 19 de enero de 2019, Al </w:t>
      </w:r>
      <w:r>
        <w:rPr>
          <w:rFonts w:ascii="Arial Narrow" w:eastAsiaTheme="minorEastAsia" w:hAnsi="Arial Narrow" w:cs="Arial Narrow"/>
          <w:color w:val="000000"/>
          <w:lang w:eastAsia="es-CR"/>
        </w:rPr>
        <w:t>3</w:t>
      </w:r>
      <w:r w:rsidR="00CA7DE0">
        <w:rPr>
          <w:rFonts w:ascii="Arial Narrow" w:eastAsiaTheme="minorEastAsia" w:hAnsi="Arial Narrow" w:cs="Arial Narrow"/>
          <w:color w:val="000000"/>
          <w:lang w:eastAsia="es-CR"/>
        </w:rPr>
        <w:t>1 de julio</w:t>
      </w:r>
      <w:r>
        <w:rPr>
          <w:rFonts w:ascii="Arial Narrow" w:eastAsiaTheme="minorEastAsia" w:hAnsi="Arial Narrow" w:cs="Arial Narrow"/>
          <w:color w:val="000000"/>
          <w:lang w:eastAsia="es-CR"/>
        </w:rPr>
        <w:t xml:space="preserve"> de 2022</w:t>
      </w:r>
      <w:r w:rsidRPr="006B5225">
        <w:rPr>
          <w:rFonts w:ascii="Arial Narrow" w:eastAsiaTheme="minorEastAsia" w:hAnsi="Arial Narrow" w:cs="Arial Narrow"/>
          <w:color w:val="000000"/>
          <w:lang w:eastAsia="es-CR"/>
        </w:rPr>
        <w:t xml:space="preserve"> el IFAM a desembol</w:t>
      </w:r>
      <w:r w:rsidR="00CA7DE0">
        <w:rPr>
          <w:rFonts w:ascii="Arial Narrow" w:eastAsiaTheme="minorEastAsia" w:hAnsi="Arial Narrow" w:cs="Arial Narrow"/>
          <w:color w:val="000000"/>
          <w:lang w:eastAsia="es-CR"/>
        </w:rPr>
        <w:t>sado la suma de ¢1.549.131.292.32</w:t>
      </w:r>
      <w:r w:rsidRPr="006B5225">
        <w:rPr>
          <w:rFonts w:ascii="Arial Narrow" w:eastAsiaTheme="minorEastAsia" w:hAnsi="Arial Narrow" w:cs="Arial Narrow"/>
          <w:color w:val="000000"/>
          <w:lang w:eastAsia="es-CR"/>
        </w:rPr>
        <w:t>, según detalle siguiente:</w:t>
      </w:r>
    </w:p>
    <w:p w14:paraId="668DA2D1" w14:textId="677E4010" w:rsidR="008F3032" w:rsidRPr="006B5225" w:rsidRDefault="008F3032" w:rsidP="001909F3">
      <w:pPr>
        <w:pStyle w:val="Prrafodelista"/>
        <w:numPr>
          <w:ilvl w:val="0"/>
          <w:numId w:val="13"/>
        </w:numPr>
        <w:spacing w:after="160" w:line="240" w:lineRule="auto"/>
        <w:ind w:left="426"/>
        <w:jc w:val="both"/>
        <w:rPr>
          <w:rFonts w:ascii="Arial Narrow" w:hAnsi="Arial Narrow"/>
        </w:rPr>
      </w:pPr>
      <w:r w:rsidRPr="006B5225">
        <w:rPr>
          <w:rFonts w:ascii="Arial Narrow" w:hAnsi="Arial Narrow"/>
        </w:rPr>
        <w:t>Crédito N.6- CVL-1457-0718 "Mejoramiento de la Red Vial Cantonal Compra de Maquinaría" (Fond</w:t>
      </w:r>
      <w:r w:rsidR="00F83C45">
        <w:rPr>
          <w:rFonts w:ascii="Arial Narrow" w:hAnsi="Arial Narrow"/>
        </w:rPr>
        <w:t>o 01 Propios). - ¢774.565.646.16</w:t>
      </w:r>
      <w:r w:rsidRPr="006B5225">
        <w:rPr>
          <w:rFonts w:ascii="Arial Narrow" w:hAnsi="Arial Narrow"/>
        </w:rPr>
        <w:t xml:space="preserve"> -.</w:t>
      </w:r>
    </w:p>
    <w:p w14:paraId="62AC1A5E" w14:textId="5EF384B1" w:rsidR="008F3032" w:rsidRPr="006B5225" w:rsidRDefault="008F3032" w:rsidP="001909F3">
      <w:pPr>
        <w:pStyle w:val="Prrafodelista"/>
        <w:numPr>
          <w:ilvl w:val="0"/>
          <w:numId w:val="13"/>
        </w:numPr>
        <w:spacing w:after="160" w:line="240" w:lineRule="auto"/>
        <w:ind w:left="426"/>
        <w:jc w:val="both"/>
        <w:rPr>
          <w:rFonts w:ascii="Arial Narrow" w:hAnsi="Arial Narrow"/>
        </w:rPr>
      </w:pPr>
      <w:r w:rsidRPr="006B5225">
        <w:rPr>
          <w:rFonts w:ascii="Arial Narrow" w:hAnsi="Arial Narrow"/>
        </w:rPr>
        <w:t xml:space="preserve">Crédito N.6-CVL-1457-07-0718-A "Mejoramiento de la Red Vial Cantonal, Compra de Maquinaría" (Fondo 02 Territorial). - </w:t>
      </w:r>
      <w:r w:rsidR="00F83C45">
        <w:rPr>
          <w:rFonts w:ascii="Arial Narrow" w:hAnsi="Arial Narrow"/>
        </w:rPr>
        <w:t>¢774.565.646.16</w:t>
      </w:r>
    </w:p>
    <w:p w14:paraId="7F7C7E4F" w14:textId="5FF920B1" w:rsidR="008F3032" w:rsidRDefault="008F3032" w:rsidP="00023475">
      <w:pPr>
        <w:spacing w:line="240" w:lineRule="auto"/>
        <w:jc w:val="both"/>
        <w:rPr>
          <w:rFonts w:ascii="Arial Narrow" w:eastAsiaTheme="minorEastAsia" w:hAnsi="Arial Narrow" w:cs="Arial Narrow"/>
          <w:color w:val="000000"/>
          <w:lang w:eastAsia="es-CR"/>
        </w:rPr>
      </w:pPr>
      <w:r w:rsidRPr="006B5225">
        <w:rPr>
          <w:rFonts w:ascii="Arial Narrow" w:eastAsiaTheme="minorEastAsia" w:hAnsi="Arial Narrow" w:cs="Arial Narrow"/>
          <w:color w:val="000000"/>
          <w:lang w:eastAsia="es-CR"/>
        </w:rPr>
        <w:t>Los intereses devengados por el préstamo en mención son reconocidos como un gasto debido a que los desembolsos efectuados por el IFAM sobre el préstamo, no están directamente atribuibles a la adquisición de un activo (según lo establece la NICSP 5 párrafos 18), ya que los desembolsos se solicitan al IFAM para pagar de manera simultánea a los proveedores bienes adquiridos en condiciones aptas (por lo que ya no se requiere ejecutar ninguna acción para que dichos activos estén aptos para su uso), y la amortización del principal y pago de intereses sobre dichos desembolsos, se inician con posterioridad de acuerdo con lo establecido en el contrato.</w:t>
      </w:r>
    </w:p>
    <w:p w14:paraId="736821DB" w14:textId="53D521E4" w:rsidR="00ED49AF" w:rsidRPr="006B5225" w:rsidRDefault="00ED49AF" w:rsidP="00023475">
      <w:pPr>
        <w:spacing w:line="240" w:lineRule="auto"/>
        <w:jc w:val="both"/>
        <w:rPr>
          <w:rFonts w:ascii="Arial Narrow" w:eastAsiaTheme="minorEastAsia" w:hAnsi="Arial Narrow" w:cs="Arial Narrow"/>
          <w:color w:val="000000"/>
          <w:lang w:eastAsia="es-CR"/>
        </w:rPr>
      </w:pPr>
      <w:r>
        <w:rPr>
          <w:rFonts w:ascii="Arial Narrow" w:eastAsiaTheme="minorEastAsia" w:hAnsi="Arial Narrow" w:cs="Arial Narrow"/>
          <w:color w:val="000000"/>
          <w:lang w:eastAsia="es-CR"/>
        </w:rPr>
        <w:t xml:space="preserve">Finalmente se debe señalar que durante el mes de </w:t>
      </w:r>
      <w:r w:rsidR="00053F27">
        <w:rPr>
          <w:rFonts w:ascii="Arial Narrow" w:eastAsiaTheme="minorEastAsia" w:hAnsi="Arial Narrow" w:cs="Arial Narrow"/>
          <w:color w:val="000000"/>
          <w:lang w:eastAsia="es-CR"/>
        </w:rPr>
        <w:t>julio</w:t>
      </w:r>
      <w:r>
        <w:rPr>
          <w:rFonts w:ascii="Arial Narrow" w:eastAsiaTheme="minorEastAsia" w:hAnsi="Arial Narrow" w:cs="Arial Narrow"/>
          <w:color w:val="000000"/>
          <w:lang w:eastAsia="es-CR"/>
        </w:rPr>
        <w:t xml:space="preserve"> </w:t>
      </w:r>
      <w:r w:rsidR="006D26C9">
        <w:rPr>
          <w:rFonts w:ascii="Arial Narrow" w:eastAsiaTheme="minorEastAsia" w:hAnsi="Arial Narrow" w:cs="Arial Narrow"/>
          <w:color w:val="000000"/>
          <w:lang w:eastAsia="es-CR"/>
        </w:rPr>
        <w:t xml:space="preserve">de 2022 no </w:t>
      </w:r>
      <w:r>
        <w:rPr>
          <w:rFonts w:ascii="Arial Narrow" w:eastAsiaTheme="minorEastAsia" w:hAnsi="Arial Narrow" w:cs="Arial Narrow"/>
          <w:color w:val="000000"/>
          <w:lang w:eastAsia="es-CR"/>
        </w:rPr>
        <w:t xml:space="preserve">se recibió </w:t>
      </w:r>
      <w:r w:rsidR="006D26C9">
        <w:rPr>
          <w:rFonts w:ascii="Arial Narrow" w:eastAsiaTheme="minorEastAsia" w:hAnsi="Arial Narrow" w:cs="Arial Narrow"/>
          <w:color w:val="000000"/>
          <w:lang w:eastAsia="es-CR"/>
        </w:rPr>
        <w:t xml:space="preserve">ningún </w:t>
      </w:r>
      <w:r>
        <w:rPr>
          <w:rFonts w:ascii="Arial Narrow" w:eastAsiaTheme="minorEastAsia" w:hAnsi="Arial Narrow" w:cs="Arial Narrow"/>
          <w:color w:val="000000"/>
          <w:lang w:eastAsia="es-CR"/>
        </w:rPr>
        <w:t>desembolso de</w:t>
      </w:r>
      <w:r w:rsidR="006D26C9">
        <w:rPr>
          <w:rFonts w:ascii="Arial Narrow" w:eastAsiaTheme="minorEastAsia" w:hAnsi="Arial Narrow" w:cs="Arial Narrow"/>
          <w:color w:val="000000"/>
          <w:lang w:eastAsia="es-CR"/>
        </w:rPr>
        <w:t>l IFAM</w:t>
      </w:r>
      <w:r w:rsidR="00C914C9">
        <w:rPr>
          <w:rFonts w:ascii="Arial Narrow" w:eastAsiaTheme="minorEastAsia" w:hAnsi="Arial Narrow" w:cs="Arial Narrow"/>
          <w:color w:val="000000"/>
          <w:lang w:eastAsia="es-CR"/>
        </w:rPr>
        <w:t xml:space="preserve"> </w:t>
      </w:r>
      <w:r>
        <w:rPr>
          <w:rFonts w:ascii="Arial Narrow" w:eastAsiaTheme="minorEastAsia" w:hAnsi="Arial Narrow" w:cs="Arial Narrow"/>
          <w:color w:val="000000"/>
          <w:lang w:eastAsia="es-CR"/>
        </w:rPr>
        <w:t>y se efectuó el pago de amortización por la suma de ¢</w:t>
      </w:r>
      <w:r w:rsidR="00C914C9" w:rsidRPr="00C914C9">
        <w:t xml:space="preserve"> </w:t>
      </w:r>
      <w:r w:rsidR="006D26C9">
        <w:rPr>
          <w:rFonts w:ascii="Arial Narrow" w:eastAsiaTheme="minorEastAsia" w:hAnsi="Arial Narrow" w:cs="Arial Narrow"/>
          <w:color w:val="000000"/>
          <w:lang w:eastAsia="es-CR"/>
        </w:rPr>
        <w:t>57 122,66 miles de colones</w:t>
      </w:r>
      <w:r>
        <w:rPr>
          <w:rFonts w:ascii="Arial Narrow" w:eastAsiaTheme="minorEastAsia" w:hAnsi="Arial Narrow" w:cs="Arial Narrow"/>
          <w:color w:val="000000"/>
          <w:lang w:eastAsia="es-CR"/>
        </w:rPr>
        <w:t>.</w:t>
      </w:r>
    </w:p>
    <w:p w14:paraId="299D7431" w14:textId="77777777" w:rsidR="00BE117D" w:rsidRDefault="00FA27ED" w:rsidP="00FA27ED">
      <w:pPr>
        <w:spacing w:after="160" w:line="240" w:lineRule="auto"/>
        <w:jc w:val="both"/>
        <w:rPr>
          <w:rFonts w:ascii="Arial Narrow" w:hAnsi="Arial Narrow"/>
          <w:i/>
          <w:sz w:val="20"/>
          <w:szCs w:val="20"/>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4D148A91" w14:textId="77777777" w:rsidR="00ED49AF" w:rsidRDefault="00ED49AF" w:rsidP="00ED49AF">
      <w:pPr>
        <w:keepNext/>
        <w:keepLines/>
        <w:spacing w:before="120" w:after="120" w:line="240" w:lineRule="auto"/>
        <w:ind w:right="-425"/>
        <w:jc w:val="both"/>
        <w:outlineLvl w:val="1"/>
        <w:rPr>
          <w:rFonts w:ascii="Arial Narrow" w:eastAsia="Times New Roman" w:hAnsi="Arial Narrow"/>
          <w:b/>
          <w:bCs/>
        </w:rPr>
      </w:pPr>
    </w:p>
    <w:p w14:paraId="187F375F" w14:textId="35DBD203"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233" w:name="_Toc107398619"/>
      <w:r w:rsidRPr="00BC7C5B">
        <w:rPr>
          <w:rFonts w:ascii="Arial Narrow" w:eastAsia="Times New Roman" w:hAnsi="Arial Narrow"/>
          <w:b/>
          <w:bCs/>
        </w:rPr>
        <w:t>NOTA N° 21</w:t>
      </w:r>
      <w:bookmarkEnd w:id="230"/>
      <w:bookmarkEnd w:id="231"/>
      <w:bookmarkEnd w:id="232"/>
      <w:bookmarkEnd w:id="233"/>
    </w:p>
    <w:p w14:paraId="637BFA7F" w14:textId="5A619B92" w:rsidR="008D6425" w:rsidRDefault="008D6425" w:rsidP="00A06C53">
      <w:pPr>
        <w:keepNext/>
        <w:keepLines/>
        <w:spacing w:after="0" w:line="240" w:lineRule="auto"/>
        <w:ind w:right="-425"/>
        <w:jc w:val="both"/>
        <w:outlineLvl w:val="1"/>
        <w:rPr>
          <w:rFonts w:ascii="Arial Narrow" w:eastAsia="Times New Roman" w:hAnsi="Arial Narrow"/>
          <w:b/>
          <w:bCs/>
        </w:rPr>
      </w:pPr>
      <w:bookmarkStart w:id="234" w:name="_Toc107398620"/>
      <w:r w:rsidRPr="00BC7C5B">
        <w:rPr>
          <w:rFonts w:ascii="Arial Narrow" w:eastAsia="Times New Roman" w:hAnsi="Arial Narrow"/>
          <w:b/>
          <w:bCs/>
        </w:rPr>
        <w:t>Fondos de terceros y en garantía</w:t>
      </w:r>
      <w:bookmarkEnd w:id="234"/>
    </w:p>
    <w:p w14:paraId="6D9A2633" w14:textId="77777777" w:rsidR="00A06C53" w:rsidRPr="00BC7C5B" w:rsidRDefault="00A06C53" w:rsidP="00A06C53">
      <w:pPr>
        <w:keepNext/>
        <w:keepLines/>
        <w:spacing w:after="0" w:line="240" w:lineRule="auto"/>
        <w:ind w:right="-425"/>
        <w:jc w:val="both"/>
        <w:outlineLvl w:val="1"/>
        <w:rPr>
          <w:rFonts w:ascii="Arial Narrow" w:eastAsia="Times New Roman" w:hAnsi="Arial Narrow"/>
          <w:b/>
          <w:bCs/>
        </w:rPr>
      </w:pPr>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DC36B9" w:rsidRPr="00DC36B9" w14:paraId="75CB5A3D" w14:textId="77777777" w:rsidTr="00DC36B9">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645C2D0"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D4F75E2"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C6A5484"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63917A2"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74C66DC"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4912EAED"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Diferencia </w:t>
            </w:r>
          </w:p>
        </w:tc>
      </w:tr>
      <w:tr w:rsidR="00DC36B9" w:rsidRPr="00DC36B9" w14:paraId="7CFDABF8" w14:textId="77777777" w:rsidTr="00DC36B9">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1551D5B1"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7F7FA0C4"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5E478B9E"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79C41585"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727A8972"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61F7DD9D"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w:t>
            </w:r>
          </w:p>
        </w:tc>
      </w:tr>
      <w:tr w:rsidR="00DC36B9" w:rsidRPr="00DC36B9" w14:paraId="7F4D0C95" w14:textId="77777777" w:rsidTr="00DC36B9">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2ABB446D" w14:textId="77777777" w:rsidR="00DC36B9" w:rsidRPr="00DC36B9" w:rsidRDefault="00DC36B9" w:rsidP="00DC36B9">
            <w:pPr>
              <w:spacing w:after="0" w:line="240" w:lineRule="auto"/>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2.2.3.</w:t>
            </w:r>
          </w:p>
        </w:tc>
        <w:tc>
          <w:tcPr>
            <w:tcW w:w="3320" w:type="dxa"/>
            <w:tcBorders>
              <w:top w:val="nil"/>
              <w:left w:val="nil"/>
              <w:bottom w:val="single" w:sz="8" w:space="0" w:color="auto"/>
              <w:right w:val="single" w:sz="8" w:space="0" w:color="auto"/>
            </w:tcBorders>
            <w:shd w:val="clear" w:color="auto" w:fill="auto"/>
            <w:vAlign w:val="center"/>
            <w:hideMark/>
          </w:tcPr>
          <w:p w14:paraId="6D3CE2D6" w14:textId="77777777" w:rsidR="00DC36B9" w:rsidRPr="00DC36B9" w:rsidRDefault="00DC36B9" w:rsidP="00DC36B9">
            <w:pPr>
              <w:spacing w:after="0" w:line="240" w:lineRule="auto"/>
              <w:jc w:val="both"/>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Fondos de terceros y en garantía</w:t>
            </w:r>
          </w:p>
        </w:tc>
        <w:tc>
          <w:tcPr>
            <w:tcW w:w="560" w:type="dxa"/>
            <w:tcBorders>
              <w:top w:val="nil"/>
              <w:left w:val="nil"/>
              <w:bottom w:val="single" w:sz="8" w:space="0" w:color="auto"/>
              <w:right w:val="single" w:sz="8" w:space="0" w:color="auto"/>
            </w:tcBorders>
            <w:shd w:val="clear" w:color="auto" w:fill="auto"/>
            <w:noWrap/>
            <w:vAlign w:val="center"/>
            <w:hideMark/>
          </w:tcPr>
          <w:p w14:paraId="53D71265" w14:textId="77777777" w:rsidR="00DC36B9" w:rsidRPr="00DC36B9" w:rsidRDefault="00DC36B9" w:rsidP="00DC36B9">
            <w:pPr>
              <w:spacing w:after="0" w:line="240" w:lineRule="auto"/>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21</w:t>
            </w:r>
          </w:p>
        </w:tc>
        <w:tc>
          <w:tcPr>
            <w:tcW w:w="1240" w:type="dxa"/>
            <w:tcBorders>
              <w:top w:val="nil"/>
              <w:left w:val="nil"/>
              <w:bottom w:val="single" w:sz="8" w:space="0" w:color="auto"/>
              <w:right w:val="single" w:sz="8" w:space="0" w:color="auto"/>
            </w:tcBorders>
            <w:shd w:val="clear" w:color="auto" w:fill="auto"/>
            <w:noWrap/>
            <w:vAlign w:val="center"/>
            <w:hideMark/>
          </w:tcPr>
          <w:p w14:paraId="7CE980D5" w14:textId="77777777" w:rsidR="00DC36B9" w:rsidRPr="00DC36B9" w:rsidRDefault="00DC36B9" w:rsidP="00DC36B9">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25006AE9" w14:textId="77777777" w:rsidR="00DC36B9" w:rsidRPr="00DC36B9" w:rsidRDefault="00DC36B9" w:rsidP="00DC36B9">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1C12261E" w14:textId="77777777" w:rsidR="00DC36B9" w:rsidRPr="00DC36B9" w:rsidRDefault="00DC36B9" w:rsidP="00DC36B9">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r>
    </w:tbl>
    <w:p w14:paraId="49E8BF77" w14:textId="27F6139D" w:rsidR="0080777B" w:rsidRDefault="0080777B" w:rsidP="0024326D">
      <w:pPr>
        <w:pStyle w:val="NormalWeb"/>
        <w:spacing w:before="0" w:beforeAutospacing="0" w:after="0" w:afterAutospacing="0"/>
        <w:jc w:val="both"/>
        <w:rPr>
          <w:rFonts w:ascii="Arial Narrow" w:hAnsi="Arial Narrow"/>
          <w:b/>
          <w:bCs/>
          <w:sz w:val="22"/>
          <w:szCs w:val="22"/>
          <w:lang w:val="es-ES"/>
        </w:rPr>
      </w:pPr>
    </w:p>
    <w:p w14:paraId="01062482" w14:textId="77777777" w:rsidR="00CD416F" w:rsidRPr="00BC7C5B" w:rsidRDefault="00CD416F" w:rsidP="00CD416F">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63B32E65" w14:textId="77777777" w:rsidR="0052336A" w:rsidRPr="00BC7C5B" w:rsidRDefault="00823742" w:rsidP="00023475">
      <w:pPr>
        <w:spacing w:after="0" w:line="240" w:lineRule="auto"/>
        <w:jc w:val="both"/>
        <w:rPr>
          <w:rFonts w:ascii="Arial Narrow" w:hAnsi="Arial Narrow"/>
          <w:sz w:val="24"/>
          <w:szCs w:val="24"/>
          <w:highlight w:val="yellow"/>
        </w:rPr>
      </w:pPr>
      <w:r w:rsidRPr="00823742">
        <w:rPr>
          <w:rFonts w:ascii="Arial Narrow" w:eastAsiaTheme="minorEastAsia" w:hAnsi="Arial Narrow" w:cs="Arial Narrow"/>
          <w:color w:val="000000"/>
          <w:lang w:eastAsia="es-CR"/>
        </w:rPr>
        <w:t xml:space="preserve">La cuenta Fondos de terceros y en garantía, </w:t>
      </w:r>
      <w:r w:rsidR="004418D2" w:rsidRPr="00823742">
        <w:rPr>
          <w:rFonts w:ascii="Arial Narrow" w:hAnsi="Arial Narrow"/>
        </w:rPr>
        <w:t xml:space="preserve">representa el </w:t>
      </w:r>
      <w:r w:rsidR="004418D2">
        <w:rPr>
          <w:rFonts w:ascii="Arial Narrow" w:hAnsi="Arial Narrow"/>
        </w:rPr>
        <w:t>0</w:t>
      </w:r>
      <w:r w:rsidR="004418D2" w:rsidRPr="00823742">
        <w:rPr>
          <w:rFonts w:ascii="Arial Narrow" w:hAnsi="Arial Narrow"/>
        </w:rPr>
        <w:t xml:space="preserve"> % </w:t>
      </w:r>
      <w:r w:rsidR="004418D2" w:rsidRPr="00823742">
        <w:rPr>
          <w:rFonts w:ascii="Arial Narrow" w:eastAsiaTheme="minorEastAsia" w:hAnsi="Arial Narrow" w:cs="Arial Narrow"/>
          <w:color w:val="000000"/>
          <w:lang w:eastAsia="es-CR"/>
        </w:rPr>
        <w:t>del total de Pasivo</w:t>
      </w:r>
      <w:r w:rsidR="004418D2" w:rsidRPr="00823742">
        <w:rPr>
          <w:rFonts w:ascii="Arial Narrow" w:hAnsi="Arial Narrow"/>
        </w:rPr>
        <w:t xml:space="preserve">, que comparado al periodo anterior genera una variación absoluta de </w:t>
      </w:r>
      <w:r w:rsidR="004418D2">
        <w:rPr>
          <w:rFonts w:ascii="Arial Narrow" w:hAnsi="Arial Narrow"/>
        </w:rPr>
        <w:t>0</w:t>
      </w:r>
      <w:r w:rsidR="004418D2" w:rsidRPr="00823742">
        <w:rPr>
          <w:rFonts w:ascii="Arial Narrow" w:hAnsi="Arial Narrow"/>
        </w:rPr>
        <w:t xml:space="preserve"> que corresponde a un(a) </w:t>
      </w:r>
      <w:r w:rsidR="004418D2" w:rsidRPr="00E37714">
        <w:rPr>
          <w:rFonts w:ascii="Arial Narrow" w:hAnsi="Arial Narrow"/>
          <w:highlight w:val="darkGray"/>
        </w:rPr>
        <w:t>Disminución</w:t>
      </w:r>
      <w:r w:rsidR="004418D2">
        <w:rPr>
          <w:rFonts w:ascii="Arial Narrow" w:hAnsi="Arial Narrow"/>
          <w:highlight w:val="darkGray"/>
        </w:rPr>
        <w:t xml:space="preserve"> o Aumento</w:t>
      </w:r>
      <w:r w:rsidR="004418D2" w:rsidRPr="00823742">
        <w:rPr>
          <w:rFonts w:ascii="Arial Narrow" w:hAnsi="Arial Narrow"/>
        </w:rPr>
        <w:t xml:space="preserve"> del </w:t>
      </w:r>
      <w:r w:rsidR="004418D2">
        <w:rPr>
          <w:rFonts w:ascii="Arial Narrow" w:hAnsi="Arial Narrow"/>
        </w:rPr>
        <w:t>0</w:t>
      </w:r>
      <w:r w:rsidR="004418D2" w:rsidRPr="00823742">
        <w:rPr>
          <w:rFonts w:ascii="Arial Narrow" w:hAnsi="Arial Narrow"/>
        </w:rPr>
        <w:t xml:space="preserve"> % de recursos disponibles,</w:t>
      </w:r>
      <w:r w:rsidR="004418D2" w:rsidRPr="00823742">
        <w:rPr>
          <w:rFonts w:ascii="Arial Narrow" w:eastAsiaTheme="minorEastAsia" w:hAnsi="Arial Narrow" w:cs="Arial Narrow"/>
          <w:color w:val="000000"/>
          <w:lang w:eastAsia="es-CR"/>
        </w:rPr>
        <w:t xml:space="preserve"> producto de</w:t>
      </w:r>
      <w:r w:rsidR="004418D2">
        <w:rPr>
          <w:rFonts w:ascii="Arial Narrow" w:hAnsi="Arial Narrow"/>
        </w:rPr>
        <w:t xml:space="preserve"> </w:t>
      </w:r>
      <w:r w:rsidR="004418D2" w:rsidRPr="002F444F">
        <w:rPr>
          <w:rFonts w:ascii="Arial Narrow" w:hAnsi="Arial Narrow"/>
        </w:rPr>
        <w:t>(</w:t>
      </w:r>
      <w:r w:rsidR="004418D2" w:rsidRPr="00FE1189">
        <w:rPr>
          <w:rFonts w:ascii="Arial Narrow" w:hAnsi="Arial Narrow"/>
          <w:highlight w:val="lightGray"/>
        </w:rPr>
        <w:t>Indicar la razón de las variaciones de un periodo a otro</w:t>
      </w:r>
      <w:r w:rsidR="004418D2" w:rsidRPr="002F444F">
        <w:rPr>
          <w:rFonts w:ascii="Arial Narrow" w:hAnsi="Arial Narrow"/>
        </w:rPr>
        <w:t>)</w:t>
      </w:r>
    </w:p>
    <w:p w14:paraId="6C07C81C" w14:textId="6CE28362" w:rsidR="00BE117D" w:rsidRPr="002E1BF3" w:rsidRDefault="00BE117D" w:rsidP="0024326D">
      <w:pPr>
        <w:spacing w:after="120" w:line="240" w:lineRule="auto"/>
        <w:jc w:val="both"/>
        <w:rPr>
          <w:rFonts w:ascii="Arial Narrow" w:hAnsi="Arial Narrow"/>
        </w:rPr>
      </w:pPr>
      <w:r w:rsidRPr="00BE117D">
        <w:rPr>
          <w:rFonts w:ascii="Arial Narrow" w:hAnsi="Arial Narrow"/>
        </w:rPr>
        <w:t>______________________</w:t>
      </w:r>
      <w:r>
        <w:rPr>
          <w:rFonts w:ascii="Arial Narrow" w:hAnsi="Arial Narrow"/>
        </w:rPr>
        <w:t>__________________________________________________________________________________________________________________________________________________________</w:t>
      </w:r>
    </w:p>
    <w:p w14:paraId="0194C34D" w14:textId="77777777" w:rsidR="009A3998" w:rsidRDefault="00FA27ED" w:rsidP="002E1BF3">
      <w:pPr>
        <w:spacing w:after="160" w:line="240" w:lineRule="auto"/>
        <w:jc w:val="both"/>
        <w:rPr>
          <w:rFonts w:ascii="Arial Narrow" w:hAnsi="Arial Narrow"/>
          <w:i/>
          <w:sz w:val="20"/>
          <w:szCs w:val="20"/>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43150E74" w14:textId="77777777" w:rsidR="002E1BF3" w:rsidRPr="002E1BF3" w:rsidRDefault="002E1BF3" w:rsidP="002E1BF3">
      <w:pPr>
        <w:spacing w:after="160" w:line="240" w:lineRule="auto"/>
        <w:jc w:val="both"/>
        <w:rPr>
          <w:rFonts w:ascii="Arial Narrow" w:hAnsi="Arial Narrow"/>
          <w:i/>
        </w:rPr>
      </w:pPr>
    </w:p>
    <w:p w14:paraId="19D85BCD"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235" w:name="_Toc13041157"/>
      <w:bookmarkStart w:id="236" w:name="_Toc14345156"/>
      <w:bookmarkStart w:id="237" w:name="_Toc33601240"/>
      <w:bookmarkStart w:id="238" w:name="_Toc107398621"/>
      <w:r w:rsidRPr="00BC7C5B">
        <w:rPr>
          <w:rFonts w:ascii="Arial Narrow" w:eastAsia="Times New Roman" w:hAnsi="Arial Narrow"/>
          <w:b/>
          <w:bCs/>
        </w:rPr>
        <w:lastRenderedPageBreak/>
        <w:t>NOTA N° 22</w:t>
      </w:r>
      <w:bookmarkEnd w:id="235"/>
      <w:bookmarkEnd w:id="236"/>
      <w:bookmarkEnd w:id="237"/>
      <w:bookmarkEnd w:id="238"/>
    </w:p>
    <w:p w14:paraId="1C467661" w14:textId="77777777" w:rsidR="008D6425" w:rsidRPr="00BC7C5B" w:rsidRDefault="008D6425" w:rsidP="00905107">
      <w:pPr>
        <w:keepNext/>
        <w:keepLines/>
        <w:spacing w:before="200" w:after="240" w:line="360" w:lineRule="auto"/>
        <w:ind w:right="-425"/>
        <w:jc w:val="both"/>
        <w:outlineLvl w:val="1"/>
        <w:rPr>
          <w:rFonts w:ascii="Arial Narrow" w:eastAsia="Times New Roman" w:hAnsi="Arial Narrow"/>
          <w:b/>
          <w:bCs/>
        </w:rPr>
      </w:pPr>
      <w:bookmarkStart w:id="239" w:name="_Toc107398622"/>
      <w:r w:rsidRPr="00BC7C5B">
        <w:rPr>
          <w:rFonts w:ascii="Arial Narrow" w:eastAsia="Times New Roman" w:hAnsi="Arial Narrow"/>
          <w:b/>
          <w:bCs/>
        </w:rPr>
        <w:t>Provisiones y reservas técnicas a largo plazo</w:t>
      </w:r>
      <w:bookmarkEnd w:id="239"/>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DC36B9" w:rsidRPr="00DC36B9" w14:paraId="6D6D0C07" w14:textId="77777777" w:rsidTr="00DC36B9">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63835D6"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5764156"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4B55DFA"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CE32294"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0B24AAD"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62E7B08D"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Diferencia </w:t>
            </w:r>
          </w:p>
        </w:tc>
      </w:tr>
      <w:tr w:rsidR="00DC36B9" w:rsidRPr="00DC36B9" w14:paraId="1C2721C6" w14:textId="77777777" w:rsidTr="00DC36B9">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0B735D96"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63D9EC7A"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3A51EBDF"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73D2A4E6"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730CF20E"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52AEEF82"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w:t>
            </w:r>
          </w:p>
        </w:tc>
      </w:tr>
      <w:tr w:rsidR="00DC36B9" w:rsidRPr="00DC36B9" w14:paraId="5EDEF855" w14:textId="77777777" w:rsidTr="00DC36B9">
        <w:trPr>
          <w:trHeight w:val="54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244770B7" w14:textId="77777777" w:rsidR="00DC36B9" w:rsidRPr="00DC36B9" w:rsidRDefault="00DC36B9" w:rsidP="00DC36B9">
            <w:pPr>
              <w:spacing w:after="0" w:line="240" w:lineRule="auto"/>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2.2.4.</w:t>
            </w:r>
          </w:p>
        </w:tc>
        <w:tc>
          <w:tcPr>
            <w:tcW w:w="3320" w:type="dxa"/>
            <w:tcBorders>
              <w:top w:val="nil"/>
              <w:left w:val="nil"/>
              <w:bottom w:val="single" w:sz="8" w:space="0" w:color="auto"/>
              <w:right w:val="single" w:sz="8" w:space="0" w:color="auto"/>
            </w:tcBorders>
            <w:shd w:val="clear" w:color="auto" w:fill="auto"/>
            <w:vAlign w:val="center"/>
            <w:hideMark/>
          </w:tcPr>
          <w:p w14:paraId="63BBD067" w14:textId="77777777" w:rsidR="00DC36B9" w:rsidRPr="00DC36B9" w:rsidRDefault="00DC36B9" w:rsidP="00DC36B9">
            <w:pPr>
              <w:spacing w:after="0" w:line="240" w:lineRule="auto"/>
              <w:jc w:val="both"/>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Provisiones y reservas técnicas a largo plazo</w:t>
            </w:r>
          </w:p>
        </w:tc>
        <w:tc>
          <w:tcPr>
            <w:tcW w:w="560" w:type="dxa"/>
            <w:tcBorders>
              <w:top w:val="nil"/>
              <w:left w:val="nil"/>
              <w:bottom w:val="single" w:sz="8" w:space="0" w:color="auto"/>
              <w:right w:val="single" w:sz="8" w:space="0" w:color="auto"/>
            </w:tcBorders>
            <w:shd w:val="clear" w:color="auto" w:fill="auto"/>
            <w:noWrap/>
            <w:vAlign w:val="center"/>
            <w:hideMark/>
          </w:tcPr>
          <w:p w14:paraId="3736FAE7" w14:textId="77777777" w:rsidR="00DC36B9" w:rsidRPr="00DC36B9" w:rsidRDefault="00DC36B9" w:rsidP="00DC36B9">
            <w:pPr>
              <w:spacing w:after="0" w:line="240" w:lineRule="auto"/>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22</w:t>
            </w:r>
          </w:p>
        </w:tc>
        <w:tc>
          <w:tcPr>
            <w:tcW w:w="1240" w:type="dxa"/>
            <w:tcBorders>
              <w:top w:val="nil"/>
              <w:left w:val="nil"/>
              <w:bottom w:val="single" w:sz="8" w:space="0" w:color="auto"/>
              <w:right w:val="single" w:sz="8" w:space="0" w:color="auto"/>
            </w:tcBorders>
            <w:shd w:val="clear" w:color="auto" w:fill="auto"/>
            <w:noWrap/>
            <w:vAlign w:val="center"/>
            <w:hideMark/>
          </w:tcPr>
          <w:p w14:paraId="53443095" w14:textId="77777777" w:rsidR="00DC36B9" w:rsidRPr="00DC36B9" w:rsidRDefault="00DC36B9" w:rsidP="00DC36B9">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7A089499" w14:textId="77777777" w:rsidR="00DC36B9" w:rsidRPr="00DC36B9" w:rsidRDefault="00DC36B9" w:rsidP="00DC36B9">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3639B4EF" w14:textId="77777777" w:rsidR="00DC36B9" w:rsidRPr="00DC36B9" w:rsidRDefault="00DC36B9" w:rsidP="00DC36B9">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r>
    </w:tbl>
    <w:p w14:paraId="2AE9C7F8" w14:textId="77777777" w:rsidR="000733EB" w:rsidRPr="00BC7C5B" w:rsidRDefault="000733EB" w:rsidP="00DE4F2C">
      <w:pPr>
        <w:pStyle w:val="NormalWeb"/>
        <w:spacing w:before="0" w:beforeAutospacing="0" w:after="160" w:afterAutospacing="0"/>
        <w:jc w:val="both"/>
        <w:rPr>
          <w:rFonts w:ascii="Arial Narrow" w:hAnsi="Arial Narrow"/>
          <w:b/>
          <w:bCs/>
          <w:sz w:val="22"/>
          <w:szCs w:val="22"/>
          <w:lang w:val="es-ES"/>
        </w:rPr>
      </w:pPr>
    </w:p>
    <w:p w14:paraId="65A94EEE" w14:textId="77777777" w:rsidR="00DE4F2C" w:rsidRPr="00BC7C5B" w:rsidRDefault="00B67FBD" w:rsidP="001B7932">
      <w:pPr>
        <w:spacing w:line="360" w:lineRule="auto"/>
        <w:ind w:right="-425"/>
        <w:jc w:val="both"/>
        <w:rPr>
          <w:rFonts w:ascii="Arial Narrow" w:hAnsi="Arial Narrow"/>
          <w:sz w:val="24"/>
          <w:szCs w:val="24"/>
        </w:rPr>
      </w:pPr>
      <w:r>
        <w:rPr>
          <w:rFonts w:ascii="Arial Narrow" w:hAnsi="Arial Narrow"/>
          <w:sz w:val="24"/>
          <w:szCs w:val="24"/>
        </w:rPr>
        <w:t>Detalle cuenta:</w:t>
      </w:r>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DC36B9" w:rsidRPr="00DC36B9" w14:paraId="2EB527C1" w14:textId="77777777" w:rsidTr="00DC36B9">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B45F87F"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65AF987"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B237E44"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BAFE8D1"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6838C45"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1FA8EDBD"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Diferencia </w:t>
            </w:r>
          </w:p>
        </w:tc>
      </w:tr>
      <w:tr w:rsidR="00DC36B9" w:rsidRPr="00DC36B9" w14:paraId="77F2366E" w14:textId="77777777" w:rsidTr="00DC36B9">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76C2E483"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2DC567C8"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092B369B"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59DA8EB5"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30A18AA6"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4050D46D"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w:t>
            </w:r>
          </w:p>
        </w:tc>
      </w:tr>
      <w:tr w:rsidR="00DC36B9" w:rsidRPr="00DC36B9" w14:paraId="61ED8055" w14:textId="77777777" w:rsidTr="00DC36B9">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221F1C30" w14:textId="77777777" w:rsidR="00DC36B9" w:rsidRPr="00DC36B9" w:rsidRDefault="00DC36B9" w:rsidP="00DC36B9">
            <w:pPr>
              <w:spacing w:after="0" w:line="240" w:lineRule="auto"/>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2.2.4.01.</w:t>
            </w:r>
          </w:p>
        </w:tc>
        <w:tc>
          <w:tcPr>
            <w:tcW w:w="3320" w:type="dxa"/>
            <w:tcBorders>
              <w:top w:val="nil"/>
              <w:left w:val="nil"/>
              <w:bottom w:val="single" w:sz="8" w:space="0" w:color="auto"/>
              <w:right w:val="single" w:sz="8" w:space="0" w:color="auto"/>
            </w:tcBorders>
            <w:shd w:val="clear" w:color="auto" w:fill="auto"/>
            <w:vAlign w:val="center"/>
            <w:hideMark/>
          </w:tcPr>
          <w:p w14:paraId="1E892B97" w14:textId="77777777" w:rsidR="00DC36B9" w:rsidRPr="00DC36B9" w:rsidRDefault="00DC36B9" w:rsidP="00DC36B9">
            <w:pPr>
              <w:spacing w:after="0" w:line="240" w:lineRule="auto"/>
              <w:jc w:val="both"/>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Provisiones a largo plazo</w:t>
            </w:r>
          </w:p>
        </w:tc>
        <w:tc>
          <w:tcPr>
            <w:tcW w:w="560" w:type="dxa"/>
            <w:tcBorders>
              <w:top w:val="nil"/>
              <w:left w:val="nil"/>
              <w:bottom w:val="single" w:sz="8" w:space="0" w:color="auto"/>
              <w:right w:val="single" w:sz="8" w:space="0" w:color="auto"/>
            </w:tcBorders>
            <w:shd w:val="clear" w:color="auto" w:fill="auto"/>
            <w:noWrap/>
            <w:vAlign w:val="bottom"/>
            <w:hideMark/>
          </w:tcPr>
          <w:p w14:paraId="0F5A04A5" w14:textId="77777777" w:rsidR="00DC36B9" w:rsidRPr="00DC36B9" w:rsidRDefault="00DC36B9" w:rsidP="00DC36B9">
            <w:pPr>
              <w:spacing w:after="0" w:line="240" w:lineRule="auto"/>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22</w:t>
            </w:r>
          </w:p>
        </w:tc>
        <w:tc>
          <w:tcPr>
            <w:tcW w:w="1240" w:type="dxa"/>
            <w:tcBorders>
              <w:top w:val="nil"/>
              <w:left w:val="nil"/>
              <w:bottom w:val="single" w:sz="8" w:space="0" w:color="auto"/>
              <w:right w:val="single" w:sz="8" w:space="0" w:color="auto"/>
            </w:tcBorders>
            <w:shd w:val="clear" w:color="auto" w:fill="auto"/>
            <w:noWrap/>
            <w:vAlign w:val="center"/>
            <w:hideMark/>
          </w:tcPr>
          <w:p w14:paraId="0B70D7AE" w14:textId="77777777" w:rsidR="00DC36B9" w:rsidRPr="00DC36B9" w:rsidRDefault="00DC36B9" w:rsidP="00DC36B9">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030EE85C" w14:textId="77777777" w:rsidR="00DC36B9" w:rsidRPr="00DC36B9" w:rsidRDefault="00DC36B9" w:rsidP="00DC36B9">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6DF4C319" w14:textId="77777777" w:rsidR="00DC36B9" w:rsidRPr="00DC36B9" w:rsidRDefault="00DC36B9" w:rsidP="00DC36B9">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r>
    </w:tbl>
    <w:p w14:paraId="6F611D29" w14:textId="77777777" w:rsidR="000733EB" w:rsidRDefault="000733EB" w:rsidP="0024326D">
      <w:pPr>
        <w:pStyle w:val="NormalWeb"/>
        <w:spacing w:before="0" w:beforeAutospacing="0" w:after="0" w:afterAutospacing="0"/>
        <w:jc w:val="both"/>
        <w:rPr>
          <w:rFonts w:ascii="Arial Narrow" w:hAnsi="Arial Narrow"/>
          <w:b/>
          <w:bCs/>
          <w:sz w:val="22"/>
          <w:szCs w:val="22"/>
          <w:lang w:val="es-ES"/>
        </w:rPr>
      </w:pPr>
    </w:p>
    <w:p w14:paraId="0DC4CDF1" w14:textId="77777777" w:rsidR="00B67FBD" w:rsidRDefault="00B67FBD" w:rsidP="00023475">
      <w:pPr>
        <w:spacing w:after="0" w:line="240" w:lineRule="auto"/>
        <w:ind w:right="-425"/>
        <w:jc w:val="both"/>
        <w:rPr>
          <w:rFonts w:ascii="Arial Narrow" w:hAnsi="Arial Narrow"/>
          <w:sz w:val="24"/>
          <w:szCs w:val="24"/>
        </w:rPr>
      </w:pPr>
      <w:bookmarkStart w:id="240" w:name="_Toc13041160"/>
      <w:bookmarkStart w:id="241" w:name="_Toc14345159"/>
      <w:bookmarkStart w:id="242" w:name="_Toc33601242"/>
      <w:r>
        <w:rPr>
          <w:rFonts w:ascii="Arial Narrow" w:hAnsi="Arial Narrow"/>
          <w:sz w:val="24"/>
          <w:szCs w:val="24"/>
        </w:rPr>
        <w:t>Indicar el detalle de cómo está compuesta la cuenta:</w:t>
      </w:r>
    </w:p>
    <w:p w14:paraId="521D5EB5" w14:textId="235EE336" w:rsidR="00B67FBD" w:rsidRDefault="00B67FBD" w:rsidP="00B67FBD">
      <w:pPr>
        <w:pStyle w:val="NormalWeb"/>
        <w:spacing w:before="0" w:beforeAutospacing="0" w:after="160" w:afterAutospacing="0"/>
        <w:jc w:val="both"/>
        <w:rPr>
          <w:rFonts w:ascii="Arial Narrow" w:hAnsi="Arial Narrow"/>
        </w:rPr>
      </w:pPr>
      <w:r w:rsidRPr="00BE117D">
        <w:rPr>
          <w:rFonts w:ascii="Arial Narrow" w:hAnsi="Arial Narrow"/>
        </w:rPr>
        <w:t>______________________</w:t>
      </w:r>
      <w:r>
        <w:rPr>
          <w:rFonts w:ascii="Arial Narrow" w:hAnsi="Arial Narrow"/>
        </w:rPr>
        <w:t>__________________________________________________________________________________________________________________________________________</w:t>
      </w:r>
    </w:p>
    <w:p w14:paraId="4BC71C85" w14:textId="77777777" w:rsidR="00B67FBD" w:rsidRPr="00BC7C5B" w:rsidRDefault="00B67FBD" w:rsidP="00B67FBD">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309E0132" w14:textId="77777777" w:rsidR="00B67FBD" w:rsidRPr="00BC7C5B" w:rsidRDefault="00823742" w:rsidP="00023475">
      <w:pPr>
        <w:spacing w:after="0" w:line="240" w:lineRule="auto"/>
        <w:jc w:val="both"/>
        <w:rPr>
          <w:rFonts w:ascii="Arial Narrow" w:hAnsi="Arial Narrow"/>
          <w:highlight w:val="lightGray"/>
        </w:rPr>
      </w:pPr>
      <w:r w:rsidRPr="00823742">
        <w:rPr>
          <w:rFonts w:ascii="Arial Narrow" w:eastAsiaTheme="minorEastAsia" w:hAnsi="Arial Narrow" w:cs="Arial Narrow"/>
          <w:color w:val="000000"/>
          <w:lang w:eastAsia="es-CR"/>
        </w:rPr>
        <w:t xml:space="preserve">La cuenta Provisiones y reservas técnicas a largo plazo, </w:t>
      </w:r>
      <w:r w:rsidR="004418D2" w:rsidRPr="00823742">
        <w:rPr>
          <w:rFonts w:ascii="Arial Narrow" w:hAnsi="Arial Narrow"/>
        </w:rPr>
        <w:t xml:space="preserve">representa el </w:t>
      </w:r>
      <w:r w:rsidR="004418D2">
        <w:rPr>
          <w:rFonts w:ascii="Arial Narrow" w:hAnsi="Arial Narrow"/>
        </w:rPr>
        <w:t>0</w:t>
      </w:r>
      <w:r w:rsidR="004418D2" w:rsidRPr="00823742">
        <w:rPr>
          <w:rFonts w:ascii="Arial Narrow" w:hAnsi="Arial Narrow"/>
        </w:rPr>
        <w:t xml:space="preserve"> % </w:t>
      </w:r>
      <w:r w:rsidR="004418D2" w:rsidRPr="00823742">
        <w:rPr>
          <w:rFonts w:ascii="Arial Narrow" w:eastAsiaTheme="minorEastAsia" w:hAnsi="Arial Narrow" w:cs="Arial Narrow"/>
          <w:color w:val="000000"/>
          <w:lang w:eastAsia="es-CR"/>
        </w:rPr>
        <w:t>del total de Pasivo</w:t>
      </w:r>
      <w:r w:rsidR="004418D2" w:rsidRPr="00823742">
        <w:rPr>
          <w:rFonts w:ascii="Arial Narrow" w:hAnsi="Arial Narrow"/>
        </w:rPr>
        <w:t xml:space="preserve">, que comparado al periodo anterior genera una variación absoluta de </w:t>
      </w:r>
      <w:r w:rsidR="004418D2">
        <w:rPr>
          <w:rFonts w:ascii="Arial Narrow" w:hAnsi="Arial Narrow"/>
        </w:rPr>
        <w:t>0</w:t>
      </w:r>
      <w:r w:rsidR="004418D2" w:rsidRPr="00823742">
        <w:rPr>
          <w:rFonts w:ascii="Arial Narrow" w:hAnsi="Arial Narrow"/>
        </w:rPr>
        <w:t xml:space="preserve"> que corresponde a un(a) </w:t>
      </w:r>
      <w:r w:rsidR="004418D2" w:rsidRPr="00E37714">
        <w:rPr>
          <w:rFonts w:ascii="Arial Narrow" w:hAnsi="Arial Narrow"/>
          <w:highlight w:val="darkGray"/>
        </w:rPr>
        <w:t>Disminución</w:t>
      </w:r>
      <w:r w:rsidR="004418D2">
        <w:rPr>
          <w:rFonts w:ascii="Arial Narrow" w:hAnsi="Arial Narrow"/>
          <w:highlight w:val="darkGray"/>
        </w:rPr>
        <w:t xml:space="preserve"> o Aumento</w:t>
      </w:r>
      <w:r w:rsidR="004418D2" w:rsidRPr="00823742">
        <w:rPr>
          <w:rFonts w:ascii="Arial Narrow" w:hAnsi="Arial Narrow"/>
        </w:rPr>
        <w:t xml:space="preserve"> del </w:t>
      </w:r>
      <w:r w:rsidR="004418D2">
        <w:rPr>
          <w:rFonts w:ascii="Arial Narrow" w:hAnsi="Arial Narrow"/>
        </w:rPr>
        <w:t>0</w:t>
      </w:r>
      <w:r w:rsidR="004418D2" w:rsidRPr="00823742">
        <w:rPr>
          <w:rFonts w:ascii="Arial Narrow" w:hAnsi="Arial Narrow"/>
        </w:rPr>
        <w:t xml:space="preserve"> % de recursos disponibles,</w:t>
      </w:r>
      <w:r w:rsidR="004418D2" w:rsidRPr="00823742">
        <w:rPr>
          <w:rFonts w:ascii="Arial Narrow" w:eastAsiaTheme="minorEastAsia" w:hAnsi="Arial Narrow" w:cs="Arial Narrow"/>
          <w:color w:val="000000"/>
          <w:lang w:eastAsia="es-CR"/>
        </w:rPr>
        <w:t xml:space="preserve"> producto de</w:t>
      </w:r>
      <w:r w:rsidR="004418D2">
        <w:rPr>
          <w:rFonts w:ascii="Arial Narrow" w:hAnsi="Arial Narrow"/>
        </w:rPr>
        <w:t xml:space="preserve"> </w:t>
      </w:r>
      <w:r w:rsidR="004418D2" w:rsidRPr="002F444F">
        <w:rPr>
          <w:rFonts w:ascii="Arial Narrow" w:hAnsi="Arial Narrow"/>
        </w:rPr>
        <w:t>(</w:t>
      </w:r>
      <w:r w:rsidR="004418D2" w:rsidRPr="00FE1189">
        <w:rPr>
          <w:rFonts w:ascii="Arial Narrow" w:hAnsi="Arial Narrow"/>
          <w:highlight w:val="lightGray"/>
        </w:rPr>
        <w:t>Indicar la razón de las variaciones de un periodo a otro</w:t>
      </w:r>
      <w:r w:rsidR="004418D2" w:rsidRPr="002F444F">
        <w:rPr>
          <w:rFonts w:ascii="Arial Narrow" w:hAnsi="Arial Narrow"/>
        </w:rPr>
        <w:t>)</w:t>
      </w:r>
    </w:p>
    <w:p w14:paraId="38A09DB3" w14:textId="0A3F495D" w:rsidR="00B67FBD" w:rsidRPr="00BC7C5B" w:rsidRDefault="00B67FBD" w:rsidP="00B67FBD">
      <w:pPr>
        <w:jc w:val="both"/>
        <w:rPr>
          <w:rFonts w:ascii="Arial Narrow" w:hAnsi="Arial Narrow"/>
        </w:rPr>
      </w:pPr>
      <w:r w:rsidRPr="00BE117D">
        <w:rPr>
          <w:rFonts w:ascii="Arial Narrow" w:hAnsi="Arial Narrow"/>
        </w:rPr>
        <w:t>______________________</w:t>
      </w:r>
      <w:r>
        <w:rPr>
          <w:rFonts w:ascii="Arial Narrow" w:hAnsi="Arial Narrow"/>
        </w:rPr>
        <w:t>__________________________________________________________________________________________________________________________________________________________</w:t>
      </w:r>
    </w:p>
    <w:p w14:paraId="04CEC142" w14:textId="77777777" w:rsidR="00B67FBD" w:rsidRPr="002815F2" w:rsidRDefault="00B67FBD" w:rsidP="00B67FB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0AD8C3AB" w14:textId="77777777" w:rsidR="00BE117D" w:rsidRPr="00BE117D" w:rsidRDefault="00BE117D" w:rsidP="00BE117D">
      <w:pPr>
        <w:spacing w:after="160" w:line="240" w:lineRule="auto"/>
        <w:jc w:val="both"/>
        <w:rPr>
          <w:rFonts w:ascii="Arial Narrow" w:hAnsi="Arial Narrow"/>
          <w:highlight w:val="lightGray"/>
        </w:rPr>
      </w:pPr>
    </w:p>
    <w:p w14:paraId="38D71D8F"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243" w:name="_Toc107398623"/>
      <w:r w:rsidRPr="00BC7C5B">
        <w:rPr>
          <w:rFonts w:ascii="Arial Narrow" w:eastAsia="Times New Roman" w:hAnsi="Arial Narrow"/>
          <w:b/>
          <w:bCs/>
        </w:rPr>
        <w:t>NOTA N° 23</w:t>
      </w:r>
      <w:bookmarkEnd w:id="240"/>
      <w:bookmarkEnd w:id="241"/>
      <w:bookmarkEnd w:id="242"/>
      <w:bookmarkEnd w:id="243"/>
    </w:p>
    <w:p w14:paraId="2F95D7C2" w14:textId="77777777" w:rsidR="008D6425" w:rsidRDefault="008D6425" w:rsidP="0024326D">
      <w:pPr>
        <w:keepNext/>
        <w:keepLines/>
        <w:spacing w:before="200" w:after="120" w:line="240" w:lineRule="auto"/>
        <w:ind w:right="-425"/>
        <w:jc w:val="both"/>
        <w:outlineLvl w:val="1"/>
        <w:rPr>
          <w:rFonts w:ascii="Arial Narrow" w:eastAsia="Times New Roman" w:hAnsi="Arial Narrow"/>
          <w:b/>
          <w:bCs/>
        </w:rPr>
      </w:pPr>
      <w:bookmarkStart w:id="244" w:name="_Toc107398624"/>
      <w:r w:rsidRPr="00BC7C5B">
        <w:rPr>
          <w:rFonts w:ascii="Arial Narrow" w:eastAsia="Times New Roman" w:hAnsi="Arial Narrow"/>
          <w:b/>
          <w:bCs/>
        </w:rPr>
        <w:t>Otros pasivos a largo plazo</w:t>
      </w:r>
      <w:bookmarkEnd w:id="244"/>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DC36B9" w:rsidRPr="00DC36B9" w14:paraId="005A75FB" w14:textId="77777777" w:rsidTr="00DC36B9">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282FB08"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5E5154F"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06F4268"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75346EE"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0D4E64F"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32945A56"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Diferencia </w:t>
            </w:r>
          </w:p>
        </w:tc>
      </w:tr>
      <w:tr w:rsidR="00DC36B9" w:rsidRPr="00DC36B9" w14:paraId="236670E7" w14:textId="77777777" w:rsidTr="00DC36B9">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296CBE68"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4BD1534E"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3875B00D"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15EFBEF6"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297DADD9"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55832670"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w:t>
            </w:r>
          </w:p>
        </w:tc>
      </w:tr>
      <w:tr w:rsidR="00DC36B9" w:rsidRPr="00DC36B9" w14:paraId="5719603F" w14:textId="77777777" w:rsidTr="00DC36B9">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2C061C12" w14:textId="77777777" w:rsidR="00DC36B9" w:rsidRPr="00DC36B9" w:rsidRDefault="00DC36B9" w:rsidP="00DC36B9">
            <w:pPr>
              <w:spacing w:after="0" w:line="240" w:lineRule="auto"/>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2.2.9.</w:t>
            </w:r>
          </w:p>
        </w:tc>
        <w:tc>
          <w:tcPr>
            <w:tcW w:w="3320" w:type="dxa"/>
            <w:tcBorders>
              <w:top w:val="nil"/>
              <w:left w:val="nil"/>
              <w:bottom w:val="single" w:sz="8" w:space="0" w:color="auto"/>
              <w:right w:val="single" w:sz="8" w:space="0" w:color="auto"/>
            </w:tcBorders>
            <w:shd w:val="clear" w:color="auto" w:fill="auto"/>
            <w:vAlign w:val="center"/>
            <w:hideMark/>
          </w:tcPr>
          <w:p w14:paraId="016FA354" w14:textId="77777777" w:rsidR="00DC36B9" w:rsidRPr="00DC36B9" w:rsidRDefault="00DC36B9" w:rsidP="00DC36B9">
            <w:pPr>
              <w:spacing w:after="0" w:line="240" w:lineRule="auto"/>
              <w:jc w:val="both"/>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Otros pasivos a largo plazo</w:t>
            </w:r>
          </w:p>
        </w:tc>
        <w:tc>
          <w:tcPr>
            <w:tcW w:w="560" w:type="dxa"/>
            <w:tcBorders>
              <w:top w:val="nil"/>
              <w:left w:val="nil"/>
              <w:bottom w:val="single" w:sz="8" w:space="0" w:color="auto"/>
              <w:right w:val="single" w:sz="8" w:space="0" w:color="auto"/>
            </w:tcBorders>
            <w:shd w:val="clear" w:color="auto" w:fill="auto"/>
            <w:noWrap/>
            <w:vAlign w:val="center"/>
            <w:hideMark/>
          </w:tcPr>
          <w:p w14:paraId="32D97740" w14:textId="77777777" w:rsidR="00DC36B9" w:rsidRPr="00DC36B9" w:rsidRDefault="00DC36B9" w:rsidP="00DC36B9">
            <w:pPr>
              <w:spacing w:after="0" w:line="240" w:lineRule="auto"/>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23</w:t>
            </w:r>
          </w:p>
        </w:tc>
        <w:tc>
          <w:tcPr>
            <w:tcW w:w="1240" w:type="dxa"/>
            <w:tcBorders>
              <w:top w:val="nil"/>
              <w:left w:val="nil"/>
              <w:bottom w:val="single" w:sz="8" w:space="0" w:color="auto"/>
              <w:right w:val="single" w:sz="8" w:space="0" w:color="auto"/>
            </w:tcBorders>
            <w:shd w:val="clear" w:color="auto" w:fill="auto"/>
            <w:noWrap/>
            <w:vAlign w:val="center"/>
            <w:hideMark/>
          </w:tcPr>
          <w:p w14:paraId="5BC0B2C2" w14:textId="77777777" w:rsidR="00DC36B9" w:rsidRPr="00DC36B9" w:rsidRDefault="00DC36B9" w:rsidP="00DC36B9">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0A96A006" w14:textId="77777777" w:rsidR="00DC36B9" w:rsidRPr="00DC36B9" w:rsidRDefault="00DC36B9" w:rsidP="00DC36B9">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4F85B263" w14:textId="77777777" w:rsidR="00DC36B9" w:rsidRPr="00DC36B9" w:rsidRDefault="00DC36B9" w:rsidP="00DC36B9">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r>
    </w:tbl>
    <w:p w14:paraId="038E3A64" w14:textId="77777777" w:rsidR="006B61DB" w:rsidRDefault="006B61DB" w:rsidP="0024326D">
      <w:pPr>
        <w:spacing w:after="0" w:line="240" w:lineRule="auto"/>
        <w:jc w:val="both"/>
        <w:rPr>
          <w:rFonts w:ascii="Arial Narrow" w:hAnsi="Arial Narrow"/>
          <w:sz w:val="24"/>
          <w:szCs w:val="24"/>
        </w:rPr>
      </w:pPr>
    </w:p>
    <w:p w14:paraId="0262B838" w14:textId="77777777" w:rsidR="00D95733" w:rsidRDefault="00D95733" w:rsidP="006B61DB">
      <w:pPr>
        <w:spacing w:after="0" w:line="360" w:lineRule="auto"/>
        <w:jc w:val="both"/>
        <w:rPr>
          <w:rFonts w:ascii="Arial Narrow" w:hAnsi="Arial Narrow"/>
          <w:sz w:val="24"/>
          <w:szCs w:val="24"/>
        </w:rPr>
      </w:pPr>
      <w:r>
        <w:rPr>
          <w:rFonts w:ascii="Arial Narrow" w:hAnsi="Arial Narrow"/>
          <w:sz w:val="24"/>
          <w:szCs w:val="24"/>
        </w:rPr>
        <w:t>Detalle</w:t>
      </w:r>
      <w:r w:rsidR="00B67FBD">
        <w:rPr>
          <w:rFonts w:ascii="Arial Narrow" w:hAnsi="Arial Narrow"/>
          <w:sz w:val="24"/>
          <w:szCs w:val="24"/>
        </w:rPr>
        <w:t xml:space="preserve"> cuenta:</w:t>
      </w:r>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DC36B9" w:rsidRPr="00DC36B9" w14:paraId="55E7554C" w14:textId="77777777" w:rsidTr="00DC36B9">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041DE10"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9F0DB9E"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825F1AC"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2B532F1"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C703120"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67196FEA"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Diferencia </w:t>
            </w:r>
          </w:p>
        </w:tc>
      </w:tr>
      <w:tr w:rsidR="00DC36B9" w:rsidRPr="00DC36B9" w14:paraId="35A8A424" w14:textId="77777777" w:rsidTr="00DC36B9">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26C03707"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370BC908"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5A2C084E"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66476E5A"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5D61609D"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7BC452C7"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w:t>
            </w:r>
          </w:p>
        </w:tc>
      </w:tr>
      <w:tr w:rsidR="00DC36B9" w:rsidRPr="00DC36B9" w14:paraId="42E3DB23" w14:textId="77777777" w:rsidTr="00DC36B9">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21ADB8B2" w14:textId="77777777" w:rsidR="00DC36B9" w:rsidRPr="00DC36B9" w:rsidRDefault="00DC36B9" w:rsidP="00DC36B9">
            <w:pPr>
              <w:spacing w:after="0" w:line="240" w:lineRule="auto"/>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2.2.9.01.</w:t>
            </w:r>
          </w:p>
        </w:tc>
        <w:tc>
          <w:tcPr>
            <w:tcW w:w="3320" w:type="dxa"/>
            <w:tcBorders>
              <w:top w:val="nil"/>
              <w:left w:val="nil"/>
              <w:bottom w:val="single" w:sz="8" w:space="0" w:color="auto"/>
              <w:right w:val="single" w:sz="8" w:space="0" w:color="auto"/>
            </w:tcBorders>
            <w:shd w:val="clear" w:color="auto" w:fill="auto"/>
            <w:vAlign w:val="center"/>
            <w:hideMark/>
          </w:tcPr>
          <w:p w14:paraId="2093404F" w14:textId="77777777" w:rsidR="00DC36B9" w:rsidRPr="00DC36B9" w:rsidRDefault="00DC36B9" w:rsidP="00DC36B9">
            <w:pPr>
              <w:spacing w:after="0" w:line="240" w:lineRule="auto"/>
              <w:jc w:val="both"/>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Ingresos a devengar a largo plazo</w:t>
            </w:r>
          </w:p>
        </w:tc>
        <w:tc>
          <w:tcPr>
            <w:tcW w:w="560" w:type="dxa"/>
            <w:tcBorders>
              <w:top w:val="nil"/>
              <w:left w:val="nil"/>
              <w:bottom w:val="single" w:sz="8" w:space="0" w:color="auto"/>
              <w:right w:val="single" w:sz="8" w:space="0" w:color="auto"/>
            </w:tcBorders>
            <w:shd w:val="clear" w:color="auto" w:fill="auto"/>
            <w:noWrap/>
            <w:vAlign w:val="bottom"/>
            <w:hideMark/>
          </w:tcPr>
          <w:p w14:paraId="4C16E0A7" w14:textId="77777777" w:rsidR="00DC36B9" w:rsidRPr="00DC36B9" w:rsidRDefault="00DC36B9" w:rsidP="00DC36B9">
            <w:pPr>
              <w:spacing w:after="0" w:line="240" w:lineRule="auto"/>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23</w:t>
            </w:r>
          </w:p>
        </w:tc>
        <w:tc>
          <w:tcPr>
            <w:tcW w:w="1240" w:type="dxa"/>
            <w:tcBorders>
              <w:top w:val="nil"/>
              <w:left w:val="nil"/>
              <w:bottom w:val="single" w:sz="8" w:space="0" w:color="auto"/>
              <w:right w:val="single" w:sz="8" w:space="0" w:color="auto"/>
            </w:tcBorders>
            <w:shd w:val="clear" w:color="auto" w:fill="auto"/>
            <w:noWrap/>
            <w:vAlign w:val="center"/>
            <w:hideMark/>
          </w:tcPr>
          <w:p w14:paraId="24B54B39" w14:textId="77777777" w:rsidR="00DC36B9" w:rsidRPr="00DC36B9" w:rsidRDefault="00DC36B9" w:rsidP="00DC36B9">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5A139A67" w14:textId="77777777" w:rsidR="00DC36B9" w:rsidRPr="00DC36B9" w:rsidRDefault="00DC36B9" w:rsidP="00DC36B9">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3D17534F" w14:textId="77777777" w:rsidR="00DC36B9" w:rsidRPr="00DC36B9" w:rsidRDefault="00DC36B9" w:rsidP="00DC36B9">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r>
    </w:tbl>
    <w:p w14:paraId="3A5A9499" w14:textId="77777777" w:rsidR="006B61DB" w:rsidRDefault="006B61DB" w:rsidP="00023475">
      <w:pPr>
        <w:spacing w:after="0" w:line="240" w:lineRule="auto"/>
        <w:ind w:right="-425"/>
        <w:jc w:val="both"/>
        <w:rPr>
          <w:rFonts w:ascii="Arial Narrow" w:hAnsi="Arial Narrow"/>
          <w:sz w:val="24"/>
          <w:szCs w:val="24"/>
        </w:rPr>
      </w:pPr>
    </w:p>
    <w:p w14:paraId="400384FA" w14:textId="77777777" w:rsidR="006B61DB" w:rsidRDefault="006B61DB" w:rsidP="00023475">
      <w:pPr>
        <w:spacing w:after="0" w:line="240" w:lineRule="auto"/>
        <w:ind w:right="-425"/>
        <w:jc w:val="both"/>
        <w:rPr>
          <w:rFonts w:ascii="Arial Narrow" w:hAnsi="Arial Narrow"/>
          <w:sz w:val="24"/>
          <w:szCs w:val="24"/>
        </w:rPr>
      </w:pPr>
      <w:r>
        <w:rPr>
          <w:rFonts w:ascii="Arial Narrow" w:hAnsi="Arial Narrow"/>
          <w:sz w:val="24"/>
          <w:szCs w:val="24"/>
        </w:rPr>
        <w:lastRenderedPageBreak/>
        <w:t>Indicar el detalle de cómo está compuesta la cuenta:</w:t>
      </w:r>
    </w:p>
    <w:p w14:paraId="62114B07" w14:textId="411513DE" w:rsidR="006B61DB" w:rsidRPr="00BC7C5B" w:rsidRDefault="006B61DB" w:rsidP="006B61DB">
      <w:pPr>
        <w:pStyle w:val="NormalWeb"/>
        <w:spacing w:before="0" w:beforeAutospacing="0" w:after="160" w:afterAutospacing="0"/>
        <w:jc w:val="both"/>
        <w:rPr>
          <w:rFonts w:ascii="Arial Narrow" w:hAnsi="Arial Narrow"/>
        </w:rPr>
      </w:pPr>
      <w:r w:rsidRPr="00BE117D">
        <w:rPr>
          <w:rFonts w:ascii="Arial Narrow" w:hAnsi="Arial Narrow"/>
        </w:rPr>
        <w:t>______________________</w:t>
      </w:r>
      <w:r>
        <w:rPr>
          <w:rFonts w:ascii="Arial Narrow" w:hAnsi="Arial Narrow"/>
        </w:rPr>
        <w:t>__________________________________________________________________________________________________________________________________________</w:t>
      </w:r>
    </w:p>
    <w:p w14:paraId="4C782E13" w14:textId="77777777" w:rsidR="00040642" w:rsidRPr="00BC7C5B" w:rsidRDefault="00CD416F" w:rsidP="00CD416F">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398C6346" w14:textId="77777777" w:rsidR="0052336A" w:rsidRPr="00BC7C5B" w:rsidRDefault="00823742" w:rsidP="0052336A">
      <w:pPr>
        <w:spacing w:after="160" w:line="240" w:lineRule="auto"/>
        <w:jc w:val="both"/>
        <w:rPr>
          <w:rFonts w:ascii="Arial Narrow" w:hAnsi="Arial Narrow"/>
          <w:sz w:val="24"/>
          <w:szCs w:val="24"/>
          <w:highlight w:val="yellow"/>
        </w:rPr>
      </w:pPr>
      <w:r w:rsidRPr="00823742">
        <w:rPr>
          <w:rFonts w:ascii="Arial Narrow" w:eastAsiaTheme="minorEastAsia" w:hAnsi="Arial Narrow" w:cs="Arial Narrow"/>
          <w:color w:val="000000"/>
          <w:lang w:eastAsia="es-CR"/>
        </w:rPr>
        <w:t xml:space="preserve">La cuenta Otros pasivos a largo plazo, </w:t>
      </w:r>
      <w:r w:rsidR="004418D2" w:rsidRPr="00823742">
        <w:rPr>
          <w:rFonts w:ascii="Arial Narrow" w:hAnsi="Arial Narrow"/>
        </w:rPr>
        <w:t xml:space="preserve">representa el </w:t>
      </w:r>
      <w:r w:rsidR="004418D2">
        <w:rPr>
          <w:rFonts w:ascii="Arial Narrow" w:hAnsi="Arial Narrow"/>
        </w:rPr>
        <w:t>0</w:t>
      </w:r>
      <w:r w:rsidR="004418D2" w:rsidRPr="00823742">
        <w:rPr>
          <w:rFonts w:ascii="Arial Narrow" w:hAnsi="Arial Narrow"/>
        </w:rPr>
        <w:t xml:space="preserve"> % </w:t>
      </w:r>
      <w:r w:rsidR="004418D2" w:rsidRPr="00823742">
        <w:rPr>
          <w:rFonts w:ascii="Arial Narrow" w:eastAsiaTheme="minorEastAsia" w:hAnsi="Arial Narrow" w:cs="Arial Narrow"/>
          <w:color w:val="000000"/>
          <w:lang w:eastAsia="es-CR"/>
        </w:rPr>
        <w:t>del total de Pasivo</w:t>
      </w:r>
      <w:r w:rsidR="004418D2" w:rsidRPr="00823742">
        <w:rPr>
          <w:rFonts w:ascii="Arial Narrow" w:hAnsi="Arial Narrow"/>
        </w:rPr>
        <w:t xml:space="preserve">, que comparado al periodo anterior genera una variación absoluta de </w:t>
      </w:r>
      <w:r w:rsidR="004418D2">
        <w:rPr>
          <w:rFonts w:ascii="Arial Narrow" w:hAnsi="Arial Narrow"/>
        </w:rPr>
        <w:t>0</w:t>
      </w:r>
      <w:r w:rsidR="004418D2" w:rsidRPr="00823742">
        <w:rPr>
          <w:rFonts w:ascii="Arial Narrow" w:hAnsi="Arial Narrow"/>
        </w:rPr>
        <w:t xml:space="preserve"> que corresponde a un(a) </w:t>
      </w:r>
      <w:r w:rsidR="004418D2" w:rsidRPr="00E37714">
        <w:rPr>
          <w:rFonts w:ascii="Arial Narrow" w:hAnsi="Arial Narrow"/>
          <w:highlight w:val="darkGray"/>
        </w:rPr>
        <w:t>Disminución</w:t>
      </w:r>
      <w:r w:rsidR="004418D2">
        <w:rPr>
          <w:rFonts w:ascii="Arial Narrow" w:hAnsi="Arial Narrow"/>
          <w:highlight w:val="darkGray"/>
        </w:rPr>
        <w:t xml:space="preserve"> o Aumento</w:t>
      </w:r>
      <w:r w:rsidR="004418D2" w:rsidRPr="00823742">
        <w:rPr>
          <w:rFonts w:ascii="Arial Narrow" w:hAnsi="Arial Narrow"/>
        </w:rPr>
        <w:t xml:space="preserve"> del </w:t>
      </w:r>
      <w:r w:rsidR="004418D2">
        <w:rPr>
          <w:rFonts w:ascii="Arial Narrow" w:hAnsi="Arial Narrow"/>
        </w:rPr>
        <w:t>0</w:t>
      </w:r>
      <w:r w:rsidR="004418D2" w:rsidRPr="00823742">
        <w:rPr>
          <w:rFonts w:ascii="Arial Narrow" w:hAnsi="Arial Narrow"/>
        </w:rPr>
        <w:t xml:space="preserve"> % de recursos disponibles,</w:t>
      </w:r>
      <w:r w:rsidR="004418D2" w:rsidRPr="00823742">
        <w:rPr>
          <w:rFonts w:ascii="Arial Narrow" w:eastAsiaTheme="minorEastAsia" w:hAnsi="Arial Narrow" w:cs="Arial Narrow"/>
          <w:color w:val="000000"/>
          <w:lang w:eastAsia="es-CR"/>
        </w:rPr>
        <w:t xml:space="preserve"> producto de</w:t>
      </w:r>
      <w:r w:rsidR="004418D2">
        <w:rPr>
          <w:rFonts w:ascii="Arial Narrow" w:hAnsi="Arial Narrow"/>
        </w:rPr>
        <w:t xml:space="preserve"> </w:t>
      </w:r>
      <w:r w:rsidR="004418D2" w:rsidRPr="002F444F">
        <w:rPr>
          <w:rFonts w:ascii="Arial Narrow" w:hAnsi="Arial Narrow"/>
        </w:rPr>
        <w:t>(</w:t>
      </w:r>
      <w:r w:rsidR="004418D2" w:rsidRPr="00FE1189">
        <w:rPr>
          <w:rFonts w:ascii="Arial Narrow" w:hAnsi="Arial Narrow"/>
          <w:highlight w:val="lightGray"/>
        </w:rPr>
        <w:t>Indicar la razón de las variaciones de un periodo a otro</w:t>
      </w:r>
      <w:r w:rsidR="004418D2" w:rsidRPr="002F444F">
        <w:rPr>
          <w:rFonts w:ascii="Arial Narrow" w:hAnsi="Arial Narrow"/>
        </w:rPr>
        <w:t>)</w:t>
      </w:r>
    </w:p>
    <w:p w14:paraId="59C93C23" w14:textId="29AAD54A" w:rsidR="00BE117D" w:rsidRPr="00BC7C5B" w:rsidRDefault="00BE117D" w:rsidP="00BE117D">
      <w:pPr>
        <w:jc w:val="both"/>
        <w:rPr>
          <w:rFonts w:ascii="Arial Narrow" w:hAnsi="Arial Narrow"/>
        </w:rPr>
      </w:pPr>
      <w:r w:rsidRPr="00BE117D">
        <w:rPr>
          <w:rFonts w:ascii="Arial Narrow" w:hAnsi="Arial Narrow"/>
        </w:rPr>
        <w:t>______________________</w:t>
      </w:r>
      <w:r>
        <w:rPr>
          <w:rFonts w:ascii="Arial Narrow" w:hAnsi="Arial Narrow"/>
        </w:rPr>
        <w:t>__________________________________________________________________________________________________________________________________________________________</w:t>
      </w:r>
    </w:p>
    <w:p w14:paraId="1814DE0A" w14:textId="2F249832" w:rsidR="00BE117D" w:rsidRDefault="00FA27ED" w:rsidP="00BE117D">
      <w:pPr>
        <w:spacing w:after="160" w:line="240" w:lineRule="auto"/>
        <w:jc w:val="both"/>
        <w:rPr>
          <w:rFonts w:ascii="Arial Narrow" w:hAnsi="Arial Narrow"/>
          <w:i/>
          <w:sz w:val="20"/>
          <w:szCs w:val="20"/>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7396D882" w14:textId="77777777" w:rsidR="00B70099" w:rsidRPr="00F82154" w:rsidRDefault="00A8214B" w:rsidP="001909F3">
      <w:pPr>
        <w:pStyle w:val="Ttulo3"/>
        <w:numPr>
          <w:ilvl w:val="0"/>
          <w:numId w:val="11"/>
        </w:numPr>
        <w:rPr>
          <w:rStyle w:val="Ttulo5Car"/>
          <w:rFonts w:ascii="Arial Narrow" w:hAnsi="Arial Narrow"/>
          <w:iCs w:val="0"/>
          <w:caps w:val="0"/>
          <w:sz w:val="28"/>
          <w:szCs w:val="28"/>
        </w:rPr>
      </w:pPr>
      <w:bookmarkStart w:id="245" w:name="_Toc13041164"/>
      <w:bookmarkStart w:id="246" w:name="_Toc14345163"/>
      <w:bookmarkStart w:id="247" w:name="_Toc33601243"/>
      <w:bookmarkStart w:id="248" w:name="_Toc107398625"/>
      <w:r w:rsidRPr="00BC7C5B">
        <w:rPr>
          <w:rFonts w:ascii="Arial Narrow" w:hAnsi="Arial Narrow"/>
          <w:i/>
        </w:rPr>
        <w:t>PATRIMONIO</w:t>
      </w:r>
      <w:bookmarkEnd w:id="245"/>
      <w:bookmarkEnd w:id="246"/>
      <w:bookmarkEnd w:id="247"/>
      <w:bookmarkEnd w:id="248"/>
      <w:r w:rsidRPr="00BC7C5B">
        <w:rPr>
          <w:rFonts w:ascii="Arial Narrow" w:hAnsi="Arial Narrow"/>
          <w:i/>
        </w:rPr>
        <w:t xml:space="preserve"> </w:t>
      </w:r>
      <w:bookmarkStart w:id="249" w:name="_Toc54976741"/>
      <w:bookmarkStart w:id="250" w:name="_Toc54977021"/>
      <w:bookmarkStart w:id="251" w:name="_Toc54977300"/>
      <w:bookmarkStart w:id="252" w:name="_Toc54977581"/>
      <w:bookmarkStart w:id="253" w:name="_Toc54977862"/>
      <w:bookmarkStart w:id="254" w:name="_Toc54978143"/>
      <w:bookmarkStart w:id="255" w:name="_Toc54978452"/>
      <w:bookmarkStart w:id="256" w:name="_Toc54978761"/>
      <w:bookmarkStart w:id="257" w:name="_Toc54979071"/>
      <w:bookmarkStart w:id="258" w:name="_Toc55059358"/>
      <w:bookmarkStart w:id="259" w:name="_Toc55059669"/>
      <w:bookmarkStart w:id="260" w:name="_Toc55060336"/>
      <w:bookmarkStart w:id="261" w:name="_Toc55060721"/>
      <w:bookmarkStart w:id="262" w:name="_Toc55062710"/>
      <w:bookmarkStart w:id="263" w:name="_Toc55062980"/>
      <w:bookmarkStart w:id="264" w:name="_Toc55063231"/>
      <w:bookmarkStart w:id="265" w:name="_Toc55063484"/>
      <w:bookmarkStart w:id="266" w:name="_Toc55063738"/>
      <w:bookmarkStart w:id="267" w:name="_Toc55064010"/>
      <w:bookmarkStart w:id="268" w:name="_Toc55069813"/>
      <w:bookmarkStart w:id="269" w:name="_Toc55070081"/>
      <w:bookmarkStart w:id="270" w:name="_Toc55070348"/>
      <w:bookmarkStart w:id="271" w:name="_Toc55070616"/>
      <w:bookmarkStart w:id="272" w:name="_Toc55070883"/>
      <w:bookmarkStart w:id="273" w:name="_Toc55201406"/>
      <w:bookmarkStart w:id="274" w:name="_Toc55824636"/>
      <w:bookmarkStart w:id="275" w:name="_Toc55825021"/>
      <w:bookmarkStart w:id="276" w:name="_Toc55828955"/>
      <w:bookmarkStart w:id="277" w:name="_Toc56002209"/>
      <w:bookmarkStart w:id="278" w:name="_Toc56002485"/>
      <w:bookmarkStart w:id="279" w:name="_Toc56004679"/>
      <w:bookmarkStart w:id="280" w:name="_Toc56065356"/>
      <w:bookmarkStart w:id="281" w:name="_Toc71563837"/>
      <w:bookmarkStart w:id="282" w:name="_Toc54976742"/>
      <w:bookmarkStart w:id="283" w:name="_Toc54977022"/>
      <w:bookmarkStart w:id="284" w:name="_Toc54977301"/>
      <w:bookmarkStart w:id="285" w:name="_Toc54977582"/>
      <w:bookmarkStart w:id="286" w:name="_Toc54977863"/>
      <w:bookmarkStart w:id="287" w:name="_Toc54978144"/>
      <w:bookmarkStart w:id="288" w:name="_Toc54978453"/>
      <w:bookmarkStart w:id="289" w:name="_Toc54978762"/>
      <w:bookmarkStart w:id="290" w:name="_Toc54979072"/>
      <w:bookmarkStart w:id="291" w:name="_Toc55059359"/>
      <w:bookmarkStart w:id="292" w:name="_Toc55059670"/>
      <w:bookmarkStart w:id="293" w:name="_Toc55060337"/>
      <w:bookmarkStart w:id="294" w:name="_Toc55060722"/>
      <w:bookmarkStart w:id="295" w:name="_Toc55062711"/>
      <w:bookmarkStart w:id="296" w:name="_Toc55062981"/>
      <w:bookmarkStart w:id="297" w:name="_Toc55063232"/>
      <w:bookmarkStart w:id="298" w:name="_Toc55063485"/>
      <w:bookmarkStart w:id="299" w:name="_Toc55063739"/>
      <w:bookmarkStart w:id="300" w:name="_Toc55064011"/>
      <w:bookmarkStart w:id="301" w:name="_Toc55069814"/>
      <w:bookmarkStart w:id="302" w:name="_Toc55070082"/>
      <w:bookmarkStart w:id="303" w:name="_Toc55070349"/>
      <w:bookmarkStart w:id="304" w:name="_Toc55070617"/>
      <w:bookmarkStart w:id="305" w:name="_Toc55070884"/>
      <w:bookmarkStart w:id="306" w:name="_Toc55201407"/>
      <w:bookmarkStart w:id="307" w:name="_Toc55824637"/>
      <w:bookmarkStart w:id="308" w:name="_Toc55825022"/>
      <w:bookmarkStart w:id="309" w:name="_Toc55828956"/>
      <w:bookmarkStart w:id="310" w:name="_Toc56002210"/>
      <w:bookmarkStart w:id="311" w:name="_Toc56002486"/>
      <w:bookmarkStart w:id="312" w:name="_Toc56004680"/>
      <w:bookmarkStart w:id="313" w:name="_Toc56065357"/>
      <w:bookmarkStart w:id="314" w:name="_Toc7156383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p>
    <w:p w14:paraId="7CFCD9E0" w14:textId="77777777" w:rsidR="00DC340E" w:rsidRPr="00BC7C5B" w:rsidRDefault="00DC340E" w:rsidP="009D7005">
      <w:pPr>
        <w:pStyle w:val="Ttulo3"/>
        <w:rPr>
          <w:rFonts w:ascii="Arial Narrow" w:eastAsia="Calibri" w:hAnsi="Arial Narrow"/>
          <w:i/>
          <w:sz w:val="24"/>
          <w:szCs w:val="24"/>
        </w:rPr>
      </w:pPr>
      <w:bookmarkStart w:id="315" w:name="_Toc107398626"/>
      <w:r w:rsidRPr="00BC7C5B">
        <w:rPr>
          <w:rFonts w:ascii="Arial Narrow" w:eastAsia="Calibri" w:hAnsi="Arial Narrow"/>
          <w:i/>
          <w:sz w:val="24"/>
          <w:szCs w:val="24"/>
        </w:rPr>
        <w:t xml:space="preserve">3.1 </w:t>
      </w:r>
      <w:r w:rsidR="00A8214B" w:rsidRPr="00BC7C5B">
        <w:rPr>
          <w:rFonts w:ascii="Arial Narrow" w:eastAsia="Calibri" w:hAnsi="Arial Narrow"/>
          <w:i/>
          <w:sz w:val="24"/>
          <w:szCs w:val="24"/>
        </w:rPr>
        <w:t>PATRIMONIO PUBLICO</w:t>
      </w:r>
      <w:bookmarkEnd w:id="315"/>
    </w:p>
    <w:p w14:paraId="0B3F60E3"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316" w:name="_Toc13041165"/>
      <w:bookmarkStart w:id="317" w:name="_Toc14345164"/>
      <w:bookmarkStart w:id="318" w:name="_Toc33601244"/>
      <w:bookmarkStart w:id="319" w:name="_Toc107398627"/>
      <w:r w:rsidRPr="00BC7C5B">
        <w:rPr>
          <w:rFonts w:ascii="Arial Narrow" w:eastAsia="Times New Roman" w:hAnsi="Arial Narrow"/>
          <w:b/>
          <w:bCs/>
        </w:rPr>
        <w:t>NOTA N° 24</w:t>
      </w:r>
      <w:bookmarkEnd w:id="316"/>
      <w:bookmarkEnd w:id="317"/>
      <w:bookmarkEnd w:id="318"/>
      <w:bookmarkEnd w:id="319"/>
    </w:p>
    <w:p w14:paraId="19749758" w14:textId="77777777" w:rsidR="008D6425" w:rsidRPr="00BC7C5B" w:rsidRDefault="008D6425" w:rsidP="00905107">
      <w:pPr>
        <w:keepNext/>
        <w:keepLines/>
        <w:spacing w:before="200" w:after="240" w:line="360" w:lineRule="auto"/>
        <w:ind w:right="-425"/>
        <w:jc w:val="both"/>
        <w:outlineLvl w:val="1"/>
        <w:rPr>
          <w:rFonts w:ascii="Arial Narrow" w:eastAsia="Times New Roman" w:hAnsi="Arial Narrow"/>
          <w:b/>
          <w:bCs/>
        </w:rPr>
      </w:pPr>
      <w:bookmarkStart w:id="320" w:name="_Toc107398628"/>
      <w:r w:rsidRPr="00BC7C5B">
        <w:rPr>
          <w:rFonts w:ascii="Arial Narrow" w:eastAsia="Times New Roman" w:hAnsi="Arial Narrow"/>
          <w:b/>
          <w:bCs/>
        </w:rPr>
        <w:t>Capital</w:t>
      </w:r>
      <w:bookmarkEnd w:id="320"/>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DC36B9" w:rsidRPr="00DC36B9" w14:paraId="24669BCB" w14:textId="77777777" w:rsidTr="00DC36B9">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8DECB42"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62876FA"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968F9AF"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B3F9680"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17D83DE"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0738AD8D"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Diferencia </w:t>
            </w:r>
          </w:p>
        </w:tc>
      </w:tr>
      <w:tr w:rsidR="00DC36B9" w:rsidRPr="00DC36B9" w14:paraId="76D43977" w14:textId="77777777" w:rsidTr="00DC36B9">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0F737C9D"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5C80398C"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3E2C97A3"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4FC211A5"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632BC114"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209B09D0"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w:t>
            </w:r>
          </w:p>
        </w:tc>
      </w:tr>
      <w:tr w:rsidR="00DC36B9" w:rsidRPr="00DC36B9" w14:paraId="0AF9683D" w14:textId="77777777" w:rsidTr="00DC36B9">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46AD8051" w14:textId="77777777" w:rsidR="00DC36B9" w:rsidRPr="00DC36B9" w:rsidRDefault="00DC36B9" w:rsidP="00DC36B9">
            <w:pPr>
              <w:spacing w:after="0" w:line="240" w:lineRule="auto"/>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3.1.1.</w:t>
            </w:r>
          </w:p>
        </w:tc>
        <w:tc>
          <w:tcPr>
            <w:tcW w:w="3320" w:type="dxa"/>
            <w:tcBorders>
              <w:top w:val="nil"/>
              <w:left w:val="nil"/>
              <w:bottom w:val="single" w:sz="8" w:space="0" w:color="auto"/>
              <w:right w:val="single" w:sz="8" w:space="0" w:color="auto"/>
            </w:tcBorders>
            <w:shd w:val="clear" w:color="auto" w:fill="auto"/>
            <w:vAlign w:val="center"/>
            <w:hideMark/>
          </w:tcPr>
          <w:p w14:paraId="09208775" w14:textId="77777777" w:rsidR="00DC36B9" w:rsidRPr="00DC36B9" w:rsidRDefault="00DC36B9" w:rsidP="00DC36B9">
            <w:pPr>
              <w:spacing w:after="0" w:line="240" w:lineRule="auto"/>
              <w:jc w:val="both"/>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Capital</w:t>
            </w:r>
          </w:p>
        </w:tc>
        <w:tc>
          <w:tcPr>
            <w:tcW w:w="560" w:type="dxa"/>
            <w:tcBorders>
              <w:top w:val="nil"/>
              <w:left w:val="nil"/>
              <w:bottom w:val="single" w:sz="8" w:space="0" w:color="auto"/>
              <w:right w:val="single" w:sz="8" w:space="0" w:color="auto"/>
            </w:tcBorders>
            <w:shd w:val="clear" w:color="auto" w:fill="auto"/>
            <w:noWrap/>
            <w:vAlign w:val="center"/>
            <w:hideMark/>
          </w:tcPr>
          <w:p w14:paraId="3FF959C9" w14:textId="77777777" w:rsidR="00DC36B9" w:rsidRPr="00DC36B9" w:rsidRDefault="00DC36B9" w:rsidP="00DC36B9">
            <w:pPr>
              <w:spacing w:after="0" w:line="240" w:lineRule="auto"/>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24</w:t>
            </w:r>
          </w:p>
        </w:tc>
        <w:tc>
          <w:tcPr>
            <w:tcW w:w="1240" w:type="dxa"/>
            <w:tcBorders>
              <w:top w:val="nil"/>
              <w:left w:val="nil"/>
              <w:bottom w:val="single" w:sz="8" w:space="0" w:color="auto"/>
              <w:right w:val="single" w:sz="8" w:space="0" w:color="auto"/>
            </w:tcBorders>
            <w:shd w:val="clear" w:color="auto" w:fill="auto"/>
            <w:noWrap/>
            <w:vAlign w:val="center"/>
            <w:hideMark/>
          </w:tcPr>
          <w:p w14:paraId="5BF65C65" w14:textId="59A4205C" w:rsidR="00DC36B9" w:rsidRPr="00DC36B9" w:rsidRDefault="00DC36B9" w:rsidP="00DC36B9">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w:t>
            </w:r>
            <w:r w:rsidR="00023475">
              <w:rPr>
                <w:rFonts w:ascii="Arial Narrow" w:eastAsia="Times New Roman" w:hAnsi="Arial Narrow" w:cs="Calibri"/>
                <w:b/>
                <w:bCs/>
                <w:color w:val="000000"/>
                <w:sz w:val="18"/>
                <w:szCs w:val="18"/>
                <w:lang w:eastAsia="es-CR"/>
              </w:rPr>
              <w:t>52</w:t>
            </w:r>
          </w:p>
        </w:tc>
        <w:tc>
          <w:tcPr>
            <w:tcW w:w="1240" w:type="dxa"/>
            <w:tcBorders>
              <w:top w:val="nil"/>
              <w:left w:val="nil"/>
              <w:bottom w:val="single" w:sz="8" w:space="0" w:color="auto"/>
              <w:right w:val="single" w:sz="8" w:space="0" w:color="auto"/>
            </w:tcBorders>
            <w:shd w:val="clear" w:color="auto" w:fill="auto"/>
            <w:noWrap/>
            <w:vAlign w:val="center"/>
            <w:hideMark/>
          </w:tcPr>
          <w:p w14:paraId="15436982" w14:textId="77777777" w:rsidR="00DC36B9" w:rsidRPr="00DC36B9" w:rsidRDefault="00DC36B9" w:rsidP="00DC36B9">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56335965" w14:textId="77777777" w:rsidR="00DC36B9" w:rsidRPr="00DC36B9" w:rsidRDefault="00DC36B9" w:rsidP="00DC36B9">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r>
    </w:tbl>
    <w:p w14:paraId="1D2098E5" w14:textId="77777777" w:rsidR="000733EB" w:rsidRPr="00BC7C5B" w:rsidRDefault="000733EB" w:rsidP="0024326D">
      <w:pPr>
        <w:spacing w:after="0" w:line="240" w:lineRule="auto"/>
        <w:ind w:right="51"/>
        <w:jc w:val="both"/>
        <w:rPr>
          <w:rFonts w:ascii="Arial Narrow" w:hAnsi="Arial Narrow"/>
          <w:sz w:val="24"/>
          <w:szCs w:val="24"/>
        </w:rPr>
      </w:pPr>
    </w:p>
    <w:p w14:paraId="06964D88" w14:textId="77777777" w:rsidR="001A291E" w:rsidRPr="00BC7C5B" w:rsidRDefault="001A291E" w:rsidP="00040642">
      <w:pPr>
        <w:spacing w:line="360" w:lineRule="auto"/>
        <w:ind w:right="51"/>
        <w:jc w:val="both"/>
        <w:rPr>
          <w:rFonts w:ascii="Arial Narrow" w:hAnsi="Arial Narrow"/>
          <w:sz w:val="24"/>
          <w:szCs w:val="24"/>
        </w:rPr>
      </w:pPr>
      <w:r w:rsidRPr="00BC7C5B">
        <w:rPr>
          <w:rFonts w:ascii="Arial Narrow" w:hAnsi="Arial Narrow"/>
          <w:sz w:val="24"/>
          <w:szCs w:val="24"/>
        </w:rPr>
        <w:t>Detalle cuenta:</w:t>
      </w:r>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DC36B9" w:rsidRPr="00DC36B9" w14:paraId="758F3855" w14:textId="77777777" w:rsidTr="00DC36B9">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F2900B2"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30C7F88"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1858090"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9A1ED67"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41D6123"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46243197"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Diferencia </w:t>
            </w:r>
          </w:p>
        </w:tc>
      </w:tr>
      <w:tr w:rsidR="00DC36B9" w:rsidRPr="00DC36B9" w14:paraId="3DA9C6AE" w14:textId="77777777" w:rsidTr="00DC36B9">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127103DA"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14AD7620"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5D995861"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5EE06843"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620CC92D"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1F8EA056"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w:t>
            </w:r>
          </w:p>
        </w:tc>
      </w:tr>
      <w:tr w:rsidR="00DC36B9" w:rsidRPr="00DC36B9" w14:paraId="1049D320" w14:textId="77777777" w:rsidTr="00DC36B9">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3537C6F8" w14:textId="77777777" w:rsidR="00DC36B9" w:rsidRPr="00DC36B9" w:rsidRDefault="00DC36B9" w:rsidP="00DC36B9">
            <w:pPr>
              <w:spacing w:after="0" w:line="240" w:lineRule="auto"/>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3.1.1.01.</w:t>
            </w:r>
          </w:p>
        </w:tc>
        <w:tc>
          <w:tcPr>
            <w:tcW w:w="3320" w:type="dxa"/>
            <w:tcBorders>
              <w:top w:val="nil"/>
              <w:left w:val="nil"/>
              <w:bottom w:val="single" w:sz="8" w:space="0" w:color="auto"/>
              <w:right w:val="single" w:sz="8" w:space="0" w:color="auto"/>
            </w:tcBorders>
            <w:shd w:val="clear" w:color="auto" w:fill="auto"/>
            <w:vAlign w:val="center"/>
            <w:hideMark/>
          </w:tcPr>
          <w:p w14:paraId="37D8F60E" w14:textId="77777777" w:rsidR="00DC36B9" w:rsidRPr="00DC36B9" w:rsidRDefault="00DC36B9" w:rsidP="00DC36B9">
            <w:pPr>
              <w:spacing w:after="0" w:line="240" w:lineRule="auto"/>
              <w:jc w:val="both"/>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Capital inicial</w:t>
            </w:r>
          </w:p>
        </w:tc>
        <w:tc>
          <w:tcPr>
            <w:tcW w:w="560" w:type="dxa"/>
            <w:tcBorders>
              <w:top w:val="nil"/>
              <w:left w:val="nil"/>
              <w:bottom w:val="single" w:sz="8" w:space="0" w:color="auto"/>
              <w:right w:val="single" w:sz="8" w:space="0" w:color="auto"/>
            </w:tcBorders>
            <w:shd w:val="clear" w:color="auto" w:fill="auto"/>
            <w:noWrap/>
            <w:vAlign w:val="center"/>
            <w:hideMark/>
          </w:tcPr>
          <w:p w14:paraId="19644863" w14:textId="77777777" w:rsidR="00DC36B9" w:rsidRPr="00DC36B9" w:rsidRDefault="00DC36B9" w:rsidP="00DC36B9">
            <w:pPr>
              <w:spacing w:after="0" w:line="240" w:lineRule="auto"/>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24</w:t>
            </w:r>
          </w:p>
        </w:tc>
        <w:tc>
          <w:tcPr>
            <w:tcW w:w="1240" w:type="dxa"/>
            <w:tcBorders>
              <w:top w:val="nil"/>
              <w:left w:val="nil"/>
              <w:bottom w:val="single" w:sz="8" w:space="0" w:color="auto"/>
              <w:right w:val="single" w:sz="8" w:space="0" w:color="auto"/>
            </w:tcBorders>
            <w:shd w:val="clear" w:color="auto" w:fill="auto"/>
            <w:noWrap/>
            <w:vAlign w:val="center"/>
            <w:hideMark/>
          </w:tcPr>
          <w:p w14:paraId="3739B483" w14:textId="1DC52B55" w:rsidR="00DC36B9" w:rsidRPr="00DC36B9" w:rsidRDefault="00DC36B9" w:rsidP="00DC36B9">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w:t>
            </w:r>
            <w:r w:rsidR="008625F2">
              <w:rPr>
                <w:rFonts w:ascii="Arial Narrow" w:eastAsia="Times New Roman" w:hAnsi="Arial Narrow" w:cs="Calibri"/>
                <w:b/>
                <w:bCs/>
                <w:color w:val="000000"/>
                <w:sz w:val="18"/>
                <w:szCs w:val="18"/>
                <w:lang w:eastAsia="es-CR"/>
              </w:rPr>
              <w:t>52</w:t>
            </w:r>
          </w:p>
        </w:tc>
        <w:tc>
          <w:tcPr>
            <w:tcW w:w="1240" w:type="dxa"/>
            <w:tcBorders>
              <w:top w:val="nil"/>
              <w:left w:val="nil"/>
              <w:bottom w:val="single" w:sz="8" w:space="0" w:color="auto"/>
              <w:right w:val="single" w:sz="8" w:space="0" w:color="auto"/>
            </w:tcBorders>
            <w:shd w:val="clear" w:color="auto" w:fill="auto"/>
            <w:noWrap/>
            <w:vAlign w:val="center"/>
            <w:hideMark/>
          </w:tcPr>
          <w:p w14:paraId="3BCEE86C" w14:textId="77777777" w:rsidR="00DC36B9" w:rsidRPr="00DC36B9" w:rsidRDefault="00DC36B9" w:rsidP="00DC36B9">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0BB7411E" w14:textId="77777777" w:rsidR="00DC36B9" w:rsidRPr="00DC36B9" w:rsidRDefault="00DC36B9" w:rsidP="00DC36B9">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r>
    </w:tbl>
    <w:p w14:paraId="7B352114" w14:textId="77777777" w:rsidR="000733EB" w:rsidRPr="00BC7C5B" w:rsidRDefault="000733EB" w:rsidP="0024326D">
      <w:pPr>
        <w:spacing w:after="0" w:line="240" w:lineRule="auto"/>
        <w:jc w:val="center"/>
        <w:rPr>
          <w:rFonts w:ascii="Arial Narrow" w:hAnsi="Arial Narrow"/>
          <w:lang w:val="es-ES"/>
        </w:rPr>
      </w:pPr>
    </w:p>
    <w:p w14:paraId="4042EDC8" w14:textId="77777777" w:rsidR="00DE4F2C" w:rsidRDefault="00DE4F2C" w:rsidP="00DE4F2C">
      <w:pPr>
        <w:jc w:val="center"/>
        <w:rPr>
          <w:rFonts w:ascii="Arial Narrow" w:hAnsi="Arial Narrow"/>
          <w:lang w:val="es-ES"/>
        </w:rPr>
      </w:pPr>
      <w:r w:rsidRPr="00BC7C5B">
        <w:rPr>
          <w:rFonts w:ascii="Arial Narrow" w:hAnsi="Arial Narrow"/>
          <w:lang w:val="es-ES"/>
        </w:rPr>
        <w:t>Cuadro de análisis de composición Capital Inicial</w:t>
      </w:r>
    </w:p>
    <w:tbl>
      <w:tblPr>
        <w:tblW w:w="9134" w:type="dxa"/>
        <w:tblInd w:w="70" w:type="dxa"/>
        <w:tblCellMar>
          <w:left w:w="70" w:type="dxa"/>
          <w:right w:w="70" w:type="dxa"/>
        </w:tblCellMar>
        <w:tblLook w:val="04A0" w:firstRow="1" w:lastRow="0" w:firstColumn="1" w:lastColumn="0" w:noHBand="0" w:noVBand="1"/>
      </w:tblPr>
      <w:tblGrid>
        <w:gridCol w:w="1338"/>
        <w:gridCol w:w="1484"/>
        <w:gridCol w:w="1351"/>
        <w:gridCol w:w="992"/>
        <w:gridCol w:w="2410"/>
        <w:gridCol w:w="1559"/>
      </w:tblGrid>
      <w:tr w:rsidR="008625F2" w:rsidRPr="005C7B35" w14:paraId="6BD80AFD" w14:textId="77777777" w:rsidTr="0024326D">
        <w:trPr>
          <w:trHeight w:val="340"/>
        </w:trPr>
        <w:tc>
          <w:tcPr>
            <w:tcW w:w="1338" w:type="dxa"/>
            <w:tcBorders>
              <w:top w:val="single" w:sz="8" w:space="0" w:color="auto"/>
              <w:left w:val="single" w:sz="8" w:space="0" w:color="auto"/>
              <w:bottom w:val="single" w:sz="8" w:space="0" w:color="auto"/>
              <w:right w:val="single" w:sz="8" w:space="0" w:color="auto"/>
            </w:tcBorders>
            <w:shd w:val="clear" w:color="000000" w:fill="365F91"/>
            <w:noWrap/>
            <w:vAlign w:val="center"/>
            <w:hideMark/>
          </w:tcPr>
          <w:p w14:paraId="5E473DA8" w14:textId="77777777" w:rsidR="008625F2" w:rsidRPr="005C7B35" w:rsidRDefault="008625F2" w:rsidP="00EC0CFF">
            <w:pPr>
              <w:jc w:val="center"/>
              <w:rPr>
                <w:rFonts w:ascii="Arial Narrow" w:hAnsi="Arial Narrow" w:cs="Calibri"/>
                <w:color w:val="FFFFFF"/>
                <w:lang w:eastAsia="es-CR"/>
              </w:rPr>
            </w:pPr>
            <w:r w:rsidRPr="005C7B35">
              <w:rPr>
                <w:rFonts w:ascii="Arial Narrow" w:hAnsi="Arial Narrow" w:cs="Calibri"/>
                <w:color w:val="FFFFFF"/>
                <w:lang w:eastAsia="es-CR"/>
              </w:rPr>
              <w:t>Fecha</w:t>
            </w:r>
          </w:p>
        </w:tc>
        <w:tc>
          <w:tcPr>
            <w:tcW w:w="1484" w:type="dxa"/>
            <w:tcBorders>
              <w:top w:val="single" w:sz="8" w:space="0" w:color="auto"/>
              <w:left w:val="nil"/>
              <w:bottom w:val="single" w:sz="8" w:space="0" w:color="auto"/>
              <w:right w:val="nil"/>
            </w:tcBorders>
            <w:shd w:val="clear" w:color="000000" w:fill="365F91"/>
            <w:noWrap/>
            <w:vAlign w:val="center"/>
            <w:hideMark/>
          </w:tcPr>
          <w:p w14:paraId="6E154838" w14:textId="77777777" w:rsidR="008625F2" w:rsidRPr="005C7B35" w:rsidRDefault="008625F2" w:rsidP="00EC0CFF">
            <w:pPr>
              <w:jc w:val="center"/>
              <w:rPr>
                <w:rFonts w:ascii="Arial Narrow" w:hAnsi="Arial Narrow" w:cs="Calibri"/>
                <w:color w:val="FFFFFF"/>
                <w:lang w:eastAsia="es-CR"/>
              </w:rPr>
            </w:pPr>
            <w:r w:rsidRPr="005C7B35">
              <w:rPr>
                <w:rFonts w:ascii="Arial Narrow" w:hAnsi="Arial Narrow" w:cs="Calibri"/>
                <w:color w:val="FFFFFF"/>
                <w:lang w:eastAsia="es-CR"/>
              </w:rPr>
              <w:t>Entidad que aporta</w:t>
            </w:r>
          </w:p>
        </w:tc>
        <w:tc>
          <w:tcPr>
            <w:tcW w:w="1351" w:type="dxa"/>
            <w:tcBorders>
              <w:top w:val="single" w:sz="8" w:space="0" w:color="auto"/>
              <w:left w:val="single" w:sz="8" w:space="0" w:color="auto"/>
              <w:bottom w:val="single" w:sz="8" w:space="0" w:color="auto"/>
              <w:right w:val="single" w:sz="8" w:space="0" w:color="auto"/>
            </w:tcBorders>
            <w:shd w:val="clear" w:color="000000" w:fill="365F91"/>
            <w:noWrap/>
            <w:vAlign w:val="center"/>
            <w:hideMark/>
          </w:tcPr>
          <w:p w14:paraId="418085A7" w14:textId="77777777" w:rsidR="008625F2" w:rsidRPr="005C7B35" w:rsidRDefault="008625F2" w:rsidP="00EC0CFF">
            <w:pPr>
              <w:jc w:val="center"/>
              <w:rPr>
                <w:rFonts w:ascii="Arial Narrow" w:hAnsi="Arial Narrow" w:cs="Calibri"/>
                <w:color w:val="FFFFFF"/>
                <w:lang w:eastAsia="es-CR"/>
              </w:rPr>
            </w:pPr>
            <w:r w:rsidRPr="005C7B35">
              <w:rPr>
                <w:rFonts w:ascii="Arial Narrow" w:hAnsi="Arial Narrow" w:cs="Calibri"/>
                <w:color w:val="FFFFFF"/>
                <w:lang w:eastAsia="es-CR"/>
              </w:rPr>
              <w:t>Sector</w:t>
            </w:r>
          </w:p>
        </w:tc>
        <w:tc>
          <w:tcPr>
            <w:tcW w:w="992" w:type="dxa"/>
            <w:tcBorders>
              <w:top w:val="single" w:sz="8" w:space="0" w:color="auto"/>
              <w:left w:val="nil"/>
              <w:bottom w:val="single" w:sz="8" w:space="0" w:color="auto"/>
              <w:right w:val="single" w:sz="8" w:space="0" w:color="auto"/>
            </w:tcBorders>
            <w:shd w:val="clear" w:color="000000" w:fill="365F91"/>
            <w:noWrap/>
            <w:vAlign w:val="center"/>
            <w:hideMark/>
          </w:tcPr>
          <w:p w14:paraId="7A943480" w14:textId="77777777" w:rsidR="008625F2" w:rsidRPr="005C7B35" w:rsidRDefault="008625F2" w:rsidP="00EC0CFF">
            <w:pPr>
              <w:jc w:val="center"/>
              <w:rPr>
                <w:rFonts w:ascii="Arial Narrow" w:hAnsi="Arial Narrow" w:cs="Calibri"/>
                <w:color w:val="FFFFFF"/>
                <w:lang w:eastAsia="es-CR"/>
              </w:rPr>
            </w:pPr>
            <w:r w:rsidRPr="005C7B35">
              <w:rPr>
                <w:rFonts w:ascii="Arial Narrow" w:hAnsi="Arial Narrow" w:cs="Calibri"/>
                <w:color w:val="FFFFFF"/>
                <w:lang w:eastAsia="es-CR"/>
              </w:rPr>
              <w:t>Monto</w:t>
            </w:r>
          </w:p>
        </w:tc>
        <w:tc>
          <w:tcPr>
            <w:tcW w:w="2410" w:type="dxa"/>
            <w:tcBorders>
              <w:top w:val="single" w:sz="8" w:space="0" w:color="auto"/>
              <w:left w:val="nil"/>
              <w:bottom w:val="single" w:sz="8" w:space="0" w:color="auto"/>
              <w:right w:val="single" w:sz="8" w:space="0" w:color="auto"/>
            </w:tcBorders>
            <w:shd w:val="clear" w:color="000000" w:fill="365F91"/>
            <w:noWrap/>
            <w:vAlign w:val="center"/>
            <w:hideMark/>
          </w:tcPr>
          <w:p w14:paraId="22AF14BA" w14:textId="77777777" w:rsidR="008625F2" w:rsidRPr="005C7B35" w:rsidRDefault="008625F2" w:rsidP="00EC0CFF">
            <w:pPr>
              <w:jc w:val="center"/>
              <w:rPr>
                <w:rFonts w:ascii="Arial Narrow" w:hAnsi="Arial Narrow" w:cs="Calibri"/>
                <w:color w:val="FFFFFF"/>
                <w:lang w:eastAsia="es-CR"/>
              </w:rPr>
            </w:pPr>
            <w:r w:rsidRPr="005C7B35">
              <w:rPr>
                <w:rFonts w:ascii="Arial Narrow" w:hAnsi="Arial Narrow" w:cs="Calibri"/>
                <w:color w:val="FFFFFF"/>
                <w:lang w:eastAsia="es-CR"/>
              </w:rPr>
              <w:t>Documento</w:t>
            </w:r>
          </w:p>
        </w:tc>
        <w:tc>
          <w:tcPr>
            <w:tcW w:w="1559" w:type="dxa"/>
            <w:tcBorders>
              <w:top w:val="single" w:sz="8" w:space="0" w:color="auto"/>
              <w:left w:val="nil"/>
              <w:bottom w:val="single" w:sz="8" w:space="0" w:color="auto"/>
              <w:right w:val="single" w:sz="8" w:space="0" w:color="auto"/>
            </w:tcBorders>
            <w:shd w:val="clear" w:color="000000" w:fill="365F91"/>
            <w:vAlign w:val="center"/>
            <w:hideMark/>
          </w:tcPr>
          <w:p w14:paraId="31BAF1B9" w14:textId="77777777" w:rsidR="008625F2" w:rsidRPr="005C7B35" w:rsidRDefault="008625F2" w:rsidP="00EC0CFF">
            <w:pPr>
              <w:jc w:val="center"/>
              <w:rPr>
                <w:rFonts w:ascii="Arial Narrow" w:hAnsi="Arial Narrow" w:cs="Calibri"/>
                <w:color w:val="FFFFFF"/>
                <w:lang w:eastAsia="es-CR"/>
              </w:rPr>
            </w:pPr>
            <w:r w:rsidRPr="005C7B35">
              <w:rPr>
                <w:rFonts w:ascii="Arial Narrow" w:hAnsi="Arial Narrow" w:cs="Calibri"/>
                <w:color w:val="FFFFFF"/>
                <w:lang w:eastAsia="es-CR"/>
              </w:rPr>
              <w:t>Tipo de aporte</w:t>
            </w:r>
          </w:p>
        </w:tc>
      </w:tr>
      <w:tr w:rsidR="008625F2" w:rsidRPr="001B418F" w14:paraId="08EAF3A7" w14:textId="77777777" w:rsidTr="0024326D">
        <w:trPr>
          <w:trHeight w:val="381"/>
        </w:trPr>
        <w:tc>
          <w:tcPr>
            <w:tcW w:w="1338" w:type="dxa"/>
            <w:tcBorders>
              <w:top w:val="nil"/>
              <w:left w:val="single" w:sz="8" w:space="0" w:color="auto"/>
              <w:bottom w:val="single" w:sz="8" w:space="0" w:color="auto"/>
              <w:right w:val="single" w:sz="8" w:space="0" w:color="auto"/>
            </w:tcBorders>
            <w:shd w:val="clear" w:color="auto" w:fill="auto"/>
            <w:noWrap/>
            <w:vAlign w:val="center"/>
            <w:hideMark/>
          </w:tcPr>
          <w:p w14:paraId="25E9714A" w14:textId="77777777" w:rsidR="008625F2" w:rsidRPr="001B418F" w:rsidRDefault="008625F2" w:rsidP="00EC0CFF">
            <w:pPr>
              <w:spacing w:after="0" w:line="240" w:lineRule="auto"/>
              <w:rPr>
                <w:rFonts w:cs="Calibri"/>
                <w:color w:val="000000"/>
                <w:lang w:eastAsia="es-CR"/>
              </w:rPr>
            </w:pPr>
            <w:r w:rsidRPr="001B418F">
              <w:rPr>
                <w:rFonts w:cs="Calibri"/>
                <w:color w:val="000000"/>
                <w:lang w:eastAsia="es-CR"/>
              </w:rPr>
              <w:t> </w:t>
            </w:r>
            <w:r w:rsidRPr="001B418F">
              <w:rPr>
                <w:rFonts w:ascii="Arial Narrow" w:hAnsi="Arial Narrow"/>
                <w:color w:val="000000"/>
                <w:lang w:eastAsia="es-CR"/>
              </w:rPr>
              <w:t>18-01-1949</w:t>
            </w:r>
          </w:p>
        </w:tc>
        <w:tc>
          <w:tcPr>
            <w:tcW w:w="1484" w:type="dxa"/>
            <w:tcBorders>
              <w:top w:val="nil"/>
              <w:left w:val="nil"/>
              <w:bottom w:val="single" w:sz="8" w:space="0" w:color="auto"/>
              <w:right w:val="nil"/>
            </w:tcBorders>
            <w:shd w:val="clear" w:color="auto" w:fill="auto"/>
            <w:noWrap/>
            <w:vAlign w:val="center"/>
            <w:hideMark/>
          </w:tcPr>
          <w:p w14:paraId="07ABD963" w14:textId="77777777" w:rsidR="008625F2" w:rsidRPr="001B418F" w:rsidRDefault="008625F2" w:rsidP="00EC0CFF">
            <w:pPr>
              <w:spacing w:after="0" w:line="240" w:lineRule="auto"/>
              <w:rPr>
                <w:rFonts w:cs="Calibri"/>
                <w:color w:val="000000"/>
                <w:lang w:eastAsia="es-CR"/>
              </w:rPr>
            </w:pPr>
            <w:r w:rsidRPr="001B418F">
              <w:rPr>
                <w:rFonts w:cs="Calibri"/>
                <w:color w:val="000000"/>
                <w:lang w:eastAsia="es-CR"/>
              </w:rPr>
              <w:t> </w:t>
            </w:r>
            <w:r w:rsidRPr="001B418F">
              <w:rPr>
                <w:rFonts w:ascii="Arial Narrow" w:hAnsi="Arial Narrow"/>
                <w:color w:val="000000"/>
                <w:lang w:eastAsia="es-CR"/>
              </w:rPr>
              <w:t>18-01-1949</w:t>
            </w:r>
          </w:p>
        </w:tc>
        <w:tc>
          <w:tcPr>
            <w:tcW w:w="1351" w:type="dxa"/>
            <w:tcBorders>
              <w:top w:val="nil"/>
              <w:left w:val="single" w:sz="8" w:space="0" w:color="auto"/>
              <w:bottom w:val="single" w:sz="8" w:space="0" w:color="auto"/>
              <w:right w:val="single" w:sz="8" w:space="0" w:color="auto"/>
            </w:tcBorders>
            <w:shd w:val="clear" w:color="auto" w:fill="auto"/>
            <w:noWrap/>
            <w:vAlign w:val="center"/>
            <w:hideMark/>
          </w:tcPr>
          <w:p w14:paraId="66BF529A" w14:textId="77777777" w:rsidR="008625F2" w:rsidRPr="001B418F" w:rsidRDefault="008625F2" w:rsidP="00EC0CFF">
            <w:pPr>
              <w:spacing w:after="0" w:line="240" w:lineRule="auto"/>
              <w:rPr>
                <w:rFonts w:cs="Calibri"/>
                <w:color w:val="000000"/>
                <w:lang w:eastAsia="es-CR"/>
              </w:rPr>
            </w:pPr>
            <w:r w:rsidRPr="001B418F">
              <w:rPr>
                <w:rFonts w:cs="Calibri"/>
                <w:color w:val="000000"/>
                <w:lang w:eastAsia="es-CR"/>
              </w:rPr>
              <w:t> </w:t>
            </w:r>
            <w:r w:rsidRPr="001B418F">
              <w:rPr>
                <w:rFonts w:ascii="Arial Narrow" w:hAnsi="Arial Narrow"/>
                <w:color w:val="000000"/>
                <w:lang w:eastAsia="es-CR"/>
              </w:rPr>
              <w:t>Municipal</w:t>
            </w:r>
          </w:p>
        </w:tc>
        <w:tc>
          <w:tcPr>
            <w:tcW w:w="992" w:type="dxa"/>
            <w:tcBorders>
              <w:top w:val="nil"/>
              <w:left w:val="nil"/>
              <w:bottom w:val="single" w:sz="8" w:space="0" w:color="auto"/>
              <w:right w:val="single" w:sz="8" w:space="0" w:color="auto"/>
            </w:tcBorders>
            <w:shd w:val="clear" w:color="auto" w:fill="auto"/>
            <w:noWrap/>
            <w:vAlign w:val="center"/>
            <w:hideMark/>
          </w:tcPr>
          <w:p w14:paraId="54D0BB28" w14:textId="276A2C2F" w:rsidR="008625F2" w:rsidRPr="001B418F" w:rsidRDefault="00144C9C" w:rsidP="00EC0CFF">
            <w:pPr>
              <w:spacing w:after="0" w:line="240" w:lineRule="auto"/>
              <w:jc w:val="center"/>
              <w:rPr>
                <w:rFonts w:cs="Calibri"/>
                <w:color w:val="000000"/>
                <w:lang w:eastAsia="es-CR"/>
              </w:rPr>
            </w:pPr>
            <w:r w:rsidRPr="001B418F">
              <w:rPr>
                <w:rFonts w:ascii="Arial Narrow" w:hAnsi="Arial Narrow"/>
                <w:lang w:val="es-ES"/>
              </w:rPr>
              <w:t>¢</w:t>
            </w:r>
            <w:r w:rsidR="008625F2" w:rsidRPr="001B418F">
              <w:rPr>
                <w:rFonts w:ascii="Arial Narrow" w:hAnsi="Arial Narrow"/>
                <w:color w:val="000000"/>
                <w:lang w:eastAsia="es-CR"/>
              </w:rPr>
              <w:t>524.80</w:t>
            </w:r>
          </w:p>
        </w:tc>
        <w:tc>
          <w:tcPr>
            <w:tcW w:w="2410" w:type="dxa"/>
            <w:tcBorders>
              <w:top w:val="nil"/>
              <w:left w:val="nil"/>
              <w:bottom w:val="single" w:sz="8" w:space="0" w:color="auto"/>
              <w:right w:val="single" w:sz="8" w:space="0" w:color="auto"/>
            </w:tcBorders>
            <w:shd w:val="clear" w:color="auto" w:fill="auto"/>
            <w:noWrap/>
            <w:vAlign w:val="center"/>
            <w:hideMark/>
          </w:tcPr>
          <w:p w14:paraId="66A8C5DF" w14:textId="77777777" w:rsidR="008625F2" w:rsidRPr="001B418F" w:rsidRDefault="008625F2" w:rsidP="008625F2">
            <w:pPr>
              <w:spacing w:after="0" w:line="240" w:lineRule="auto"/>
              <w:jc w:val="both"/>
              <w:rPr>
                <w:rFonts w:cs="Calibri"/>
                <w:color w:val="000000"/>
                <w:lang w:eastAsia="es-CR"/>
              </w:rPr>
            </w:pPr>
            <w:r w:rsidRPr="001B418F">
              <w:rPr>
                <w:rFonts w:ascii="Arial Narrow" w:hAnsi="Arial Narrow"/>
                <w:color w:val="000000"/>
                <w:lang w:eastAsia="es-CR"/>
              </w:rPr>
              <w:t>OFICIO-AMBA-569-2019</w:t>
            </w:r>
          </w:p>
        </w:tc>
        <w:tc>
          <w:tcPr>
            <w:tcW w:w="1559" w:type="dxa"/>
            <w:tcBorders>
              <w:top w:val="nil"/>
              <w:left w:val="nil"/>
              <w:bottom w:val="single" w:sz="8" w:space="0" w:color="auto"/>
              <w:right w:val="single" w:sz="8" w:space="0" w:color="auto"/>
            </w:tcBorders>
            <w:shd w:val="clear" w:color="auto" w:fill="auto"/>
            <w:vAlign w:val="center"/>
            <w:hideMark/>
          </w:tcPr>
          <w:p w14:paraId="73BBDBC4" w14:textId="77777777" w:rsidR="008625F2" w:rsidRPr="001B418F" w:rsidRDefault="008625F2" w:rsidP="00EC0CFF">
            <w:pPr>
              <w:spacing w:after="0" w:line="240" w:lineRule="auto"/>
              <w:jc w:val="center"/>
              <w:rPr>
                <w:rFonts w:ascii="Arial Narrow" w:hAnsi="Arial Narrow" w:cs="Calibri"/>
                <w:color w:val="000000"/>
                <w:lang w:eastAsia="es-CR"/>
              </w:rPr>
            </w:pPr>
            <w:r w:rsidRPr="001B418F">
              <w:rPr>
                <w:rFonts w:ascii="Arial Narrow" w:hAnsi="Arial Narrow" w:cs="Calibri"/>
                <w:color w:val="000000"/>
                <w:lang w:eastAsia="es-CR"/>
              </w:rPr>
              <w:t>Efectivo</w:t>
            </w:r>
          </w:p>
        </w:tc>
      </w:tr>
      <w:tr w:rsidR="008625F2" w:rsidRPr="005C7B35" w14:paraId="0D75DEDD" w14:textId="77777777" w:rsidTr="0024326D">
        <w:trPr>
          <w:trHeight w:val="340"/>
        </w:trPr>
        <w:tc>
          <w:tcPr>
            <w:tcW w:w="4173" w:type="dxa"/>
            <w:gridSpan w:val="3"/>
            <w:tcBorders>
              <w:top w:val="single" w:sz="8" w:space="0" w:color="auto"/>
              <w:left w:val="single" w:sz="8" w:space="0" w:color="auto"/>
              <w:bottom w:val="single" w:sz="8" w:space="0" w:color="auto"/>
              <w:right w:val="single" w:sz="8" w:space="0" w:color="000000"/>
            </w:tcBorders>
            <w:shd w:val="clear" w:color="000000" w:fill="365F91"/>
            <w:noWrap/>
            <w:vAlign w:val="center"/>
            <w:hideMark/>
          </w:tcPr>
          <w:p w14:paraId="38502A1E" w14:textId="77777777" w:rsidR="008625F2" w:rsidRPr="005C7B35" w:rsidRDefault="008625F2" w:rsidP="00EC0CFF">
            <w:pPr>
              <w:spacing w:after="0" w:line="240" w:lineRule="auto"/>
              <w:jc w:val="center"/>
              <w:rPr>
                <w:rFonts w:ascii="Arial Narrow" w:hAnsi="Arial Narrow" w:cs="Calibri"/>
                <w:color w:val="FFFFFF"/>
                <w:lang w:eastAsia="es-CR"/>
              </w:rPr>
            </w:pPr>
            <w:r w:rsidRPr="005C7B35">
              <w:rPr>
                <w:rFonts w:ascii="Arial Narrow" w:hAnsi="Arial Narrow" w:cs="Calibri"/>
                <w:color w:val="FFFFFF"/>
                <w:lang w:eastAsia="es-CR"/>
              </w:rPr>
              <w:t>TOTAL</w:t>
            </w:r>
          </w:p>
        </w:tc>
        <w:tc>
          <w:tcPr>
            <w:tcW w:w="992" w:type="dxa"/>
            <w:tcBorders>
              <w:top w:val="nil"/>
              <w:left w:val="nil"/>
              <w:bottom w:val="single" w:sz="8" w:space="0" w:color="auto"/>
              <w:right w:val="single" w:sz="8" w:space="0" w:color="auto"/>
            </w:tcBorders>
            <w:shd w:val="clear" w:color="auto" w:fill="auto"/>
            <w:noWrap/>
            <w:vAlign w:val="center"/>
            <w:hideMark/>
          </w:tcPr>
          <w:p w14:paraId="766CA407" w14:textId="2F2DD513" w:rsidR="008625F2" w:rsidRPr="001B418F" w:rsidRDefault="00144C9C" w:rsidP="00EC0CFF">
            <w:pPr>
              <w:spacing w:after="0" w:line="240" w:lineRule="auto"/>
              <w:jc w:val="center"/>
              <w:rPr>
                <w:rFonts w:cs="Calibri"/>
                <w:b/>
                <w:bCs/>
                <w:color w:val="000000"/>
                <w:sz w:val="20"/>
                <w:szCs w:val="20"/>
                <w:lang w:eastAsia="es-CR"/>
              </w:rPr>
            </w:pPr>
            <w:r w:rsidRPr="001B418F">
              <w:rPr>
                <w:rFonts w:ascii="Arial Narrow" w:hAnsi="Arial Narrow"/>
                <w:b/>
                <w:bCs/>
                <w:sz w:val="24"/>
                <w:szCs w:val="24"/>
                <w:lang w:val="es-ES"/>
              </w:rPr>
              <w:t>¢</w:t>
            </w:r>
            <w:r w:rsidR="008625F2" w:rsidRPr="001B418F">
              <w:rPr>
                <w:rFonts w:ascii="Arial Narrow" w:hAnsi="Arial Narrow"/>
                <w:b/>
                <w:bCs/>
                <w:color w:val="000000"/>
                <w:lang w:eastAsia="es-CR"/>
              </w:rPr>
              <w:t>524.80</w:t>
            </w:r>
          </w:p>
        </w:tc>
        <w:tc>
          <w:tcPr>
            <w:tcW w:w="3969" w:type="dxa"/>
            <w:gridSpan w:val="2"/>
            <w:tcBorders>
              <w:top w:val="single" w:sz="8" w:space="0" w:color="auto"/>
              <w:left w:val="nil"/>
              <w:bottom w:val="single" w:sz="8" w:space="0" w:color="auto"/>
              <w:right w:val="single" w:sz="8" w:space="0" w:color="000000"/>
            </w:tcBorders>
            <w:shd w:val="clear" w:color="000000" w:fill="365F91"/>
            <w:noWrap/>
            <w:vAlign w:val="center"/>
            <w:hideMark/>
          </w:tcPr>
          <w:p w14:paraId="40DD864C" w14:textId="77777777" w:rsidR="008625F2" w:rsidRPr="001B418F" w:rsidRDefault="008625F2" w:rsidP="00EC0CFF">
            <w:pPr>
              <w:spacing w:after="0" w:line="240" w:lineRule="auto"/>
              <w:jc w:val="center"/>
              <w:rPr>
                <w:rFonts w:ascii="Arial Narrow" w:hAnsi="Arial Narrow" w:cs="Calibri"/>
                <w:b/>
                <w:bCs/>
                <w:color w:val="FFFFFF"/>
                <w:lang w:eastAsia="es-CR"/>
              </w:rPr>
            </w:pPr>
            <w:r w:rsidRPr="001B418F">
              <w:rPr>
                <w:rFonts w:ascii="Arial Narrow" w:hAnsi="Arial Narrow" w:cs="Calibri"/>
                <w:b/>
                <w:bCs/>
                <w:color w:val="FFFFFF"/>
                <w:lang w:eastAsia="es-CR"/>
              </w:rPr>
              <w:t> </w:t>
            </w:r>
          </w:p>
        </w:tc>
      </w:tr>
    </w:tbl>
    <w:p w14:paraId="39AF2109" w14:textId="342CD3CC" w:rsidR="005B1A1B" w:rsidRPr="00BC7C5B" w:rsidRDefault="00144C9C" w:rsidP="00144C9C">
      <w:pPr>
        <w:tabs>
          <w:tab w:val="left" w:pos="775"/>
        </w:tabs>
        <w:spacing w:after="0" w:line="240" w:lineRule="auto"/>
        <w:rPr>
          <w:rFonts w:ascii="Arial Narrow" w:hAnsi="Arial Narrow"/>
          <w:lang w:val="es-ES"/>
        </w:rPr>
      </w:pPr>
      <w:r>
        <w:rPr>
          <w:rFonts w:ascii="Arial Narrow" w:hAnsi="Arial Narrow"/>
          <w:lang w:val="es-ES"/>
        </w:rPr>
        <w:tab/>
      </w:r>
    </w:p>
    <w:p w14:paraId="0E9338A7" w14:textId="66351AB4" w:rsidR="00DE4F2C" w:rsidRDefault="00DE4F2C" w:rsidP="008625F2">
      <w:pPr>
        <w:spacing w:line="240" w:lineRule="auto"/>
        <w:jc w:val="both"/>
        <w:rPr>
          <w:rFonts w:ascii="Arial Narrow" w:hAnsi="Arial Narrow"/>
          <w:lang w:val="es-ES"/>
        </w:rPr>
      </w:pPr>
      <w:r w:rsidRPr="00BC7C5B">
        <w:rPr>
          <w:rFonts w:ascii="Arial Narrow" w:hAnsi="Arial Narrow"/>
          <w:lang w:val="es-ES"/>
        </w:rPr>
        <w:t>Indique claramente la metodología utilizada para cada importe registrado en la cuenta de Capital, indicando el Capital Inicial, las Transferencias de Capital, con aumentos y disminuciones. La justificación para cada uno de los aportes debe revelar su fundamento jurídico.</w:t>
      </w:r>
    </w:p>
    <w:p w14:paraId="1E4E54F8" w14:textId="4036C3A8" w:rsidR="00DA2804" w:rsidRDefault="00DA2804" w:rsidP="00144C9C">
      <w:pPr>
        <w:spacing w:before="120" w:after="0" w:line="240" w:lineRule="auto"/>
        <w:jc w:val="both"/>
        <w:rPr>
          <w:rFonts w:ascii="Arial Narrow" w:hAnsi="Arial Narrow"/>
          <w:lang w:val="es-ES"/>
        </w:rPr>
      </w:pPr>
      <w:r>
        <w:rPr>
          <w:rFonts w:ascii="Arial Narrow" w:hAnsi="Arial Narrow"/>
          <w:lang w:val="es-ES"/>
        </w:rPr>
        <w:lastRenderedPageBreak/>
        <w:t xml:space="preserve">De </w:t>
      </w:r>
      <w:r w:rsidR="00144C9C">
        <w:rPr>
          <w:rFonts w:ascii="Arial Narrow" w:hAnsi="Arial Narrow"/>
          <w:lang w:val="es-ES"/>
        </w:rPr>
        <w:t>acuerdo</w:t>
      </w:r>
      <w:r>
        <w:rPr>
          <w:rFonts w:ascii="Arial Narrow" w:hAnsi="Arial Narrow"/>
          <w:lang w:val="es-ES"/>
        </w:rPr>
        <w:t xml:space="preserve"> con el análisis realizado se encontró en </w:t>
      </w:r>
      <w:r w:rsidR="00144C9C">
        <w:rPr>
          <w:rFonts w:ascii="Arial Narrow" w:hAnsi="Arial Narrow"/>
          <w:lang w:val="es-ES"/>
        </w:rPr>
        <w:t>el Archivo Municipal</w:t>
      </w:r>
      <w:r>
        <w:rPr>
          <w:rFonts w:ascii="Arial Narrow" w:hAnsi="Arial Narrow"/>
          <w:lang w:val="es-ES"/>
        </w:rPr>
        <w:t xml:space="preserve"> que la Municipalidad de Buenos Aires</w:t>
      </w:r>
      <w:r w:rsidR="00144C9C">
        <w:rPr>
          <w:rFonts w:ascii="Arial Narrow" w:hAnsi="Arial Narrow"/>
          <w:lang w:val="es-ES"/>
        </w:rPr>
        <w:t xml:space="preserve"> fue creada en</w:t>
      </w:r>
      <w:r w:rsidR="00144C9C" w:rsidRPr="00FB0D9A">
        <w:rPr>
          <w:rFonts w:ascii="Arial Narrow" w:hAnsi="Arial Narrow"/>
        </w:rPr>
        <w:t xml:space="preserve"> Ley No. 185 </w:t>
      </w:r>
      <w:r w:rsidR="00144C9C">
        <w:rPr>
          <w:rFonts w:ascii="Arial Narrow" w:hAnsi="Arial Narrow"/>
        </w:rPr>
        <w:t>d</w:t>
      </w:r>
      <w:r w:rsidR="00144C9C" w:rsidRPr="00FB0D9A">
        <w:rPr>
          <w:rFonts w:ascii="Arial Narrow" w:hAnsi="Arial Narrow"/>
        </w:rPr>
        <w:t>el 29 de julio de 1940</w:t>
      </w:r>
      <w:r w:rsidR="00144C9C">
        <w:rPr>
          <w:rFonts w:ascii="Arial Narrow" w:hAnsi="Arial Narrow"/>
        </w:rPr>
        <w:t xml:space="preserve"> y se </w:t>
      </w:r>
      <w:r>
        <w:rPr>
          <w:rFonts w:ascii="Arial Narrow" w:hAnsi="Arial Narrow"/>
          <w:lang w:val="es-ES"/>
        </w:rPr>
        <w:t xml:space="preserve">constituyó </w:t>
      </w:r>
      <w:r w:rsidR="00144C9C">
        <w:rPr>
          <w:rFonts w:ascii="Arial Narrow" w:hAnsi="Arial Narrow"/>
          <w:lang w:val="es-ES"/>
        </w:rPr>
        <w:t xml:space="preserve">e inició operaciones </w:t>
      </w:r>
      <w:r>
        <w:rPr>
          <w:rFonts w:ascii="Arial Narrow" w:hAnsi="Arial Narrow"/>
          <w:lang w:val="es-ES"/>
        </w:rPr>
        <w:t xml:space="preserve">con un </w:t>
      </w:r>
      <w:r w:rsidR="00144C9C">
        <w:rPr>
          <w:rFonts w:ascii="Arial Narrow" w:hAnsi="Arial Narrow"/>
          <w:lang w:val="es-ES"/>
        </w:rPr>
        <w:t>m</w:t>
      </w:r>
      <w:r>
        <w:rPr>
          <w:rFonts w:ascii="Arial Narrow" w:hAnsi="Arial Narrow"/>
          <w:lang w:val="es-ES"/>
        </w:rPr>
        <w:t xml:space="preserve">onto de </w:t>
      </w:r>
      <w:r w:rsidR="00144C9C" w:rsidRPr="00144C9C">
        <w:rPr>
          <w:rFonts w:ascii="Arial Narrow" w:hAnsi="Arial Narrow"/>
          <w:sz w:val="24"/>
          <w:szCs w:val="24"/>
          <w:lang w:val="es-ES"/>
        </w:rPr>
        <w:t>¢</w:t>
      </w:r>
      <w:r>
        <w:rPr>
          <w:rFonts w:ascii="Arial Narrow" w:hAnsi="Arial Narrow"/>
          <w:lang w:val="es-ES"/>
        </w:rPr>
        <w:t>524,80 colones</w:t>
      </w:r>
      <w:r w:rsidR="00144C9C">
        <w:rPr>
          <w:rFonts w:ascii="Arial Narrow" w:hAnsi="Arial Narrow"/>
          <w:lang w:val="es-ES"/>
        </w:rPr>
        <w:t>.</w:t>
      </w:r>
    </w:p>
    <w:p w14:paraId="1FC06D46" w14:textId="77777777" w:rsidR="00144C9C" w:rsidRPr="00BC7C5B" w:rsidRDefault="00144C9C" w:rsidP="00384C45">
      <w:pPr>
        <w:spacing w:after="0" w:line="240" w:lineRule="auto"/>
        <w:rPr>
          <w:rFonts w:ascii="Arial Narrow" w:hAnsi="Arial Narrow"/>
          <w:lang w:val="es-ES"/>
        </w:rPr>
      </w:pPr>
    </w:p>
    <w:tbl>
      <w:tblPr>
        <w:tblW w:w="7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13"/>
        <w:gridCol w:w="1984"/>
        <w:gridCol w:w="3643"/>
      </w:tblGrid>
      <w:tr w:rsidR="008625F2" w:rsidRPr="005C7B35" w14:paraId="68581346" w14:textId="77777777" w:rsidTr="00EC0CFF">
        <w:trPr>
          <w:trHeight w:val="315"/>
          <w:jc w:val="center"/>
        </w:trPr>
        <w:tc>
          <w:tcPr>
            <w:tcW w:w="1413" w:type="dxa"/>
            <w:shd w:val="clear" w:color="auto" w:fill="365F91"/>
            <w:noWrap/>
            <w:vAlign w:val="center"/>
            <w:hideMark/>
          </w:tcPr>
          <w:p w14:paraId="5FC8D224" w14:textId="77777777" w:rsidR="008625F2" w:rsidRPr="005C7B35" w:rsidRDefault="008625F2" w:rsidP="00EC0CFF">
            <w:pPr>
              <w:jc w:val="center"/>
              <w:rPr>
                <w:rFonts w:ascii="Arial Narrow" w:hAnsi="Arial Narrow"/>
                <w:bCs/>
                <w:color w:val="FFFFFF"/>
                <w:lang w:eastAsia="es-CR"/>
              </w:rPr>
            </w:pPr>
            <w:r w:rsidRPr="005C7B35">
              <w:rPr>
                <w:rFonts w:ascii="Arial Narrow" w:hAnsi="Arial Narrow"/>
                <w:bCs/>
                <w:color w:val="FFFFFF"/>
                <w:lang w:eastAsia="es-CR"/>
              </w:rPr>
              <w:t>Fecha</w:t>
            </w:r>
          </w:p>
        </w:tc>
        <w:tc>
          <w:tcPr>
            <w:tcW w:w="1984" w:type="dxa"/>
            <w:shd w:val="clear" w:color="auto" w:fill="365F91"/>
            <w:noWrap/>
            <w:vAlign w:val="center"/>
            <w:hideMark/>
          </w:tcPr>
          <w:p w14:paraId="3632A517" w14:textId="77777777" w:rsidR="008625F2" w:rsidRPr="005C7B35" w:rsidRDefault="008625F2" w:rsidP="00EC0CFF">
            <w:pPr>
              <w:jc w:val="center"/>
              <w:rPr>
                <w:rFonts w:ascii="Arial Narrow" w:hAnsi="Arial Narrow"/>
                <w:bCs/>
                <w:color w:val="FFFFFF"/>
                <w:lang w:eastAsia="es-CR"/>
              </w:rPr>
            </w:pPr>
            <w:r w:rsidRPr="005C7B35">
              <w:rPr>
                <w:rFonts w:ascii="Arial Narrow" w:hAnsi="Arial Narrow"/>
                <w:bCs/>
                <w:color w:val="FFFFFF"/>
                <w:lang w:eastAsia="es-CR"/>
              </w:rPr>
              <w:t>Tipo de aporte</w:t>
            </w:r>
          </w:p>
        </w:tc>
        <w:tc>
          <w:tcPr>
            <w:tcW w:w="3643" w:type="dxa"/>
            <w:shd w:val="clear" w:color="auto" w:fill="365F91"/>
            <w:noWrap/>
            <w:vAlign w:val="center"/>
            <w:hideMark/>
          </w:tcPr>
          <w:p w14:paraId="4FF4406A" w14:textId="77777777" w:rsidR="008625F2" w:rsidRPr="005C7B35" w:rsidRDefault="008625F2" w:rsidP="00EC0CFF">
            <w:pPr>
              <w:jc w:val="center"/>
              <w:rPr>
                <w:rFonts w:ascii="Arial Narrow" w:hAnsi="Arial Narrow"/>
                <w:bCs/>
                <w:color w:val="FFFFFF"/>
                <w:lang w:eastAsia="es-CR"/>
              </w:rPr>
            </w:pPr>
            <w:r w:rsidRPr="005C7B35">
              <w:rPr>
                <w:rFonts w:ascii="Arial Narrow" w:hAnsi="Arial Narrow"/>
                <w:bCs/>
                <w:color w:val="FFFFFF"/>
                <w:lang w:eastAsia="es-CR"/>
              </w:rPr>
              <w:t>Fundamento Jurídico</w:t>
            </w:r>
          </w:p>
        </w:tc>
      </w:tr>
      <w:tr w:rsidR="008625F2" w:rsidRPr="009202E1" w14:paraId="32929146" w14:textId="77777777" w:rsidTr="00EC0CFF">
        <w:trPr>
          <w:trHeight w:val="300"/>
          <w:jc w:val="center"/>
        </w:trPr>
        <w:tc>
          <w:tcPr>
            <w:tcW w:w="1413" w:type="dxa"/>
            <w:shd w:val="clear" w:color="auto" w:fill="auto"/>
            <w:noWrap/>
            <w:vAlign w:val="center"/>
            <w:hideMark/>
          </w:tcPr>
          <w:p w14:paraId="15E84C6F" w14:textId="77777777" w:rsidR="008625F2" w:rsidRPr="005C7B35" w:rsidRDefault="008625F2" w:rsidP="00EC0CFF">
            <w:pPr>
              <w:spacing w:after="0" w:line="240" w:lineRule="auto"/>
              <w:jc w:val="center"/>
              <w:rPr>
                <w:rFonts w:ascii="Arial Narrow" w:hAnsi="Arial Narrow"/>
                <w:color w:val="000000"/>
                <w:lang w:eastAsia="es-CR"/>
              </w:rPr>
            </w:pPr>
            <w:r w:rsidRPr="005C7B35">
              <w:rPr>
                <w:rFonts w:ascii="Arial Narrow" w:hAnsi="Arial Narrow"/>
                <w:color w:val="000000"/>
                <w:lang w:eastAsia="es-CR"/>
              </w:rPr>
              <w:t>18-01-1949</w:t>
            </w:r>
          </w:p>
        </w:tc>
        <w:tc>
          <w:tcPr>
            <w:tcW w:w="1984" w:type="dxa"/>
            <w:shd w:val="clear" w:color="auto" w:fill="auto"/>
            <w:noWrap/>
            <w:vAlign w:val="center"/>
            <w:hideMark/>
          </w:tcPr>
          <w:p w14:paraId="0BC8F64D" w14:textId="77777777" w:rsidR="008625F2" w:rsidRPr="005C7B35" w:rsidRDefault="008625F2" w:rsidP="00EC0CFF">
            <w:pPr>
              <w:spacing w:after="0" w:line="240" w:lineRule="auto"/>
              <w:jc w:val="center"/>
              <w:rPr>
                <w:rFonts w:ascii="Arial Narrow" w:hAnsi="Arial Narrow"/>
                <w:color w:val="000000"/>
                <w:lang w:eastAsia="es-CR"/>
              </w:rPr>
            </w:pPr>
            <w:r w:rsidRPr="005C7B35">
              <w:rPr>
                <w:rFonts w:ascii="Arial Narrow" w:hAnsi="Arial Narrow"/>
                <w:color w:val="000000"/>
                <w:lang w:eastAsia="es-CR"/>
              </w:rPr>
              <w:t>Capital Inicial</w:t>
            </w:r>
          </w:p>
        </w:tc>
        <w:tc>
          <w:tcPr>
            <w:tcW w:w="3643" w:type="dxa"/>
            <w:shd w:val="clear" w:color="auto" w:fill="auto"/>
            <w:noWrap/>
            <w:vAlign w:val="center"/>
            <w:hideMark/>
          </w:tcPr>
          <w:p w14:paraId="379D8F63" w14:textId="77777777" w:rsidR="008625F2" w:rsidRPr="005C7B35" w:rsidRDefault="008625F2" w:rsidP="00EC0CFF">
            <w:pPr>
              <w:spacing w:after="0" w:line="240" w:lineRule="auto"/>
              <w:jc w:val="center"/>
              <w:rPr>
                <w:rFonts w:ascii="Arial Narrow" w:hAnsi="Arial Narrow"/>
                <w:color w:val="000000"/>
                <w:lang w:eastAsia="es-CR"/>
              </w:rPr>
            </w:pPr>
            <w:r w:rsidRPr="005C7B35">
              <w:rPr>
                <w:rFonts w:ascii="Arial Narrow" w:hAnsi="Arial Narrow"/>
                <w:color w:val="000000"/>
                <w:lang w:eastAsia="es-CR"/>
              </w:rPr>
              <w:t>Constitución Política y Código Municipal</w:t>
            </w:r>
          </w:p>
        </w:tc>
      </w:tr>
    </w:tbl>
    <w:p w14:paraId="404F1421" w14:textId="77777777" w:rsidR="000733EB" w:rsidRPr="00BC7C5B" w:rsidRDefault="000733EB" w:rsidP="00CD416F">
      <w:pPr>
        <w:pStyle w:val="NormalWeb"/>
        <w:spacing w:before="0" w:beforeAutospacing="0" w:after="160" w:afterAutospacing="0"/>
        <w:jc w:val="both"/>
        <w:rPr>
          <w:rFonts w:ascii="Arial Narrow" w:hAnsi="Arial Narrow"/>
          <w:b/>
          <w:bCs/>
          <w:sz w:val="22"/>
          <w:szCs w:val="22"/>
          <w:lang w:val="es-ES"/>
        </w:rPr>
      </w:pPr>
    </w:p>
    <w:p w14:paraId="34C4002B" w14:textId="77777777" w:rsidR="00CD416F" w:rsidRPr="00BC7C5B" w:rsidRDefault="00CD416F" w:rsidP="00CD416F">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5E4744B7" w14:textId="77777777" w:rsidR="0052336A" w:rsidRPr="00BC7C5B" w:rsidRDefault="00823742" w:rsidP="0052336A">
      <w:pPr>
        <w:spacing w:after="160" w:line="240" w:lineRule="auto"/>
        <w:jc w:val="both"/>
        <w:rPr>
          <w:rFonts w:ascii="Arial Narrow" w:hAnsi="Arial Narrow"/>
          <w:sz w:val="24"/>
          <w:szCs w:val="24"/>
          <w:highlight w:val="yellow"/>
        </w:rPr>
      </w:pPr>
      <w:r w:rsidRPr="00823742">
        <w:rPr>
          <w:rFonts w:ascii="Arial Narrow" w:eastAsiaTheme="minorEastAsia" w:hAnsi="Arial Narrow" w:cs="Arial Narrow"/>
          <w:color w:val="000000"/>
          <w:lang w:eastAsia="es-CR"/>
        </w:rPr>
        <w:t xml:space="preserve">La cuenta Capital inicial, representa el 0 % del total de Patrimonio, que comparado al periodo anterior genera una variación absoluta de 0,00 que corresponde a un(a) </w:t>
      </w:r>
      <w:r w:rsidR="004418D2" w:rsidRPr="00E37714">
        <w:rPr>
          <w:rFonts w:ascii="Arial Narrow" w:hAnsi="Arial Narrow"/>
          <w:highlight w:val="darkGray"/>
        </w:rPr>
        <w:t>Disminución</w:t>
      </w:r>
      <w:r w:rsidR="004418D2">
        <w:rPr>
          <w:rFonts w:ascii="Arial Narrow" w:hAnsi="Arial Narrow"/>
          <w:highlight w:val="darkGray"/>
        </w:rPr>
        <w:t xml:space="preserve"> o Aumento</w:t>
      </w:r>
      <w:r w:rsidRPr="00823742">
        <w:rPr>
          <w:rFonts w:ascii="Arial Narrow" w:eastAsiaTheme="minorEastAsia" w:hAnsi="Arial Narrow" w:cs="Arial Narrow"/>
          <w:color w:val="000000"/>
          <w:lang w:eastAsia="es-CR"/>
        </w:rPr>
        <w:t xml:space="preserve"> del 0 % de recursos disponibles, producto de</w:t>
      </w:r>
      <w:r w:rsidR="0052336A" w:rsidRPr="00BC7C5B">
        <w:rPr>
          <w:rFonts w:ascii="Arial Narrow" w:hAnsi="Arial Narrow"/>
        </w:rPr>
        <w:t xml:space="preserve"> (</w:t>
      </w:r>
      <w:r w:rsidR="0052336A" w:rsidRPr="00BC7C5B">
        <w:rPr>
          <w:rFonts w:ascii="Arial Narrow" w:hAnsi="Arial Narrow"/>
          <w:highlight w:val="lightGray"/>
        </w:rPr>
        <w:t>Indicar la razón de las variaciones de un periodo a otro)</w:t>
      </w:r>
    </w:p>
    <w:p w14:paraId="52C09A87" w14:textId="77777777" w:rsidR="00DF2E90" w:rsidRDefault="00DF2E90" w:rsidP="00DF2E90">
      <w:pPr>
        <w:spacing w:after="160" w:line="240" w:lineRule="auto"/>
        <w:jc w:val="both"/>
        <w:rPr>
          <w:rFonts w:ascii="Arial Narrow" w:hAnsi="Arial Narrow"/>
        </w:rPr>
      </w:pPr>
      <w:r w:rsidRPr="006D5F4A">
        <w:rPr>
          <w:rFonts w:ascii="Arial Narrow" w:hAnsi="Arial Narrow"/>
        </w:rPr>
        <w:t xml:space="preserve">Se debe reiterar que </w:t>
      </w:r>
      <w:r>
        <w:rPr>
          <w:rFonts w:ascii="Arial Narrow" w:hAnsi="Arial Narrow"/>
        </w:rPr>
        <w:t xml:space="preserve">durante el año 2021 por disposición de la Dirección General de Contabilidad Nacional los cierres contables y por tanto elaboración de estados financieros se realizaban trimestralmente (31 de marzo, 30 de junio, 30 de setiembre y 31 de diciembre). Dicha periodicidad para la elaboración de los estados financieros fue variada por la citada dirección de contabilidad mediante la Directriz-DNC-0012-2021 del 7 de diciembre de 2021, en la cual, se establece que la Balanza de Comprobación y los Estados Financieros se deben presentar mensualmente. Además, se indica en el citado oficio “… los demás, requerimientos complementarios que solicita la Contabilidad Nacional, solamente serán en cierres trimestrales y el anual”. </w:t>
      </w:r>
    </w:p>
    <w:p w14:paraId="41F50828" w14:textId="303071D1" w:rsidR="00DF2E90" w:rsidRDefault="00DF2E90" w:rsidP="00DF2E90">
      <w:pPr>
        <w:spacing w:after="160" w:line="240" w:lineRule="auto"/>
        <w:jc w:val="both"/>
        <w:rPr>
          <w:rFonts w:ascii="Arial Narrow" w:hAnsi="Arial Narrow"/>
        </w:rPr>
      </w:pPr>
      <w:r>
        <w:rPr>
          <w:rFonts w:ascii="Arial Narrow" w:hAnsi="Arial Narrow"/>
        </w:rPr>
        <w:t>P</w:t>
      </w:r>
      <w:r w:rsidRPr="006D5F4A">
        <w:rPr>
          <w:rFonts w:ascii="Arial Narrow" w:hAnsi="Arial Narrow"/>
        </w:rPr>
        <w:t xml:space="preserve">or lo </w:t>
      </w:r>
      <w:r>
        <w:rPr>
          <w:rFonts w:ascii="Arial Narrow" w:hAnsi="Arial Narrow"/>
        </w:rPr>
        <w:t>anterior</w:t>
      </w:r>
      <w:r w:rsidRPr="006D5F4A">
        <w:rPr>
          <w:rFonts w:ascii="Arial Narrow" w:hAnsi="Arial Narrow"/>
        </w:rPr>
        <w:t>,</w:t>
      </w:r>
      <w:r>
        <w:rPr>
          <w:rFonts w:ascii="Arial Narrow" w:hAnsi="Arial Narrow"/>
        </w:rPr>
        <w:t xml:space="preserve"> dado que este es el primer año en que se confeccionan estados financieros al 31 de </w:t>
      </w:r>
      <w:r w:rsidR="006D26C9">
        <w:rPr>
          <w:rFonts w:ascii="Arial Narrow" w:hAnsi="Arial Narrow"/>
        </w:rPr>
        <w:t>julio</w:t>
      </w:r>
      <w:r>
        <w:rPr>
          <w:rFonts w:ascii="Arial Narrow" w:hAnsi="Arial Narrow"/>
        </w:rPr>
        <w:t xml:space="preserve"> y por el periodo que finalizó en esa fecha, </w:t>
      </w:r>
      <w:r w:rsidRPr="006D5F4A">
        <w:rPr>
          <w:rFonts w:ascii="Arial Narrow" w:hAnsi="Arial Narrow"/>
        </w:rPr>
        <w:t>no es factible comparar la información entre el 3</w:t>
      </w:r>
      <w:r>
        <w:rPr>
          <w:rFonts w:ascii="Arial Narrow" w:hAnsi="Arial Narrow"/>
        </w:rPr>
        <w:t>1</w:t>
      </w:r>
      <w:r w:rsidRPr="006D5F4A">
        <w:rPr>
          <w:rFonts w:ascii="Arial Narrow" w:hAnsi="Arial Narrow"/>
        </w:rPr>
        <w:t xml:space="preserve"> de </w:t>
      </w:r>
      <w:r w:rsidR="006D26C9">
        <w:rPr>
          <w:rFonts w:ascii="Arial Narrow" w:hAnsi="Arial Narrow"/>
        </w:rPr>
        <w:t>julio</w:t>
      </w:r>
      <w:r w:rsidRPr="006D5F4A">
        <w:rPr>
          <w:rFonts w:ascii="Arial Narrow" w:hAnsi="Arial Narrow"/>
        </w:rPr>
        <w:t xml:space="preserve"> de 202</w:t>
      </w:r>
      <w:r>
        <w:rPr>
          <w:rFonts w:ascii="Arial Narrow" w:hAnsi="Arial Narrow"/>
        </w:rPr>
        <w:t>1</w:t>
      </w:r>
      <w:r w:rsidRPr="006D5F4A">
        <w:rPr>
          <w:rFonts w:ascii="Arial Narrow" w:hAnsi="Arial Narrow"/>
        </w:rPr>
        <w:t xml:space="preserve"> y el 3</w:t>
      </w:r>
      <w:r>
        <w:rPr>
          <w:rFonts w:ascii="Arial Narrow" w:hAnsi="Arial Narrow"/>
        </w:rPr>
        <w:t>1</w:t>
      </w:r>
      <w:r w:rsidRPr="006D5F4A">
        <w:rPr>
          <w:rFonts w:ascii="Arial Narrow" w:hAnsi="Arial Narrow"/>
        </w:rPr>
        <w:t xml:space="preserve"> de </w:t>
      </w:r>
      <w:r w:rsidR="006D26C9">
        <w:rPr>
          <w:rFonts w:ascii="Arial Narrow" w:hAnsi="Arial Narrow"/>
        </w:rPr>
        <w:t>julio</w:t>
      </w:r>
      <w:r w:rsidRPr="006D5F4A">
        <w:rPr>
          <w:rFonts w:ascii="Arial Narrow" w:hAnsi="Arial Narrow"/>
        </w:rPr>
        <w:t xml:space="preserve"> de 202</w:t>
      </w:r>
      <w:r>
        <w:rPr>
          <w:rFonts w:ascii="Arial Narrow" w:hAnsi="Arial Narrow"/>
        </w:rPr>
        <w:t>2</w:t>
      </w:r>
      <w:r w:rsidRPr="006D5F4A">
        <w:rPr>
          <w:rFonts w:ascii="Arial Narrow" w:hAnsi="Arial Narrow"/>
        </w:rPr>
        <w:t>.</w:t>
      </w:r>
    </w:p>
    <w:p w14:paraId="54CDB05D" w14:textId="55EF0FF0" w:rsidR="00BE117D" w:rsidRDefault="00FA27ED" w:rsidP="00FA27ED">
      <w:pPr>
        <w:spacing w:after="160" w:line="240" w:lineRule="auto"/>
        <w:jc w:val="both"/>
        <w:rPr>
          <w:rFonts w:ascii="Arial Narrow" w:hAnsi="Arial Narrow"/>
          <w:i/>
          <w:sz w:val="20"/>
          <w:szCs w:val="20"/>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4F434AFF" w14:textId="77777777" w:rsidR="00384C45" w:rsidRPr="002815F2" w:rsidRDefault="00384C45" w:rsidP="00384C45">
      <w:pPr>
        <w:spacing w:after="0" w:line="240" w:lineRule="auto"/>
        <w:jc w:val="both"/>
        <w:rPr>
          <w:rFonts w:ascii="Arial Narrow" w:hAnsi="Arial Narrow"/>
          <w:i/>
        </w:rPr>
      </w:pPr>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DC36B9" w:rsidRPr="00DC36B9" w14:paraId="7061286A" w14:textId="77777777" w:rsidTr="00DC36B9">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D1C8CB2"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B4E5DB5"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86DC8D0"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6BDA828"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4E8E325"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155EC967"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Diferencia </w:t>
            </w:r>
          </w:p>
        </w:tc>
      </w:tr>
      <w:tr w:rsidR="00DC36B9" w:rsidRPr="00DC36B9" w14:paraId="0291DB4E" w14:textId="77777777" w:rsidTr="00DC36B9">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5A586CF5"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0D58D5FD"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2415FC5D"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7A7F5120"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01583490"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2FE51636"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w:t>
            </w:r>
          </w:p>
        </w:tc>
      </w:tr>
      <w:tr w:rsidR="00DC36B9" w:rsidRPr="00DC36B9" w14:paraId="27CBEBA0" w14:textId="77777777" w:rsidTr="00DC36B9">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3096FB78" w14:textId="77777777" w:rsidR="00DC36B9" w:rsidRPr="00DC36B9" w:rsidRDefault="00DC36B9" w:rsidP="00DC36B9">
            <w:pPr>
              <w:spacing w:after="0" w:line="240" w:lineRule="auto"/>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3.1.1.02.</w:t>
            </w:r>
          </w:p>
        </w:tc>
        <w:tc>
          <w:tcPr>
            <w:tcW w:w="3320" w:type="dxa"/>
            <w:tcBorders>
              <w:top w:val="nil"/>
              <w:left w:val="nil"/>
              <w:bottom w:val="single" w:sz="8" w:space="0" w:color="auto"/>
              <w:right w:val="single" w:sz="8" w:space="0" w:color="auto"/>
            </w:tcBorders>
            <w:shd w:val="clear" w:color="auto" w:fill="auto"/>
            <w:vAlign w:val="center"/>
            <w:hideMark/>
          </w:tcPr>
          <w:p w14:paraId="2B39E84D" w14:textId="77777777" w:rsidR="00DC36B9" w:rsidRPr="00DC36B9" w:rsidRDefault="00DC36B9" w:rsidP="00DC36B9">
            <w:pPr>
              <w:spacing w:after="0" w:line="240" w:lineRule="auto"/>
              <w:jc w:val="both"/>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Incorporaciones al capital</w:t>
            </w:r>
          </w:p>
        </w:tc>
        <w:tc>
          <w:tcPr>
            <w:tcW w:w="560" w:type="dxa"/>
            <w:tcBorders>
              <w:top w:val="nil"/>
              <w:left w:val="nil"/>
              <w:bottom w:val="single" w:sz="8" w:space="0" w:color="auto"/>
              <w:right w:val="single" w:sz="8" w:space="0" w:color="auto"/>
            </w:tcBorders>
            <w:shd w:val="clear" w:color="auto" w:fill="auto"/>
            <w:noWrap/>
            <w:vAlign w:val="center"/>
            <w:hideMark/>
          </w:tcPr>
          <w:p w14:paraId="67919F8F" w14:textId="77777777" w:rsidR="00DC36B9" w:rsidRPr="00DC36B9" w:rsidRDefault="00DC36B9" w:rsidP="00DC36B9">
            <w:pPr>
              <w:spacing w:after="0" w:line="240" w:lineRule="auto"/>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24</w:t>
            </w:r>
          </w:p>
        </w:tc>
        <w:tc>
          <w:tcPr>
            <w:tcW w:w="1240" w:type="dxa"/>
            <w:tcBorders>
              <w:top w:val="nil"/>
              <w:left w:val="nil"/>
              <w:bottom w:val="single" w:sz="8" w:space="0" w:color="auto"/>
              <w:right w:val="single" w:sz="8" w:space="0" w:color="auto"/>
            </w:tcBorders>
            <w:shd w:val="clear" w:color="auto" w:fill="auto"/>
            <w:noWrap/>
            <w:vAlign w:val="center"/>
            <w:hideMark/>
          </w:tcPr>
          <w:p w14:paraId="58A32161" w14:textId="77777777" w:rsidR="00DC36B9" w:rsidRPr="00DC36B9" w:rsidRDefault="00DC36B9" w:rsidP="00DC36B9">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0544621B" w14:textId="77777777" w:rsidR="00DC36B9" w:rsidRPr="00DC36B9" w:rsidRDefault="00DC36B9" w:rsidP="00DC36B9">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2B744D72" w14:textId="77777777" w:rsidR="00DC36B9" w:rsidRPr="00DC36B9" w:rsidRDefault="00DC36B9" w:rsidP="00DC36B9">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r>
    </w:tbl>
    <w:p w14:paraId="551B3177" w14:textId="77777777" w:rsidR="005B1A1B" w:rsidRPr="00BC7C5B" w:rsidRDefault="005B1A1B" w:rsidP="00384C45">
      <w:pPr>
        <w:spacing w:after="0" w:line="240" w:lineRule="auto"/>
        <w:ind w:right="51"/>
        <w:jc w:val="both"/>
        <w:rPr>
          <w:rFonts w:ascii="Arial Narrow" w:hAnsi="Arial Narrow"/>
          <w:sz w:val="24"/>
          <w:szCs w:val="24"/>
        </w:rPr>
      </w:pPr>
    </w:p>
    <w:p w14:paraId="0F4581FE" w14:textId="77777777" w:rsidR="00CD416F" w:rsidRPr="00BC7C5B" w:rsidRDefault="00CD416F" w:rsidP="00CD416F">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7898A5FE" w14:textId="77777777" w:rsidR="001A291E" w:rsidRPr="00BC7C5B" w:rsidRDefault="00823742" w:rsidP="00CD416F">
      <w:pPr>
        <w:spacing w:after="160" w:line="240" w:lineRule="auto"/>
        <w:jc w:val="both"/>
        <w:rPr>
          <w:rFonts w:ascii="Arial Narrow" w:hAnsi="Arial Narrow"/>
          <w:sz w:val="24"/>
          <w:szCs w:val="24"/>
        </w:rPr>
      </w:pPr>
      <w:r w:rsidRPr="00823742">
        <w:rPr>
          <w:rFonts w:ascii="Arial Narrow" w:eastAsiaTheme="minorEastAsia" w:hAnsi="Arial Narrow" w:cs="Arial Narrow"/>
          <w:color w:val="000000"/>
          <w:lang w:eastAsia="es-CR"/>
        </w:rPr>
        <w:t xml:space="preserve">La cuenta Incorporaciones al capital, </w:t>
      </w:r>
      <w:r w:rsidR="004418D2" w:rsidRPr="00823742">
        <w:rPr>
          <w:rFonts w:ascii="Arial Narrow" w:eastAsiaTheme="minorEastAsia" w:hAnsi="Arial Narrow" w:cs="Arial Narrow"/>
          <w:color w:val="000000"/>
          <w:lang w:eastAsia="es-CR"/>
        </w:rPr>
        <w:t xml:space="preserve">representa el 0 % del total de Patrimonio, que comparado al periodo anterior genera una variación absoluta de 0,00 que corresponde a un(a) </w:t>
      </w:r>
      <w:r w:rsidR="004418D2" w:rsidRPr="00E37714">
        <w:rPr>
          <w:rFonts w:ascii="Arial Narrow" w:hAnsi="Arial Narrow"/>
          <w:highlight w:val="darkGray"/>
        </w:rPr>
        <w:t>Disminución</w:t>
      </w:r>
      <w:r w:rsidR="004418D2">
        <w:rPr>
          <w:rFonts w:ascii="Arial Narrow" w:hAnsi="Arial Narrow"/>
          <w:highlight w:val="darkGray"/>
        </w:rPr>
        <w:t xml:space="preserve"> o Aumento</w:t>
      </w:r>
      <w:r w:rsidR="004418D2" w:rsidRPr="00823742">
        <w:rPr>
          <w:rFonts w:ascii="Arial Narrow" w:eastAsiaTheme="minorEastAsia" w:hAnsi="Arial Narrow" w:cs="Arial Narrow"/>
          <w:color w:val="000000"/>
          <w:lang w:eastAsia="es-CR"/>
        </w:rPr>
        <w:t xml:space="preserve"> del 0 % de recursos disponibles, producto de</w:t>
      </w:r>
      <w:r w:rsidR="004418D2" w:rsidRPr="00BC7C5B">
        <w:rPr>
          <w:rFonts w:ascii="Arial Narrow" w:hAnsi="Arial Narrow"/>
        </w:rPr>
        <w:t xml:space="preserve"> (</w:t>
      </w:r>
      <w:r w:rsidR="004418D2" w:rsidRPr="00BC7C5B">
        <w:rPr>
          <w:rFonts w:ascii="Arial Narrow" w:hAnsi="Arial Narrow"/>
          <w:highlight w:val="lightGray"/>
        </w:rPr>
        <w:t>Indicar la razón de las variaciones de un periodo a otro)</w:t>
      </w:r>
    </w:p>
    <w:p w14:paraId="1324EE5F" w14:textId="65FF3F5E" w:rsidR="00BE117D" w:rsidRPr="00F80FAC" w:rsidRDefault="00BE117D" w:rsidP="00F80FAC">
      <w:pPr>
        <w:jc w:val="both"/>
        <w:rPr>
          <w:rFonts w:ascii="Arial Narrow" w:hAnsi="Arial Narrow"/>
        </w:rPr>
      </w:pPr>
      <w:r w:rsidRPr="00BE117D">
        <w:rPr>
          <w:rFonts w:ascii="Arial Narrow" w:hAnsi="Arial Narrow"/>
        </w:rPr>
        <w:t>______________________</w:t>
      </w:r>
      <w:r>
        <w:rPr>
          <w:rFonts w:ascii="Arial Narrow" w:hAnsi="Arial Narrow"/>
        </w:rPr>
        <w:t>__________________________________________________________________________________________________________________________________________________________</w:t>
      </w:r>
    </w:p>
    <w:p w14:paraId="0AD977F9" w14:textId="77777777" w:rsidR="00BE117D" w:rsidRPr="002815F2" w:rsidRDefault="00FA27ED" w:rsidP="00FA27E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53DC4D8B" w14:textId="77777777" w:rsidR="000733EB" w:rsidRPr="00BC7C5B" w:rsidRDefault="000733EB" w:rsidP="00040642">
      <w:pPr>
        <w:spacing w:line="360" w:lineRule="auto"/>
        <w:ind w:right="51"/>
        <w:jc w:val="both"/>
        <w:rPr>
          <w:rFonts w:ascii="Arial Narrow" w:hAnsi="Arial Narrow"/>
          <w:sz w:val="24"/>
          <w:szCs w:val="24"/>
        </w:rPr>
      </w:pPr>
    </w:p>
    <w:p w14:paraId="4597AF47"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321" w:name="_Toc13041168"/>
      <w:bookmarkStart w:id="322" w:name="_Toc14345167"/>
      <w:bookmarkStart w:id="323" w:name="_Toc33601245"/>
      <w:bookmarkStart w:id="324" w:name="_Toc107398629"/>
      <w:r w:rsidRPr="00BC7C5B">
        <w:rPr>
          <w:rFonts w:ascii="Arial Narrow" w:eastAsia="Times New Roman" w:hAnsi="Arial Narrow"/>
          <w:b/>
          <w:bCs/>
        </w:rPr>
        <w:lastRenderedPageBreak/>
        <w:t>NOTA N° 25</w:t>
      </w:r>
      <w:bookmarkEnd w:id="321"/>
      <w:bookmarkEnd w:id="322"/>
      <w:bookmarkEnd w:id="323"/>
      <w:bookmarkEnd w:id="324"/>
    </w:p>
    <w:p w14:paraId="672C1234" w14:textId="77777777" w:rsidR="008D6425" w:rsidRPr="00BC7C5B" w:rsidRDefault="008D6425" w:rsidP="00905107">
      <w:pPr>
        <w:keepNext/>
        <w:keepLines/>
        <w:spacing w:before="200" w:after="240" w:line="360" w:lineRule="auto"/>
        <w:ind w:right="-425"/>
        <w:jc w:val="both"/>
        <w:outlineLvl w:val="1"/>
        <w:rPr>
          <w:rFonts w:ascii="Arial Narrow" w:eastAsia="Times New Roman" w:hAnsi="Arial Narrow"/>
          <w:b/>
          <w:bCs/>
        </w:rPr>
      </w:pPr>
      <w:bookmarkStart w:id="325" w:name="_Toc107398630"/>
      <w:r w:rsidRPr="00BC7C5B">
        <w:rPr>
          <w:rFonts w:ascii="Arial Narrow" w:eastAsia="Times New Roman" w:hAnsi="Arial Narrow"/>
          <w:b/>
          <w:bCs/>
        </w:rPr>
        <w:t>Transferencias de capital</w:t>
      </w:r>
      <w:bookmarkEnd w:id="325"/>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DC36B9" w:rsidRPr="00DC36B9" w14:paraId="58450848" w14:textId="77777777" w:rsidTr="00DC36B9">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0C345CF"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E59E5C5"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9D0B305"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670BBC8"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DE0AFE4"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4FC87533"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Diferencia </w:t>
            </w:r>
          </w:p>
        </w:tc>
      </w:tr>
      <w:tr w:rsidR="00DC36B9" w:rsidRPr="00DC36B9" w14:paraId="03B363D7" w14:textId="77777777" w:rsidTr="00DC36B9">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6B5B9B6E"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3466ACAB"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61FAF090"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72EBB959"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583280E5"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2487AAE2"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w:t>
            </w:r>
          </w:p>
        </w:tc>
      </w:tr>
      <w:tr w:rsidR="00DC36B9" w:rsidRPr="00DC36B9" w14:paraId="1CBA48DD" w14:textId="77777777" w:rsidTr="00DC36B9">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1409EA60" w14:textId="77777777" w:rsidR="00DC36B9" w:rsidRPr="00DC36B9" w:rsidRDefault="00DC36B9" w:rsidP="00DC36B9">
            <w:pPr>
              <w:spacing w:after="0" w:line="240" w:lineRule="auto"/>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3.1.2.</w:t>
            </w:r>
          </w:p>
        </w:tc>
        <w:tc>
          <w:tcPr>
            <w:tcW w:w="3320" w:type="dxa"/>
            <w:tcBorders>
              <w:top w:val="nil"/>
              <w:left w:val="nil"/>
              <w:bottom w:val="single" w:sz="8" w:space="0" w:color="auto"/>
              <w:right w:val="single" w:sz="8" w:space="0" w:color="auto"/>
            </w:tcBorders>
            <w:shd w:val="clear" w:color="auto" w:fill="auto"/>
            <w:vAlign w:val="center"/>
            <w:hideMark/>
          </w:tcPr>
          <w:p w14:paraId="5B713259" w14:textId="77777777" w:rsidR="00DC36B9" w:rsidRPr="00DC36B9" w:rsidRDefault="00DC36B9" w:rsidP="00DC36B9">
            <w:pPr>
              <w:spacing w:after="0" w:line="240" w:lineRule="auto"/>
              <w:jc w:val="both"/>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Transferencias de capital</w:t>
            </w:r>
          </w:p>
        </w:tc>
        <w:tc>
          <w:tcPr>
            <w:tcW w:w="560" w:type="dxa"/>
            <w:tcBorders>
              <w:top w:val="nil"/>
              <w:left w:val="nil"/>
              <w:bottom w:val="single" w:sz="8" w:space="0" w:color="auto"/>
              <w:right w:val="single" w:sz="8" w:space="0" w:color="auto"/>
            </w:tcBorders>
            <w:shd w:val="clear" w:color="auto" w:fill="auto"/>
            <w:noWrap/>
            <w:vAlign w:val="center"/>
            <w:hideMark/>
          </w:tcPr>
          <w:p w14:paraId="20A5797E" w14:textId="77777777" w:rsidR="00DC36B9" w:rsidRPr="00DC36B9" w:rsidRDefault="00DC36B9" w:rsidP="00DC36B9">
            <w:pPr>
              <w:spacing w:after="0" w:line="240" w:lineRule="auto"/>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25</w:t>
            </w:r>
          </w:p>
        </w:tc>
        <w:tc>
          <w:tcPr>
            <w:tcW w:w="1240" w:type="dxa"/>
            <w:tcBorders>
              <w:top w:val="nil"/>
              <w:left w:val="nil"/>
              <w:bottom w:val="single" w:sz="8" w:space="0" w:color="auto"/>
              <w:right w:val="single" w:sz="8" w:space="0" w:color="auto"/>
            </w:tcBorders>
            <w:shd w:val="clear" w:color="auto" w:fill="auto"/>
            <w:noWrap/>
            <w:vAlign w:val="center"/>
            <w:hideMark/>
          </w:tcPr>
          <w:p w14:paraId="0732A59A" w14:textId="77777777" w:rsidR="00DC36B9" w:rsidRPr="00DC36B9" w:rsidRDefault="00DC36B9" w:rsidP="00DC36B9">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3D07BBB8" w14:textId="77777777" w:rsidR="00DC36B9" w:rsidRPr="00DC36B9" w:rsidRDefault="00DC36B9" w:rsidP="00DC36B9">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6CB95337" w14:textId="77777777" w:rsidR="00DC36B9" w:rsidRPr="00DC36B9" w:rsidRDefault="00DC36B9" w:rsidP="00DC36B9">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r>
    </w:tbl>
    <w:p w14:paraId="3189FEB5" w14:textId="77777777" w:rsidR="000733EB" w:rsidRPr="00BC7C5B" w:rsidRDefault="000733EB" w:rsidP="00CD416F">
      <w:pPr>
        <w:pStyle w:val="NormalWeb"/>
        <w:spacing w:before="0" w:beforeAutospacing="0" w:after="160" w:afterAutospacing="0"/>
        <w:jc w:val="both"/>
        <w:rPr>
          <w:rFonts w:ascii="Arial Narrow" w:hAnsi="Arial Narrow"/>
          <w:b/>
          <w:bCs/>
          <w:sz w:val="22"/>
          <w:szCs w:val="22"/>
          <w:lang w:val="es-ES"/>
        </w:rPr>
      </w:pPr>
    </w:p>
    <w:p w14:paraId="15FD36FB" w14:textId="77777777" w:rsidR="00CD416F" w:rsidRPr="00BC7C5B" w:rsidRDefault="00CD416F" w:rsidP="00CD416F">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2E32EAC4" w14:textId="77777777" w:rsidR="008D6425" w:rsidRDefault="00823742" w:rsidP="00CD416F">
      <w:pPr>
        <w:spacing w:after="160" w:line="240" w:lineRule="auto"/>
        <w:jc w:val="both"/>
        <w:rPr>
          <w:rFonts w:ascii="Arial Narrow" w:hAnsi="Arial Narrow"/>
          <w:highlight w:val="lightGray"/>
        </w:rPr>
      </w:pPr>
      <w:r w:rsidRPr="00823742">
        <w:rPr>
          <w:rFonts w:ascii="Arial Narrow" w:eastAsiaTheme="minorEastAsia" w:hAnsi="Arial Narrow" w:cs="Arial Narrow"/>
          <w:color w:val="000000"/>
          <w:lang w:eastAsia="es-CR"/>
        </w:rPr>
        <w:t xml:space="preserve">La cuenta Transferencias de capital, </w:t>
      </w:r>
      <w:r w:rsidR="004418D2" w:rsidRPr="00823742">
        <w:rPr>
          <w:rFonts w:ascii="Arial Narrow" w:eastAsiaTheme="minorEastAsia" w:hAnsi="Arial Narrow" w:cs="Arial Narrow"/>
          <w:color w:val="000000"/>
          <w:lang w:eastAsia="es-CR"/>
        </w:rPr>
        <w:t xml:space="preserve">representa el 0 % del total de Patrimonio, que comparado al periodo anterior genera una variación absoluta de 0,00 que corresponde a un(a) </w:t>
      </w:r>
      <w:r w:rsidR="004418D2" w:rsidRPr="00E37714">
        <w:rPr>
          <w:rFonts w:ascii="Arial Narrow" w:hAnsi="Arial Narrow"/>
          <w:highlight w:val="darkGray"/>
        </w:rPr>
        <w:t>Disminución</w:t>
      </w:r>
      <w:r w:rsidR="004418D2">
        <w:rPr>
          <w:rFonts w:ascii="Arial Narrow" w:hAnsi="Arial Narrow"/>
          <w:highlight w:val="darkGray"/>
        </w:rPr>
        <w:t xml:space="preserve"> o Aumento</w:t>
      </w:r>
      <w:r w:rsidR="004418D2" w:rsidRPr="00823742">
        <w:rPr>
          <w:rFonts w:ascii="Arial Narrow" w:eastAsiaTheme="minorEastAsia" w:hAnsi="Arial Narrow" w:cs="Arial Narrow"/>
          <w:color w:val="000000"/>
          <w:lang w:eastAsia="es-CR"/>
        </w:rPr>
        <w:t xml:space="preserve"> del 0 % de recursos disponibles, producto de</w:t>
      </w:r>
      <w:r w:rsidR="004418D2" w:rsidRPr="00BC7C5B">
        <w:rPr>
          <w:rFonts w:ascii="Arial Narrow" w:hAnsi="Arial Narrow"/>
        </w:rPr>
        <w:t xml:space="preserve"> (</w:t>
      </w:r>
      <w:r w:rsidR="004418D2" w:rsidRPr="00BC7C5B">
        <w:rPr>
          <w:rFonts w:ascii="Arial Narrow" w:hAnsi="Arial Narrow"/>
          <w:highlight w:val="lightGray"/>
        </w:rPr>
        <w:t>Indicar la razón de las variaciones de un periodo a otro)</w:t>
      </w:r>
    </w:p>
    <w:p w14:paraId="726521CA" w14:textId="7F7D163F" w:rsidR="00BE117D" w:rsidRPr="00BC7C5B" w:rsidRDefault="00BE117D" w:rsidP="00BE117D">
      <w:pPr>
        <w:jc w:val="both"/>
        <w:rPr>
          <w:rFonts w:ascii="Arial Narrow" w:hAnsi="Arial Narrow"/>
        </w:rPr>
      </w:pPr>
      <w:r w:rsidRPr="00BE117D">
        <w:rPr>
          <w:rFonts w:ascii="Arial Narrow" w:hAnsi="Arial Narrow"/>
        </w:rPr>
        <w:t>______________________</w:t>
      </w:r>
      <w:r>
        <w:rPr>
          <w:rFonts w:ascii="Arial Narrow" w:hAnsi="Arial Narrow"/>
        </w:rPr>
        <w:t>__________________________________________________________________________________________________________________________________________________________</w:t>
      </w:r>
    </w:p>
    <w:p w14:paraId="2CCE3241" w14:textId="77777777" w:rsidR="00BE117D" w:rsidRPr="002815F2" w:rsidRDefault="00FA27ED" w:rsidP="00BE117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7D6AA26E" w14:textId="77777777" w:rsidR="00BE117D" w:rsidRPr="00BC7C5B" w:rsidRDefault="00BE117D" w:rsidP="00CD416F">
      <w:pPr>
        <w:spacing w:after="160" w:line="240" w:lineRule="auto"/>
        <w:jc w:val="both"/>
        <w:rPr>
          <w:rFonts w:ascii="Arial Narrow" w:hAnsi="Arial Narrow"/>
          <w:sz w:val="24"/>
          <w:szCs w:val="24"/>
        </w:rPr>
      </w:pPr>
    </w:p>
    <w:p w14:paraId="7EE6465A"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326" w:name="_Toc13041171"/>
      <w:bookmarkStart w:id="327" w:name="_Toc14345170"/>
      <w:bookmarkStart w:id="328" w:name="_Toc33601246"/>
      <w:bookmarkStart w:id="329" w:name="_Toc107398631"/>
      <w:r w:rsidRPr="00BC7C5B">
        <w:rPr>
          <w:rFonts w:ascii="Arial Narrow" w:eastAsia="Times New Roman" w:hAnsi="Arial Narrow"/>
          <w:b/>
          <w:bCs/>
        </w:rPr>
        <w:t>NOTA N° 26</w:t>
      </w:r>
      <w:bookmarkEnd w:id="326"/>
      <w:bookmarkEnd w:id="327"/>
      <w:bookmarkEnd w:id="328"/>
      <w:bookmarkEnd w:id="329"/>
    </w:p>
    <w:p w14:paraId="6325D637" w14:textId="77777777" w:rsidR="008D6425" w:rsidRPr="00BC7C5B" w:rsidRDefault="008D6425" w:rsidP="00905107">
      <w:pPr>
        <w:keepNext/>
        <w:keepLines/>
        <w:spacing w:before="200" w:after="240" w:line="360" w:lineRule="auto"/>
        <w:ind w:right="-425"/>
        <w:jc w:val="both"/>
        <w:outlineLvl w:val="1"/>
        <w:rPr>
          <w:rFonts w:ascii="Arial Narrow" w:eastAsia="Times New Roman" w:hAnsi="Arial Narrow"/>
          <w:b/>
          <w:bCs/>
        </w:rPr>
      </w:pPr>
      <w:bookmarkStart w:id="330" w:name="_Toc107398632"/>
      <w:r w:rsidRPr="00BC7C5B">
        <w:rPr>
          <w:rFonts w:ascii="Arial Narrow" w:eastAsia="Times New Roman" w:hAnsi="Arial Narrow"/>
          <w:b/>
          <w:bCs/>
        </w:rPr>
        <w:t>Reservas</w:t>
      </w:r>
      <w:bookmarkEnd w:id="330"/>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DC36B9" w:rsidRPr="00DC36B9" w14:paraId="06B7BDA8" w14:textId="77777777" w:rsidTr="00DC36B9">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D97EEFF"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8B87F83"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9007405"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16FBCD6"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6AC0921"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10E6F0FC"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Diferencia </w:t>
            </w:r>
          </w:p>
        </w:tc>
      </w:tr>
      <w:tr w:rsidR="00DC36B9" w:rsidRPr="00DC36B9" w14:paraId="1909B9AE" w14:textId="77777777" w:rsidTr="00DC36B9">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51F37BCB"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04E10992"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4838CBF4"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45F52608"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68C0EB4D"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4C0FE67A"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w:t>
            </w:r>
          </w:p>
        </w:tc>
      </w:tr>
      <w:tr w:rsidR="00DC36B9" w:rsidRPr="00DC36B9" w14:paraId="475F1101" w14:textId="77777777" w:rsidTr="00DC36B9">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2524F625" w14:textId="77777777" w:rsidR="00DC36B9" w:rsidRPr="00DC36B9" w:rsidRDefault="00DC36B9" w:rsidP="00DC36B9">
            <w:pPr>
              <w:spacing w:after="0" w:line="240" w:lineRule="auto"/>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3.1.3.</w:t>
            </w:r>
          </w:p>
        </w:tc>
        <w:tc>
          <w:tcPr>
            <w:tcW w:w="3320" w:type="dxa"/>
            <w:tcBorders>
              <w:top w:val="nil"/>
              <w:left w:val="nil"/>
              <w:bottom w:val="single" w:sz="8" w:space="0" w:color="auto"/>
              <w:right w:val="single" w:sz="8" w:space="0" w:color="auto"/>
            </w:tcBorders>
            <w:shd w:val="clear" w:color="auto" w:fill="auto"/>
            <w:vAlign w:val="center"/>
            <w:hideMark/>
          </w:tcPr>
          <w:p w14:paraId="1603AA2F" w14:textId="77777777" w:rsidR="00DC36B9" w:rsidRPr="00DC36B9" w:rsidRDefault="00DC36B9" w:rsidP="00DC36B9">
            <w:pPr>
              <w:spacing w:after="0" w:line="240" w:lineRule="auto"/>
              <w:jc w:val="both"/>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Reservas</w:t>
            </w:r>
          </w:p>
        </w:tc>
        <w:tc>
          <w:tcPr>
            <w:tcW w:w="560" w:type="dxa"/>
            <w:tcBorders>
              <w:top w:val="nil"/>
              <w:left w:val="nil"/>
              <w:bottom w:val="single" w:sz="8" w:space="0" w:color="auto"/>
              <w:right w:val="single" w:sz="8" w:space="0" w:color="auto"/>
            </w:tcBorders>
            <w:shd w:val="clear" w:color="auto" w:fill="auto"/>
            <w:noWrap/>
            <w:vAlign w:val="center"/>
            <w:hideMark/>
          </w:tcPr>
          <w:p w14:paraId="25A47E27" w14:textId="77777777" w:rsidR="00DC36B9" w:rsidRPr="00DC36B9" w:rsidRDefault="00DC36B9" w:rsidP="00DC36B9">
            <w:pPr>
              <w:spacing w:after="0" w:line="240" w:lineRule="auto"/>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26</w:t>
            </w:r>
          </w:p>
        </w:tc>
        <w:tc>
          <w:tcPr>
            <w:tcW w:w="1240" w:type="dxa"/>
            <w:tcBorders>
              <w:top w:val="nil"/>
              <w:left w:val="nil"/>
              <w:bottom w:val="single" w:sz="8" w:space="0" w:color="auto"/>
              <w:right w:val="single" w:sz="8" w:space="0" w:color="auto"/>
            </w:tcBorders>
            <w:shd w:val="clear" w:color="auto" w:fill="auto"/>
            <w:noWrap/>
            <w:vAlign w:val="center"/>
            <w:hideMark/>
          </w:tcPr>
          <w:p w14:paraId="32887709" w14:textId="77777777" w:rsidR="00DC36B9" w:rsidRPr="00DC36B9" w:rsidRDefault="00DC36B9" w:rsidP="00DC36B9">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384B5815" w14:textId="77777777" w:rsidR="00DC36B9" w:rsidRPr="00DC36B9" w:rsidRDefault="00DC36B9" w:rsidP="00DC36B9">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3D7EDFDE" w14:textId="77777777" w:rsidR="00DC36B9" w:rsidRPr="00DC36B9" w:rsidRDefault="00DC36B9" w:rsidP="00DC36B9">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r>
    </w:tbl>
    <w:p w14:paraId="251C2689" w14:textId="77777777" w:rsidR="00CE023A" w:rsidRDefault="00CE023A" w:rsidP="00CD416F">
      <w:pPr>
        <w:pStyle w:val="NormalWeb"/>
        <w:spacing w:before="0" w:beforeAutospacing="0" w:after="160" w:afterAutospacing="0"/>
        <w:jc w:val="both"/>
        <w:rPr>
          <w:rFonts w:ascii="Arial Narrow" w:hAnsi="Arial Narrow"/>
          <w:b/>
          <w:bCs/>
          <w:sz w:val="22"/>
          <w:szCs w:val="22"/>
          <w:lang w:val="es-ES"/>
        </w:rPr>
      </w:pPr>
    </w:p>
    <w:p w14:paraId="43FF2113" w14:textId="77777777" w:rsidR="00CD416F" w:rsidRPr="00BC7C5B" w:rsidRDefault="00CD416F" w:rsidP="00CD416F">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2DA49E6F" w14:textId="77777777" w:rsidR="001D0BC4" w:rsidRDefault="00823742" w:rsidP="00743525">
      <w:pPr>
        <w:spacing w:after="160" w:line="240" w:lineRule="auto"/>
        <w:jc w:val="both"/>
        <w:rPr>
          <w:rFonts w:ascii="Arial Narrow" w:hAnsi="Arial Narrow"/>
          <w:highlight w:val="lightGray"/>
        </w:rPr>
      </w:pPr>
      <w:bookmarkStart w:id="331" w:name="_Toc13041174"/>
      <w:bookmarkStart w:id="332" w:name="_Toc14345173"/>
      <w:r w:rsidRPr="00823742">
        <w:rPr>
          <w:rFonts w:ascii="Arial Narrow" w:eastAsiaTheme="minorEastAsia" w:hAnsi="Arial Narrow" w:cs="Arial Narrow"/>
          <w:color w:val="000000"/>
          <w:lang w:eastAsia="es-CR"/>
        </w:rPr>
        <w:t xml:space="preserve">La cuenta Reservas, </w:t>
      </w:r>
      <w:r w:rsidR="004418D2" w:rsidRPr="00823742">
        <w:rPr>
          <w:rFonts w:ascii="Arial Narrow" w:eastAsiaTheme="minorEastAsia" w:hAnsi="Arial Narrow" w:cs="Arial Narrow"/>
          <w:color w:val="000000"/>
          <w:lang w:eastAsia="es-CR"/>
        </w:rPr>
        <w:t xml:space="preserve">representa el 0 % del total de Patrimonio, que comparado al periodo anterior genera una variación absoluta de 0,00 que corresponde a un(a) </w:t>
      </w:r>
      <w:r w:rsidR="004418D2" w:rsidRPr="00E37714">
        <w:rPr>
          <w:rFonts w:ascii="Arial Narrow" w:hAnsi="Arial Narrow"/>
          <w:highlight w:val="darkGray"/>
        </w:rPr>
        <w:t>Disminución</w:t>
      </w:r>
      <w:r w:rsidR="004418D2">
        <w:rPr>
          <w:rFonts w:ascii="Arial Narrow" w:hAnsi="Arial Narrow"/>
          <w:highlight w:val="darkGray"/>
        </w:rPr>
        <w:t xml:space="preserve"> o Aumento</w:t>
      </w:r>
      <w:r w:rsidR="004418D2" w:rsidRPr="00823742">
        <w:rPr>
          <w:rFonts w:ascii="Arial Narrow" w:eastAsiaTheme="minorEastAsia" w:hAnsi="Arial Narrow" w:cs="Arial Narrow"/>
          <w:color w:val="000000"/>
          <w:lang w:eastAsia="es-CR"/>
        </w:rPr>
        <w:t xml:space="preserve"> del 0 % de recursos disponibles, producto de</w:t>
      </w:r>
      <w:r w:rsidR="004418D2" w:rsidRPr="00BC7C5B">
        <w:rPr>
          <w:rFonts w:ascii="Arial Narrow" w:hAnsi="Arial Narrow"/>
        </w:rPr>
        <w:t xml:space="preserve"> (</w:t>
      </w:r>
      <w:r w:rsidR="004418D2" w:rsidRPr="00BC7C5B">
        <w:rPr>
          <w:rFonts w:ascii="Arial Narrow" w:hAnsi="Arial Narrow"/>
          <w:highlight w:val="lightGray"/>
        </w:rPr>
        <w:t>Indicar la razón de las variaciones de un periodo a otro)</w:t>
      </w:r>
    </w:p>
    <w:p w14:paraId="1F5EDB92" w14:textId="218EACD5" w:rsidR="00BE117D" w:rsidRPr="00F80FAC" w:rsidRDefault="00BE117D" w:rsidP="00F80FAC">
      <w:pPr>
        <w:jc w:val="both"/>
        <w:rPr>
          <w:rFonts w:ascii="Arial Narrow" w:hAnsi="Arial Narrow"/>
        </w:rPr>
      </w:pPr>
      <w:r w:rsidRPr="00BE117D">
        <w:rPr>
          <w:rFonts w:ascii="Arial Narrow" w:hAnsi="Arial Narrow"/>
        </w:rPr>
        <w:t>______________________</w:t>
      </w:r>
      <w:r>
        <w:rPr>
          <w:rFonts w:ascii="Arial Narrow" w:hAnsi="Arial Narrow"/>
        </w:rPr>
        <w:t>__________________________________________________________________________________________________________________________________________________________</w:t>
      </w:r>
    </w:p>
    <w:p w14:paraId="151A4250" w14:textId="77777777" w:rsidR="00BE117D" w:rsidRPr="002815F2" w:rsidRDefault="00FA27ED" w:rsidP="00BE117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2B6EBB79" w14:textId="77777777" w:rsidR="001D0BC4" w:rsidRPr="00BC7C5B" w:rsidRDefault="001D0BC4" w:rsidP="003237BD">
      <w:pPr>
        <w:spacing w:after="0" w:line="360" w:lineRule="auto"/>
        <w:ind w:right="-425"/>
        <w:jc w:val="both"/>
        <w:rPr>
          <w:rFonts w:ascii="Arial Narrow" w:hAnsi="Arial Narrow"/>
          <w:sz w:val="24"/>
          <w:szCs w:val="24"/>
        </w:rPr>
      </w:pPr>
    </w:p>
    <w:p w14:paraId="521AE494" w14:textId="77777777" w:rsidR="008D6425" w:rsidRPr="00BC7C5B" w:rsidRDefault="009B5345" w:rsidP="001B7932">
      <w:pPr>
        <w:keepNext/>
        <w:keepLines/>
        <w:spacing w:before="200" w:after="240" w:line="360" w:lineRule="auto"/>
        <w:ind w:right="-425"/>
        <w:jc w:val="both"/>
        <w:outlineLvl w:val="1"/>
        <w:rPr>
          <w:rFonts w:ascii="Arial Narrow" w:eastAsia="Times New Roman" w:hAnsi="Arial Narrow"/>
          <w:b/>
          <w:bCs/>
        </w:rPr>
      </w:pPr>
      <w:bookmarkStart w:id="333" w:name="_Toc33601247"/>
      <w:bookmarkStart w:id="334" w:name="_Toc107398633"/>
      <w:r w:rsidRPr="00BC7C5B">
        <w:rPr>
          <w:rFonts w:ascii="Arial Narrow" w:eastAsia="Times New Roman" w:hAnsi="Arial Narrow"/>
          <w:b/>
          <w:bCs/>
        </w:rPr>
        <w:lastRenderedPageBreak/>
        <w:t>N</w:t>
      </w:r>
      <w:r w:rsidR="008D6425" w:rsidRPr="00BC7C5B">
        <w:rPr>
          <w:rFonts w:ascii="Arial Narrow" w:eastAsia="Times New Roman" w:hAnsi="Arial Narrow"/>
          <w:b/>
          <w:bCs/>
        </w:rPr>
        <w:t>OTA N° 27</w:t>
      </w:r>
      <w:bookmarkEnd w:id="331"/>
      <w:bookmarkEnd w:id="332"/>
      <w:bookmarkEnd w:id="333"/>
      <w:bookmarkEnd w:id="334"/>
    </w:p>
    <w:p w14:paraId="6CBFD083" w14:textId="77777777" w:rsidR="008D6425" w:rsidRPr="00BC7C5B" w:rsidRDefault="008D6425" w:rsidP="00384C45">
      <w:pPr>
        <w:keepNext/>
        <w:keepLines/>
        <w:spacing w:before="120" w:after="120" w:line="240" w:lineRule="auto"/>
        <w:ind w:right="-425"/>
        <w:jc w:val="both"/>
        <w:outlineLvl w:val="1"/>
        <w:rPr>
          <w:rFonts w:ascii="Arial Narrow" w:eastAsia="Times New Roman" w:hAnsi="Arial Narrow"/>
          <w:b/>
          <w:bCs/>
        </w:rPr>
      </w:pPr>
      <w:bookmarkStart w:id="335" w:name="_Toc107398634"/>
      <w:r w:rsidRPr="00BC7C5B">
        <w:rPr>
          <w:rFonts w:ascii="Arial Narrow" w:eastAsia="Times New Roman" w:hAnsi="Arial Narrow"/>
          <w:b/>
          <w:bCs/>
        </w:rPr>
        <w:t>Variaciones no asignables a reservas</w:t>
      </w:r>
      <w:bookmarkEnd w:id="335"/>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DC36B9" w:rsidRPr="00DC36B9" w14:paraId="4D4733B8" w14:textId="77777777" w:rsidTr="00DC36B9">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5AF2E20"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C8930E7"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625FF5C"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AC2468F"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A19C97F"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0A53D60C"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Diferencia </w:t>
            </w:r>
          </w:p>
        </w:tc>
      </w:tr>
      <w:tr w:rsidR="00DC36B9" w:rsidRPr="00DC36B9" w14:paraId="48991957" w14:textId="77777777" w:rsidTr="00DC36B9">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3F97FDE0"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44F340A8"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43045568"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184D5199"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694013C0"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5A429D4A"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w:t>
            </w:r>
          </w:p>
        </w:tc>
      </w:tr>
      <w:tr w:rsidR="00DC36B9" w:rsidRPr="00DC36B9" w14:paraId="437C6E9D" w14:textId="77777777" w:rsidTr="00DC36B9">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346E094E" w14:textId="77777777" w:rsidR="00DC36B9" w:rsidRPr="00DC36B9" w:rsidRDefault="00DC36B9" w:rsidP="00DC36B9">
            <w:pPr>
              <w:spacing w:after="0" w:line="240" w:lineRule="auto"/>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3.1.4.</w:t>
            </w:r>
          </w:p>
        </w:tc>
        <w:tc>
          <w:tcPr>
            <w:tcW w:w="3320" w:type="dxa"/>
            <w:tcBorders>
              <w:top w:val="nil"/>
              <w:left w:val="nil"/>
              <w:bottom w:val="single" w:sz="8" w:space="0" w:color="auto"/>
              <w:right w:val="single" w:sz="8" w:space="0" w:color="auto"/>
            </w:tcBorders>
            <w:shd w:val="clear" w:color="auto" w:fill="auto"/>
            <w:vAlign w:val="center"/>
            <w:hideMark/>
          </w:tcPr>
          <w:p w14:paraId="7C67C1FC" w14:textId="77777777" w:rsidR="00DC36B9" w:rsidRPr="00DC36B9" w:rsidRDefault="00DC36B9" w:rsidP="00DC36B9">
            <w:pPr>
              <w:spacing w:after="0" w:line="240" w:lineRule="auto"/>
              <w:jc w:val="both"/>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Variaciones no asignables a reservas</w:t>
            </w:r>
          </w:p>
        </w:tc>
        <w:tc>
          <w:tcPr>
            <w:tcW w:w="560" w:type="dxa"/>
            <w:tcBorders>
              <w:top w:val="nil"/>
              <w:left w:val="nil"/>
              <w:bottom w:val="single" w:sz="8" w:space="0" w:color="auto"/>
              <w:right w:val="single" w:sz="8" w:space="0" w:color="auto"/>
            </w:tcBorders>
            <w:shd w:val="clear" w:color="auto" w:fill="auto"/>
            <w:noWrap/>
            <w:vAlign w:val="center"/>
            <w:hideMark/>
          </w:tcPr>
          <w:p w14:paraId="3389D9C8" w14:textId="77777777" w:rsidR="00DC36B9" w:rsidRPr="00DC36B9" w:rsidRDefault="00DC36B9" w:rsidP="00DC36B9">
            <w:pPr>
              <w:spacing w:after="0" w:line="240" w:lineRule="auto"/>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27</w:t>
            </w:r>
          </w:p>
        </w:tc>
        <w:tc>
          <w:tcPr>
            <w:tcW w:w="1240" w:type="dxa"/>
            <w:tcBorders>
              <w:top w:val="nil"/>
              <w:left w:val="nil"/>
              <w:bottom w:val="single" w:sz="8" w:space="0" w:color="auto"/>
              <w:right w:val="single" w:sz="8" w:space="0" w:color="auto"/>
            </w:tcBorders>
            <w:shd w:val="clear" w:color="auto" w:fill="auto"/>
            <w:noWrap/>
            <w:vAlign w:val="center"/>
            <w:hideMark/>
          </w:tcPr>
          <w:p w14:paraId="4A74A399" w14:textId="77777777" w:rsidR="00DC36B9" w:rsidRPr="00DC36B9" w:rsidRDefault="00DC36B9" w:rsidP="00DC36B9">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77B50B88" w14:textId="77777777" w:rsidR="00DC36B9" w:rsidRPr="00DC36B9" w:rsidRDefault="00DC36B9" w:rsidP="00DC36B9">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77885045" w14:textId="77777777" w:rsidR="00DC36B9" w:rsidRPr="00DC36B9" w:rsidRDefault="00DC36B9" w:rsidP="00DC36B9">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r>
    </w:tbl>
    <w:p w14:paraId="17AC4724" w14:textId="77777777" w:rsidR="005B1A1B" w:rsidRDefault="005B1A1B" w:rsidP="00384C45">
      <w:pPr>
        <w:pStyle w:val="NormalWeb"/>
        <w:spacing w:before="0" w:beforeAutospacing="0" w:after="0" w:afterAutospacing="0"/>
        <w:jc w:val="both"/>
        <w:rPr>
          <w:rFonts w:ascii="Arial Narrow" w:hAnsi="Arial Narrow"/>
          <w:b/>
          <w:bCs/>
          <w:sz w:val="22"/>
          <w:szCs w:val="22"/>
          <w:lang w:val="es-ES"/>
        </w:rPr>
      </w:pPr>
    </w:p>
    <w:p w14:paraId="4731FC35" w14:textId="77777777" w:rsidR="00CD416F" w:rsidRPr="00BC7C5B" w:rsidRDefault="00CD416F" w:rsidP="00CD416F">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63A545B5" w14:textId="77777777" w:rsidR="00A70DC5" w:rsidRDefault="00823742" w:rsidP="00384C45">
      <w:pPr>
        <w:spacing w:after="0" w:line="240" w:lineRule="auto"/>
        <w:jc w:val="both"/>
        <w:rPr>
          <w:rFonts w:ascii="Arial Narrow" w:hAnsi="Arial Narrow"/>
          <w:highlight w:val="lightGray"/>
        </w:rPr>
      </w:pPr>
      <w:bookmarkStart w:id="336" w:name="_Toc13041179"/>
      <w:bookmarkStart w:id="337" w:name="_Toc14345178"/>
      <w:r w:rsidRPr="00823742">
        <w:rPr>
          <w:rFonts w:ascii="Arial Narrow" w:eastAsiaTheme="minorEastAsia" w:hAnsi="Arial Narrow" w:cs="Arial Narrow"/>
          <w:color w:val="000000"/>
          <w:lang w:eastAsia="es-CR"/>
        </w:rPr>
        <w:t xml:space="preserve">La cuenta Variaciones no asignables a reservas, </w:t>
      </w:r>
      <w:bookmarkStart w:id="338" w:name="_Toc33601248"/>
      <w:r w:rsidR="004418D2" w:rsidRPr="00823742">
        <w:rPr>
          <w:rFonts w:ascii="Arial Narrow" w:eastAsiaTheme="minorEastAsia" w:hAnsi="Arial Narrow" w:cs="Arial Narrow"/>
          <w:color w:val="000000"/>
          <w:lang w:eastAsia="es-CR"/>
        </w:rPr>
        <w:t xml:space="preserve">representa el 0 % del total de Patrimonio, que comparado al periodo anterior genera una variación absoluta de 0,00 que corresponde a un(a) </w:t>
      </w:r>
      <w:r w:rsidR="004418D2" w:rsidRPr="00E37714">
        <w:rPr>
          <w:rFonts w:ascii="Arial Narrow" w:hAnsi="Arial Narrow"/>
          <w:highlight w:val="darkGray"/>
        </w:rPr>
        <w:t>Disminución</w:t>
      </w:r>
      <w:r w:rsidR="004418D2">
        <w:rPr>
          <w:rFonts w:ascii="Arial Narrow" w:hAnsi="Arial Narrow"/>
          <w:highlight w:val="darkGray"/>
        </w:rPr>
        <w:t xml:space="preserve"> o Aumento</w:t>
      </w:r>
      <w:r w:rsidR="004418D2" w:rsidRPr="00823742">
        <w:rPr>
          <w:rFonts w:ascii="Arial Narrow" w:eastAsiaTheme="minorEastAsia" w:hAnsi="Arial Narrow" w:cs="Arial Narrow"/>
          <w:color w:val="000000"/>
          <w:lang w:eastAsia="es-CR"/>
        </w:rPr>
        <w:t xml:space="preserve"> del 0 % de recursos disponibles, producto de</w:t>
      </w:r>
      <w:r w:rsidR="004418D2" w:rsidRPr="00BC7C5B">
        <w:rPr>
          <w:rFonts w:ascii="Arial Narrow" w:hAnsi="Arial Narrow"/>
        </w:rPr>
        <w:t xml:space="preserve"> (</w:t>
      </w:r>
      <w:r w:rsidR="004418D2" w:rsidRPr="00BC7C5B">
        <w:rPr>
          <w:rFonts w:ascii="Arial Narrow" w:hAnsi="Arial Narrow"/>
          <w:highlight w:val="lightGray"/>
        </w:rPr>
        <w:t>Indicar la razón de las variaciones de un periodo a otro)</w:t>
      </w:r>
    </w:p>
    <w:p w14:paraId="56702365" w14:textId="1D1A06C0" w:rsidR="00BE117D" w:rsidRPr="00656063" w:rsidRDefault="00BE117D" w:rsidP="00656063">
      <w:pPr>
        <w:jc w:val="both"/>
        <w:rPr>
          <w:rFonts w:ascii="Arial Narrow" w:hAnsi="Arial Narrow"/>
        </w:rPr>
      </w:pPr>
      <w:r w:rsidRPr="00BE117D">
        <w:rPr>
          <w:rFonts w:ascii="Arial Narrow" w:hAnsi="Arial Narrow"/>
        </w:rPr>
        <w:t>______________________</w:t>
      </w:r>
      <w:r>
        <w:rPr>
          <w:rFonts w:ascii="Arial Narrow" w:hAnsi="Arial Narrow"/>
        </w:rPr>
        <w:t>__________________________________________________________________________________________________________________________________________________________</w:t>
      </w:r>
    </w:p>
    <w:p w14:paraId="270AB016" w14:textId="77777777" w:rsidR="00BE117D" w:rsidRPr="002815F2" w:rsidRDefault="00FA27ED" w:rsidP="00FA27E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60120007" w14:textId="77777777" w:rsidR="00656063" w:rsidRDefault="00656063" w:rsidP="00D065A4">
      <w:pPr>
        <w:spacing w:after="160" w:line="240" w:lineRule="auto"/>
        <w:jc w:val="both"/>
        <w:rPr>
          <w:rFonts w:ascii="Arial Narrow" w:eastAsia="Times New Roman" w:hAnsi="Arial Narrow"/>
          <w:b/>
          <w:bCs/>
        </w:rPr>
      </w:pPr>
    </w:p>
    <w:p w14:paraId="2D97E3B0" w14:textId="77777777" w:rsidR="008D6425" w:rsidRPr="00BC7C5B" w:rsidRDefault="008D6425" w:rsidP="008E2B31">
      <w:pPr>
        <w:keepNext/>
        <w:keepLines/>
        <w:spacing w:before="200" w:after="240" w:line="360" w:lineRule="auto"/>
        <w:ind w:right="-425"/>
        <w:jc w:val="both"/>
        <w:outlineLvl w:val="1"/>
        <w:rPr>
          <w:rFonts w:ascii="Arial Narrow" w:eastAsia="Times New Roman" w:hAnsi="Arial Narrow"/>
          <w:b/>
          <w:bCs/>
        </w:rPr>
      </w:pPr>
      <w:bookmarkStart w:id="339" w:name="_Toc107398635"/>
      <w:r w:rsidRPr="00BC7C5B">
        <w:rPr>
          <w:rFonts w:ascii="Arial Narrow" w:eastAsia="Times New Roman" w:hAnsi="Arial Narrow"/>
          <w:b/>
          <w:bCs/>
        </w:rPr>
        <w:t>NOTA N° 28</w:t>
      </w:r>
      <w:bookmarkEnd w:id="336"/>
      <w:bookmarkEnd w:id="337"/>
      <w:bookmarkEnd w:id="338"/>
      <w:bookmarkEnd w:id="339"/>
    </w:p>
    <w:p w14:paraId="370693EE" w14:textId="77777777" w:rsidR="008D6425" w:rsidRPr="00BC7C5B" w:rsidRDefault="008D6425" w:rsidP="00771CC7">
      <w:pPr>
        <w:keepNext/>
        <w:keepLines/>
        <w:spacing w:before="200" w:after="240" w:line="360" w:lineRule="auto"/>
        <w:ind w:right="-425"/>
        <w:jc w:val="both"/>
        <w:outlineLvl w:val="1"/>
        <w:rPr>
          <w:rFonts w:ascii="Arial Narrow" w:eastAsia="Times New Roman" w:hAnsi="Arial Narrow"/>
          <w:b/>
          <w:bCs/>
        </w:rPr>
      </w:pPr>
      <w:bookmarkStart w:id="340" w:name="_Toc107398636"/>
      <w:r w:rsidRPr="00BC7C5B">
        <w:rPr>
          <w:rFonts w:ascii="Arial Narrow" w:eastAsia="Times New Roman" w:hAnsi="Arial Narrow"/>
          <w:b/>
          <w:bCs/>
        </w:rPr>
        <w:t>Resultados acumulados</w:t>
      </w:r>
      <w:bookmarkEnd w:id="340"/>
    </w:p>
    <w:tbl>
      <w:tblPr>
        <w:tblW w:w="8360" w:type="dxa"/>
        <w:tblCellMar>
          <w:left w:w="70" w:type="dxa"/>
          <w:right w:w="70" w:type="dxa"/>
        </w:tblCellMar>
        <w:tblLook w:val="04A0" w:firstRow="1" w:lastRow="0" w:firstColumn="1" w:lastColumn="0" w:noHBand="0" w:noVBand="1"/>
      </w:tblPr>
      <w:tblGrid>
        <w:gridCol w:w="760"/>
        <w:gridCol w:w="3320"/>
        <w:gridCol w:w="560"/>
        <w:gridCol w:w="1304"/>
        <w:gridCol w:w="1176"/>
        <w:gridCol w:w="1240"/>
      </w:tblGrid>
      <w:tr w:rsidR="00DC36B9" w:rsidRPr="00DC36B9" w14:paraId="4DF70756" w14:textId="77777777" w:rsidTr="00834411">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265E5C2"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A2C0436"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5AA896C"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Nota </w:t>
            </w:r>
          </w:p>
        </w:tc>
        <w:tc>
          <w:tcPr>
            <w:tcW w:w="130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A66CD19"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Periodo Actual</w:t>
            </w:r>
          </w:p>
        </w:tc>
        <w:tc>
          <w:tcPr>
            <w:tcW w:w="117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4D72242"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4C4A0036"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Diferencia </w:t>
            </w:r>
          </w:p>
        </w:tc>
      </w:tr>
      <w:tr w:rsidR="00DC36B9" w:rsidRPr="00DC36B9" w14:paraId="0916548E" w14:textId="77777777" w:rsidTr="00834411">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18E1416A"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14974AD0"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0B1DD619"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304" w:type="dxa"/>
            <w:vMerge/>
            <w:tcBorders>
              <w:top w:val="single" w:sz="8" w:space="0" w:color="auto"/>
              <w:left w:val="single" w:sz="8" w:space="0" w:color="auto"/>
              <w:bottom w:val="single" w:sz="8" w:space="0" w:color="000000"/>
              <w:right w:val="single" w:sz="8" w:space="0" w:color="auto"/>
            </w:tcBorders>
            <w:vAlign w:val="center"/>
            <w:hideMark/>
          </w:tcPr>
          <w:p w14:paraId="12AB29F8"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176" w:type="dxa"/>
            <w:vMerge/>
            <w:tcBorders>
              <w:top w:val="single" w:sz="8" w:space="0" w:color="auto"/>
              <w:left w:val="single" w:sz="8" w:space="0" w:color="auto"/>
              <w:bottom w:val="single" w:sz="8" w:space="0" w:color="000000"/>
              <w:right w:val="single" w:sz="8" w:space="0" w:color="auto"/>
            </w:tcBorders>
            <w:vAlign w:val="center"/>
            <w:hideMark/>
          </w:tcPr>
          <w:p w14:paraId="4B75BB00"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7E93D9C5"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w:t>
            </w:r>
          </w:p>
        </w:tc>
      </w:tr>
      <w:tr w:rsidR="00DF2E90" w:rsidRPr="00DC36B9" w14:paraId="18335A1A" w14:textId="77777777" w:rsidTr="00834411">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38B673F9" w14:textId="77777777" w:rsidR="00DF2E90" w:rsidRPr="00DC36B9" w:rsidRDefault="00DF2E90" w:rsidP="00DF2E90">
            <w:pPr>
              <w:spacing w:after="0" w:line="240" w:lineRule="auto"/>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3.1.5.</w:t>
            </w:r>
          </w:p>
        </w:tc>
        <w:tc>
          <w:tcPr>
            <w:tcW w:w="3320" w:type="dxa"/>
            <w:tcBorders>
              <w:top w:val="nil"/>
              <w:left w:val="nil"/>
              <w:bottom w:val="single" w:sz="8" w:space="0" w:color="auto"/>
              <w:right w:val="single" w:sz="8" w:space="0" w:color="auto"/>
            </w:tcBorders>
            <w:shd w:val="clear" w:color="auto" w:fill="auto"/>
            <w:vAlign w:val="center"/>
            <w:hideMark/>
          </w:tcPr>
          <w:p w14:paraId="4A8BEDA0" w14:textId="77777777" w:rsidR="00DF2E90" w:rsidRPr="00DC36B9" w:rsidRDefault="00DF2E90" w:rsidP="00DF2E90">
            <w:pPr>
              <w:spacing w:after="0" w:line="240" w:lineRule="auto"/>
              <w:jc w:val="both"/>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Resultados acumulados</w:t>
            </w:r>
          </w:p>
        </w:tc>
        <w:tc>
          <w:tcPr>
            <w:tcW w:w="560" w:type="dxa"/>
            <w:tcBorders>
              <w:top w:val="nil"/>
              <w:left w:val="nil"/>
              <w:bottom w:val="single" w:sz="8" w:space="0" w:color="auto"/>
              <w:right w:val="single" w:sz="8" w:space="0" w:color="auto"/>
            </w:tcBorders>
            <w:shd w:val="clear" w:color="auto" w:fill="auto"/>
            <w:noWrap/>
            <w:vAlign w:val="center"/>
            <w:hideMark/>
          </w:tcPr>
          <w:p w14:paraId="7527E89E" w14:textId="77777777" w:rsidR="00DF2E90" w:rsidRPr="00DC36B9" w:rsidRDefault="00DF2E90" w:rsidP="00DF2E90">
            <w:pPr>
              <w:spacing w:after="0" w:line="240" w:lineRule="auto"/>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28</w:t>
            </w:r>
          </w:p>
        </w:tc>
        <w:tc>
          <w:tcPr>
            <w:tcW w:w="1304" w:type="dxa"/>
            <w:tcBorders>
              <w:top w:val="nil"/>
              <w:left w:val="nil"/>
              <w:bottom w:val="single" w:sz="8" w:space="0" w:color="auto"/>
              <w:right w:val="single" w:sz="8" w:space="0" w:color="auto"/>
            </w:tcBorders>
            <w:shd w:val="clear" w:color="auto" w:fill="auto"/>
            <w:noWrap/>
            <w:vAlign w:val="center"/>
            <w:hideMark/>
          </w:tcPr>
          <w:p w14:paraId="1713D8E8" w14:textId="29ACA9DB" w:rsidR="00DF2E90" w:rsidRPr="00834411" w:rsidRDefault="00834411" w:rsidP="00834411">
            <w:pPr>
              <w:spacing w:after="0" w:line="240" w:lineRule="auto"/>
              <w:rPr>
                <w:rFonts w:ascii="Arial Narrow" w:hAnsi="Arial Narrow" w:cs="Calibri"/>
                <w:b/>
                <w:bCs/>
                <w:color w:val="000000"/>
                <w:sz w:val="18"/>
                <w:szCs w:val="18"/>
              </w:rPr>
            </w:pPr>
            <w:r w:rsidRPr="00834411">
              <w:rPr>
                <w:rFonts w:ascii="Arial" w:hAnsi="Arial" w:cs="Arial"/>
                <w:b/>
                <w:bCs/>
                <w:color w:val="000000"/>
                <w:sz w:val="18"/>
                <w:szCs w:val="18"/>
              </w:rPr>
              <w:t>₡</w:t>
            </w:r>
            <w:r w:rsidRPr="00834411">
              <w:rPr>
                <w:rFonts w:ascii="Arial Narrow" w:hAnsi="Arial Narrow" w:cs="Calibri"/>
                <w:b/>
                <w:bCs/>
                <w:color w:val="000000"/>
                <w:sz w:val="18"/>
                <w:szCs w:val="18"/>
              </w:rPr>
              <w:t>163 728 515,17</w:t>
            </w:r>
          </w:p>
        </w:tc>
        <w:tc>
          <w:tcPr>
            <w:tcW w:w="1176" w:type="dxa"/>
            <w:tcBorders>
              <w:top w:val="nil"/>
              <w:left w:val="nil"/>
              <w:bottom w:val="single" w:sz="8" w:space="0" w:color="auto"/>
              <w:right w:val="single" w:sz="8" w:space="0" w:color="auto"/>
            </w:tcBorders>
            <w:shd w:val="clear" w:color="auto" w:fill="auto"/>
            <w:noWrap/>
            <w:vAlign w:val="center"/>
            <w:hideMark/>
          </w:tcPr>
          <w:p w14:paraId="6F74F825" w14:textId="77777777" w:rsidR="00DF2E90" w:rsidRPr="00DC36B9" w:rsidRDefault="00DF2E90" w:rsidP="00DF2E90">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7560A8A9" w14:textId="77777777" w:rsidR="00DF2E90" w:rsidRPr="00DC36B9" w:rsidRDefault="00DF2E90" w:rsidP="00DF2E90">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r>
    </w:tbl>
    <w:p w14:paraId="051450EB" w14:textId="77777777" w:rsidR="008D6425" w:rsidRDefault="008D6425" w:rsidP="00E24B9E">
      <w:pPr>
        <w:spacing w:after="0" w:line="240" w:lineRule="auto"/>
        <w:ind w:right="-425"/>
        <w:jc w:val="both"/>
        <w:rPr>
          <w:rFonts w:ascii="Arial Narrow" w:hAnsi="Arial Narrow"/>
          <w:sz w:val="24"/>
          <w:szCs w:val="24"/>
        </w:rPr>
      </w:pPr>
    </w:p>
    <w:p w14:paraId="7771070F" w14:textId="77777777" w:rsidR="00D455DB" w:rsidRPr="00BC7C5B" w:rsidRDefault="00D455DB" w:rsidP="001B7932">
      <w:pPr>
        <w:spacing w:line="360" w:lineRule="auto"/>
        <w:ind w:right="-425"/>
        <w:jc w:val="both"/>
        <w:rPr>
          <w:rFonts w:ascii="Arial Narrow" w:hAnsi="Arial Narrow"/>
          <w:sz w:val="24"/>
          <w:szCs w:val="24"/>
        </w:rPr>
      </w:pPr>
      <w:r>
        <w:rPr>
          <w:rFonts w:ascii="Arial Narrow" w:hAnsi="Arial Narrow"/>
          <w:sz w:val="24"/>
          <w:szCs w:val="24"/>
        </w:rPr>
        <w:t>Detalle</w:t>
      </w:r>
      <w:r w:rsidR="000540D6">
        <w:rPr>
          <w:rFonts w:ascii="Arial Narrow" w:hAnsi="Arial Narrow"/>
          <w:sz w:val="24"/>
          <w:szCs w:val="24"/>
        </w:rPr>
        <w:t xml:space="preserve"> cuenta:</w:t>
      </w:r>
    </w:p>
    <w:tbl>
      <w:tblPr>
        <w:tblW w:w="8360" w:type="dxa"/>
        <w:tblCellMar>
          <w:left w:w="70" w:type="dxa"/>
          <w:right w:w="70" w:type="dxa"/>
        </w:tblCellMar>
        <w:tblLook w:val="04A0" w:firstRow="1" w:lastRow="0" w:firstColumn="1" w:lastColumn="0" w:noHBand="0" w:noVBand="1"/>
      </w:tblPr>
      <w:tblGrid>
        <w:gridCol w:w="760"/>
        <w:gridCol w:w="3320"/>
        <w:gridCol w:w="560"/>
        <w:gridCol w:w="1304"/>
        <w:gridCol w:w="1176"/>
        <w:gridCol w:w="1240"/>
      </w:tblGrid>
      <w:tr w:rsidR="00DC36B9" w:rsidRPr="00DC36B9" w14:paraId="32C57F78" w14:textId="77777777" w:rsidTr="00340B86">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628B36C"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2782282"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5D09AC2"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Nota </w:t>
            </w:r>
          </w:p>
        </w:tc>
        <w:tc>
          <w:tcPr>
            <w:tcW w:w="130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ECDF3E5"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Periodo Actual</w:t>
            </w:r>
          </w:p>
        </w:tc>
        <w:tc>
          <w:tcPr>
            <w:tcW w:w="117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E1275EE"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4542E7DA"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Diferencia </w:t>
            </w:r>
          </w:p>
        </w:tc>
      </w:tr>
      <w:tr w:rsidR="00DC36B9" w:rsidRPr="00DC36B9" w14:paraId="42B1559A" w14:textId="77777777" w:rsidTr="00340B86">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5DB8004C"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76F05E6A"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7E62FD8B"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304" w:type="dxa"/>
            <w:vMerge/>
            <w:tcBorders>
              <w:top w:val="single" w:sz="8" w:space="0" w:color="auto"/>
              <w:left w:val="single" w:sz="8" w:space="0" w:color="auto"/>
              <w:bottom w:val="single" w:sz="8" w:space="0" w:color="000000"/>
              <w:right w:val="single" w:sz="8" w:space="0" w:color="auto"/>
            </w:tcBorders>
            <w:vAlign w:val="center"/>
            <w:hideMark/>
          </w:tcPr>
          <w:p w14:paraId="36A5B336"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176" w:type="dxa"/>
            <w:vMerge/>
            <w:tcBorders>
              <w:top w:val="single" w:sz="8" w:space="0" w:color="auto"/>
              <w:left w:val="single" w:sz="8" w:space="0" w:color="auto"/>
              <w:bottom w:val="single" w:sz="8" w:space="0" w:color="000000"/>
              <w:right w:val="single" w:sz="8" w:space="0" w:color="auto"/>
            </w:tcBorders>
            <w:vAlign w:val="center"/>
            <w:hideMark/>
          </w:tcPr>
          <w:p w14:paraId="0DD8DFE2"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54119C98"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w:t>
            </w:r>
          </w:p>
        </w:tc>
      </w:tr>
      <w:tr w:rsidR="00DC36B9" w:rsidRPr="00DC36B9" w14:paraId="6B5C8204" w14:textId="77777777" w:rsidTr="00340B86">
        <w:trPr>
          <w:trHeight w:val="54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282DBB61" w14:textId="77777777" w:rsidR="00DC36B9" w:rsidRPr="00DC36B9" w:rsidRDefault="00DC36B9" w:rsidP="00DC36B9">
            <w:pPr>
              <w:spacing w:after="0" w:line="240" w:lineRule="auto"/>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3.1.5.01.</w:t>
            </w:r>
          </w:p>
        </w:tc>
        <w:tc>
          <w:tcPr>
            <w:tcW w:w="3320" w:type="dxa"/>
            <w:tcBorders>
              <w:top w:val="nil"/>
              <w:left w:val="nil"/>
              <w:bottom w:val="single" w:sz="8" w:space="0" w:color="auto"/>
              <w:right w:val="single" w:sz="8" w:space="0" w:color="auto"/>
            </w:tcBorders>
            <w:shd w:val="clear" w:color="auto" w:fill="auto"/>
            <w:vAlign w:val="center"/>
            <w:hideMark/>
          </w:tcPr>
          <w:p w14:paraId="7D7A482F" w14:textId="77777777" w:rsidR="00DC36B9" w:rsidRPr="00DC36B9" w:rsidRDefault="00DC36B9" w:rsidP="00DC36B9">
            <w:pPr>
              <w:spacing w:after="0" w:line="240" w:lineRule="auto"/>
              <w:jc w:val="both"/>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Resultados acumulados de ejercicios anteriores</w:t>
            </w:r>
          </w:p>
        </w:tc>
        <w:tc>
          <w:tcPr>
            <w:tcW w:w="560" w:type="dxa"/>
            <w:tcBorders>
              <w:top w:val="nil"/>
              <w:left w:val="nil"/>
              <w:bottom w:val="single" w:sz="8" w:space="0" w:color="auto"/>
              <w:right w:val="single" w:sz="8" w:space="0" w:color="auto"/>
            </w:tcBorders>
            <w:shd w:val="clear" w:color="auto" w:fill="auto"/>
            <w:noWrap/>
            <w:vAlign w:val="center"/>
            <w:hideMark/>
          </w:tcPr>
          <w:p w14:paraId="57302C02" w14:textId="77777777" w:rsidR="00DC36B9" w:rsidRPr="00DC36B9" w:rsidRDefault="00DC36B9" w:rsidP="00DC36B9">
            <w:pPr>
              <w:spacing w:after="0" w:line="240" w:lineRule="auto"/>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28</w:t>
            </w:r>
          </w:p>
        </w:tc>
        <w:tc>
          <w:tcPr>
            <w:tcW w:w="1304" w:type="dxa"/>
            <w:tcBorders>
              <w:top w:val="nil"/>
              <w:left w:val="nil"/>
              <w:bottom w:val="single" w:sz="8" w:space="0" w:color="auto"/>
              <w:right w:val="single" w:sz="8" w:space="0" w:color="auto"/>
            </w:tcBorders>
            <w:shd w:val="clear" w:color="auto" w:fill="auto"/>
            <w:noWrap/>
            <w:vAlign w:val="center"/>
            <w:hideMark/>
          </w:tcPr>
          <w:p w14:paraId="6E152928" w14:textId="70E7D719" w:rsidR="00DC36B9" w:rsidRPr="00DF2E90" w:rsidRDefault="00340B86" w:rsidP="00340B86">
            <w:pPr>
              <w:spacing w:after="0" w:line="240" w:lineRule="auto"/>
              <w:rPr>
                <w:rFonts w:ascii="Arial Narrow" w:hAnsi="Arial Narrow" w:cs="Calibri"/>
                <w:b/>
                <w:bCs/>
                <w:color w:val="000000"/>
                <w:sz w:val="18"/>
                <w:szCs w:val="18"/>
              </w:rPr>
            </w:pPr>
            <w:r w:rsidRPr="00340B86">
              <w:rPr>
                <w:rFonts w:ascii="Arial" w:hAnsi="Arial" w:cs="Arial"/>
                <w:b/>
                <w:bCs/>
                <w:color w:val="000000"/>
                <w:sz w:val="18"/>
                <w:szCs w:val="18"/>
              </w:rPr>
              <w:t>₡</w:t>
            </w:r>
            <w:r w:rsidRPr="00340B86">
              <w:rPr>
                <w:rFonts w:ascii="Arial Narrow" w:hAnsi="Arial Narrow" w:cs="Calibri"/>
                <w:b/>
                <w:bCs/>
                <w:color w:val="000000"/>
                <w:sz w:val="18"/>
                <w:szCs w:val="18"/>
              </w:rPr>
              <w:t xml:space="preserve">161 895 </w:t>
            </w:r>
            <w:r>
              <w:rPr>
                <w:rFonts w:ascii="Arial Narrow" w:hAnsi="Arial Narrow" w:cs="Calibri"/>
                <w:b/>
                <w:bCs/>
                <w:color w:val="000000"/>
                <w:sz w:val="18"/>
                <w:szCs w:val="18"/>
              </w:rPr>
              <w:t>8</w:t>
            </w:r>
            <w:r w:rsidRPr="00340B86">
              <w:rPr>
                <w:rFonts w:ascii="Arial Narrow" w:hAnsi="Arial Narrow" w:cs="Calibri"/>
                <w:b/>
                <w:bCs/>
                <w:color w:val="000000"/>
                <w:sz w:val="18"/>
                <w:szCs w:val="18"/>
              </w:rPr>
              <w:t>47,04</w:t>
            </w:r>
          </w:p>
        </w:tc>
        <w:tc>
          <w:tcPr>
            <w:tcW w:w="1176" w:type="dxa"/>
            <w:tcBorders>
              <w:top w:val="nil"/>
              <w:left w:val="nil"/>
              <w:bottom w:val="single" w:sz="8" w:space="0" w:color="auto"/>
              <w:right w:val="single" w:sz="8" w:space="0" w:color="auto"/>
            </w:tcBorders>
            <w:shd w:val="clear" w:color="auto" w:fill="auto"/>
            <w:noWrap/>
            <w:vAlign w:val="center"/>
            <w:hideMark/>
          </w:tcPr>
          <w:p w14:paraId="3CD8DAF8" w14:textId="77777777" w:rsidR="00DC36B9" w:rsidRPr="00DC36B9" w:rsidRDefault="00DC36B9" w:rsidP="00DC36B9">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6655243F" w14:textId="77777777" w:rsidR="00DC36B9" w:rsidRPr="00DC36B9" w:rsidRDefault="00DC36B9" w:rsidP="00DC36B9">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r>
    </w:tbl>
    <w:p w14:paraId="56F4BA54" w14:textId="77777777" w:rsidR="00DE4F2C" w:rsidRDefault="00DE4F2C" w:rsidP="00340B86">
      <w:pPr>
        <w:spacing w:after="0" w:line="240" w:lineRule="auto"/>
        <w:ind w:right="-425"/>
        <w:jc w:val="both"/>
        <w:rPr>
          <w:rFonts w:ascii="Arial Narrow" w:hAnsi="Arial Narrow"/>
          <w:sz w:val="24"/>
          <w:szCs w:val="24"/>
        </w:rPr>
      </w:pPr>
    </w:p>
    <w:tbl>
      <w:tblPr>
        <w:tblW w:w="8360" w:type="dxa"/>
        <w:tblCellMar>
          <w:left w:w="70" w:type="dxa"/>
          <w:right w:w="70" w:type="dxa"/>
        </w:tblCellMar>
        <w:tblLook w:val="04A0" w:firstRow="1" w:lastRow="0" w:firstColumn="1" w:lastColumn="0" w:noHBand="0" w:noVBand="1"/>
      </w:tblPr>
      <w:tblGrid>
        <w:gridCol w:w="760"/>
        <w:gridCol w:w="3320"/>
        <w:gridCol w:w="560"/>
        <w:gridCol w:w="1304"/>
        <w:gridCol w:w="1176"/>
        <w:gridCol w:w="1240"/>
      </w:tblGrid>
      <w:tr w:rsidR="00DC36B9" w:rsidRPr="00DC36B9" w14:paraId="290AE247" w14:textId="77777777" w:rsidTr="00340B86">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59D117E"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5B4D49B"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54D233D"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Nota </w:t>
            </w:r>
          </w:p>
        </w:tc>
        <w:tc>
          <w:tcPr>
            <w:tcW w:w="130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B4DA869"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Periodo Actual</w:t>
            </w:r>
          </w:p>
        </w:tc>
        <w:tc>
          <w:tcPr>
            <w:tcW w:w="117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D42A867"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21432C65"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Diferencia </w:t>
            </w:r>
          </w:p>
        </w:tc>
      </w:tr>
      <w:tr w:rsidR="00DC36B9" w:rsidRPr="00DC36B9" w14:paraId="115BCA46" w14:textId="77777777" w:rsidTr="00340B86">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2197917D"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4EB53E21"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1A1D4A0A"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304" w:type="dxa"/>
            <w:vMerge/>
            <w:tcBorders>
              <w:top w:val="single" w:sz="8" w:space="0" w:color="auto"/>
              <w:left w:val="single" w:sz="8" w:space="0" w:color="auto"/>
              <w:bottom w:val="single" w:sz="8" w:space="0" w:color="000000"/>
              <w:right w:val="single" w:sz="8" w:space="0" w:color="auto"/>
            </w:tcBorders>
            <w:vAlign w:val="center"/>
            <w:hideMark/>
          </w:tcPr>
          <w:p w14:paraId="70AE1122"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176" w:type="dxa"/>
            <w:vMerge/>
            <w:tcBorders>
              <w:top w:val="single" w:sz="8" w:space="0" w:color="auto"/>
              <w:left w:val="single" w:sz="8" w:space="0" w:color="auto"/>
              <w:bottom w:val="single" w:sz="8" w:space="0" w:color="000000"/>
              <w:right w:val="single" w:sz="8" w:space="0" w:color="auto"/>
            </w:tcBorders>
            <w:vAlign w:val="center"/>
            <w:hideMark/>
          </w:tcPr>
          <w:p w14:paraId="60D44BB2"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4B68DFBA"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w:t>
            </w:r>
          </w:p>
        </w:tc>
      </w:tr>
      <w:tr w:rsidR="00DC36B9" w:rsidRPr="00DC36B9" w14:paraId="2FCAB2F5" w14:textId="77777777" w:rsidTr="00340B86">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096BA1E5" w14:textId="77777777" w:rsidR="00DC36B9" w:rsidRPr="00DC36B9" w:rsidRDefault="00DC36B9" w:rsidP="00DC36B9">
            <w:pPr>
              <w:spacing w:after="0" w:line="240" w:lineRule="auto"/>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3.1.5.02.</w:t>
            </w:r>
          </w:p>
        </w:tc>
        <w:tc>
          <w:tcPr>
            <w:tcW w:w="3320" w:type="dxa"/>
            <w:tcBorders>
              <w:top w:val="nil"/>
              <w:left w:val="nil"/>
              <w:bottom w:val="single" w:sz="8" w:space="0" w:color="auto"/>
              <w:right w:val="single" w:sz="8" w:space="0" w:color="auto"/>
            </w:tcBorders>
            <w:shd w:val="clear" w:color="auto" w:fill="auto"/>
            <w:vAlign w:val="center"/>
            <w:hideMark/>
          </w:tcPr>
          <w:p w14:paraId="012E8618" w14:textId="77777777" w:rsidR="00DC36B9" w:rsidRPr="00DC36B9" w:rsidRDefault="00DC36B9" w:rsidP="00DC36B9">
            <w:pPr>
              <w:spacing w:after="0" w:line="240" w:lineRule="auto"/>
              <w:jc w:val="both"/>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Resultado del ejercicio</w:t>
            </w:r>
          </w:p>
        </w:tc>
        <w:tc>
          <w:tcPr>
            <w:tcW w:w="560" w:type="dxa"/>
            <w:tcBorders>
              <w:top w:val="nil"/>
              <w:left w:val="nil"/>
              <w:bottom w:val="single" w:sz="8" w:space="0" w:color="auto"/>
              <w:right w:val="single" w:sz="8" w:space="0" w:color="auto"/>
            </w:tcBorders>
            <w:shd w:val="clear" w:color="auto" w:fill="auto"/>
            <w:noWrap/>
            <w:vAlign w:val="center"/>
            <w:hideMark/>
          </w:tcPr>
          <w:p w14:paraId="70DAE729" w14:textId="77777777" w:rsidR="00DC36B9" w:rsidRPr="00DC36B9" w:rsidRDefault="00DC36B9" w:rsidP="00DC36B9">
            <w:pPr>
              <w:spacing w:after="0" w:line="240" w:lineRule="auto"/>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28</w:t>
            </w:r>
          </w:p>
        </w:tc>
        <w:tc>
          <w:tcPr>
            <w:tcW w:w="1304" w:type="dxa"/>
            <w:tcBorders>
              <w:top w:val="nil"/>
              <w:left w:val="nil"/>
              <w:bottom w:val="single" w:sz="8" w:space="0" w:color="auto"/>
              <w:right w:val="single" w:sz="8" w:space="0" w:color="auto"/>
            </w:tcBorders>
            <w:shd w:val="clear" w:color="auto" w:fill="auto"/>
            <w:noWrap/>
            <w:vAlign w:val="center"/>
            <w:hideMark/>
          </w:tcPr>
          <w:p w14:paraId="18E302B0" w14:textId="226F5895" w:rsidR="00DC36B9" w:rsidRPr="00834411" w:rsidRDefault="00834411" w:rsidP="00834411">
            <w:pPr>
              <w:spacing w:after="0" w:line="240" w:lineRule="auto"/>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1 832 668,13</w:t>
            </w:r>
          </w:p>
        </w:tc>
        <w:tc>
          <w:tcPr>
            <w:tcW w:w="1176" w:type="dxa"/>
            <w:tcBorders>
              <w:top w:val="nil"/>
              <w:left w:val="nil"/>
              <w:bottom w:val="single" w:sz="8" w:space="0" w:color="auto"/>
              <w:right w:val="single" w:sz="8" w:space="0" w:color="auto"/>
            </w:tcBorders>
            <w:shd w:val="clear" w:color="auto" w:fill="auto"/>
            <w:noWrap/>
            <w:vAlign w:val="center"/>
            <w:hideMark/>
          </w:tcPr>
          <w:p w14:paraId="57EAE371" w14:textId="77777777" w:rsidR="00DC36B9" w:rsidRPr="00DC36B9" w:rsidRDefault="00DC36B9" w:rsidP="00DC36B9">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69244728" w14:textId="77777777" w:rsidR="00DC36B9" w:rsidRPr="00DC36B9" w:rsidRDefault="00DC36B9" w:rsidP="00DC36B9">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r>
    </w:tbl>
    <w:p w14:paraId="0E402A4A" w14:textId="77777777" w:rsidR="00D455DB" w:rsidRDefault="00D455DB" w:rsidP="00340B86">
      <w:pPr>
        <w:spacing w:after="0" w:line="240" w:lineRule="auto"/>
        <w:ind w:right="-425"/>
        <w:jc w:val="both"/>
        <w:rPr>
          <w:rFonts w:ascii="Arial Narrow" w:hAnsi="Arial Narrow"/>
          <w:sz w:val="24"/>
          <w:szCs w:val="24"/>
        </w:rPr>
      </w:pPr>
    </w:p>
    <w:p w14:paraId="4EA2FEB9" w14:textId="77777777" w:rsidR="00CD416F" w:rsidRPr="00BC7C5B" w:rsidRDefault="00CD416F" w:rsidP="00CD416F">
      <w:pPr>
        <w:pStyle w:val="NormalWeb"/>
        <w:spacing w:before="0" w:beforeAutospacing="0" w:after="160" w:afterAutospacing="0"/>
        <w:jc w:val="both"/>
        <w:rPr>
          <w:rFonts w:ascii="Arial Narrow" w:hAnsi="Arial Narrow"/>
          <w:sz w:val="22"/>
          <w:szCs w:val="22"/>
          <w:lang w:val="es-ES"/>
        </w:rPr>
      </w:pPr>
      <w:bookmarkStart w:id="341" w:name="_Toc13041183"/>
      <w:bookmarkStart w:id="342" w:name="_Toc14345182"/>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5E12CEA1" w14:textId="074D09BD" w:rsidR="00040642" w:rsidRDefault="00823742" w:rsidP="00CD416F">
      <w:pPr>
        <w:spacing w:after="160" w:line="240" w:lineRule="auto"/>
        <w:jc w:val="both"/>
        <w:rPr>
          <w:rFonts w:ascii="Arial Narrow" w:hAnsi="Arial Narrow"/>
          <w:highlight w:val="lightGray"/>
        </w:rPr>
      </w:pPr>
      <w:r w:rsidRPr="00823742">
        <w:rPr>
          <w:rFonts w:ascii="Arial Narrow" w:eastAsiaTheme="minorEastAsia" w:hAnsi="Arial Narrow" w:cs="Arial Narrow"/>
          <w:color w:val="000000"/>
          <w:lang w:eastAsia="es-CR"/>
        </w:rPr>
        <w:t xml:space="preserve">La cuenta Resultados acumulados, </w:t>
      </w:r>
      <w:r w:rsidR="004418D2" w:rsidRPr="00823742">
        <w:rPr>
          <w:rFonts w:ascii="Arial Narrow" w:eastAsiaTheme="minorEastAsia" w:hAnsi="Arial Narrow" w:cs="Arial Narrow"/>
          <w:color w:val="000000"/>
          <w:lang w:eastAsia="es-CR"/>
        </w:rPr>
        <w:t xml:space="preserve">representa el </w:t>
      </w:r>
      <w:r w:rsidR="00DF2E90">
        <w:rPr>
          <w:rFonts w:ascii="Arial Narrow" w:eastAsiaTheme="minorEastAsia" w:hAnsi="Arial Narrow" w:cs="Arial Narrow"/>
          <w:color w:val="000000"/>
          <w:lang w:eastAsia="es-CR"/>
        </w:rPr>
        <w:t>10</w:t>
      </w:r>
      <w:r w:rsidR="004418D2" w:rsidRPr="00823742">
        <w:rPr>
          <w:rFonts w:ascii="Arial Narrow" w:eastAsiaTheme="minorEastAsia" w:hAnsi="Arial Narrow" w:cs="Arial Narrow"/>
          <w:color w:val="000000"/>
          <w:lang w:eastAsia="es-CR"/>
        </w:rPr>
        <w:t>0</w:t>
      </w:r>
      <w:r w:rsidR="00DF2E90">
        <w:rPr>
          <w:rFonts w:ascii="Arial Narrow" w:eastAsiaTheme="minorEastAsia" w:hAnsi="Arial Narrow" w:cs="Arial Narrow"/>
          <w:color w:val="000000"/>
          <w:lang w:eastAsia="es-CR"/>
        </w:rPr>
        <w:t>,00</w:t>
      </w:r>
      <w:r w:rsidR="004418D2" w:rsidRPr="00823742">
        <w:rPr>
          <w:rFonts w:ascii="Arial Narrow" w:eastAsiaTheme="minorEastAsia" w:hAnsi="Arial Narrow" w:cs="Arial Narrow"/>
          <w:color w:val="000000"/>
          <w:lang w:eastAsia="es-CR"/>
        </w:rPr>
        <w:t xml:space="preserve">% del total de Patrimonio, que comparado al periodo anterior genera una variación absoluta de 0,00 que corresponde a un(a) </w:t>
      </w:r>
      <w:r w:rsidR="004418D2" w:rsidRPr="00E37714">
        <w:rPr>
          <w:rFonts w:ascii="Arial Narrow" w:hAnsi="Arial Narrow"/>
          <w:highlight w:val="darkGray"/>
        </w:rPr>
        <w:t>Disminución</w:t>
      </w:r>
      <w:r w:rsidR="004418D2">
        <w:rPr>
          <w:rFonts w:ascii="Arial Narrow" w:hAnsi="Arial Narrow"/>
          <w:highlight w:val="darkGray"/>
        </w:rPr>
        <w:t xml:space="preserve"> o Aumento</w:t>
      </w:r>
      <w:r w:rsidR="004418D2" w:rsidRPr="00823742">
        <w:rPr>
          <w:rFonts w:ascii="Arial Narrow" w:eastAsiaTheme="minorEastAsia" w:hAnsi="Arial Narrow" w:cs="Arial Narrow"/>
          <w:color w:val="000000"/>
          <w:lang w:eastAsia="es-CR"/>
        </w:rPr>
        <w:t xml:space="preserve"> del 0 % de recursos disponibles, producto de</w:t>
      </w:r>
      <w:r w:rsidR="004418D2" w:rsidRPr="00BC7C5B">
        <w:rPr>
          <w:rFonts w:ascii="Arial Narrow" w:hAnsi="Arial Narrow"/>
        </w:rPr>
        <w:t xml:space="preserve"> (</w:t>
      </w:r>
      <w:r w:rsidR="004418D2" w:rsidRPr="00BC7C5B">
        <w:rPr>
          <w:rFonts w:ascii="Arial Narrow" w:hAnsi="Arial Narrow"/>
          <w:highlight w:val="lightGray"/>
        </w:rPr>
        <w:t>Indicar la razón de las variaciones de un periodo a otro)</w:t>
      </w:r>
    </w:p>
    <w:p w14:paraId="0983186C" w14:textId="1567D143" w:rsidR="00340B86" w:rsidRDefault="00340B86" w:rsidP="00340B86">
      <w:pPr>
        <w:spacing w:after="160" w:line="240" w:lineRule="auto"/>
        <w:jc w:val="both"/>
        <w:rPr>
          <w:rFonts w:ascii="Arial Narrow" w:hAnsi="Arial Narrow"/>
        </w:rPr>
      </w:pPr>
      <w:r w:rsidRPr="006D5F4A">
        <w:rPr>
          <w:rFonts w:ascii="Arial Narrow" w:hAnsi="Arial Narrow"/>
        </w:rPr>
        <w:lastRenderedPageBreak/>
        <w:t xml:space="preserve">Se debe reiterar que </w:t>
      </w:r>
      <w:r>
        <w:rPr>
          <w:rFonts w:ascii="Arial Narrow" w:hAnsi="Arial Narrow"/>
        </w:rPr>
        <w:t xml:space="preserve">durante el año 2021 por disposición de la Dirección General de Contabilidad Nacional los cierres contables y por tanto elaboración de estados financieros se realizaban trimestralmente (31 de marzo, 30 de junio, 30 de setiembre y 31 de diciembre). Dicha periodicidad para la elaboración de los estados financieros fue variada por la citada dirección de contabilidad mediante la Directriz-DNC-0012-2021 del 7 de diciembre de 2021, en la cual, se establece que la Balanza de Comprobación y los Estados Financieros se deben presentar mensualmente. Además, se indica en el citado oficio “… los demás, requerimientos complementarios que solicita la Contabilidad Nacional, solamente serán en cierres trimestrales y el anual”. </w:t>
      </w:r>
    </w:p>
    <w:p w14:paraId="054C8F7A" w14:textId="3E47E2D5" w:rsidR="00340B86" w:rsidRDefault="00340B86" w:rsidP="00340B86">
      <w:pPr>
        <w:spacing w:after="160" w:line="240" w:lineRule="auto"/>
        <w:jc w:val="both"/>
        <w:rPr>
          <w:rFonts w:ascii="Arial Narrow" w:hAnsi="Arial Narrow"/>
        </w:rPr>
      </w:pPr>
      <w:r>
        <w:rPr>
          <w:rFonts w:ascii="Arial Narrow" w:hAnsi="Arial Narrow"/>
        </w:rPr>
        <w:t>P</w:t>
      </w:r>
      <w:r w:rsidRPr="006D5F4A">
        <w:rPr>
          <w:rFonts w:ascii="Arial Narrow" w:hAnsi="Arial Narrow"/>
        </w:rPr>
        <w:t xml:space="preserve">or lo </w:t>
      </w:r>
      <w:r>
        <w:rPr>
          <w:rFonts w:ascii="Arial Narrow" w:hAnsi="Arial Narrow"/>
        </w:rPr>
        <w:t>anterior</w:t>
      </w:r>
      <w:r w:rsidRPr="006D5F4A">
        <w:rPr>
          <w:rFonts w:ascii="Arial Narrow" w:hAnsi="Arial Narrow"/>
        </w:rPr>
        <w:t>,</w:t>
      </w:r>
      <w:r>
        <w:rPr>
          <w:rFonts w:ascii="Arial Narrow" w:hAnsi="Arial Narrow"/>
        </w:rPr>
        <w:t xml:space="preserve"> dado que este es el primer año en que se confeccionan estados financieros al 31 de </w:t>
      </w:r>
      <w:r w:rsidR="006D26C9">
        <w:rPr>
          <w:rFonts w:ascii="Arial Narrow" w:hAnsi="Arial Narrow"/>
        </w:rPr>
        <w:t>julio</w:t>
      </w:r>
      <w:r>
        <w:rPr>
          <w:rFonts w:ascii="Arial Narrow" w:hAnsi="Arial Narrow"/>
        </w:rPr>
        <w:t xml:space="preserve"> y por el periodo que finalizó en esa fecha, </w:t>
      </w:r>
      <w:r w:rsidRPr="006D5F4A">
        <w:rPr>
          <w:rFonts w:ascii="Arial Narrow" w:hAnsi="Arial Narrow"/>
        </w:rPr>
        <w:t xml:space="preserve">no es factible comparar la información entre el </w:t>
      </w:r>
      <w:r w:rsidR="000F39BD">
        <w:rPr>
          <w:rFonts w:ascii="Arial Narrow" w:hAnsi="Arial Narrow"/>
        </w:rPr>
        <w:t>31</w:t>
      </w:r>
      <w:r w:rsidRPr="006D5F4A">
        <w:rPr>
          <w:rFonts w:ascii="Arial Narrow" w:hAnsi="Arial Narrow"/>
        </w:rPr>
        <w:t xml:space="preserve"> de </w:t>
      </w:r>
      <w:r w:rsidR="006D26C9">
        <w:rPr>
          <w:rFonts w:ascii="Arial Narrow" w:hAnsi="Arial Narrow"/>
        </w:rPr>
        <w:t>julio</w:t>
      </w:r>
      <w:r w:rsidRPr="006D5F4A">
        <w:rPr>
          <w:rFonts w:ascii="Arial Narrow" w:hAnsi="Arial Narrow"/>
        </w:rPr>
        <w:t xml:space="preserve"> de</w:t>
      </w:r>
      <w:r>
        <w:rPr>
          <w:rFonts w:ascii="Arial Narrow" w:hAnsi="Arial Narrow"/>
        </w:rPr>
        <w:t xml:space="preserve"> 2021</w:t>
      </w:r>
      <w:r w:rsidRPr="006D5F4A">
        <w:rPr>
          <w:rFonts w:ascii="Arial Narrow" w:hAnsi="Arial Narrow"/>
        </w:rPr>
        <w:t xml:space="preserve"> y el 3</w:t>
      </w:r>
      <w:r w:rsidR="000F39BD">
        <w:rPr>
          <w:rFonts w:ascii="Arial Narrow" w:hAnsi="Arial Narrow"/>
        </w:rPr>
        <w:t>1</w:t>
      </w:r>
      <w:r w:rsidRPr="006D5F4A">
        <w:rPr>
          <w:rFonts w:ascii="Arial Narrow" w:hAnsi="Arial Narrow"/>
        </w:rPr>
        <w:t xml:space="preserve"> de </w:t>
      </w:r>
      <w:r w:rsidR="00547B98">
        <w:rPr>
          <w:rFonts w:ascii="Arial Narrow" w:hAnsi="Arial Narrow"/>
        </w:rPr>
        <w:t>julio</w:t>
      </w:r>
      <w:r w:rsidRPr="006D5F4A">
        <w:rPr>
          <w:rFonts w:ascii="Arial Narrow" w:hAnsi="Arial Narrow"/>
        </w:rPr>
        <w:t xml:space="preserve"> de 202</w:t>
      </w:r>
      <w:r>
        <w:rPr>
          <w:rFonts w:ascii="Arial Narrow" w:hAnsi="Arial Narrow"/>
        </w:rPr>
        <w:t>2</w:t>
      </w:r>
      <w:r w:rsidRPr="006D5F4A">
        <w:rPr>
          <w:rFonts w:ascii="Arial Narrow" w:hAnsi="Arial Narrow"/>
        </w:rPr>
        <w:t>.</w:t>
      </w:r>
    </w:p>
    <w:p w14:paraId="6897547E" w14:textId="77777777" w:rsidR="00BE117D" w:rsidRDefault="00FA27ED" w:rsidP="00FA27ED">
      <w:pPr>
        <w:spacing w:after="160" w:line="240" w:lineRule="auto"/>
        <w:jc w:val="both"/>
        <w:rPr>
          <w:rFonts w:ascii="Arial Narrow" w:hAnsi="Arial Narrow"/>
          <w:i/>
          <w:sz w:val="20"/>
          <w:szCs w:val="20"/>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074EAA5E" w14:textId="77777777" w:rsidR="00E24B9E" w:rsidRDefault="00E24B9E" w:rsidP="00E24B9E">
      <w:pPr>
        <w:keepNext/>
        <w:keepLines/>
        <w:spacing w:before="120" w:after="120" w:line="240" w:lineRule="auto"/>
        <w:ind w:right="-425"/>
        <w:jc w:val="both"/>
        <w:outlineLvl w:val="1"/>
        <w:rPr>
          <w:rFonts w:ascii="Arial Narrow" w:eastAsia="Times New Roman" w:hAnsi="Arial Narrow"/>
          <w:b/>
          <w:bCs/>
        </w:rPr>
      </w:pPr>
      <w:bookmarkStart w:id="343" w:name="_Toc33601249"/>
    </w:p>
    <w:p w14:paraId="31366535" w14:textId="539C83E4"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344" w:name="_Toc107398637"/>
      <w:r w:rsidRPr="00BC7C5B">
        <w:rPr>
          <w:rFonts w:ascii="Arial Narrow" w:eastAsia="Times New Roman" w:hAnsi="Arial Narrow"/>
          <w:b/>
          <w:bCs/>
        </w:rPr>
        <w:t>NOTA N° 29</w:t>
      </w:r>
      <w:bookmarkEnd w:id="341"/>
      <w:bookmarkEnd w:id="342"/>
      <w:bookmarkEnd w:id="343"/>
      <w:bookmarkEnd w:id="344"/>
    </w:p>
    <w:p w14:paraId="0ED5611F" w14:textId="77777777" w:rsidR="008D6425" w:rsidRPr="00BC7C5B" w:rsidRDefault="008D6425" w:rsidP="00384C45">
      <w:pPr>
        <w:keepNext/>
        <w:keepLines/>
        <w:spacing w:before="120" w:after="120" w:line="240" w:lineRule="auto"/>
        <w:ind w:right="-425"/>
        <w:jc w:val="both"/>
        <w:outlineLvl w:val="1"/>
        <w:rPr>
          <w:rFonts w:ascii="Arial Narrow" w:eastAsia="Times New Roman" w:hAnsi="Arial Narrow"/>
          <w:b/>
          <w:bCs/>
        </w:rPr>
      </w:pPr>
      <w:bookmarkStart w:id="345" w:name="_Toc107398638"/>
      <w:r w:rsidRPr="00BC7C5B">
        <w:rPr>
          <w:rFonts w:ascii="Arial Narrow" w:eastAsia="Times New Roman" w:hAnsi="Arial Narrow"/>
          <w:b/>
          <w:bCs/>
        </w:rPr>
        <w:t>Intereses minoritarios - Participaciones en el patrimonio de entidades controladas</w:t>
      </w:r>
      <w:bookmarkEnd w:id="345"/>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DC36B9" w:rsidRPr="00DC36B9" w14:paraId="48B3970F" w14:textId="77777777" w:rsidTr="00DC36B9">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AFBA4F3"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bookmarkStart w:id="346" w:name="_Toc13041186"/>
            <w:bookmarkStart w:id="347" w:name="_Toc14345185"/>
            <w:r w:rsidRPr="00DC36B9">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2F3CB15"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DC29F13"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E5D6975"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0A360E9"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16C96EFD"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Diferencia </w:t>
            </w:r>
          </w:p>
        </w:tc>
      </w:tr>
      <w:tr w:rsidR="00DC36B9" w:rsidRPr="00DC36B9" w14:paraId="4382AA65" w14:textId="77777777" w:rsidTr="00DC36B9">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2CB6F3CD"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01B3DD70"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6C42BC9E"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574AFCAD"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72CC4C64"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229B867A"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w:t>
            </w:r>
          </w:p>
        </w:tc>
      </w:tr>
      <w:tr w:rsidR="00DC36B9" w:rsidRPr="00DC36B9" w14:paraId="208B7687" w14:textId="77777777" w:rsidTr="00DC36B9">
        <w:trPr>
          <w:trHeight w:val="54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06CFC7C0" w14:textId="77777777" w:rsidR="00DC36B9" w:rsidRPr="00DC36B9" w:rsidRDefault="00DC36B9" w:rsidP="00DC36B9">
            <w:pPr>
              <w:spacing w:after="0" w:line="240" w:lineRule="auto"/>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3.2.1.</w:t>
            </w:r>
          </w:p>
        </w:tc>
        <w:tc>
          <w:tcPr>
            <w:tcW w:w="3320" w:type="dxa"/>
            <w:tcBorders>
              <w:top w:val="nil"/>
              <w:left w:val="nil"/>
              <w:bottom w:val="single" w:sz="8" w:space="0" w:color="auto"/>
              <w:right w:val="single" w:sz="8" w:space="0" w:color="auto"/>
            </w:tcBorders>
            <w:shd w:val="clear" w:color="auto" w:fill="auto"/>
            <w:vAlign w:val="center"/>
            <w:hideMark/>
          </w:tcPr>
          <w:p w14:paraId="6C2EC92B" w14:textId="77777777" w:rsidR="00DC36B9" w:rsidRPr="00DC36B9" w:rsidRDefault="00DC36B9" w:rsidP="00DC36B9">
            <w:pPr>
              <w:spacing w:after="0" w:line="240" w:lineRule="auto"/>
              <w:jc w:val="both"/>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Intereses minoritarios - Participaciones en el patrimonio de entidades controladas</w:t>
            </w:r>
          </w:p>
        </w:tc>
        <w:tc>
          <w:tcPr>
            <w:tcW w:w="560" w:type="dxa"/>
            <w:tcBorders>
              <w:top w:val="nil"/>
              <w:left w:val="nil"/>
              <w:bottom w:val="single" w:sz="8" w:space="0" w:color="auto"/>
              <w:right w:val="single" w:sz="8" w:space="0" w:color="auto"/>
            </w:tcBorders>
            <w:shd w:val="clear" w:color="auto" w:fill="auto"/>
            <w:noWrap/>
            <w:vAlign w:val="center"/>
            <w:hideMark/>
          </w:tcPr>
          <w:p w14:paraId="59E86E35" w14:textId="77777777" w:rsidR="00DC36B9" w:rsidRPr="00DC36B9" w:rsidRDefault="00DC36B9" w:rsidP="00DC36B9">
            <w:pPr>
              <w:spacing w:after="0" w:line="240" w:lineRule="auto"/>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29</w:t>
            </w:r>
          </w:p>
        </w:tc>
        <w:tc>
          <w:tcPr>
            <w:tcW w:w="1240" w:type="dxa"/>
            <w:tcBorders>
              <w:top w:val="nil"/>
              <w:left w:val="nil"/>
              <w:bottom w:val="single" w:sz="8" w:space="0" w:color="auto"/>
              <w:right w:val="single" w:sz="8" w:space="0" w:color="auto"/>
            </w:tcBorders>
            <w:shd w:val="clear" w:color="auto" w:fill="auto"/>
            <w:noWrap/>
            <w:vAlign w:val="center"/>
            <w:hideMark/>
          </w:tcPr>
          <w:p w14:paraId="44D8BD32" w14:textId="77777777" w:rsidR="00DC36B9" w:rsidRPr="00DC36B9" w:rsidRDefault="00DC36B9" w:rsidP="00DC36B9">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49DF0E1E" w14:textId="77777777" w:rsidR="00DC36B9" w:rsidRPr="00DC36B9" w:rsidRDefault="00DC36B9" w:rsidP="00DC36B9">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0D2D5E68" w14:textId="77777777" w:rsidR="00DC36B9" w:rsidRPr="00DC36B9" w:rsidRDefault="00DC36B9" w:rsidP="00DC36B9">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r>
    </w:tbl>
    <w:p w14:paraId="214EDC1B" w14:textId="77777777" w:rsidR="00CE023A" w:rsidRDefault="00CE023A" w:rsidP="00384C45">
      <w:pPr>
        <w:pStyle w:val="NormalWeb"/>
        <w:spacing w:before="0" w:beforeAutospacing="0" w:after="0" w:afterAutospacing="0"/>
        <w:jc w:val="both"/>
        <w:rPr>
          <w:rFonts w:ascii="Arial Narrow" w:hAnsi="Arial Narrow"/>
          <w:b/>
          <w:bCs/>
          <w:sz w:val="22"/>
          <w:szCs w:val="22"/>
          <w:lang w:val="es-ES"/>
        </w:rPr>
      </w:pPr>
    </w:p>
    <w:p w14:paraId="695EC116" w14:textId="77777777" w:rsidR="00FC5C04" w:rsidRPr="00BC7C5B" w:rsidRDefault="00FC5C04" w:rsidP="00FC5C04">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73225B8E" w14:textId="77777777" w:rsidR="005966F5" w:rsidRDefault="00823742" w:rsidP="00384C45">
      <w:pPr>
        <w:spacing w:after="0" w:line="240" w:lineRule="auto"/>
        <w:jc w:val="both"/>
        <w:rPr>
          <w:rFonts w:ascii="Arial Narrow" w:hAnsi="Arial Narrow"/>
          <w:highlight w:val="lightGray"/>
        </w:rPr>
      </w:pPr>
      <w:r w:rsidRPr="00823742">
        <w:rPr>
          <w:rFonts w:ascii="Arial Narrow" w:eastAsiaTheme="minorEastAsia" w:hAnsi="Arial Narrow" w:cs="Arial Narrow"/>
          <w:color w:val="000000"/>
          <w:lang w:eastAsia="es-CR"/>
        </w:rPr>
        <w:t xml:space="preserve">La cuenta Intereses minoritarios - Participaciones en el patrimonio de entidades controladas, </w:t>
      </w:r>
      <w:r w:rsidR="004418D2" w:rsidRPr="00823742">
        <w:rPr>
          <w:rFonts w:ascii="Arial Narrow" w:eastAsiaTheme="minorEastAsia" w:hAnsi="Arial Narrow" w:cs="Arial Narrow"/>
          <w:color w:val="000000"/>
          <w:lang w:eastAsia="es-CR"/>
        </w:rPr>
        <w:t xml:space="preserve">representa el 0 % del total de Patrimonio, que comparado al periodo anterior genera una variación absoluta de 0,00 que corresponde a un(a) </w:t>
      </w:r>
      <w:r w:rsidR="004418D2" w:rsidRPr="00E37714">
        <w:rPr>
          <w:rFonts w:ascii="Arial Narrow" w:hAnsi="Arial Narrow"/>
          <w:highlight w:val="darkGray"/>
        </w:rPr>
        <w:t>Disminución</w:t>
      </w:r>
      <w:r w:rsidR="004418D2">
        <w:rPr>
          <w:rFonts w:ascii="Arial Narrow" w:hAnsi="Arial Narrow"/>
          <w:highlight w:val="darkGray"/>
        </w:rPr>
        <w:t xml:space="preserve"> o Aumento</w:t>
      </w:r>
      <w:r w:rsidR="004418D2" w:rsidRPr="00823742">
        <w:rPr>
          <w:rFonts w:ascii="Arial Narrow" w:eastAsiaTheme="minorEastAsia" w:hAnsi="Arial Narrow" w:cs="Arial Narrow"/>
          <w:color w:val="000000"/>
          <w:lang w:eastAsia="es-CR"/>
        </w:rPr>
        <w:t xml:space="preserve"> del 0 % de recursos disponibles, producto de</w:t>
      </w:r>
      <w:r w:rsidR="004418D2" w:rsidRPr="00BC7C5B">
        <w:rPr>
          <w:rFonts w:ascii="Arial Narrow" w:hAnsi="Arial Narrow"/>
        </w:rPr>
        <w:t xml:space="preserve"> (</w:t>
      </w:r>
      <w:r w:rsidR="004418D2" w:rsidRPr="00BC7C5B">
        <w:rPr>
          <w:rFonts w:ascii="Arial Narrow" w:hAnsi="Arial Narrow"/>
          <w:highlight w:val="lightGray"/>
        </w:rPr>
        <w:t>Indicar la razón de las variaciones de un periodo a otro)</w:t>
      </w:r>
    </w:p>
    <w:p w14:paraId="081F4C60" w14:textId="77777777" w:rsidR="00BE117D" w:rsidRPr="00BC7C5B" w:rsidRDefault="00BE117D" w:rsidP="00BE117D">
      <w:pPr>
        <w:jc w:val="both"/>
        <w:rPr>
          <w:rFonts w:ascii="Arial Narrow" w:hAnsi="Arial Narrow"/>
        </w:rPr>
      </w:pPr>
      <w:r w:rsidRPr="00384C45">
        <w:rPr>
          <w:rFonts w:ascii="Arial Narrow" w:hAnsi="Arial Narrow"/>
        </w:rPr>
        <w:t>________________________________________________________________________________________</w:t>
      </w:r>
      <w:r>
        <w:rPr>
          <w:rFonts w:ascii="Arial Narrow" w:hAnsi="Arial Narrow"/>
        </w:rPr>
        <w:t>________________________________________________________________________________________</w:t>
      </w:r>
    </w:p>
    <w:p w14:paraId="33C1C708" w14:textId="77777777" w:rsidR="00BE117D" w:rsidRPr="002815F2" w:rsidRDefault="00FA27ED" w:rsidP="00BE117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2BFD54AD" w14:textId="77777777" w:rsidR="001F795E" w:rsidRPr="00BC7C5B" w:rsidRDefault="001F795E" w:rsidP="00FC5C04">
      <w:pPr>
        <w:spacing w:after="160" w:line="240" w:lineRule="auto"/>
        <w:jc w:val="both"/>
        <w:rPr>
          <w:rFonts w:ascii="Arial Narrow" w:hAnsi="Arial Narrow"/>
          <w:sz w:val="24"/>
          <w:szCs w:val="24"/>
          <w:highlight w:val="yellow"/>
        </w:rPr>
      </w:pPr>
    </w:p>
    <w:p w14:paraId="30A6315D"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348" w:name="_Toc33601250"/>
      <w:bookmarkStart w:id="349" w:name="_Toc107398639"/>
      <w:r w:rsidRPr="00BC7C5B">
        <w:rPr>
          <w:rFonts w:ascii="Arial Narrow" w:eastAsia="Times New Roman" w:hAnsi="Arial Narrow"/>
          <w:b/>
          <w:bCs/>
        </w:rPr>
        <w:t>NOTA N° 30</w:t>
      </w:r>
      <w:bookmarkEnd w:id="346"/>
      <w:bookmarkEnd w:id="347"/>
      <w:bookmarkEnd w:id="348"/>
      <w:bookmarkEnd w:id="349"/>
    </w:p>
    <w:p w14:paraId="72C07F52" w14:textId="77777777" w:rsidR="008D6425" w:rsidRPr="00BC7C5B" w:rsidRDefault="008D6425" w:rsidP="00384C45">
      <w:pPr>
        <w:keepNext/>
        <w:keepLines/>
        <w:spacing w:before="120" w:after="120" w:line="240" w:lineRule="auto"/>
        <w:ind w:right="-425"/>
        <w:jc w:val="both"/>
        <w:outlineLvl w:val="1"/>
        <w:rPr>
          <w:rFonts w:ascii="Arial Narrow" w:eastAsia="Times New Roman" w:hAnsi="Arial Narrow"/>
          <w:b/>
          <w:bCs/>
        </w:rPr>
      </w:pPr>
      <w:bookmarkStart w:id="350" w:name="_Toc107398640"/>
      <w:r w:rsidRPr="00BC7C5B">
        <w:rPr>
          <w:rFonts w:ascii="Arial Narrow" w:eastAsia="Times New Roman" w:hAnsi="Arial Narrow"/>
          <w:b/>
          <w:bCs/>
        </w:rPr>
        <w:t>Intereses minoritarios - Evolución</w:t>
      </w:r>
      <w:bookmarkEnd w:id="350"/>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DC36B9" w:rsidRPr="00DC36B9" w14:paraId="3A93185A" w14:textId="77777777" w:rsidTr="00DC36B9">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DE15204"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8144C94"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DCA9D89"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10A6D75"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815EF6F"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1C8F2535"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Diferencia </w:t>
            </w:r>
          </w:p>
        </w:tc>
      </w:tr>
      <w:tr w:rsidR="00DC36B9" w:rsidRPr="00DC36B9" w14:paraId="1F5A4F0E" w14:textId="77777777" w:rsidTr="00DC36B9">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381A1414"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5B8125DF"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0496B75A"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2504BB48"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41918CDA"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07D55CEB"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w:t>
            </w:r>
          </w:p>
        </w:tc>
      </w:tr>
      <w:tr w:rsidR="00DC36B9" w:rsidRPr="00DC36B9" w14:paraId="6A8E7C7A" w14:textId="77777777" w:rsidTr="00DC36B9">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6697A1F4" w14:textId="77777777" w:rsidR="00DC36B9" w:rsidRPr="00DC36B9" w:rsidRDefault="00DC36B9" w:rsidP="00DC36B9">
            <w:pPr>
              <w:spacing w:after="0" w:line="240" w:lineRule="auto"/>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3.2.2.</w:t>
            </w:r>
          </w:p>
        </w:tc>
        <w:tc>
          <w:tcPr>
            <w:tcW w:w="3320" w:type="dxa"/>
            <w:tcBorders>
              <w:top w:val="nil"/>
              <w:left w:val="nil"/>
              <w:bottom w:val="single" w:sz="8" w:space="0" w:color="auto"/>
              <w:right w:val="single" w:sz="8" w:space="0" w:color="auto"/>
            </w:tcBorders>
            <w:shd w:val="clear" w:color="auto" w:fill="auto"/>
            <w:vAlign w:val="center"/>
            <w:hideMark/>
          </w:tcPr>
          <w:p w14:paraId="622CED9F" w14:textId="77777777" w:rsidR="00DC36B9" w:rsidRPr="00DC36B9" w:rsidRDefault="00DC36B9" w:rsidP="00DC36B9">
            <w:pPr>
              <w:spacing w:after="0" w:line="240" w:lineRule="auto"/>
              <w:jc w:val="both"/>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Intereses minoritarios - Evolución</w:t>
            </w:r>
          </w:p>
        </w:tc>
        <w:tc>
          <w:tcPr>
            <w:tcW w:w="560" w:type="dxa"/>
            <w:tcBorders>
              <w:top w:val="nil"/>
              <w:left w:val="nil"/>
              <w:bottom w:val="single" w:sz="8" w:space="0" w:color="auto"/>
              <w:right w:val="single" w:sz="8" w:space="0" w:color="auto"/>
            </w:tcBorders>
            <w:shd w:val="clear" w:color="auto" w:fill="auto"/>
            <w:noWrap/>
            <w:vAlign w:val="center"/>
            <w:hideMark/>
          </w:tcPr>
          <w:p w14:paraId="70A4E0C0" w14:textId="77777777" w:rsidR="00DC36B9" w:rsidRPr="00DC36B9" w:rsidRDefault="00DC36B9" w:rsidP="00DC36B9">
            <w:pPr>
              <w:spacing w:after="0" w:line="240" w:lineRule="auto"/>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30</w:t>
            </w:r>
          </w:p>
        </w:tc>
        <w:tc>
          <w:tcPr>
            <w:tcW w:w="1240" w:type="dxa"/>
            <w:tcBorders>
              <w:top w:val="nil"/>
              <w:left w:val="nil"/>
              <w:bottom w:val="single" w:sz="8" w:space="0" w:color="auto"/>
              <w:right w:val="single" w:sz="8" w:space="0" w:color="auto"/>
            </w:tcBorders>
            <w:shd w:val="clear" w:color="auto" w:fill="auto"/>
            <w:noWrap/>
            <w:vAlign w:val="center"/>
            <w:hideMark/>
          </w:tcPr>
          <w:p w14:paraId="004F067D" w14:textId="77777777" w:rsidR="00DC36B9" w:rsidRPr="00DC36B9" w:rsidRDefault="00DC36B9" w:rsidP="00DC36B9">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72B889B4" w14:textId="77777777" w:rsidR="00DC36B9" w:rsidRPr="00DC36B9" w:rsidRDefault="00DC36B9" w:rsidP="00DC36B9">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2C87A33F" w14:textId="77777777" w:rsidR="00DC36B9" w:rsidRPr="00DC36B9" w:rsidRDefault="00DC36B9" w:rsidP="00DC36B9">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r>
    </w:tbl>
    <w:p w14:paraId="56A8E979" w14:textId="77777777" w:rsidR="00384C45" w:rsidRDefault="00384C45" w:rsidP="00FC5C04">
      <w:pPr>
        <w:pStyle w:val="NormalWeb"/>
        <w:spacing w:before="0" w:beforeAutospacing="0" w:after="160" w:afterAutospacing="0"/>
        <w:jc w:val="both"/>
        <w:rPr>
          <w:rFonts w:ascii="Arial Narrow" w:hAnsi="Arial Narrow"/>
          <w:b/>
          <w:bCs/>
          <w:sz w:val="22"/>
          <w:szCs w:val="22"/>
          <w:lang w:val="es-ES"/>
        </w:rPr>
      </w:pPr>
    </w:p>
    <w:p w14:paraId="275D80BC" w14:textId="77777777" w:rsidR="00384C45" w:rsidRDefault="00384C45" w:rsidP="00FC5C04">
      <w:pPr>
        <w:pStyle w:val="NormalWeb"/>
        <w:spacing w:before="0" w:beforeAutospacing="0" w:after="160" w:afterAutospacing="0"/>
        <w:jc w:val="both"/>
        <w:rPr>
          <w:rFonts w:ascii="Arial Narrow" w:hAnsi="Arial Narrow"/>
          <w:b/>
          <w:bCs/>
          <w:sz w:val="22"/>
          <w:szCs w:val="22"/>
          <w:lang w:val="es-ES"/>
        </w:rPr>
      </w:pPr>
    </w:p>
    <w:p w14:paraId="7A03C590" w14:textId="2911B51A" w:rsidR="00FC5C04" w:rsidRPr="00BC7C5B" w:rsidRDefault="00FC5C04" w:rsidP="00FC5C04">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lastRenderedPageBreak/>
        <w:t>Revelación</w:t>
      </w:r>
      <w:r w:rsidRPr="00BC7C5B">
        <w:rPr>
          <w:rFonts w:ascii="Arial Narrow" w:hAnsi="Arial Narrow"/>
          <w:sz w:val="22"/>
          <w:szCs w:val="22"/>
          <w:lang w:val="es-ES"/>
        </w:rPr>
        <w:t xml:space="preserve">: </w:t>
      </w:r>
    </w:p>
    <w:p w14:paraId="7DBF261C" w14:textId="77777777" w:rsidR="008D6425" w:rsidRDefault="00823742" w:rsidP="009F22DE">
      <w:pPr>
        <w:spacing w:after="0" w:line="240" w:lineRule="auto"/>
        <w:jc w:val="both"/>
        <w:rPr>
          <w:rFonts w:ascii="Arial Narrow" w:hAnsi="Arial Narrow"/>
          <w:highlight w:val="lightGray"/>
        </w:rPr>
      </w:pPr>
      <w:r w:rsidRPr="00823742">
        <w:rPr>
          <w:rFonts w:ascii="Arial Narrow" w:eastAsiaTheme="minorEastAsia" w:hAnsi="Arial Narrow" w:cs="Arial Narrow"/>
          <w:color w:val="000000"/>
          <w:lang w:eastAsia="es-CR"/>
        </w:rPr>
        <w:t xml:space="preserve">La cuenta Intereses minoritarios - Evolución, </w:t>
      </w:r>
      <w:r w:rsidR="004418D2" w:rsidRPr="00823742">
        <w:rPr>
          <w:rFonts w:ascii="Arial Narrow" w:eastAsiaTheme="minorEastAsia" w:hAnsi="Arial Narrow" w:cs="Arial Narrow"/>
          <w:color w:val="000000"/>
          <w:lang w:eastAsia="es-CR"/>
        </w:rPr>
        <w:t xml:space="preserve">representa el 0 % del total de Patrimonio, que comparado al periodo anterior genera una variación absoluta de 0,00 que corresponde a un(a) </w:t>
      </w:r>
      <w:r w:rsidR="004418D2" w:rsidRPr="00E37714">
        <w:rPr>
          <w:rFonts w:ascii="Arial Narrow" w:hAnsi="Arial Narrow"/>
          <w:highlight w:val="darkGray"/>
        </w:rPr>
        <w:t>Disminución</w:t>
      </w:r>
      <w:r w:rsidR="004418D2">
        <w:rPr>
          <w:rFonts w:ascii="Arial Narrow" w:hAnsi="Arial Narrow"/>
          <w:highlight w:val="darkGray"/>
        </w:rPr>
        <w:t xml:space="preserve"> o Aumento</w:t>
      </w:r>
      <w:r w:rsidR="004418D2" w:rsidRPr="00823742">
        <w:rPr>
          <w:rFonts w:ascii="Arial Narrow" w:eastAsiaTheme="minorEastAsia" w:hAnsi="Arial Narrow" w:cs="Arial Narrow"/>
          <w:color w:val="000000"/>
          <w:lang w:eastAsia="es-CR"/>
        </w:rPr>
        <w:t xml:space="preserve"> del 0 % de recursos disponibles, producto de</w:t>
      </w:r>
      <w:r w:rsidR="004418D2" w:rsidRPr="00BC7C5B">
        <w:rPr>
          <w:rFonts w:ascii="Arial Narrow" w:hAnsi="Arial Narrow"/>
        </w:rPr>
        <w:t xml:space="preserve"> (</w:t>
      </w:r>
      <w:r w:rsidR="004418D2" w:rsidRPr="00BC7C5B">
        <w:rPr>
          <w:rFonts w:ascii="Arial Narrow" w:hAnsi="Arial Narrow"/>
          <w:highlight w:val="lightGray"/>
        </w:rPr>
        <w:t>Indicar la razón de las variaciones de un periodo a otro)</w:t>
      </w:r>
    </w:p>
    <w:p w14:paraId="292609AB" w14:textId="77777777" w:rsidR="00BE117D" w:rsidRPr="00BC7C5B" w:rsidRDefault="00BE117D" w:rsidP="00BE117D">
      <w:pPr>
        <w:jc w:val="both"/>
        <w:rPr>
          <w:rFonts w:ascii="Arial Narrow" w:hAnsi="Arial Narrow"/>
        </w:rPr>
      </w:pPr>
      <w:r w:rsidRPr="00BE117D">
        <w:rPr>
          <w:rFonts w:ascii="Arial Narrow" w:hAnsi="Arial Narrow"/>
        </w:rPr>
        <w:t>______________________</w:t>
      </w:r>
      <w:r>
        <w:rPr>
          <w:rFonts w:ascii="Arial Narrow" w:hAnsi="Arial Narrow"/>
        </w:rPr>
        <w:t>__________________________________________________________________________________________________________________________________________________________</w:t>
      </w:r>
    </w:p>
    <w:p w14:paraId="334DA496" w14:textId="77777777" w:rsidR="00BE117D" w:rsidRDefault="00FA27ED" w:rsidP="00BE117D">
      <w:pPr>
        <w:spacing w:after="160" w:line="240" w:lineRule="auto"/>
        <w:jc w:val="both"/>
        <w:rPr>
          <w:rFonts w:ascii="Arial Narrow" w:hAnsi="Arial Narrow"/>
          <w:i/>
          <w:sz w:val="20"/>
          <w:szCs w:val="20"/>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44AFE290" w14:textId="77777777" w:rsidR="00F80FAC" w:rsidRDefault="00F80FAC" w:rsidP="00BE117D">
      <w:pPr>
        <w:spacing w:after="160" w:line="240" w:lineRule="auto"/>
        <w:jc w:val="both"/>
        <w:rPr>
          <w:rFonts w:ascii="Arial Narrow" w:hAnsi="Arial Narrow"/>
          <w:i/>
        </w:rPr>
      </w:pPr>
    </w:p>
    <w:p w14:paraId="3F011BF6" w14:textId="77777777" w:rsidR="00E24B9E" w:rsidRDefault="00E24B9E" w:rsidP="00382D4E">
      <w:pPr>
        <w:pStyle w:val="Ttulo2"/>
        <w:jc w:val="center"/>
        <w:rPr>
          <w:rFonts w:ascii="Arial Narrow" w:hAnsi="Arial Narrow"/>
          <w:color w:val="2F5496"/>
        </w:rPr>
      </w:pPr>
      <w:bookmarkStart w:id="351" w:name="_Toc14344754"/>
      <w:bookmarkStart w:id="352" w:name="_Toc33601251"/>
    </w:p>
    <w:p w14:paraId="77B5DF07" w14:textId="289A871B" w:rsidR="008D6425" w:rsidRPr="00BC7C5B" w:rsidRDefault="006A773E" w:rsidP="00382D4E">
      <w:pPr>
        <w:pStyle w:val="Ttulo2"/>
        <w:jc w:val="center"/>
        <w:rPr>
          <w:rFonts w:ascii="Arial Narrow" w:hAnsi="Arial Narrow"/>
          <w:color w:val="2F5496"/>
        </w:rPr>
      </w:pPr>
      <w:bookmarkStart w:id="353" w:name="_Toc107398641"/>
      <w:r w:rsidRPr="00BC7C5B">
        <w:rPr>
          <w:rFonts w:ascii="Arial Narrow" w:hAnsi="Arial Narrow"/>
          <w:color w:val="2F5496"/>
        </w:rPr>
        <w:t>NOTAS EXPLICATIVAS AL ESTADO DE RENDIMIENTO FINANCIERO</w:t>
      </w:r>
      <w:bookmarkEnd w:id="351"/>
      <w:bookmarkEnd w:id="352"/>
      <w:bookmarkEnd w:id="353"/>
    </w:p>
    <w:p w14:paraId="173A0DA6" w14:textId="77777777" w:rsidR="000052A6" w:rsidRPr="00BC7C5B" w:rsidRDefault="000052A6" w:rsidP="000052A6">
      <w:pPr>
        <w:rPr>
          <w:rFonts w:ascii="Arial Narrow" w:hAnsi="Arial Narrow"/>
        </w:rPr>
      </w:pPr>
    </w:p>
    <w:p w14:paraId="292A67C2" w14:textId="0852D720" w:rsidR="00B70099" w:rsidRDefault="00A8214B" w:rsidP="001909F3">
      <w:pPr>
        <w:pStyle w:val="Ttulo3"/>
        <w:numPr>
          <w:ilvl w:val="0"/>
          <w:numId w:val="11"/>
        </w:numPr>
        <w:rPr>
          <w:rFonts w:ascii="Arial Narrow" w:hAnsi="Arial Narrow"/>
          <w:i/>
          <w:sz w:val="24"/>
          <w:szCs w:val="24"/>
        </w:rPr>
      </w:pPr>
      <w:bookmarkStart w:id="354" w:name="_Toc14344755"/>
      <w:bookmarkStart w:id="355" w:name="_Toc33601252"/>
      <w:bookmarkStart w:id="356" w:name="_Toc107398642"/>
      <w:r w:rsidRPr="00BC7C5B">
        <w:rPr>
          <w:rFonts w:ascii="Arial Narrow" w:hAnsi="Arial Narrow"/>
          <w:i/>
          <w:sz w:val="24"/>
          <w:szCs w:val="24"/>
        </w:rPr>
        <w:t>INGRESOS</w:t>
      </w:r>
      <w:bookmarkStart w:id="357" w:name="_Toc54976760"/>
      <w:bookmarkStart w:id="358" w:name="_Toc54977040"/>
      <w:bookmarkStart w:id="359" w:name="_Toc54977319"/>
      <w:bookmarkStart w:id="360" w:name="_Toc54977600"/>
      <w:bookmarkStart w:id="361" w:name="_Toc54977881"/>
      <w:bookmarkStart w:id="362" w:name="_Toc54978162"/>
      <w:bookmarkStart w:id="363" w:name="_Toc54978471"/>
      <w:bookmarkStart w:id="364" w:name="_Toc54978780"/>
      <w:bookmarkStart w:id="365" w:name="_Toc54979090"/>
      <w:bookmarkStart w:id="366" w:name="_Toc55059377"/>
      <w:bookmarkStart w:id="367" w:name="_Toc55059688"/>
      <w:bookmarkStart w:id="368" w:name="_Toc55060355"/>
      <w:bookmarkStart w:id="369" w:name="_Toc55060740"/>
      <w:bookmarkStart w:id="370" w:name="_Toc55062728"/>
      <w:bookmarkStart w:id="371" w:name="_Toc55062998"/>
      <w:bookmarkStart w:id="372" w:name="_Toc55063249"/>
      <w:bookmarkStart w:id="373" w:name="_Toc55063502"/>
      <w:bookmarkStart w:id="374" w:name="_Toc55063756"/>
      <w:bookmarkStart w:id="375" w:name="_Toc55064029"/>
      <w:bookmarkStart w:id="376" w:name="_Toc55069832"/>
      <w:bookmarkStart w:id="377" w:name="_Toc55070100"/>
      <w:bookmarkStart w:id="378" w:name="_Toc55070367"/>
      <w:bookmarkStart w:id="379" w:name="_Toc55070635"/>
      <w:bookmarkStart w:id="380" w:name="_Toc55070902"/>
      <w:bookmarkStart w:id="381" w:name="_Toc55201425"/>
      <w:bookmarkStart w:id="382" w:name="_Toc55824655"/>
      <w:bookmarkStart w:id="383" w:name="_Toc55825040"/>
      <w:bookmarkStart w:id="384" w:name="_Toc55828974"/>
      <w:bookmarkStart w:id="385" w:name="_Toc56002228"/>
      <w:bookmarkStart w:id="386" w:name="_Toc56002504"/>
      <w:bookmarkStart w:id="387" w:name="_Toc56004697"/>
      <w:bookmarkStart w:id="388" w:name="_Toc56065374"/>
      <w:bookmarkStart w:id="389" w:name="_Toc71563855"/>
      <w:bookmarkStart w:id="390" w:name="_Toc54976761"/>
      <w:bookmarkStart w:id="391" w:name="_Toc54977041"/>
      <w:bookmarkStart w:id="392" w:name="_Toc54977320"/>
      <w:bookmarkStart w:id="393" w:name="_Toc54977601"/>
      <w:bookmarkStart w:id="394" w:name="_Toc54977882"/>
      <w:bookmarkStart w:id="395" w:name="_Toc54978163"/>
      <w:bookmarkStart w:id="396" w:name="_Toc54978472"/>
      <w:bookmarkStart w:id="397" w:name="_Toc54978781"/>
      <w:bookmarkStart w:id="398" w:name="_Toc54979091"/>
      <w:bookmarkStart w:id="399" w:name="_Toc55059378"/>
      <w:bookmarkStart w:id="400" w:name="_Toc55059689"/>
      <w:bookmarkStart w:id="401" w:name="_Toc55060356"/>
      <w:bookmarkStart w:id="402" w:name="_Toc55060741"/>
      <w:bookmarkStart w:id="403" w:name="_Toc55062729"/>
      <w:bookmarkStart w:id="404" w:name="_Toc55062999"/>
      <w:bookmarkStart w:id="405" w:name="_Toc55063250"/>
      <w:bookmarkStart w:id="406" w:name="_Toc55063503"/>
      <w:bookmarkStart w:id="407" w:name="_Toc55063757"/>
      <w:bookmarkStart w:id="408" w:name="_Toc55064030"/>
      <w:bookmarkStart w:id="409" w:name="_Toc55069833"/>
      <w:bookmarkStart w:id="410" w:name="_Toc55070101"/>
      <w:bookmarkStart w:id="411" w:name="_Toc55070368"/>
      <w:bookmarkStart w:id="412" w:name="_Toc55070636"/>
      <w:bookmarkStart w:id="413" w:name="_Toc55070903"/>
      <w:bookmarkStart w:id="414" w:name="_Toc55201426"/>
      <w:bookmarkStart w:id="415" w:name="_Toc55824656"/>
      <w:bookmarkStart w:id="416" w:name="_Toc55825041"/>
      <w:bookmarkStart w:id="417" w:name="_Toc55828975"/>
      <w:bookmarkStart w:id="418" w:name="_Toc56002229"/>
      <w:bookmarkStart w:id="419" w:name="_Toc56002505"/>
      <w:bookmarkStart w:id="420" w:name="_Toc56004698"/>
      <w:bookmarkStart w:id="421" w:name="_Toc56065375"/>
      <w:bookmarkStart w:id="422" w:name="_Toc71563856"/>
      <w:bookmarkStart w:id="423" w:name="_Toc14344756"/>
      <w:bookmarkStart w:id="424" w:name="_Toc33601253"/>
      <w:bookmarkEnd w:id="354"/>
      <w:bookmarkEnd w:id="355"/>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356"/>
    </w:p>
    <w:p w14:paraId="364A30A2" w14:textId="77777777" w:rsidR="00554601" w:rsidRDefault="00554601" w:rsidP="00384C45">
      <w:pPr>
        <w:tabs>
          <w:tab w:val="left" w:pos="1230"/>
        </w:tabs>
        <w:spacing w:after="0" w:line="240" w:lineRule="auto"/>
        <w:rPr>
          <w:lang w:eastAsia="es-CR"/>
        </w:rPr>
      </w:pPr>
    </w:p>
    <w:p w14:paraId="6D139B4C" w14:textId="40593E8D" w:rsidR="00B550A0" w:rsidRDefault="00547B98" w:rsidP="00547B98">
      <w:pPr>
        <w:tabs>
          <w:tab w:val="left" w:pos="1230"/>
        </w:tabs>
        <w:spacing w:after="0" w:line="240" w:lineRule="auto"/>
        <w:jc w:val="both"/>
        <w:rPr>
          <w:lang w:eastAsia="es-CR"/>
        </w:rPr>
      </w:pPr>
      <w:r>
        <w:rPr>
          <w:lang w:eastAsia="es-CR"/>
        </w:rPr>
        <w:t>En los siguientes cuadros se detallan l</w:t>
      </w:r>
      <w:r w:rsidR="00554601">
        <w:rPr>
          <w:lang w:eastAsia="es-CR"/>
        </w:rPr>
        <w:t xml:space="preserve">os principales ingresos </w:t>
      </w:r>
      <w:r>
        <w:rPr>
          <w:lang w:eastAsia="es-CR"/>
        </w:rPr>
        <w:t xml:space="preserve">con y sin contraprestación, </w:t>
      </w:r>
      <w:r w:rsidR="00554601">
        <w:rPr>
          <w:lang w:eastAsia="es-CR"/>
        </w:rPr>
        <w:t xml:space="preserve">que </w:t>
      </w:r>
      <w:r>
        <w:rPr>
          <w:lang w:eastAsia="es-CR"/>
        </w:rPr>
        <w:t>recauda</w:t>
      </w:r>
      <w:r w:rsidR="00554601">
        <w:rPr>
          <w:lang w:eastAsia="es-CR"/>
        </w:rPr>
        <w:t xml:space="preserve"> la Municipalidad de Buenos Aires </w:t>
      </w:r>
      <w:r>
        <w:rPr>
          <w:lang w:eastAsia="es-CR"/>
        </w:rPr>
        <w:t>y se consignan los tiempos o momentos en que se devengan estos</w:t>
      </w:r>
      <w:r w:rsidR="00554601">
        <w:rPr>
          <w:lang w:eastAsia="es-CR"/>
        </w:rPr>
        <w:t>:</w:t>
      </w:r>
      <w:r w:rsidR="00554601">
        <w:rPr>
          <w:lang w:eastAsia="es-CR"/>
        </w:rPr>
        <w:tab/>
      </w:r>
    </w:p>
    <w:p w14:paraId="0B1B1F2D" w14:textId="6A72CE26" w:rsidR="00554601" w:rsidRPr="00554601" w:rsidRDefault="00554601" w:rsidP="001909F3">
      <w:pPr>
        <w:pStyle w:val="Prrafodelista"/>
        <w:numPr>
          <w:ilvl w:val="0"/>
          <w:numId w:val="16"/>
        </w:numPr>
        <w:tabs>
          <w:tab w:val="left" w:pos="1230"/>
        </w:tabs>
        <w:rPr>
          <w:b/>
          <w:bCs/>
          <w:lang w:eastAsia="es-CR"/>
        </w:rPr>
      </w:pPr>
      <w:r w:rsidRPr="00554601">
        <w:rPr>
          <w:b/>
          <w:bCs/>
          <w:lang w:eastAsia="es-CR"/>
        </w:rPr>
        <w:t>Ingresos de transacciones con contraprestación</w:t>
      </w:r>
    </w:p>
    <w:tbl>
      <w:tblPr>
        <w:tblW w:w="8921" w:type="dxa"/>
        <w:tblLook w:val="04A0" w:firstRow="1" w:lastRow="0" w:firstColumn="1" w:lastColumn="0" w:noHBand="0" w:noVBand="1"/>
      </w:tblPr>
      <w:tblGrid>
        <w:gridCol w:w="3818"/>
        <w:gridCol w:w="5103"/>
      </w:tblGrid>
      <w:tr w:rsidR="00554601" w:rsidRPr="00BA1BC3" w14:paraId="5A882C92" w14:textId="77777777" w:rsidTr="00EC0CFF">
        <w:trPr>
          <w:trHeight w:val="300"/>
        </w:trPr>
        <w:tc>
          <w:tcPr>
            <w:tcW w:w="3818" w:type="dxa"/>
            <w:tcBorders>
              <w:top w:val="single" w:sz="8" w:space="0" w:color="auto"/>
              <w:left w:val="single" w:sz="8" w:space="0" w:color="auto"/>
              <w:bottom w:val="nil"/>
              <w:right w:val="single" w:sz="8" w:space="0" w:color="auto"/>
            </w:tcBorders>
            <w:shd w:val="clear" w:color="000000" w:fill="1F3864"/>
            <w:noWrap/>
            <w:vAlign w:val="center"/>
            <w:hideMark/>
          </w:tcPr>
          <w:p w14:paraId="1E875B0A" w14:textId="77777777" w:rsidR="00554601" w:rsidRPr="00BA1BC3" w:rsidRDefault="00554601" w:rsidP="00EC0CFF">
            <w:pPr>
              <w:jc w:val="center"/>
              <w:rPr>
                <w:rFonts w:ascii="Arial Narrow" w:hAnsi="Arial Narrow" w:cs="Calibri"/>
                <w:color w:val="FFFFFF"/>
              </w:rPr>
            </w:pPr>
            <w:r w:rsidRPr="00BA1BC3">
              <w:rPr>
                <w:rFonts w:ascii="Arial Narrow" w:hAnsi="Arial Narrow" w:cs="Calibri"/>
                <w:color w:val="FFFFFF"/>
              </w:rPr>
              <w:t>TIPO DE INGRESO</w:t>
            </w:r>
          </w:p>
        </w:tc>
        <w:tc>
          <w:tcPr>
            <w:tcW w:w="5103" w:type="dxa"/>
            <w:tcBorders>
              <w:top w:val="single" w:sz="8" w:space="0" w:color="auto"/>
              <w:left w:val="nil"/>
              <w:bottom w:val="nil"/>
              <w:right w:val="single" w:sz="8" w:space="0" w:color="auto"/>
            </w:tcBorders>
            <w:shd w:val="clear" w:color="000000" w:fill="1F3864"/>
            <w:noWrap/>
            <w:vAlign w:val="center"/>
            <w:hideMark/>
          </w:tcPr>
          <w:p w14:paraId="49BC5EA8" w14:textId="77777777" w:rsidR="00554601" w:rsidRPr="00BA1BC3" w:rsidRDefault="00554601" w:rsidP="00EC0CFF">
            <w:pPr>
              <w:jc w:val="center"/>
              <w:rPr>
                <w:rFonts w:ascii="Arial Narrow" w:hAnsi="Arial Narrow" w:cs="Calibri"/>
                <w:color w:val="FFFFFF"/>
              </w:rPr>
            </w:pPr>
            <w:r w:rsidRPr="00BA1BC3">
              <w:rPr>
                <w:rFonts w:ascii="Arial Narrow" w:hAnsi="Arial Narrow" w:cs="Calibri"/>
                <w:color w:val="FFFFFF"/>
              </w:rPr>
              <w:t>TIEMPOS DEL DEVENGO:</w:t>
            </w:r>
          </w:p>
        </w:tc>
      </w:tr>
      <w:tr w:rsidR="00554601" w:rsidRPr="009202E1" w14:paraId="60801325" w14:textId="77777777" w:rsidTr="00EC0CFF">
        <w:trPr>
          <w:trHeight w:val="410"/>
        </w:trPr>
        <w:tc>
          <w:tcPr>
            <w:tcW w:w="3818" w:type="dxa"/>
            <w:tcBorders>
              <w:top w:val="single" w:sz="8" w:space="0" w:color="auto"/>
              <w:left w:val="single" w:sz="8" w:space="0" w:color="auto"/>
              <w:bottom w:val="single" w:sz="8" w:space="0" w:color="auto"/>
              <w:right w:val="single" w:sz="8" w:space="0" w:color="auto"/>
            </w:tcBorders>
            <w:shd w:val="clear" w:color="000000" w:fill="1F3864"/>
            <w:vAlign w:val="center"/>
            <w:hideMark/>
          </w:tcPr>
          <w:p w14:paraId="3522B934" w14:textId="77777777" w:rsidR="00554601" w:rsidRPr="00BA1BC3" w:rsidRDefault="00554601" w:rsidP="00E10A69">
            <w:pPr>
              <w:spacing w:after="0" w:line="240" w:lineRule="auto"/>
              <w:rPr>
                <w:rFonts w:ascii="Arial Narrow" w:hAnsi="Arial Narrow" w:cs="Calibri"/>
                <w:color w:val="FFFFFF"/>
                <w:sz w:val="20"/>
                <w:szCs w:val="20"/>
              </w:rPr>
            </w:pPr>
            <w:r w:rsidRPr="00BA1BC3">
              <w:rPr>
                <w:rFonts w:ascii="Arial Narrow" w:hAnsi="Arial Narrow" w:cs="Calibri"/>
                <w:color w:val="FFFFFF"/>
                <w:sz w:val="20"/>
                <w:szCs w:val="20"/>
                <w:lang w:val="es-ES"/>
              </w:rPr>
              <w:t>Servicios de saneamiento ambiental</w:t>
            </w:r>
          </w:p>
        </w:tc>
        <w:tc>
          <w:tcPr>
            <w:tcW w:w="5103" w:type="dxa"/>
            <w:tcBorders>
              <w:top w:val="single" w:sz="8" w:space="0" w:color="auto"/>
              <w:left w:val="nil"/>
              <w:bottom w:val="single" w:sz="8" w:space="0" w:color="auto"/>
              <w:right w:val="single" w:sz="8" w:space="0" w:color="auto"/>
            </w:tcBorders>
            <w:shd w:val="clear" w:color="auto" w:fill="auto"/>
            <w:noWrap/>
            <w:vAlign w:val="center"/>
            <w:hideMark/>
          </w:tcPr>
          <w:p w14:paraId="1027C367" w14:textId="77777777" w:rsidR="00554601" w:rsidRPr="00BA1BC3" w:rsidRDefault="00554601" w:rsidP="00E10A69">
            <w:pPr>
              <w:spacing w:after="0" w:line="240" w:lineRule="auto"/>
              <w:rPr>
                <w:rFonts w:ascii="Arial Narrow" w:hAnsi="Arial Narrow" w:cs="Calibri"/>
                <w:color w:val="000000"/>
                <w:sz w:val="20"/>
                <w:szCs w:val="20"/>
              </w:rPr>
            </w:pPr>
            <w:r w:rsidRPr="00BA1BC3">
              <w:rPr>
                <w:rFonts w:ascii="Arial Narrow" w:hAnsi="Arial Narrow" w:cs="Calibri"/>
                <w:color w:val="000000"/>
                <w:sz w:val="20"/>
                <w:szCs w:val="20"/>
              </w:rPr>
              <w:t>Cobro por trimestre vencido (marzo, junio, setiembre y diciembre)</w:t>
            </w:r>
          </w:p>
        </w:tc>
      </w:tr>
      <w:tr w:rsidR="00554601" w:rsidRPr="009202E1" w14:paraId="3F1C9968" w14:textId="77777777" w:rsidTr="00EC0CFF">
        <w:trPr>
          <w:trHeight w:val="410"/>
        </w:trPr>
        <w:tc>
          <w:tcPr>
            <w:tcW w:w="3818" w:type="dxa"/>
            <w:tcBorders>
              <w:top w:val="nil"/>
              <w:left w:val="single" w:sz="8" w:space="0" w:color="auto"/>
              <w:bottom w:val="single" w:sz="8" w:space="0" w:color="auto"/>
              <w:right w:val="single" w:sz="8" w:space="0" w:color="auto"/>
            </w:tcBorders>
            <w:shd w:val="clear" w:color="000000" w:fill="1F3864"/>
            <w:noWrap/>
            <w:vAlign w:val="center"/>
            <w:hideMark/>
          </w:tcPr>
          <w:p w14:paraId="2C6B4C48" w14:textId="77777777" w:rsidR="00554601" w:rsidRPr="00BA1BC3" w:rsidRDefault="00554601" w:rsidP="00E10A69">
            <w:pPr>
              <w:spacing w:after="0" w:line="240" w:lineRule="auto"/>
              <w:rPr>
                <w:rFonts w:ascii="Arial Narrow" w:hAnsi="Arial Narrow" w:cs="Calibri"/>
                <w:color w:val="FFFFFF"/>
                <w:sz w:val="20"/>
                <w:szCs w:val="20"/>
              </w:rPr>
            </w:pPr>
            <w:r w:rsidRPr="00BA1BC3">
              <w:rPr>
                <w:rFonts w:ascii="Arial Narrow" w:hAnsi="Arial Narrow" w:cs="Calibri"/>
                <w:color w:val="FFFFFF"/>
                <w:sz w:val="20"/>
                <w:szCs w:val="20"/>
              </w:rPr>
              <w:t xml:space="preserve"> Otros servicios comunitarios CECUDI</w:t>
            </w:r>
          </w:p>
        </w:tc>
        <w:tc>
          <w:tcPr>
            <w:tcW w:w="5103" w:type="dxa"/>
            <w:tcBorders>
              <w:top w:val="nil"/>
              <w:left w:val="nil"/>
              <w:bottom w:val="single" w:sz="8" w:space="0" w:color="auto"/>
              <w:right w:val="single" w:sz="8" w:space="0" w:color="auto"/>
            </w:tcBorders>
            <w:shd w:val="clear" w:color="auto" w:fill="auto"/>
            <w:noWrap/>
            <w:vAlign w:val="center"/>
            <w:hideMark/>
          </w:tcPr>
          <w:p w14:paraId="2B5A37D4" w14:textId="77777777" w:rsidR="00554601" w:rsidRPr="00BA1BC3" w:rsidRDefault="00554601" w:rsidP="00E10A69">
            <w:pPr>
              <w:spacing w:after="0" w:line="240" w:lineRule="auto"/>
              <w:rPr>
                <w:rFonts w:ascii="Arial Narrow" w:hAnsi="Arial Narrow" w:cs="Calibri"/>
                <w:color w:val="000000"/>
                <w:sz w:val="20"/>
                <w:szCs w:val="20"/>
              </w:rPr>
            </w:pPr>
            <w:r w:rsidRPr="00BA1BC3">
              <w:rPr>
                <w:rFonts w:ascii="Arial Narrow" w:hAnsi="Arial Narrow" w:cs="Calibri"/>
                <w:color w:val="000000"/>
                <w:sz w:val="20"/>
                <w:szCs w:val="20"/>
              </w:rPr>
              <w:t>Cobro por mes adelantado (marzo, junio, setiembre y diciembre)</w:t>
            </w:r>
          </w:p>
        </w:tc>
      </w:tr>
      <w:tr w:rsidR="00554601" w:rsidRPr="00BA1BC3" w14:paraId="69A673A9" w14:textId="77777777" w:rsidTr="00EC0CFF">
        <w:trPr>
          <w:trHeight w:val="410"/>
        </w:trPr>
        <w:tc>
          <w:tcPr>
            <w:tcW w:w="3818" w:type="dxa"/>
            <w:tcBorders>
              <w:top w:val="nil"/>
              <w:left w:val="single" w:sz="8" w:space="0" w:color="auto"/>
              <w:bottom w:val="single" w:sz="8" w:space="0" w:color="auto"/>
              <w:right w:val="single" w:sz="8" w:space="0" w:color="auto"/>
            </w:tcBorders>
            <w:shd w:val="clear" w:color="000000" w:fill="1F3864"/>
            <w:noWrap/>
            <w:vAlign w:val="center"/>
            <w:hideMark/>
          </w:tcPr>
          <w:p w14:paraId="4735F902" w14:textId="77777777" w:rsidR="00554601" w:rsidRPr="00BA1BC3" w:rsidRDefault="00554601" w:rsidP="00E10A69">
            <w:pPr>
              <w:spacing w:after="0" w:line="240" w:lineRule="auto"/>
              <w:rPr>
                <w:rFonts w:ascii="Arial Narrow" w:hAnsi="Arial Narrow" w:cs="Calibri"/>
                <w:color w:val="FFFFFF"/>
                <w:sz w:val="20"/>
                <w:szCs w:val="20"/>
              </w:rPr>
            </w:pPr>
            <w:r w:rsidRPr="00BA1BC3">
              <w:rPr>
                <w:rFonts w:ascii="Arial Narrow" w:hAnsi="Arial Narrow" w:cs="Calibri"/>
                <w:color w:val="FFFFFF"/>
                <w:sz w:val="20"/>
                <w:szCs w:val="20"/>
              </w:rPr>
              <w:t>Alquiler de mercado</w:t>
            </w:r>
          </w:p>
        </w:tc>
        <w:tc>
          <w:tcPr>
            <w:tcW w:w="5103" w:type="dxa"/>
            <w:tcBorders>
              <w:top w:val="nil"/>
              <w:left w:val="nil"/>
              <w:bottom w:val="single" w:sz="8" w:space="0" w:color="auto"/>
              <w:right w:val="single" w:sz="8" w:space="0" w:color="auto"/>
            </w:tcBorders>
            <w:shd w:val="clear" w:color="auto" w:fill="auto"/>
            <w:noWrap/>
            <w:vAlign w:val="center"/>
            <w:hideMark/>
          </w:tcPr>
          <w:p w14:paraId="7C9E8D7A" w14:textId="77777777" w:rsidR="00554601" w:rsidRPr="00BA1BC3" w:rsidRDefault="00554601" w:rsidP="00E10A69">
            <w:pPr>
              <w:spacing w:after="0" w:line="240" w:lineRule="auto"/>
              <w:rPr>
                <w:rFonts w:ascii="Arial Narrow" w:hAnsi="Arial Narrow" w:cs="Calibri"/>
                <w:color w:val="000000"/>
                <w:sz w:val="20"/>
                <w:szCs w:val="20"/>
              </w:rPr>
            </w:pPr>
            <w:r w:rsidRPr="00BA1BC3">
              <w:rPr>
                <w:rFonts w:ascii="Arial Narrow" w:hAnsi="Arial Narrow" w:cs="Calibri"/>
                <w:color w:val="000000"/>
                <w:sz w:val="20"/>
                <w:szCs w:val="20"/>
              </w:rPr>
              <w:t>Cobro por mes adelantado</w:t>
            </w:r>
          </w:p>
        </w:tc>
      </w:tr>
      <w:tr w:rsidR="00554601" w:rsidRPr="00BA1BC3" w14:paraId="7F77517C" w14:textId="77777777" w:rsidTr="00EC0CFF">
        <w:trPr>
          <w:trHeight w:val="410"/>
        </w:trPr>
        <w:tc>
          <w:tcPr>
            <w:tcW w:w="3818" w:type="dxa"/>
            <w:tcBorders>
              <w:top w:val="nil"/>
              <w:left w:val="single" w:sz="8" w:space="0" w:color="auto"/>
              <w:bottom w:val="single" w:sz="8" w:space="0" w:color="auto"/>
              <w:right w:val="single" w:sz="8" w:space="0" w:color="auto"/>
            </w:tcBorders>
            <w:shd w:val="clear" w:color="000000" w:fill="1F3864"/>
            <w:noWrap/>
            <w:vAlign w:val="center"/>
            <w:hideMark/>
          </w:tcPr>
          <w:p w14:paraId="31AFFB6E" w14:textId="77777777" w:rsidR="00554601" w:rsidRPr="00BA1BC3" w:rsidRDefault="00554601" w:rsidP="00E10A69">
            <w:pPr>
              <w:spacing w:after="0" w:line="240" w:lineRule="auto"/>
              <w:rPr>
                <w:rFonts w:ascii="Arial Narrow" w:hAnsi="Arial Narrow" w:cs="Calibri"/>
                <w:color w:val="FFFFFF"/>
                <w:sz w:val="20"/>
                <w:szCs w:val="20"/>
              </w:rPr>
            </w:pPr>
            <w:r w:rsidRPr="00BA1BC3">
              <w:rPr>
                <w:rFonts w:ascii="Arial Narrow" w:hAnsi="Arial Narrow" w:cs="Calibri"/>
                <w:color w:val="FFFFFF"/>
                <w:sz w:val="20"/>
                <w:szCs w:val="20"/>
              </w:rPr>
              <w:t xml:space="preserve">Alquiler de locales en edificio terminal de buses                       </w:t>
            </w:r>
          </w:p>
        </w:tc>
        <w:tc>
          <w:tcPr>
            <w:tcW w:w="5103" w:type="dxa"/>
            <w:tcBorders>
              <w:top w:val="nil"/>
              <w:left w:val="nil"/>
              <w:bottom w:val="single" w:sz="8" w:space="0" w:color="auto"/>
              <w:right w:val="single" w:sz="8" w:space="0" w:color="auto"/>
            </w:tcBorders>
            <w:shd w:val="clear" w:color="auto" w:fill="auto"/>
            <w:noWrap/>
            <w:vAlign w:val="center"/>
            <w:hideMark/>
          </w:tcPr>
          <w:p w14:paraId="474D670E" w14:textId="77777777" w:rsidR="00554601" w:rsidRPr="00BA1BC3" w:rsidRDefault="00554601" w:rsidP="00E10A69">
            <w:pPr>
              <w:spacing w:after="0" w:line="240" w:lineRule="auto"/>
              <w:rPr>
                <w:rFonts w:ascii="Arial Narrow" w:hAnsi="Arial Narrow" w:cs="Calibri"/>
                <w:color w:val="000000"/>
                <w:sz w:val="20"/>
                <w:szCs w:val="20"/>
              </w:rPr>
            </w:pPr>
            <w:r w:rsidRPr="00BA1BC3">
              <w:rPr>
                <w:rFonts w:ascii="Arial Narrow" w:hAnsi="Arial Narrow" w:cs="Calibri"/>
                <w:color w:val="000000"/>
                <w:sz w:val="20"/>
                <w:szCs w:val="20"/>
              </w:rPr>
              <w:t>Cobro por mes adelantado</w:t>
            </w:r>
          </w:p>
        </w:tc>
      </w:tr>
      <w:tr w:rsidR="00554601" w:rsidRPr="00BA1BC3" w14:paraId="77BE3791" w14:textId="77777777" w:rsidTr="00EC0CFF">
        <w:trPr>
          <w:trHeight w:val="410"/>
        </w:trPr>
        <w:tc>
          <w:tcPr>
            <w:tcW w:w="3818" w:type="dxa"/>
            <w:tcBorders>
              <w:top w:val="nil"/>
              <w:left w:val="single" w:sz="8" w:space="0" w:color="auto"/>
              <w:bottom w:val="single" w:sz="8" w:space="0" w:color="auto"/>
              <w:right w:val="single" w:sz="8" w:space="0" w:color="auto"/>
            </w:tcBorders>
            <w:shd w:val="clear" w:color="000000" w:fill="1F3864"/>
            <w:noWrap/>
            <w:vAlign w:val="center"/>
            <w:hideMark/>
          </w:tcPr>
          <w:p w14:paraId="1F7DF43D" w14:textId="77777777" w:rsidR="00554601" w:rsidRPr="00BA1BC3" w:rsidRDefault="00554601" w:rsidP="00E10A69">
            <w:pPr>
              <w:spacing w:after="0" w:line="240" w:lineRule="auto"/>
              <w:rPr>
                <w:rFonts w:ascii="Arial Narrow" w:hAnsi="Arial Narrow" w:cs="Calibri"/>
                <w:color w:val="FFFFFF"/>
                <w:sz w:val="20"/>
                <w:szCs w:val="20"/>
              </w:rPr>
            </w:pPr>
            <w:r w:rsidRPr="00BA1BC3">
              <w:rPr>
                <w:rFonts w:ascii="Arial Narrow" w:hAnsi="Arial Narrow" w:cs="Calibri"/>
                <w:color w:val="FFFFFF"/>
                <w:sz w:val="20"/>
                <w:szCs w:val="20"/>
              </w:rPr>
              <w:t xml:space="preserve">Servicios de cementerio                                                            </w:t>
            </w:r>
          </w:p>
        </w:tc>
        <w:tc>
          <w:tcPr>
            <w:tcW w:w="5103" w:type="dxa"/>
            <w:tcBorders>
              <w:top w:val="nil"/>
              <w:left w:val="nil"/>
              <w:bottom w:val="single" w:sz="8" w:space="0" w:color="auto"/>
              <w:right w:val="single" w:sz="8" w:space="0" w:color="auto"/>
            </w:tcBorders>
            <w:shd w:val="clear" w:color="auto" w:fill="auto"/>
            <w:noWrap/>
            <w:vAlign w:val="center"/>
            <w:hideMark/>
          </w:tcPr>
          <w:p w14:paraId="3E0F9B1B" w14:textId="77777777" w:rsidR="00554601" w:rsidRPr="00BA1BC3" w:rsidRDefault="00554601" w:rsidP="00E10A69">
            <w:pPr>
              <w:spacing w:after="0" w:line="240" w:lineRule="auto"/>
              <w:rPr>
                <w:rFonts w:ascii="Arial Narrow" w:hAnsi="Arial Narrow" w:cs="Calibri"/>
                <w:color w:val="000000"/>
                <w:sz w:val="20"/>
                <w:szCs w:val="20"/>
              </w:rPr>
            </w:pPr>
            <w:r w:rsidRPr="00BA1BC3">
              <w:rPr>
                <w:rFonts w:ascii="Arial Narrow" w:hAnsi="Arial Narrow" w:cs="Calibri"/>
                <w:color w:val="000000"/>
                <w:sz w:val="20"/>
                <w:szCs w:val="20"/>
              </w:rPr>
              <w:t>Cobro por trimestre vencido</w:t>
            </w:r>
          </w:p>
        </w:tc>
      </w:tr>
      <w:tr w:rsidR="00554601" w:rsidRPr="00BA1BC3" w14:paraId="737B0A9E" w14:textId="77777777" w:rsidTr="00EC0CFF">
        <w:trPr>
          <w:trHeight w:val="410"/>
        </w:trPr>
        <w:tc>
          <w:tcPr>
            <w:tcW w:w="3818" w:type="dxa"/>
            <w:tcBorders>
              <w:top w:val="nil"/>
              <w:left w:val="single" w:sz="8" w:space="0" w:color="auto"/>
              <w:bottom w:val="single" w:sz="8" w:space="0" w:color="auto"/>
              <w:right w:val="single" w:sz="8" w:space="0" w:color="auto"/>
            </w:tcBorders>
            <w:shd w:val="clear" w:color="000000" w:fill="1F3864"/>
            <w:noWrap/>
            <w:vAlign w:val="center"/>
            <w:hideMark/>
          </w:tcPr>
          <w:p w14:paraId="5766B0EF" w14:textId="77777777" w:rsidR="00554601" w:rsidRPr="00BA1BC3" w:rsidRDefault="00554601" w:rsidP="00E10A69">
            <w:pPr>
              <w:spacing w:after="0" w:line="240" w:lineRule="auto"/>
              <w:rPr>
                <w:rFonts w:ascii="Arial Narrow" w:hAnsi="Arial Narrow" w:cs="Calibri"/>
                <w:color w:val="FFFFFF"/>
                <w:sz w:val="20"/>
                <w:szCs w:val="20"/>
              </w:rPr>
            </w:pPr>
            <w:r w:rsidRPr="00BA1BC3">
              <w:rPr>
                <w:rFonts w:ascii="Arial Narrow" w:hAnsi="Arial Narrow" w:cs="Calibri"/>
                <w:color w:val="FFFFFF"/>
                <w:sz w:val="20"/>
                <w:szCs w:val="20"/>
              </w:rPr>
              <w:t xml:space="preserve">Servicio de mantenimiento de parques obras y ornato             </w:t>
            </w:r>
          </w:p>
        </w:tc>
        <w:tc>
          <w:tcPr>
            <w:tcW w:w="5103" w:type="dxa"/>
            <w:tcBorders>
              <w:top w:val="nil"/>
              <w:left w:val="nil"/>
              <w:bottom w:val="single" w:sz="8" w:space="0" w:color="auto"/>
              <w:right w:val="single" w:sz="8" w:space="0" w:color="auto"/>
            </w:tcBorders>
            <w:shd w:val="clear" w:color="auto" w:fill="auto"/>
            <w:noWrap/>
            <w:vAlign w:val="center"/>
            <w:hideMark/>
          </w:tcPr>
          <w:p w14:paraId="199E9306" w14:textId="77777777" w:rsidR="00554601" w:rsidRPr="00BA1BC3" w:rsidRDefault="00554601" w:rsidP="00E10A69">
            <w:pPr>
              <w:spacing w:after="0" w:line="240" w:lineRule="auto"/>
              <w:rPr>
                <w:rFonts w:ascii="Arial Narrow" w:hAnsi="Arial Narrow" w:cs="Calibri"/>
                <w:color w:val="000000"/>
                <w:sz w:val="20"/>
                <w:szCs w:val="20"/>
              </w:rPr>
            </w:pPr>
            <w:r w:rsidRPr="00BA1BC3">
              <w:rPr>
                <w:rFonts w:ascii="Arial Narrow" w:hAnsi="Arial Narrow" w:cs="Calibri"/>
                <w:color w:val="000000"/>
                <w:sz w:val="20"/>
                <w:szCs w:val="20"/>
              </w:rPr>
              <w:t>Cobro por trimestre vencido</w:t>
            </w:r>
          </w:p>
        </w:tc>
      </w:tr>
    </w:tbl>
    <w:p w14:paraId="513809B8" w14:textId="77777777" w:rsidR="00554601" w:rsidRDefault="00554601" w:rsidP="00554601">
      <w:pPr>
        <w:pStyle w:val="NormalWeb"/>
        <w:spacing w:before="0" w:beforeAutospacing="0" w:after="0" w:afterAutospacing="0"/>
        <w:jc w:val="both"/>
        <w:rPr>
          <w:rFonts w:ascii="Arial Narrow" w:hAnsi="Arial Narrow"/>
          <w:b/>
          <w:bCs/>
          <w:sz w:val="22"/>
          <w:szCs w:val="22"/>
          <w:u w:val="single"/>
        </w:rPr>
      </w:pPr>
    </w:p>
    <w:p w14:paraId="27312DE1" w14:textId="7DD59FE0" w:rsidR="001A573B" w:rsidRPr="001A573B" w:rsidRDefault="001A573B" w:rsidP="001909F3">
      <w:pPr>
        <w:pStyle w:val="Prrafodelista"/>
        <w:numPr>
          <w:ilvl w:val="0"/>
          <w:numId w:val="16"/>
        </w:numPr>
        <w:tabs>
          <w:tab w:val="left" w:pos="1230"/>
        </w:tabs>
        <w:rPr>
          <w:b/>
          <w:bCs/>
          <w:lang w:eastAsia="es-CR"/>
        </w:rPr>
      </w:pPr>
      <w:r w:rsidRPr="001A573B">
        <w:rPr>
          <w:b/>
          <w:bCs/>
          <w:lang w:eastAsia="es-CR"/>
        </w:rPr>
        <w:t xml:space="preserve">Ingresos de transacciones </w:t>
      </w:r>
      <w:r>
        <w:rPr>
          <w:b/>
          <w:bCs/>
          <w:lang w:eastAsia="es-CR"/>
        </w:rPr>
        <w:t>si</w:t>
      </w:r>
      <w:r w:rsidRPr="001A573B">
        <w:rPr>
          <w:b/>
          <w:bCs/>
          <w:lang w:eastAsia="es-CR"/>
        </w:rPr>
        <w:t>n contraprestación</w:t>
      </w:r>
    </w:p>
    <w:tbl>
      <w:tblPr>
        <w:tblW w:w="8921" w:type="dxa"/>
        <w:tblLook w:val="04A0" w:firstRow="1" w:lastRow="0" w:firstColumn="1" w:lastColumn="0" w:noHBand="0" w:noVBand="1"/>
      </w:tblPr>
      <w:tblGrid>
        <w:gridCol w:w="3440"/>
        <w:gridCol w:w="5481"/>
      </w:tblGrid>
      <w:tr w:rsidR="00554601" w:rsidRPr="009E6593" w14:paraId="6B2A6134" w14:textId="77777777" w:rsidTr="00EC0CFF">
        <w:trPr>
          <w:trHeight w:val="300"/>
        </w:trPr>
        <w:tc>
          <w:tcPr>
            <w:tcW w:w="3440" w:type="dxa"/>
            <w:tcBorders>
              <w:top w:val="single" w:sz="8" w:space="0" w:color="auto"/>
              <w:left w:val="single" w:sz="8" w:space="0" w:color="auto"/>
              <w:bottom w:val="nil"/>
              <w:right w:val="single" w:sz="8" w:space="0" w:color="auto"/>
            </w:tcBorders>
            <w:shd w:val="clear" w:color="000000" w:fill="1F3864"/>
            <w:noWrap/>
            <w:vAlign w:val="center"/>
            <w:hideMark/>
          </w:tcPr>
          <w:p w14:paraId="6F9D3FC1" w14:textId="77777777" w:rsidR="00554601" w:rsidRPr="009E6593" w:rsidRDefault="00554601" w:rsidP="00EC0CFF">
            <w:pPr>
              <w:jc w:val="center"/>
              <w:rPr>
                <w:rFonts w:ascii="Arial Narrow" w:hAnsi="Arial Narrow" w:cs="Calibri"/>
                <w:color w:val="FFFFFF"/>
              </w:rPr>
            </w:pPr>
            <w:r w:rsidRPr="009E6593">
              <w:rPr>
                <w:rFonts w:ascii="Arial Narrow" w:hAnsi="Arial Narrow" w:cs="Calibri"/>
                <w:color w:val="FFFFFF"/>
              </w:rPr>
              <w:t>TIPO DE INGRESO</w:t>
            </w:r>
          </w:p>
        </w:tc>
        <w:tc>
          <w:tcPr>
            <w:tcW w:w="5481" w:type="dxa"/>
            <w:tcBorders>
              <w:top w:val="single" w:sz="8" w:space="0" w:color="auto"/>
              <w:left w:val="nil"/>
              <w:bottom w:val="nil"/>
              <w:right w:val="single" w:sz="8" w:space="0" w:color="auto"/>
            </w:tcBorders>
            <w:shd w:val="clear" w:color="000000" w:fill="1F3864"/>
            <w:noWrap/>
            <w:vAlign w:val="center"/>
            <w:hideMark/>
          </w:tcPr>
          <w:p w14:paraId="7EA3C0DA" w14:textId="77777777" w:rsidR="00554601" w:rsidRPr="009E6593" w:rsidRDefault="00554601" w:rsidP="00EC0CFF">
            <w:pPr>
              <w:jc w:val="center"/>
              <w:rPr>
                <w:rFonts w:ascii="Arial Narrow" w:hAnsi="Arial Narrow" w:cs="Calibri"/>
                <w:color w:val="FFFFFF"/>
              </w:rPr>
            </w:pPr>
            <w:r w:rsidRPr="009E6593">
              <w:rPr>
                <w:rFonts w:ascii="Arial Narrow" w:hAnsi="Arial Narrow" w:cs="Calibri"/>
                <w:color w:val="FFFFFF"/>
              </w:rPr>
              <w:t>TIEMPOS DEL DEVENGO:</w:t>
            </w:r>
          </w:p>
        </w:tc>
      </w:tr>
      <w:tr w:rsidR="00554601" w:rsidRPr="009202E1" w14:paraId="0CB9B2C8" w14:textId="77777777" w:rsidTr="00EC0CFF">
        <w:trPr>
          <w:trHeight w:val="300"/>
        </w:trPr>
        <w:tc>
          <w:tcPr>
            <w:tcW w:w="3440" w:type="dxa"/>
            <w:tcBorders>
              <w:top w:val="single" w:sz="8" w:space="0" w:color="auto"/>
              <w:left w:val="single" w:sz="8" w:space="0" w:color="auto"/>
              <w:bottom w:val="single" w:sz="8" w:space="0" w:color="auto"/>
              <w:right w:val="single" w:sz="8" w:space="0" w:color="auto"/>
            </w:tcBorders>
            <w:shd w:val="clear" w:color="000000" w:fill="1F3864"/>
            <w:vAlign w:val="center"/>
            <w:hideMark/>
          </w:tcPr>
          <w:p w14:paraId="53E00B64" w14:textId="77777777" w:rsidR="00554601" w:rsidRPr="002E5FC9" w:rsidRDefault="00554601" w:rsidP="00E10A69">
            <w:pPr>
              <w:spacing w:after="0" w:line="240" w:lineRule="auto"/>
              <w:jc w:val="both"/>
              <w:rPr>
                <w:rFonts w:ascii="Arial Narrow" w:hAnsi="Arial Narrow" w:cs="Calibri"/>
                <w:color w:val="FFFFFF"/>
              </w:rPr>
            </w:pPr>
            <w:r w:rsidRPr="002E5FC9">
              <w:rPr>
                <w:rFonts w:ascii="Arial Narrow" w:hAnsi="Arial Narrow" w:cs="Calibri"/>
                <w:color w:val="FFFFFF"/>
              </w:rPr>
              <w:t>Impuesto sobre bienes i</w:t>
            </w:r>
            <w:r>
              <w:rPr>
                <w:rFonts w:ascii="Arial Narrow" w:hAnsi="Arial Narrow" w:cs="Calibri"/>
                <w:color w:val="FFFFFF"/>
              </w:rPr>
              <w:t>n</w:t>
            </w:r>
            <w:r w:rsidRPr="002E5FC9">
              <w:rPr>
                <w:rFonts w:ascii="Arial Narrow" w:hAnsi="Arial Narrow" w:cs="Calibri"/>
                <w:color w:val="FFFFFF"/>
              </w:rPr>
              <w:t>muebles</w:t>
            </w:r>
          </w:p>
        </w:tc>
        <w:tc>
          <w:tcPr>
            <w:tcW w:w="5481" w:type="dxa"/>
            <w:tcBorders>
              <w:top w:val="single" w:sz="8" w:space="0" w:color="auto"/>
              <w:left w:val="nil"/>
              <w:bottom w:val="single" w:sz="8" w:space="0" w:color="auto"/>
              <w:right w:val="single" w:sz="8" w:space="0" w:color="auto"/>
            </w:tcBorders>
            <w:shd w:val="clear" w:color="auto" w:fill="auto"/>
            <w:vAlign w:val="center"/>
            <w:hideMark/>
          </w:tcPr>
          <w:p w14:paraId="5521CCC6" w14:textId="77777777" w:rsidR="00554601" w:rsidRPr="00E10A69" w:rsidRDefault="00554601" w:rsidP="00E10A69">
            <w:pPr>
              <w:spacing w:after="0" w:line="240" w:lineRule="auto"/>
              <w:rPr>
                <w:rFonts w:ascii="Arial Narrow" w:hAnsi="Arial Narrow" w:cs="Calibri"/>
                <w:color w:val="000000"/>
                <w:sz w:val="20"/>
                <w:szCs w:val="20"/>
              </w:rPr>
            </w:pPr>
            <w:r w:rsidRPr="00E10A69">
              <w:rPr>
                <w:rFonts w:ascii="Arial Narrow" w:hAnsi="Arial Narrow" w:cs="Calibri"/>
                <w:color w:val="000000"/>
                <w:sz w:val="20"/>
                <w:szCs w:val="20"/>
              </w:rPr>
              <w:t>Cobro anual vencido (Se cobra por trimestre).</w:t>
            </w:r>
          </w:p>
        </w:tc>
      </w:tr>
      <w:tr w:rsidR="00554601" w:rsidRPr="009202E1" w14:paraId="1A396A7A" w14:textId="77777777" w:rsidTr="00EC0CFF">
        <w:trPr>
          <w:trHeight w:val="570"/>
        </w:trPr>
        <w:tc>
          <w:tcPr>
            <w:tcW w:w="3440" w:type="dxa"/>
            <w:tcBorders>
              <w:top w:val="nil"/>
              <w:left w:val="single" w:sz="8" w:space="0" w:color="auto"/>
              <w:bottom w:val="single" w:sz="8" w:space="0" w:color="auto"/>
              <w:right w:val="single" w:sz="8" w:space="0" w:color="auto"/>
            </w:tcBorders>
            <w:shd w:val="clear" w:color="000000" w:fill="1F3864"/>
            <w:vAlign w:val="center"/>
            <w:hideMark/>
          </w:tcPr>
          <w:p w14:paraId="4B0C56E2" w14:textId="77777777" w:rsidR="00554601" w:rsidRPr="002E5FC9" w:rsidRDefault="00554601" w:rsidP="00E10A69">
            <w:pPr>
              <w:spacing w:after="0" w:line="240" w:lineRule="auto"/>
              <w:jc w:val="both"/>
              <w:rPr>
                <w:rFonts w:ascii="Arial Narrow" w:hAnsi="Arial Narrow" w:cs="Calibri"/>
                <w:color w:val="FFFFFF"/>
              </w:rPr>
            </w:pPr>
            <w:r w:rsidRPr="002E5FC9">
              <w:rPr>
                <w:rFonts w:ascii="Arial Narrow" w:hAnsi="Arial Narrow" w:cs="Calibri"/>
                <w:color w:val="FFFFFF"/>
              </w:rPr>
              <w:t>Impuestos específicos sobre la producción y consumo de bienes</w:t>
            </w:r>
          </w:p>
        </w:tc>
        <w:tc>
          <w:tcPr>
            <w:tcW w:w="5481" w:type="dxa"/>
            <w:tcBorders>
              <w:top w:val="nil"/>
              <w:left w:val="nil"/>
              <w:bottom w:val="single" w:sz="8" w:space="0" w:color="auto"/>
              <w:right w:val="single" w:sz="8" w:space="0" w:color="auto"/>
            </w:tcBorders>
            <w:shd w:val="clear" w:color="auto" w:fill="auto"/>
            <w:vAlign w:val="center"/>
            <w:hideMark/>
          </w:tcPr>
          <w:p w14:paraId="336DE6BB" w14:textId="77777777" w:rsidR="00554601" w:rsidRPr="00E10A69" w:rsidRDefault="00554601" w:rsidP="00E10A69">
            <w:pPr>
              <w:spacing w:after="0" w:line="240" w:lineRule="auto"/>
              <w:rPr>
                <w:rFonts w:ascii="Arial Narrow" w:hAnsi="Arial Narrow" w:cs="Calibri"/>
                <w:color w:val="000000"/>
                <w:sz w:val="20"/>
                <w:szCs w:val="20"/>
              </w:rPr>
            </w:pPr>
            <w:r w:rsidRPr="00E10A69">
              <w:rPr>
                <w:rFonts w:ascii="Arial Narrow" w:hAnsi="Arial Narrow" w:cs="Calibri"/>
                <w:color w:val="000000"/>
                <w:sz w:val="20"/>
                <w:szCs w:val="20"/>
              </w:rPr>
              <w:t>Cobro por trimestre adelantado y otros al momento de darse el hecho generador (impuesto de patentes, de licores, sobre construcción).</w:t>
            </w:r>
          </w:p>
        </w:tc>
      </w:tr>
      <w:tr w:rsidR="00554601" w:rsidRPr="009202E1" w14:paraId="6823478B" w14:textId="77777777" w:rsidTr="00EC0CFF">
        <w:trPr>
          <w:trHeight w:val="570"/>
        </w:trPr>
        <w:tc>
          <w:tcPr>
            <w:tcW w:w="3440" w:type="dxa"/>
            <w:tcBorders>
              <w:top w:val="nil"/>
              <w:left w:val="single" w:sz="8" w:space="0" w:color="auto"/>
              <w:bottom w:val="single" w:sz="8" w:space="0" w:color="auto"/>
              <w:right w:val="single" w:sz="8" w:space="0" w:color="auto"/>
            </w:tcBorders>
            <w:shd w:val="clear" w:color="000000" w:fill="1F3864"/>
            <w:vAlign w:val="center"/>
            <w:hideMark/>
          </w:tcPr>
          <w:p w14:paraId="27B69C4B" w14:textId="18AD0A17" w:rsidR="00554601" w:rsidRPr="002E5FC9" w:rsidRDefault="009F22DE" w:rsidP="00E10A69">
            <w:pPr>
              <w:spacing w:after="0" w:line="240" w:lineRule="auto"/>
              <w:jc w:val="both"/>
              <w:rPr>
                <w:rFonts w:ascii="Arial Narrow" w:hAnsi="Arial Narrow" w:cs="Calibri"/>
                <w:color w:val="FFFFFF"/>
              </w:rPr>
            </w:pPr>
            <w:r>
              <w:rPr>
                <w:rFonts w:ascii="Arial Narrow" w:hAnsi="Arial Narrow" w:cs="Calibri"/>
                <w:color w:val="FFFFFF"/>
              </w:rPr>
              <w:t>T</w:t>
            </w:r>
            <w:r w:rsidR="00554601" w:rsidRPr="002E5FC9">
              <w:rPr>
                <w:rFonts w:ascii="Arial Narrow" w:hAnsi="Arial Narrow" w:cs="Calibri"/>
                <w:color w:val="FFFFFF"/>
              </w:rPr>
              <w:t>ransferencias corrientes</w:t>
            </w:r>
          </w:p>
        </w:tc>
        <w:tc>
          <w:tcPr>
            <w:tcW w:w="5481" w:type="dxa"/>
            <w:tcBorders>
              <w:top w:val="nil"/>
              <w:left w:val="nil"/>
              <w:bottom w:val="single" w:sz="8" w:space="0" w:color="auto"/>
              <w:right w:val="single" w:sz="8" w:space="0" w:color="auto"/>
            </w:tcBorders>
            <w:shd w:val="clear" w:color="auto" w:fill="auto"/>
            <w:vAlign w:val="center"/>
            <w:hideMark/>
          </w:tcPr>
          <w:p w14:paraId="2396B826" w14:textId="77777777" w:rsidR="00554601" w:rsidRPr="00E10A69" w:rsidRDefault="00554601" w:rsidP="00E10A69">
            <w:pPr>
              <w:spacing w:after="0" w:line="240" w:lineRule="auto"/>
              <w:rPr>
                <w:rFonts w:ascii="Arial Narrow" w:hAnsi="Arial Narrow" w:cs="Calibri"/>
                <w:color w:val="000000"/>
                <w:sz w:val="20"/>
                <w:szCs w:val="20"/>
              </w:rPr>
            </w:pPr>
            <w:r w:rsidRPr="00E10A69">
              <w:rPr>
                <w:rFonts w:ascii="Arial Narrow" w:hAnsi="Arial Narrow" w:cs="Calibri"/>
                <w:color w:val="000000"/>
                <w:sz w:val="20"/>
                <w:szCs w:val="20"/>
              </w:rPr>
              <w:t>Cobro según criterio establecido para el giro a favor de la Municipalidad, según asignación presupuestaria del ente concedente.</w:t>
            </w:r>
          </w:p>
        </w:tc>
      </w:tr>
      <w:tr w:rsidR="00554601" w:rsidRPr="009202E1" w14:paraId="0CEC99CA" w14:textId="77777777" w:rsidTr="00EC0CFF">
        <w:trPr>
          <w:trHeight w:val="570"/>
        </w:trPr>
        <w:tc>
          <w:tcPr>
            <w:tcW w:w="3440" w:type="dxa"/>
            <w:tcBorders>
              <w:top w:val="nil"/>
              <w:left w:val="single" w:sz="8" w:space="0" w:color="auto"/>
              <w:bottom w:val="single" w:sz="8" w:space="0" w:color="auto"/>
              <w:right w:val="single" w:sz="8" w:space="0" w:color="auto"/>
            </w:tcBorders>
            <w:shd w:val="clear" w:color="000000" w:fill="1F3864"/>
            <w:vAlign w:val="center"/>
            <w:hideMark/>
          </w:tcPr>
          <w:p w14:paraId="2C7C931D" w14:textId="6EFD2310" w:rsidR="00554601" w:rsidRPr="002E5FC9" w:rsidRDefault="009F22DE" w:rsidP="00EC0CFF">
            <w:pPr>
              <w:jc w:val="both"/>
              <w:rPr>
                <w:rFonts w:ascii="Arial Narrow" w:hAnsi="Arial Narrow" w:cs="Calibri"/>
                <w:color w:val="FFFFFF"/>
              </w:rPr>
            </w:pPr>
            <w:r>
              <w:rPr>
                <w:rFonts w:ascii="Arial Narrow" w:hAnsi="Arial Narrow" w:cs="Calibri"/>
                <w:color w:val="FFFFFF"/>
              </w:rPr>
              <w:t>T</w:t>
            </w:r>
            <w:r w:rsidR="00554601" w:rsidRPr="002E5FC9">
              <w:rPr>
                <w:rFonts w:ascii="Arial Narrow" w:hAnsi="Arial Narrow" w:cs="Calibri"/>
                <w:color w:val="FFFFFF"/>
              </w:rPr>
              <w:t>ransferencias de capital</w:t>
            </w:r>
          </w:p>
        </w:tc>
        <w:tc>
          <w:tcPr>
            <w:tcW w:w="5481" w:type="dxa"/>
            <w:tcBorders>
              <w:top w:val="nil"/>
              <w:left w:val="nil"/>
              <w:bottom w:val="single" w:sz="8" w:space="0" w:color="auto"/>
              <w:right w:val="single" w:sz="8" w:space="0" w:color="auto"/>
            </w:tcBorders>
            <w:shd w:val="clear" w:color="auto" w:fill="auto"/>
            <w:vAlign w:val="center"/>
            <w:hideMark/>
          </w:tcPr>
          <w:p w14:paraId="42247D6D" w14:textId="77777777" w:rsidR="00554601" w:rsidRPr="00E10A69" w:rsidRDefault="00554601" w:rsidP="00E10A69">
            <w:pPr>
              <w:spacing w:after="0" w:line="240" w:lineRule="auto"/>
              <w:rPr>
                <w:rFonts w:ascii="Arial Narrow" w:hAnsi="Arial Narrow" w:cs="Calibri"/>
                <w:color w:val="000000"/>
                <w:sz w:val="20"/>
                <w:szCs w:val="20"/>
              </w:rPr>
            </w:pPr>
            <w:r w:rsidRPr="00E10A69">
              <w:rPr>
                <w:rFonts w:ascii="Arial Narrow" w:hAnsi="Arial Narrow" w:cs="Calibri"/>
                <w:color w:val="000000"/>
                <w:sz w:val="20"/>
                <w:szCs w:val="20"/>
              </w:rPr>
              <w:t>Cobro según criterio establecido para el giro a favor de la Municipalidad, según asignación presupuestaria del ente concedente.</w:t>
            </w:r>
          </w:p>
        </w:tc>
      </w:tr>
    </w:tbl>
    <w:p w14:paraId="5ADB37C5" w14:textId="77777777" w:rsidR="00FC5C04" w:rsidRPr="00BC7C5B" w:rsidRDefault="00DC340E" w:rsidP="000733EB">
      <w:pPr>
        <w:pStyle w:val="Ttulo3"/>
        <w:rPr>
          <w:rStyle w:val="Ttulo5Car"/>
          <w:rFonts w:ascii="Arial Narrow" w:eastAsia="Calibri" w:hAnsi="Arial Narrow"/>
          <w:iCs w:val="0"/>
          <w:caps w:val="0"/>
          <w:sz w:val="24"/>
          <w:szCs w:val="24"/>
        </w:rPr>
      </w:pPr>
      <w:bookmarkStart w:id="425" w:name="_Toc107398643"/>
      <w:bookmarkEnd w:id="423"/>
      <w:bookmarkEnd w:id="424"/>
      <w:r w:rsidRPr="00BC7C5B">
        <w:rPr>
          <w:rFonts w:ascii="Arial Narrow" w:eastAsia="Calibri" w:hAnsi="Arial Narrow"/>
          <w:i/>
          <w:sz w:val="24"/>
          <w:szCs w:val="24"/>
        </w:rPr>
        <w:lastRenderedPageBreak/>
        <w:t xml:space="preserve">4.1 </w:t>
      </w:r>
      <w:r w:rsidR="00A8214B" w:rsidRPr="00BC7C5B">
        <w:rPr>
          <w:rFonts w:ascii="Arial Narrow" w:eastAsia="Calibri" w:hAnsi="Arial Narrow"/>
          <w:i/>
          <w:sz w:val="24"/>
          <w:szCs w:val="24"/>
        </w:rPr>
        <w:t>IMPUESTOS</w:t>
      </w:r>
      <w:bookmarkEnd w:id="425"/>
    </w:p>
    <w:p w14:paraId="26F7668C"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426" w:name="_Toc14344757"/>
      <w:bookmarkStart w:id="427" w:name="_Toc33601254"/>
      <w:bookmarkStart w:id="428" w:name="_Toc107398644"/>
      <w:r w:rsidRPr="00BC7C5B">
        <w:rPr>
          <w:rFonts w:ascii="Arial Narrow" w:eastAsia="Times New Roman" w:hAnsi="Arial Narrow"/>
          <w:b/>
          <w:bCs/>
        </w:rPr>
        <w:t>NOTA N° 31</w:t>
      </w:r>
      <w:bookmarkEnd w:id="426"/>
      <w:bookmarkEnd w:id="427"/>
      <w:bookmarkEnd w:id="428"/>
    </w:p>
    <w:p w14:paraId="7C25C480" w14:textId="77777777" w:rsidR="008D6425" w:rsidRPr="00BC7C5B" w:rsidRDefault="008D6425" w:rsidP="006F6896">
      <w:pPr>
        <w:keepNext/>
        <w:keepLines/>
        <w:spacing w:before="120" w:after="120" w:line="240" w:lineRule="auto"/>
        <w:ind w:right="-425"/>
        <w:jc w:val="both"/>
        <w:outlineLvl w:val="1"/>
        <w:rPr>
          <w:rFonts w:ascii="Arial Narrow" w:eastAsia="Times New Roman" w:hAnsi="Arial Narrow"/>
          <w:b/>
          <w:bCs/>
        </w:rPr>
      </w:pPr>
      <w:bookmarkStart w:id="429" w:name="_Toc14344758"/>
      <w:bookmarkStart w:id="430" w:name="_Toc33601255"/>
      <w:bookmarkStart w:id="431" w:name="_Toc107398645"/>
      <w:r w:rsidRPr="00BC7C5B">
        <w:rPr>
          <w:rFonts w:ascii="Arial Narrow" w:eastAsia="Times New Roman" w:hAnsi="Arial Narrow"/>
          <w:b/>
          <w:bCs/>
        </w:rPr>
        <w:t>Impuestos sobre los ingresos, las utilidades y las ganancias de capital</w:t>
      </w:r>
      <w:bookmarkEnd w:id="429"/>
      <w:bookmarkEnd w:id="430"/>
      <w:bookmarkEnd w:id="431"/>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80777B" w:rsidRPr="0080777B" w14:paraId="5D3A0DFC" w14:textId="77777777" w:rsidTr="0080777B">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FF052D1"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1A6008E"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8701F40"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06BC805"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1E545A1"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43ACF4D9"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 xml:space="preserve">Diferencia </w:t>
            </w:r>
          </w:p>
        </w:tc>
      </w:tr>
      <w:tr w:rsidR="0080777B" w:rsidRPr="0080777B" w14:paraId="0EC478E8" w14:textId="77777777" w:rsidTr="0080777B">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17375EA1"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42361769"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302CF794"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4822B9D6"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7740351C"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7542625D"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w:t>
            </w:r>
          </w:p>
        </w:tc>
      </w:tr>
      <w:tr w:rsidR="0080777B" w:rsidRPr="0080777B" w14:paraId="5B434FFF" w14:textId="77777777" w:rsidTr="0080777B">
        <w:trPr>
          <w:trHeight w:val="576"/>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225F1E25" w14:textId="77777777" w:rsidR="0080777B" w:rsidRPr="0080777B" w:rsidRDefault="0080777B" w:rsidP="0080777B">
            <w:pPr>
              <w:spacing w:after="0" w:line="240" w:lineRule="auto"/>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4.1.1.</w:t>
            </w:r>
          </w:p>
        </w:tc>
        <w:tc>
          <w:tcPr>
            <w:tcW w:w="3320" w:type="dxa"/>
            <w:tcBorders>
              <w:top w:val="nil"/>
              <w:left w:val="nil"/>
              <w:bottom w:val="single" w:sz="8" w:space="0" w:color="auto"/>
              <w:right w:val="single" w:sz="8" w:space="0" w:color="auto"/>
            </w:tcBorders>
            <w:shd w:val="clear" w:color="auto" w:fill="auto"/>
            <w:vAlign w:val="center"/>
            <w:hideMark/>
          </w:tcPr>
          <w:p w14:paraId="36143E52" w14:textId="77777777" w:rsidR="0080777B" w:rsidRPr="0080777B" w:rsidRDefault="0080777B" w:rsidP="0080777B">
            <w:pPr>
              <w:spacing w:after="0" w:line="240" w:lineRule="auto"/>
              <w:jc w:val="both"/>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Impuestos sobre los ingresos, las utilidades y las ganancias de capital</w:t>
            </w:r>
          </w:p>
        </w:tc>
        <w:tc>
          <w:tcPr>
            <w:tcW w:w="560" w:type="dxa"/>
            <w:tcBorders>
              <w:top w:val="nil"/>
              <w:left w:val="nil"/>
              <w:bottom w:val="single" w:sz="8" w:space="0" w:color="auto"/>
              <w:right w:val="single" w:sz="8" w:space="0" w:color="auto"/>
            </w:tcBorders>
            <w:shd w:val="clear" w:color="auto" w:fill="auto"/>
            <w:noWrap/>
            <w:vAlign w:val="center"/>
            <w:hideMark/>
          </w:tcPr>
          <w:p w14:paraId="41A79134" w14:textId="77777777" w:rsidR="0080777B" w:rsidRPr="0080777B" w:rsidRDefault="0080777B" w:rsidP="0080777B">
            <w:pPr>
              <w:spacing w:after="0" w:line="240" w:lineRule="auto"/>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31</w:t>
            </w:r>
          </w:p>
        </w:tc>
        <w:tc>
          <w:tcPr>
            <w:tcW w:w="1240" w:type="dxa"/>
            <w:tcBorders>
              <w:top w:val="nil"/>
              <w:left w:val="nil"/>
              <w:bottom w:val="single" w:sz="8" w:space="0" w:color="auto"/>
              <w:right w:val="single" w:sz="8" w:space="0" w:color="auto"/>
            </w:tcBorders>
            <w:shd w:val="clear" w:color="auto" w:fill="auto"/>
            <w:noWrap/>
            <w:vAlign w:val="center"/>
            <w:hideMark/>
          </w:tcPr>
          <w:p w14:paraId="547A4152" w14:textId="77777777" w:rsidR="0080777B" w:rsidRPr="0080777B" w:rsidRDefault="0080777B" w:rsidP="0080777B">
            <w:pPr>
              <w:spacing w:after="0" w:line="240" w:lineRule="auto"/>
              <w:jc w:val="right"/>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7128C0ED" w14:textId="77777777" w:rsidR="0080777B" w:rsidRPr="0080777B" w:rsidRDefault="0080777B" w:rsidP="0080777B">
            <w:pPr>
              <w:spacing w:after="0" w:line="240" w:lineRule="auto"/>
              <w:jc w:val="right"/>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437E31A5" w14:textId="77777777" w:rsidR="0080777B" w:rsidRPr="0080777B" w:rsidRDefault="0080777B" w:rsidP="0080777B">
            <w:pPr>
              <w:spacing w:after="0" w:line="240" w:lineRule="auto"/>
              <w:jc w:val="right"/>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r>
    </w:tbl>
    <w:p w14:paraId="4060C74C" w14:textId="77777777" w:rsidR="000733EB" w:rsidRPr="00BC7C5B" w:rsidRDefault="000733EB" w:rsidP="006F6896">
      <w:pPr>
        <w:pStyle w:val="NormalWeb"/>
        <w:spacing w:before="0" w:beforeAutospacing="0" w:after="0" w:afterAutospacing="0"/>
        <w:jc w:val="both"/>
        <w:rPr>
          <w:rFonts w:ascii="Arial Narrow" w:hAnsi="Arial Narrow"/>
          <w:b/>
          <w:bCs/>
          <w:sz w:val="22"/>
          <w:szCs w:val="22"/>
          <w:lang w:val="es-ES"/>
        </w:rPr>
      </w:pPr>
    </w:p>
    <w:p w14:paraId="5BCA8A65" w14:textId="77777777" w:rsidR="00FC5C04" w:rsidRPr="00BC7C5B" w:rsidRDefault="00FC5C04" w:rsidP="00FC5C04">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042C3217" w14:textId="77777777" w:rsidR="00743525" w:rsidRPr="00BC7C5B" w:rsidRDefault="00823742" w:rsidP="006F6896">
      <w:pPr>
        <w:spacing w:after="0" w:line="240" w:lineRule="auto"/>
        <w:jc w:val="both"/>
        <w:rPr>
          <w:rFonts w:ascii="Arial Narrow" w:hAnsi="Arial Narrow"/>
          <w:sz w:val="24"/>
          <w:szCs w:val="24"/>
        </w:rPr>
      </w:pPr>
      <w:r w:rsidRPr="00823742">
        <w:rPr>
          <w:rFonts w:ascii="Arial Narrow" w:eastAsiaTheme="minorEastAsia" w:hAnsi="Arial Narrow" w:cs="Arial Narrow"/>
          <w:color w:val="000000"/>
          <w:lang w:eastAsia="es-CR"/>
        </w:rPr>
        <w:t xml:space="preserve">La cuenta Impuestos sobre los ingresos, las utilidades y las ganancias de capital, representa el 0 % del total de Ingresos, que comparado al periodo anterior genera una variación absoluta de 0,00 que corresponde a un(a) </w:t>
      </w:r>
      <w:r w:rsidR="00B766FA" w:rsidRPr="00E37714">
        <w:rPr>
          <w:rFonts w:ascii="Arial Narrow" w:hAnsi="Arial Narrow"/>
          <w:highlight w:val="darkGray"/>
        </w:rPr>
        <w:t>Disminución</w:t>
      </w:r>
      <w:r w:rsidR="00B766FA">
        <w:rPr>
          <w:rFonts w:ascii="Arial Narrow" w:hAnsi="Arial Narrow"/>
          <w:highlight w:val="darkGray"/>
        </w:rPr>
        <w:t xml:space="preserve"> o Aumento</w:t>
      </w:r>
      <w:r w:rsidRPr="00823742">
        <w:rPr>
          <w:rFonts w:ascii="Arial Narrow" w:eastAsiaTheme="minorEastAsia" w:hAnsi="Arial Narrow" w:cs="Arial Narrow"/>
          <w:color w:val="000000"/>
          <w:lang w:eastAsia="es-CR"/>
        </w:rPr>
        <w:t xml:space="preserve"> del 0 % de recursos disponibles, producto de</w:t>
      </w:r>
      <w:r w:rsidR="00743525" w:rsidRPr="00BC7C5B">
        <w:rPr>
          <w:rFonts w:ascii="Arial Narrow" w:hAnsi="Arial Narrow"/>
        </w:rPr>
        <w:t xml:space="preserve"> (</w:t>
      </w:r>
      <w:r w:rsidR="00743525" w:rsidRPr="00BC7C5B">
        <w:rPr>
          <w:rFonts w:ascii="Arial Narrow" w:hAnsi="Arial Narrow"/>
          <w:highlight w:val="lightGray"/>
        </w:rPr>
        <w:t>Indicar la razón de las variaciones de un periodo a otro)</w:t>
      </w:r>
    </w:p>
    <w:p w14:paraId="2E8A5753" w14:textId="3EBD0B10" w:rsidR="00BE117D" w:rsidRPr="00BC7C5B" w:rsidRDefault="00BE117D" w:rsidP="00BE117D">
      <w:pPr>
        <w:jc w:val="both"/>
        <w:rPr>
          <w:rFonts w:ascii="Arial Narrow" w:hAnsi="Arial Narrow"/>
        </w:rPr>
      </w:pPr>
      <w:r w:rsidRPr="00BE117D">
        <w:rPr>
          <w:rFonts w:ascii="Arial Narrow" w:hAnsi="Arial Narrow"/>
        </w:rPr>
        <w:t>______________________</w:t>
      </w:r>
      <w:r>
        <w:rPr>
          <w:rFonts w:ascii="Arial Narrow" w:hAnsi="Arial Narrow"/>
        </w:rPr>
        <w:t>__________________________________________________________________________________________________________________________________________________________</w:t>
      </w:r>
    </w:p>
    <w:p w14:paraId="0C44E31F" w14:textId="77777777" w:rsidR="00BE117D" w:rsidRPr="002815F2" w:rsidRDefault="00FA27ED" w:rsidP="00FA27E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49C9D92E" w14:textId="77777777" w:rsidR="00A149DE" w:rsidRPr="00BC7C5B" w:rsidRDefault="00A149DE" w:rsidP="00743525">
      <w:pPr>
        <w:spacing w:after="160" w:line="240" w:lineRule="auto"/>
        <w:jc w:val="both"/>
        <w:rPr>
          <w:rFonts w:ascii="Arial Narrow" w:hAnsi="Arial Narrow"/>
          <w:b/>
          <w:sz w:val="24"/>
          <w:szCs w:val="24"/>
        </w:rPr>
      </w:pPr>
    </w:p>
    <w:p w14:paraId="5F9D8709"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432" w:name="_Toc14344763"/>
      <w:bookmarkStart w:id="433" w:name="_Toc33601256"/>
      <w:bookmarkStart w:id="434" w:name="_Toc107398646"/>
      <w:r w:rsidRPr="00BC7C5B">
        <w:rPr>
          <w:rFonts w:ascii="Arial Narrow" w:eastAsia="Times New Roman" w:hAnsi="Arial Narrow"/>
          <w:b/>
          <w:bCs/>
        </w:rPr>
        <w:t>NOTA N° 32</w:t>
      </w:r>
      <w:bookmarkEnd w:id="432"/>
      <w:bookmarkEnd w:id="433"/>
      <w:bookmarkEnd w:id="434"/>
    </w:p>
    <w:p w14:paraId="39524F7E" w14:textId="77777777" w:rsidR="008D6425" w:rsidRPr="00BC7C5B" w:rsidRDefault="008D6425" w:rsidP="006F6896">
      <w:pPr>
        <w:keepNext/>
        <w:keepLines/>
        <w:spacing w:before="120" w:after="120" w:line="240" w:lineRule="auto"/>
        <w:ind w:right="-425"/>
        <w:jc w:val="both"/>
        <w:outlineLvl w:val="1"/>
        <w:rPr>
          <w:rFonts w:ascii="Arial Narrow" w:eastAsia="Times New Roman" w:hAnsi="Arial Narrow"/>
          <w:b/>
          <w:bCs/>
        </w:rPr>
      </w:pPr>
      <w:bookmarkStart w:id="435" w:name="_Toc14344764"/>
      <w:bookmarkStart w:id="436" w:name="_Toc33601257"/>
      <w:bookmarkStart w:id="437" w:name="_Toc107398647"/>
      <w:r w:rsidRPr="00BC7C5B">
        <w:rPr>
          <w:rFonts w:ascii="Arial Narrow" w:eastAsia="Times New Roman" w:hAnsi="Arial Narrow"/>
          <w:b/>
          <w:bCs/>
        </w:rPr>
        <w:t>Impuestos sobre la propiedad</w:t>
      </w:r>
      <w:bookmarkEnd w:id="435"/>
      <w:bookmarkEnd w:id="436"/>
      <w:bookmarkEnd w:id="437"/>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80777B" w:rsidRPr="0080777B" w14:paraId="7F145F9A" w14:textId="77777777" w:rsidTr="0080777B">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5C06BD8"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1F5F37E"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38B0131"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6B97529"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3D0A739"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36ABFCF7"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 xml:space="preserve">Diferencia </w:t>
            </w:r>
          </w:p>
        </w:tc>
      </w:tr>
      <w:tr w:rsidR="0080777B" w:rsidRPr="0080777B" w14:paraId="45E34CF3" w14:textId="77777777" w:rsidTr="0080777B">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4BA488E9"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02253721"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68C0905A"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3E6EC2B6"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3A308DD2"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73BD72A0"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w:t>
            </w:r>
          </w:p>
        </w:tc>
      </w:tr>
      <w:tr w:rsidR="0080777B" w:rsidRPr="0080777B" w14:paraId="5F875471" w14:textId="77777777" w:rsidTr="0080777B">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3C0BE49D" w14:textId="77777777" w:rsidR="0080777B" w:rsidRPr="0080777B" w:rsidRDefault="0080777B" w:rsidP="0080777B">
            <w:pPr>
              <w:spacing w:after="0" w:line="240" w:lineRule="auto"/>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4.1.2.</w:t>
            </w:r>
          </w:p>
        </w:tc>
        <w:tc>
          <w:tcPr>
            <w:tcW w:w="3320" w:type="dxa"/>
            <w:tcBorders>
              <w:top w:val="nil"/>
              <w:left w:val="nil"/>
              <w:bottom w:val="single" w:sz="8" w:space="0" w:color="auto"/>
              <w:right w:val="single" w:sz="8" w:space="0" w:color="auto"/>
            </w:tcBorders>
            <w:shd w:val="clear" w:color="auto" w:fill="auto"/>
            <w:vAlign w:val="center"/>
            <w:hideMark/>
          </w:tcPr>
          <w:p w14:paraId="2F4E28D0" w14:textId="77777777" w:rsidR="0080777B" w:rsidRPr="0080777B" w:rsidRDefault="0080777B" w:rsidP="0080777B">
            <w:pPr>
              <w:spacing w:after="0" w:line="240" w:lineRule="auto"/>
              <w:jc w:val="both"/>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Impuestos sobre la propiedad</w:t>
            </w:r>
          </w:p>
        </w:tc>
        <w:tc>
          <w:tcPr>
            <w:tcW w:w="560" w:type="dxa"/>
            <w:tcBorders>
              <w:top w:val="nil"/>
              <w:left w:val="nil"/>
              <w:bottom w:val="single" w:sz="8" w:space="0" w:color="auto"/>
              <w:right w:val="single" w:sz="8" w:space="0" w:color="auto"/>
            </w:tcBorders>
            <w:shd w:val="clear" w:color="auto" w:fill="auto"/>
            <w:noWrap/>
            <w:vAlign w:val="center"/>
            <w:hideMark/>
          </w:tcPr>
          <w:p w14:paraId="64807BDE" w14:textId="77777777" w:rsidR="0080777B" w:rsidRPr="0080777B" w:rsidRDefault="0080777B" w:rsidP="0080777B">
            <w:pPr>
              <w:spacing w:after="0" w:line="240" w:lineRule="auto"/>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32</w:t>
            </w:r>
          </w:p>
        </w:tc>
        <w:tc>
          <w:tcPr>
            <w:tcW w:w="1240" w:type="dxa"/>
            <w:tcBorders>
              <w:top w:val="nil"/>
              <w:left w:val="nil"/>
              <w:bottom w:val="single" w:sz="8" w:space="0" w:color="auto"/>
              <w:right w:val="single" w:sz="8" w:space="0" w:color="auto"/>
            </w:tcBorders>
            <w:shd w:val="clear" w:color="auto" w:fill="auto"/>
            <w:noWrap/>
            <w:vAlign w:val="center"/>
            <w:hideMark/>
          </w:tcPr>
          <w:p w14:paraId="301CD85A" w14:textId="6B3094B6" w:rsidR="0080777B" w:rsidRPr="00834411" w:rsidRDefault="00834411" w:rsidP="00834411">
            <w:pPr>
              <w:spacing w:after="0" w:line="240" w:lineRule="auto"/>
              <w:jc w:val="right"/>
              <w:rPr>
                <w:rFonts w:ascii="Arial Narrow" w:hAnsi="Arial Narrow" w:cs="Calibri"/>
                <w:b/>
                <w:bCs/>
                <w:color w:val="000000"/>
                <w:sz w:val="18"/>
                <w:szCs w:val="18"/>
              </w:rPr>
            </w:pPr>
            <w:r w:rsidRPr="00834411">
              <w:rPr>
                <w:rFonts w:ascii="Arial" w:hAnsi="Arial" w:cs="Arial"/>
                <w:b/>
                <w:bCs/>
                <w:color w:val="000000"/>
                <w:sz w:val="18"/>
                <w:szCs w:val="18"/>
              </w:rPr>
              <w:t>₡</w:t>
            </w:r>
            <w:r w:rsidRPr="00834411">
              <w:rPr>
                <w:rFonts w:ascii="Arial Narrow" w:hAnsi="Arial Narrow" w:cs="Calibri"/>
                <w:b/>
                <w:bCs/>
                <w:color w:val="000000"/>
                <w:sz w:val="18"/>
                <w:szCs w:val="18"/>
              </w:rPr>
              <w:t>641 452,72</w:t>
            </w:r>
          </w:p>
        </w:tc>
        <w:tc>
          <w:tcPr>
            <w:tcW w:w="1240" w:type="dxa"/>
            <w:tcBorders>
              <w:top w:val="nil"/>
              <w:left w:val="nil"/>
              <w:bottom w:val="single" w:sz="8" w:space="0" w:color="auto"/>
              <w:right w:val="single" w:sz="8" w:space="0" w:color="auto"/>
            </w:tcBorders>
            <w:shd w:val="clear" w:color="auto" w:fill="auto"/>
            <w:noWrap/>
            <w:vAlign w:val="center"/>
            <w:hideMark/>
          </w:tcPr>
          <w:p w14:paraId="5DA4D354" w14:textId="77777777" w:rsidR="0080777B" w:rsidRPr="0080777B" w:rsidRDefault="0080777B" w:rsidP="0080777B">
            <w:pPr>
              <w:spacing w:after="0" w:line="240" w:lineRule="auto"/>
              <w:jc w:val="right"/>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174C272B" w14:textId="77777777" w:rsidR="0080777B" w:rsidRPr="0080777B" w:rsidRDefault="0080777B" w:rsidP="0080777B">
            <w:pPr>
              <w:spacing w:after="0" w:line="240" w:lineRule="auto"/>
              <w:jc w:val="right"/>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r>
    </w:tbl>
    <w:p w14:paraId="65BF5940" w14:textId="77777777" w:rsidR="000733EB" w:rsidRPr="00BC7C5B" w:rsidRDefault="000733EB" w:rsidP="006F6896">
      <w:pPr>
        <w:pStyle w:val="NormalWeb"/>
        <w:spacing w:before="0" w:beforeAutospacing="0" w:after="0" w:afterAutospacing="0"/>
        <w:jc w:val="both"/>
        <w:rPr>
          <w:rFonts w:ascii="Arial Narrow" w:hAnsi="Arial Narrow"/>
          <w:b/>
          <w:bCs/>
          <w:sz w:val="22"/>
          <w:szCs w:val="22"/>
          <w:lang w:val="es-ES"/>
        </w:rPr>
      </w:pPr>
    </w:p>
    <w:p w14:paraId="78CFE328" w14:textId="77777777" w:rsidR="00FC5C04" w:rsidRPr="00BC7C5B" w:rsidRDefault="00FC5C04" w:rsidP="00FC5C04">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5A4A7FD9" w14:textId="6DECD33B" w:rsidR="00743525" w:rsidRDefault="00823742" w:rsidP="00743525">
      <w:pPr>
        <w:spacing w:after="160" w:line="240" w:lineRule="auto"/>
        <w:jc w:val="both"/>
        <w:rPr>
          <w:rFonts w:ascii="Arial Narrow" w:hAnsi="Arial Narrow"/>
          <w:highlight w:val="lightGray"/>
        </w:rPr>
      </w:pPr>
      <w:r w:rsidRPr="00823742">
        <w:rPr>
          <w:rFonts w:ascii="Arial Narrow" w:eastAsiaTheme="minorEastAsia" w:hAnsi="Arial Narrow" w:cs="Arial Narrow"/>
          <w:color w:val="000000"/>
          <w:lang w:eastAsia="es-CR"/>
        </w:rPr>
        <w:t xml:space="preserve">La cuenta Impuestos sobre la propiedad, </w:t>
      </w:r>
      <w:r w:rsidR="00B766FA" w:rsidRPr="00823742">
        <w:rPr>
          <w:rFonts w:ascii="Arial Narrow" w:eastAsiaTheme="minorEastAsia" w:hAnsi="Arial Narrow" w:cs="Arial Narrow"/>
          <w:color w:val="000000"/>
          <w:lang w:eastAsia="es-CR"/>
        </w:rPr>
        <w:t xml:space="preserve">representa el </w:t>
      </w:r>
      <w:r w:rsidR="00E24B9E">
        <w:rPr>
          <w:rFonts w:ascii="Arial Narrow" w:eastAsiaTheme="minorEastAsia" w:hAnsi="Arial Narrow" w:cs="Arial Narrow"/>
          <w:color w:val="000000"/>
          <w:lang w:eastAsia="es-CR"/>
        </w:rPr>
        <w:t>1</w:t>
      </w:r>
      <w:r w:rsidR="00B62BA9">
        <w:rPr>
          <w:rFonts w:ascii="Arial Narrow" w:eastAsiaTheme="minorEastAsia" w:hAnsi="Arial Narrow" w:cs="Arial Narrow"/>
          <w:color w:val="000000"/>
          <w:lang w:eastAsia="es-CR"/>
        </w:rPr>
        <w:t>3</w:t>
      </w:r>
      <w:r w:rsidR="00E24B9E">
        <w:rPr>
          <w:rFonts w:ascii="Arial Narrow" w:eastAsiaTheme="minorEastAsia" w:hAnsi="Arial Narrow" w:cs="Arial Narrow"/>
          <w:color w:val="000000"/>
          <w:lang w:eastAsia="es-CR"/>
        </w:rPr>
        <w:t>,9</w:t>
      </w:r>
      <w:r w:rsidR="00B62BA9">
        <w:rPr>
          <w:rFonts w:ascii="Arial Narrow" w:eastAsiaTheme="minorEastAsia" w:hAnsi="Arial Narrow" w:cs="Arial Narrow"/>
          <w:color w:val="000000"/>
          <w:lang w:eastAsia="es-CR"/>
        </w:rPr>
        <w:t>5</w:t>
      </w:r>
      <w:r w:rsidR="00B766FA" w:rsidRPr="00823742">
        <w:rPr>
          <w:rFonts w:ascii="Arial Narrow" w:eastAsiaTheme="minorEastAsia" w:hAnsi="Arial Narrow" w:cs="Arial Narrow"/>
          <w:color w:val="000000"/>
          <w:lang w:eastAsia="es-CR"/>
        </w:rPr>
        <w:t xml:space="preserve">% del total de Ingresos, que comparado al periodo anterior genera una variación absoluta de 0,00 que corresponde a un(a) </w:t>
      </w:r>
      <w:r w:rsidR="00B766FA" w:rsidRPr="00E37714">
        <w:rPr>
          <w:rFonts w:ascii="Arial Narrow" w:hAnsi="Arial Narrow"/>
          <w:highlight w:val="darkGray"/>
        </w:rPr>
        <w:t>Disminución</w:t>
      </w:r>
      <w:r w:rsidR="00B766FA">
        <w:rPr>
          <w:rFonts w:ascii="Arial Narrow" w:hAnsi="Arial Narrow"/>
          <w:highlight w:val="darkGray"/>
        </w:rPr>
        <w:t xml:space="preserve"> o Aumento</w:t>
      </w:r>
      <w:r w:rsidR="00B766FA" w:rsidRPr="00823742">
        <w:rPr>
          <w:rFonts w:ascii="Arial Narrow" w:eastAsiaTheme="minorEastAsia" w:hAnsi="Arial Narrow" w:cs="Arial Narrow"/>
          <w:color w:val="000000"/>
          <w:lang w:eastAsia="es-CR"/>
        </w:rPr>
        <w:t xml:space="preserve"> del 0 % de recursos disponibles, producto de</w:t>
      </w:r>
      <w:r w:rsidR="00B766FA" w:rsidRPr="00BC7C5B">
        <w:rPr>
          <w:rFonts w:ascii="Arial Narrow" w:hAnsi="Arial Narrow"/>
        </w:rPr>
        <w:t xml:space="preserve"> (</w:t>
      </w:r>
      <w:r w:rsidR="00B766FA" w:rsidRPr="00BC7C5B">
        <w:rPr>
          <w:rFonts w:ascii="Arial Narrow" w:hAnsi="Arial Narrow"/>
          <w:highlight w:val="lightGray"/>
        </w:rPr>
        <w:t>Indicar la razón de las variaciones de un periodo a otro)</w:t>
      </w:r>
    </w:p>
    <w:p w14:paraId="7B44C9DA" w14:textId="0D25A332" w:rsidR="003F1CA5" w:rsidRDefault="003F1CA5" w:rsidP="00D83564">
      <w:pPr>
        <w:spacing w:after="160" w:line="240" w:lineRule="auto"/>
        <w:jc w:val="both"/>
        <w:rPr>
          <w:rFonts w:ascii="Arial Narrow" w:hAnsi="Arial Narrow"/>
        </w:rPr>
      </w:pPr>
      <w:r>
        <w:rPr>
          <w:rFonts w:ascii="Arial Narrow" w:hAnsi="Arial Narrow"/>
        </w:rPr>
        <w:t xml:space="preserve">El saldo que presenta la cuenta de Impuestos sobre la propiedad corresponde a los montos </w:t>
      </w:r>
      <w:r w:rsidR="00D87FD0">
        <w:rPr>
          <w:rFonts w:ascii="Arial Narrow" w:hAnsi="Arial Narrow"/>
        </w:rPr>
        <w:t xml:space="preserve">devengados al 31 de julio </w:t>
      </w:r>
      <w:r w:rsidR="00887A58">
        <w:rPr>
          <w:rFonts w:ascii="Arial Narrow" w:hAnsi="Arial Narrow"/>
        </w:rPr>
        <w:t>de</w:t>
      </w:r>
      <w:r w:rsidR="00D87FD0">
        <w:rPr>
          <w:rFonts w:ascii="Arial Narrow" w:hAnsi="Arial Narrow"/>
        </w:rPr>
        <w:t>l</w:t>
      </w:r>
      <w:r w:rsidR="00887A58">
        <w:rPr>
          <w:rFonts w:ascii="Arial Narrow" w:hAnsi="Arial Narrow"/>
        </w:rPr>
        <w:t xml:space="preserve"> año 2022 </w:t>
      </w:r>
      <w:r w:rsidR="00D83564">
        <w:rPr>
          <w:rFonts w:ascii="Arial Narrow" w:hAnsi="Arial Narrow"/>
        </w:rPr>
        <w:t>del</w:t>
      </w:r>
      <w:r w:rsidR="00887A58">
        <w:rPr>
          <w:rFonts w:ascii="Arial Narrow" w:hAnsi="Arial Narrow"/>
        </w:rPr>
        <w:t xml:space="preserve"> </w:t>
      </w:r>
      <w:r>
        <w:rPr>
          <w:rFonts w:ascii="Arial Narrow" w:hAnsi="Arial Narrow"/>
        </w:rPr>
        <w:t>Impuestos sobre la propiedad de bienes inmuebles, que le</w:t>
      </w:r>
      <w:r w:rsidR="00887A58">
        <w:rPr>
          <w:rFonts w:ascii="Arial Narrow" w:hAnsi="Arial Narrow"/>
        </w:rPr>
        <w:t>s</w:t>
      </w:r>
      <w:r>
        <w:rPr>
          <w:rFonts w:ascii="Arial Narrow" w:hAnsi="Arial Narrow"/>
        </w:rPr>
        <w:t xml:space="preserve"> corresponde </w:t>
      </w:r>
      <w:r w:rsidR="00887A58">
        <w:rPr>
          <w:rFonts w:ascii="Arial Narrow" w:hAnsi="Arial Narrow"/>
        </w:rPr>
        <w:t>cobrar a las Municipalidades del país</w:t>
      </w:r>
      <w:r w:rsidR="001B418F">
        <w:rPr>
          <w:rFonts w:ascii="Arial Narrow" w:hAnsi="Arial Narrow"/>
        </w:rPr>
        <w:t xml:space="preserve"> a los propietarios de bienes muebles e inmuebles</w:t>
      </w:r>
      <w:r w:rsidR="00887A58">
        <w:rPr>
          <w:rFonts w:ascii="Arial Narrow" w:hAnsi="Arial Narrow"/>
        </w:rPr>
        <w:t>, según la</w:t>
      </w:r>
      <w:r>
        <w:rPr>
          <w:rFonts w:ascii="Arial Narrow" w:hAnsi="Arial Narrow"/>
        </w:rPr>
        <w:t xml:space="preserve"> Ley de Impuesto sobre Bienes Inmuebles, Ley Nro. 7509</w:t>
      </w:r>
      <w:r w:rsidR="00D83564">
        <w:rPr>
          <w:rFonts w:ascii="Arial Narrow" w:hAnsi="Arial Narrow"/>
        </w:rPr>
        <w:t xml:space="preserve"> y su Reglamento,</w:t>
      </w:r>
      <w:r w:rsidR="00D83564">
        <w:rPr>
          <w:rFonts w:ascii="Arial Narrow" w:eastAsiaTheme="minorEastAsia" w:hAnsi="Arial Narrow" w:cs="Arial Narrow"/>
          <w:color w:val="000000"/>
          <w:lang w:eastAsia="es-CR"/>
        </w:rPr>
        <w:t xml:space="preserve"> el cual, e</w:t>
      </w:r>
      <w:r w:rsidR="00D83564" w:rsidRPr="002D790C">
        <w:rPr>
          <w:rFonts w:ascii="Arial Narrow" w:eastAsiaTheme="minorEastAsia" w:hAnsi="Arial Narrow" w:cs="Arial Narrow"/>
          <w:color w:val="000000"/>
          <w:lang w:eastAsia="es-CR"/>
        </w:rPr>
        <w:t>stablece en favor de las municipalidades, un impuesto sobre los bienes inmuebles (terrenos, las instalaciones o las construcciones fijas y permanentes que allí existan) ubicados en el Cantón,</w:t>
      </w:r>
      <w:r w:rsidR="00D83564">
        <w:rPr>
          <w:rFonts w:ascii="Arial Narrow" w:eastAsiaTheme="minorEastAsia" w:hAnsi="Arial Narrow" w:cs="Arial Narrow"/>
          <w:color w:val="000000"/>
          <w:lang w:eastAsia="es-CR"/>
        </w:rPr>
        <w:t xml:space="preserve"> </w:t>
      </w:r>
      <w:r w:rsidR="00D83564" w:rsidRPr="00D87FD0">
        <w:rPr>
          <w:rFonts w:ascii="Arial Narrow" w:eastAsiaTheme="minorEastAsia" w:hAnsi="Arial Narrow" w:cs="Arial Narrow"/>
          <w:color w:val="000000"/>
          <w:lang w:eastAsia="es-CR"/>
        </w:rPr>
        <w:t>El porcentaje del impuesto por</w:t>
      </w:r>
      <w:r w:rsidR="00D83564">
        <w:rPr>
          <w:rFonts w:ascii="Arial Narrow" w:eastAsiaTheme="minorEastAsia" w:hAnsi="Arial Narrow" w:cs="Arial Narrow"/>
          <w:color w:val="000000"/>
          <w:lang w:eastAsia="es-CR"/>
        </w:rPr>
        <w:t xml:space="preserve"> </w:t>
      </w:r>
      <w:r w:rsidR="00D83564" w:rsidRPr="00D87FD0">
        <w:rPr>
          <w:rFonts w:ascii="Arial Narrow" w:eastAsiaTheme="minorEastAsia" w:hAnsi="Arial Narrow" w:cs="Arial Narrow"/>
          <w:color w:val="000000"/>
          <w:lang w:eastAsia="es-CR"/>
        </w:rPr>
        <w:t>cobrar será de un cuarto por ciento (0,25%) y se aplicará sobre el valor del inmueble registrado por la Administración Tributaria.</w:t>
      </w:r>
    </w:p>
    <w:p w14:paraId="02B64817" w14:textId="6848FB4B" w:rsidR="00E24B9E" w:rsidRDefault="00E24B9E" w:rsidP="00E24B9E">
      <w:pPr>
        <w:spacing w:after="160" w:line="240" w:lineRule="auto"/>
        <w:jc w:val="both"/>
        <w:rPr>
          <w:rFonts w:ascii="Arial Narrow" w:hAnsi="Arial Narrow"/>
        </w:rPr>
      </w:pPr>
      <w:r w:rsidRPr="006D5F4A">
        <w:rPr>
          <w:rFonts w:ascii="Arial Narrow" w:hAnsi="Arial Narrow"/>
        </w:rPr>
        <w:t xml:space="preserve">Se debe reiterar que </w:t>
      </w:r>
      <w:r>
        <w:rPr>
          <w:rFonts w:ascii="Arial Narrow" w:hAnsi="Arial Narrow"/>
        </w:rPr>
        <w:t xml:space="preserve">durante el año 2021 por disposición de la Dirección General de Contabilidad Nacional los cierres contables y por tanto elaboración de estados financieros se realizaban trimestralmente (31 de marzo, 30 de junio, 30 de setiembre y 31 de diciembre). Dicha periodicidad para la elaboración de los estados financieros fue variada por la citada dirección de contabilidad mediante la Directriz-DNC-0012-2021 del 7 de </w:t>
      </w:r>
      <w:r>
        <w:rPr>
          <w:rFonts w:ascii="Arial Narrow" w:hAnsi="Arial Narrow"/>
        </w:rPr>
        <w:lastRenderedPageBreak/>
        <w:t xml:space="preserve">diciembre de 2021, en la cual, se establece que la Balanza de Comprobación y los Estados Financieros se deben presentar mensualmente. Además, se indica en el citado oficio “… los demás, requerimientos complementarios que solicita la Contabilidad Nacional, solamente serán en cierres trimestrales y el anual”. </w:t>
      </w:r>
    </w:p>
    <w:p w14:paraId="25F85241" w14:textId="26AEBB28" w:rsidR="00E24B9E" w:rsidRDefault="00E24B9E" w:rsidP="00E24B9E">
      <w:pPr>
        <w:spacing w:after="160" w:line="240" w:lineRule="auto"/>
        <w:jc w:val="both"/>
        <w:rPr>
          <w:rFonts w:ascii="Arial Narrow" w:hAnsi="Arial Narrow"/>
        </w:rPr>
      </w:pPr>
      <w:r>
        <w:rPr>
          <w:rFonts w:ascii="Arial Narrow" w:hAnsi="Arial Narrow"/>
        </w:rPr>
        <w:t>P</w:t>
      </w:r>
      <w:r w:rsidRPr="006D5F4A">
        <w:rPr>
          <w:rFonts w:ascii="Arial Narrow" w:hAnsi="Arial Narrow"/>
        </w:rPr>
        <w:t xml:space="preserve">or lo </w:t>
      </w:r>
      <w:r>
        <w:rPr>
          <w:rFonts w:ascii="Arial Narrow" w:hAnsi="Arial Narrow"/>
        </w:rPr>
        <w:t>anterior</w:t>
      </w:r>
      <w:r w:rsidRPr="006D5F4A">
        <w:rPr>
          <w:rFonts w:ascii="Arial Narrow" w:hAnsi="Arial Narrow"/>
        </w:rPr>
        <w:t>,</w:t>
      </w:r>
      <w:r>
        <w:rPr>
          <w:rFonts w:ascii="Arial Narrow" w:hAnsi="Arial Narrow"/>
        </w:rPr>
        <w:t xml:space="preserve"> dado que este es el primer año en que se confeccionan estados financieros al 31 de </w:t>
      </w:r>
      <w:r w:rsidR="00B62BA9">
        <w:rPr>
          <w:rFonts w:ascii="Arial Narrow" w:hAnsi="Arial Narrow"/>
        </w:rPr>
        <w:t>julio</w:t>
      </w:r>
      <w:r>
        <w:rPr>
          <w:rFonts w:ascii="Arial Narrow" w:hAnsi="Arial Narrow"/>
        </w:rPr>
        <w:t xml:space="preserve"> y por el periodo que finalizó en esa fecha, </w:t>
      </w:r>
      <w:r w:rsidRPr="006D5F4A">
        <w:rPr>
          <w:rFonts w:ascii="Arial Narrow" w:hAnsi="Arial Narrow"/>
        </w:rPr>
        <w:t>no es factible comparar la información entre el 3</w:t>
      </w:r>
      <w:r w:rsidR="000F39BD">
        <w:rPr>
          <w:rFonts w:ascii="Arial Narrow" w:hAnsi="Arial Narrow"/>
        </w:rPr>
        <w:t>1</w:t>
      </w:r>
      <w:r w:rsidRPr="006D5F4A">
        <w:rPr>
          <w:rFonts w:ascii="Arial Narrow" w:hAnsi="Arial Narrow"/>
        </w:rPr>
        <w:t xml:space="preserve"> de </w:t>
      </w:r>
      <w:r w:rsidR="00B62BA9">
        <w:rPr>
          <w:rFonts w:ascii="Arial Narrow" w:hAnsi="Arial Narrow"/>
        </w:rPr>
        <w:t>julio</w:t>
      </w:r>
      <w:r w:rsidRPr="006D5F4A">
        <w:rPr>
          <w:rFonts w:ascii="Arial Narrow" w:hAnsi="Arial Narrow"/>
        </w:rPr>
        <w:t xml:space="preserve"> de</w:t>
      </w:r>
      <w:r>
        <w:rPr>
          <w:rFonts w:ascii="Arial Narrow" w:hAnsi="Arial Narrow"/>
        </w:rPr>
        <w:t xml:space="preserve"> 2021</w:t>
      </w:r>
      <w:r w:rsidRPr="006D5F4A">
        <w:rPr>
          <w:rFonts w:ascii="Arial Narrow" w:hAnsi="Arial Narrow"/>
        </w:rPr>
        <w:t xml:space="preserve"> y el 3</w:t>
      </w:r>
      <w:r w:rsidR="000F39BD">
        <w:rPr>
          <w:rFonts w:ascii="Arial Narrow" w:hAnsi="Arial Narrow"/>
        </w:rPr>
        <w:t>1</w:t>
      </w:r>
      <w:r w:rsidRPr="006D5F4A">
        <w:rPr>
          <w:rFonts w:ascii="Arial Narrow" w:hAnsi="Arial Narrow"/>
        </w:rPr>
        <w:t xml:space="preserve"> de </w:t>
      </w:r>
      <w:r w:rsidR="00B62BA9">
        <w:rPr>
          <w:rFonts w:ascii="Arial Narrow" w:hAnsi="Arial Narrow"/>
        </w:rPr>
        <w:t>julio</w:t>
      </w:r>
      <w:r w:rsidRPr="006D5F4A">
        <w:rPr>
          <w:rFonts w:ascii="Arial Narrow" w:hAnsi="Arial Narrow"/>
        </w:rPr>
        <w:t xml:space="preserve"> de 202</w:t>
      </w:r>
      <w:r>
        <w:rPr>
          <w:rFonts w:ascii="Arial Narrow" w:hAnsi="Arial Narrow"/>
        </w:rPr>
        <w:t>2</w:t>
      </w:r>
      <w:r w:rsidRPr="006D5F4A">
        <w:rPr>
          <w:rFonts w:ascii="Arial Narrow" w:hAnsi="Arial Narrow"/>
        </w:rPr>
        <w:t>.</w:t>
      </w:r>
    </w:p>
    <w:p w14:paraId="5DA26076" w14:textId="77777777" w:rsidR="00BE117D" w:rsidRPr="002815F2" w:rsidRDefault="00FA27ED" w:rsidP="00FA27E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395B8794" w14:textId="77777777" w:rsidR="00D61D74" w:rsidRPr="00BC7C5B" w:rsidRDefault="00D61D74" w:rsidP="00743525">
      <w:pPr>
        <w:spacing w:after="160" w:line="240" w:lineRule="auto"/>
        <w:jc w:val="both"/>
        <w:rPr>
          <w:rFonts w:ascii="Arial Narrow" w:hAnsi="Arial Narrow"/>
          <w:sz w:val="24"/>
          <w:szCs w:val="24"/>
        </w:rPr>
      </w:pPr>
    </w:p>
    <w:p w14:paraId="076D0426" w14:textId="77777777" w:rsidR="008D6425" w:rsidRPr="00BC7C5B" w:rsidRDefault="008D6425" w:rsidP="006F6896">
      <w:pPr>
        <w:keepNext/>
        <w:keepLines/>
        <w:spacing w:before="120" w:after="120" w:line="360" w:lineRule="auto"/>
        <w:ind w:right="-425"/>
        <w:jc w:val="both"/>
        <w:outlineLvl w:val="1"/>
        <w:rPr>
          <w:rFonts w:ascii="Arial Narrow" w:eastAsia="Times New Roman" w:hAnsi="Arial Narrow"/>
          <w:b/>
          <w:bCs/>
        </w:rPr>
      </w:pPr>
      <w:bookmarkStart w:id="438" w:name="_Toc14344771"/>
      <w:bookmarkStart w:id="439" w:name="_Toc33601258"/>
      <w:bookmarkStart w:id="440" w:name="_Toc107398648"/>
      <w:r w:rsidRPr="00BC7C5B">
        <w:rPr>
          <w:rFonts w:ascii="Arial Narrow" w:eastAsia="Times New Roman" w:hAnsi="Arial Narrow"/>
          <w:b/>
          <w:bCs/>
        </w:rPr>
        <w:t>NOTA N° 3</w:t>
      </w:r>
      <w:bookmarkEnd w:id="438"/>
      <w:r w:rsidRPr="00BC7C5B">
        <w:rPr>
          <w:rFonts w:ascii="Arial Narrow" w:eastAsia="Times New Roman" w:hAnsi="Arial Narrow"/>
          <w:b/>
          <w:bCs/>
        </w:rPr>
        <w:t>3</w:t>
      </w:r>
      <w:bookmarkEnd w:id="439"/>
      <w:bookmarkEnd w:id="440"/>
    </w:p>
    <w:p w14:paraId="7C44CEF0" w14:textId="77777777" w:rsidR="008D6425" w:rsidRPr="00BC7C5B" w:rsidRDefault="008D6425" w:rsidP="006F6896">
      <w:pPr>
        <w:keepNext/>
        <w:keepLines/>
        <w:spacing w:before="120" w:after="120" w:line="240" w:lineRule="auto"/>
        <w:ind w:right="-425"/>
        <w:jc w:val="both"/>
        <w:outlineLvl w:val="1"/>
        <w:rPr>
          <w:rFonts w:ascii="Arial Narrow" w:eastAsia="Times New Roman" w:hAnsi="Arial Narrow"/>
          <w:b/>
          <w:bCs/>
        </w:rPr>
      </w:pPr>
      <w:bookmarkStart w:id="441" w:name="_Toc14344772"/>
      <w:bookmarkStart w:id="442" w:name="_Toc33601259"/>
      <w:bookmarkStart w:id="443" w:name="_Toc107398649"/>
      <w:r w:rsidRPr="00BC7C5B">
        <w:rPr>
          <w:rFonts w:ascii="Arial Narrow" w:eastAsia="Times New Roman" w:hAnsi="Arial Narrow"/>
          <w:b/>
          <w:bCs/>
        </w:rPr>
        <w:t>Impuestos sobre bienes y servicios</w:t>
      </w:r>
      <w:bookmarkEnd w:id="441"/>
      <w:bookmarkEnd w:id="442"/>
      <w:bookmarkEnd w:id="443"/>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80777B" w:rsidRPr="0080777B" w14:paraId="06D0D84C" w14:textId="77777777" w:rsidTr="0080777B">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6C3C2AC"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bookmarkStart w:id="444" w:name="_Toc14344776"/>
            <w:r w:rsidRPr="0080777B">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F10397E"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C7A7E1A"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244716E"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6C05576"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2B9B7B2B"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 xml:space="preserve">Diferencia </w:t>
            </w:r>
          </w:p>
        </w:tc>
      </w:tr>
      <w:tr w:rsidR="0080777B" w:rsidRPr="0080777B" w14:paraId="53731E26" w14:textId="77777777" w:rsidTr="0080777B">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15068D84"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376FB361"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53417371"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10F6A2C6"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60CF4EE8"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0C131757"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w:t>
            </w:r>
          </w:p>
        </w:tc>
      </w:tr>
      <w:tr w:rsidR="0080777B" w:rsidRPr="0080777B" w14:paraId="52C98726" w14:textId="77777777" w:rsidTr="0080777B">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025884D4" w14:textId="77777777" w:rsidR="0080777B" w:rsidRPr="0080777B" w:rsidRDefault="0080777B" w:rsidP="0080777B">
            <w:pPr>
              <w:spacing w:after="0" w:line="240" w:lineRule="auto"/>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4.1.3.</w:t>
            </w:r>
          </w:p>
        </w:tc>
        <w:tc>
          <w:tcPr>
            <w:tcW w:w="3320" w:type="dxa"/>
            <w:tcBorders>
              <w:top w:val="nil"/>
              <w:left w:val="nil"/>
              <w:bottom w:val="single" w:sz="8" w:space="0" w:color="auto"/>
              <w:right w:val="single" w:sz="8" w:space="0" w:color="auto"/>
            </w:tcBorders>
            <w:shd w:val="clear" w:color="auto" w:fill="auto"/>
            <w:vAlign w:val="center"/>
            <w:hideMark/>
          </w:tcPr>
          <w:p w14:paraId="18EC7782" w14:textId="77777777" w:rsidR="0080777B" w:rsidRPr="0080777B" w:rsidRDefault="0080777B" w:rsidP="0080777B">
            <w:pPr>
              <w:spacing w:after="0" w:line="240" w:lineRule="auto"/>
              <w:jc w:val="both"/>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Impuestos sobre bienes y servicios</w:t>
            </w:r>
          </w:p>
        </w:tc>
        <w:tc>
          <w:tcPr>
            <w:tcW w:w="560" w:type="dxa"/>
            <w:tcBorders>
              <w:top w:val="nil"/>
              <w:left w:val="nil"/>
              <w:bottom w:val="single" w:sz="8" w:space="0" w:color="auto"/>
              <w:right w:val="single" w:sz="8" w:space="0" w:color="auto"/>
            </w:tcBorders>
            <w:shd w:val="clear" w:color="auto" w:fill="auto"/>
            <w:noWrap/>
            <w:vAlign w:val="center"/>
            <w:hideMark/>
          </w:tcPr>
          <w:p w14:paraId="42B17C70" w14:textId="77777777" w:rsidR="0080777B" w:rsidRPr="0080777B" w:rsidRDefault="0080777B" w:rsidP="0080777B">
            <w:pPr>
              <w:spacing w:after="0" w:line="240" w:lineRule="auto"/>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33</w:t>
            </w:r>
          </w:p>
        </w:tc>
        <w:tc>
          <w:tcPr>
            <w:tcW w:w="1240" w:type="dxa"/>
            <w:tcBorders>
              <w:top w:val="nil"/>
              <w:left w:val="nil"/>
              <w:bottom w:val="single" w:sz="8" w:space="0" w:color="auto"/>
              <w:right w:val="single" w:sz="8" w:space="0" w:color="auto"/>
            </w:tcBorders>
            <w:shd w:val="clear" w:color="auto" w:fill="auto"/>
            <w:noWrap/>
            <w:vAlign w:val="center"/>
            <w:hideMark/>
          </w:tcPr>
          <w:p w14:paraId="2DFFA6BC" w14:textId="2500AB6C" w:rsidR="0080777B" w:rsidRPr="00834411" w:rsidRDefault="00834411" w:rsidP="00834411">
            <w:pPr>
              <w:spacing w:after="0" w:line="240" w:lineRule="auto"/>
              <w:jc w:val="right"/>
              <w:rPr>
                <w:rFonts w:ascii="Arial Narrow" w:hAnsi="Arial Narrow" w:cs="Calibri"/>
                <w:b/>
                <w:bCs/>
                <w:color w:val="000000"/>
                <w:sz w:val="18"/>
                <w:szCs w:val="18"/>
              </w:rPr>
            </w:pPr>
            <w:r w:rsidRPr="00834411">
              <w:rPr>
                <w:rFonts w:ascii="Arial" w:hAnsi="Arial" w:cs="Arial"/>
                <w:b/>
                <w:bCs/>
                <w:color w:val="000000"/>
                <w:sz w:val="18"/>
                <w:szCs w:val="18"/>
              </w:rPr>
              <w:t>₡</w:t>
            </w:r>
            <w:r w:rsidRPr="00834411">
              <w:rPr>
                <w:rFonts w:ascii="Arial Narrow" w:hAnsi="Arial Narrow" w:cs="Calibri"/>
                <w:b/>
                <w:bCs/>
                <w:color w:val="000000"/>
                <w:sz w:val="18"/>
                <w:szCs w:val="18"/>
              </w:rPr>
              <w:t>268 870,23</w:t>
            </w:r>
          </w:p>
        </w:tc>
        <w:tc>
          <w:tcPr>
            <w:tcW w:w="1240" w:type="dxa"/>
            <w:tcBorders>
              <w:top w:val="nil"/>
              <w:left w:val="nil"/>
              <w:bottom w:val="single" w:sz="8" w:space="0" w:color="auto"/>
              <w:right w:val="single" w:sz="8" w:space="0" w:color="auto"/>
            </w:tcBorders>
            <w:shd w:val="clear" w:color="auto" w:fill="auto"/>
            <w:noWrap/>
            <w:vAlign w:val="center"/>
            <w:hideMark/>
          </w:tcPr>
          <w:p w14:paraId="43AC502A" w14:textId="77777777" w:rsidR="0080777B" w:rsidRPr="0080777B" w:rsidRDefault="0080777B" w:rsidP="0080777B">
            <w:pPr>
              <w:spacing w:after="0" w:line="240" w:lineRule="auto"/>
              <w:jc w:val="right"/>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448C3B3E" w14:textId="77777777" w:rsidR="0080777B" w:rsidRPr="0080777B" w:rsidRDefault="0080777B" w:rsidP="0080777B">
            <w:pPr>
              <w:spacing w:after="0" w:line="240" w:lineRule="auto"/>
              <w:jc w:val="right"/>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r>
    </w:tbl>
    <w:p w14:paraId="18529D8A" w14:textId="77777777" w:rsidR="00C8376A" w:rsidRDefault="00C8376A" w:rsidP="006F6896">
      <w:pPr>
        <w:pStyle w:val="NormalWeb"/>
        <w:spacing w:before="0" w:beforeAutospacing="0" w:after="0" w:afterAutospacing="0"/>
        <w:jc w:val="both"/>
        <w:rPr>
          <w:rFonts w:ascii="Arial Narrow" w:hAnsi="Arial Narrow"/>
          <w:b/>
          <w:bCs/>
          <w:sz w:val="22"/>
          <w:szCs w:val="22"/>
          <w:lang w:val="es-ES"/>
        </w:rPr>
      </w:pPr>
    </w:p>
    <w:p w14:paraId="34727DB7" w14:textId="77777777" w:rsidR="00FC5C04" w:rsidRPr="00BC7C5B" w:rsidRDefault="00FC5C04" w:rsidP="00FC5C04">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274DB35E" w14:textId="3FB9311E" w:rsidR="00743525" w:rsidRDefault="00823742" w:rsidP="00743525">
      <w:pPr>
        <w:spacing w:after="160" w:line="240" w:lineRule="auto"/>
        <w:jc w:val="both"/>
        <w:rPr>
          <w:rFonts w:ascii="Arial Narrow" w:hAnsi="Arial Narrow"/>
          <w:highlight w:val="lightGray"/>
        </w:rPr>
      </w:pPr>
      <w:r w:rsidRPr="00823742">
        <w:rPr>
          <w:rFonts w:ascii="Arial Narrow" w:eastAsiaTheme="minorEastAsia" w:hAnsi="Arial Narrow" w:cs="Arial Narrow"/>
          <w:color w:val="000000"/>
          <w:lang w:eastAsia="es-CR"/>
        </w:rPr>
        <w:t xml:space="preserve">La cuenta Impuestos sobre bienes y servicios, </w:t>
      </w:r>
      <w:r w:rsidR="00B766FA" w:rsidRPr="00823742">
        <w:rPr>
          <w:rFonts w:ascii="Arial Narrow" w:eastAsiaTheme="minorEastAsia" w:hAnsi="Arial Narrow" w:cs="Arial Narrow"/>
          <w:color w:val="000000"/>
          <w:lang w:eastAsia="es-CR"/>
        </w:rPr>
        <w:t xml:space="preserve">representa el </w:t>
      </w:r>
      <w:r w:rsidR="00D83564">
        <w:rPr>
          <w:rFonts w:ascii="Arial Narrow" w:eastAsiaTheme="minorEastAsia" w:hAnsi="Arial Narrow" w:cs="Arial Narrow"/>
          <w:color w:val="000000"/>
          <w:lang w:eastAsia="es-CR"/>
        </w:rPr>
        <w:t>5,85</w:t>
      </w:r>
      <w:r w:rsidR="00B766FA" w:rsidRPr="00823742">
        <w:rPr>
          <w:rFonts w:ascii="Arial Narrow" w:eastAsiaTheme="minorEastAsia" w:hAnsi="Arial Narrow" w:cs="Arial Narrow"/>
          <w:color w:val="000000"/>
          <w:lang w:eastAsia="es-CR"/>
        </w:rPr>
        <w:t xml:space="preserve"> % del total de Ingresos, que comparado al periodo anterior genera una variación absoluta de 0,00 que corresponde a un(a) </w:t>
      </w:r>
      <w:r w:rsidR="00B766FA" w:rsidRPr="00E37714">
        <w:rPr>
          <w:rFonts w:ascii="Arial Narrow" w:hAnsi="Arial Narrow"/>
          <w:highlight w:val="darkGray"/>
        </w:rPr>
        <w:t>Disminución</w:t>
      </w:r>
      <w:r w:rsidR="00B766FA">
        <w:rPr>
          <w:rFonts w:ascii="Arial Narrow" w:hAnsi="Arial Narrow"/>
          <w:highlight w:val="darkGray"/>
        </w:rPr>
        <w:t xml:space="preserve"> o Aumento</w:t>
      </w:r>
      <w:r w:rsidR="00B766FA" w:rsidRPr="00823742">
        <w:rPr>
          <w:rFonts w:ascii="Arial Narrow" w:eastAsiaTheme="minorEastAsia" w:hAnsi="Arial Narrow" w:cs="Arial Narrow"/>
          <w:color w:val="000000"/>
          <w:lang w:eastAsia="es-CR"/>
        </w:rPr>
        <w:t xml:space="preserve"> del 0 % de recursos disponibles, producto de</w:t>
      </w:r>
      <w:r w:rsidR="00B766FA" w:rsidRPr="00BC7C5B">
        <w:rPr>
          <w:rFonts w:ascii="Arial Narrow" w:hAnsi="Arial Narrow"/>
        </w:rPr>
        <w:t xml:space="preserve"> (</w:t>
      </w:r>
      <w:r w:rsidR="00B766FA" w:rsidRPr="00BC7C5B">
        <w:rPr>
          <w:rFonts w:ascii="Arial Narrow" w:hAnsi="Arial Narrow"/>
          <w:highlight w:val="lightGray"/>
        </w:rPr>
        <w:t>Indicar la razón de las variaciones de un periodo a otro)</w:t>
      </w:r>
    </w:p>
    <w:p w14:paraId="26B4B2A0" w14:textId="154A1F30" w:rsidR="001B418F" w:rsidRDefault="001B418F" w:rsidP="001B418F">
      <w:pPr>
        <w:pStyle w:val="NormalWeb"/>
        <w:spacing w:before="0" w:beforeAutospacing="0" w:after="160" w:afterAutospacing="0"/>
        <w:jc w:val="both"/>
        <w:rPr>
          <w:rFonts w:ascii="Arial Narrow" w:hAnsi="Arial Narrow"/>
          <w:bCs/>
          <w:sz w:val="22"/>
          <w:szCs w:val="22"/>
          <w:lang w:val="es-ES"/>
        </w:rPr>
      </w:pPr>
      <w:r w:rsidRPr="00B96665">
        <w:rPr>
          <w:rFonts w:ascii="Arial Narrow" w:hAnsi="Arial Narrow"/>
          <w:bCs/>
          <w:sz w:val="22"/>
          <w:szCs w:val="22"/>
          <w:lang w:val="es-ES"/>
        </w:rPr>
        <w:t>Detalle</w:t>
      </w:r>
      <w:r>
        <w:rPr>
          <w:rFonts w:ascii="Arial Narrow" w:hAnsi="Arial Narrow"/>
          <w:bCs/>
          <w:sz w:val="22"/>
          <w:szCs w:val="22"/>
          <w:lang w:val="es-ES"/>
        </w:rPr>
        <w:t xml:space="preserve"> cuenta</w:t>
      </w:r>
      <w:r w:rsidRPr="00B96665">
        <w:rPr>
          <w:rFonts w:ascii="Arial Narrow" w:hAnsi="Arial Narrow"/>
          <w:bCs/>
          <w:sz w:val="22"/>
          <w:szCs w:val="22"/>
          <w:lang w:val="es-ES"/>
        </w:rPr>
        <w:t>:</w:t>
      </w:r>
    </w:p>
    <w:p w14:paraId="579B4476" w14:textId="642738AF" w:rsidR="007C3C1E" w:rsidRPr="00B96665" w:rsidRDefault="007C3C1E" w:rsidP="001B418F">
      <w:pPr>
        <w:pStyle w:val="NormalWeb"/>
        <w:spacing w:before="0" w:beforeAutospacing="0" w:after="160" w:afterAutospacing="0"/>
        <w:jc w:val="both"/>
        <w:rPr>
          <w:rFonts w:ascii="Arial Narrow" w:hAnsi="Arial Narrow"/>
          <w:bCs/>
          <w:sz w:val="22"/>
          <w:szCs w:val="22"/>
          <w:lang w:val="es-ES"/>
        </w:rPr>
      </w:pPr>
      <w:r>
        <w:rPr>
          <w:rFonts w:ascii="Arial Narrow" w:hAnsi="Arial Narrow"/>
          <w:bCs/>
          <w:sz w:val="22"/>
          <w:szCs w:val="22"/>
          <w:lang w:val="es-ES"/>
        </w:rPr>
        <w:t xml:space="preserve">El saldo de la cuenta </w:t>
      </w:r>
      <w:r w:rsidR="00F2090F">
        <w:rPr>
          <w:rFonts w:ascii="Arial Narrow" w:hAnsi="Arial Narrow"/>
          <w:bCs/>
          <w:sz w:val="22"/>
          <w:szCs w:val="22"/>
          <w:lang w:val="es-ES"/>
        </w:rPr>
        <w:t>Impuestos sobre bienes y servicios est</w:t>
      </w:r>
      <w:r w:rsidR="00D83564">
        <w:rPr>
          <w:rFonts w:ascii="Arial Narrow" w:hAnsi="Arial Narrow"/>
          <w:bCs/>
          <w:sz w:val="22"/>
          <w:szCs w:val="22"/>
          <w:lang w:val="es-ES"/>
        </w:rPr>
        <w:t>á</w:t>
      </w:r>
      <w:r w:rsidR="00F2090F">
        <w:rPr>
          <w:rFonts w:ascii="Arial Narrow" w:hAnsi="Arial Narrow"/>
          <w:bCs/>
          <w:sz w:val="22"/>
          <w:szCs w:val="22"/>
          <w:lang w:val="es-ES"/>
        </w:rPr>
        <w:t xml:space="preserve"> compuesto al 31 de </w:t>
      </w:r>
      <w:r w:rsidR="00D83564">
        <w:rPr>
          <w:rFonts w:ascii="Arial Narrow" w:hAnsi="Arial Narrow"/>
          <w:bCs/>
          <w:sz w:val="22"/>
          <w:szCs w:val="22"/>
          <w:lang w:val="es-ES"/>
        </w:rPr>
        <w:t>julio</w:t>
      </w:r>
      <w:r w:rsidR="00F2090F">
        <w:rPr>
          <w:rFonts w:ascii="Arial Narrow" w:hAnsi="Arial Narrow"/>
          <w:bCs/>
          <w:sz w:val="22"/>
          <w:szCs w:val="22"/>
          <w:lang w:val="es-ES"/>
        </w:rPr>
        <w:t xml:space="preserve"> de 2022 por las siguientes subcuentas:</w:t>
      </w:r>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1B418F" w:rsidRPr="00DC36B9" w14:paraId="365A0029" w14:textId="77777777" w:rsidTr="00EC0CFF">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D357019" w14:textId="77777777" w:rsidR="001B418F" w:rsidRPr="00DC36B9" w:rsidRDefault="001B418F" w:rsidP="00EC0CFF">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Cuenta</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61A7655" w14:textId="77777777" w:rsidR="001B418F" w:rsidRPr="00DC36B9" w:rsidRDefault="001B418F" w:rsidP="00EC0CFF">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Descripción</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03A491C" w14:textId="77777777" w:rsidR="001B418F" w:rsidRPr="00DC36B9" w:rsidRDefault="001B418F" w:rsidP="00EC0CFF">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Nota</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71393C9" w14:textId="77777777" w:rsidR="001B418F" w:rsidRPr="00DC36B9" w:rsidRDefault="001B418F" w:rsidP="00EC0CFF">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5194CFA" w14:textId="77777777" w:rsidR="001B418F" w:rsidRPr="00DC36B9" w:rsidRDefault="001B418F" w:rsidP="00EC0CFF">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16AAED30" w14:textId="77777777" w:rsidR="001B418F" w:rsidRPr="00DC36B9" w:rsidRDefault="001B418F" w:rsidP="00EC0CFF">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Diferencia</w:t>
            </w:r>
          </w:p>
        </w:tc>
      </w:tr>
      <w:tr w:rsidR="001B418F" w:rsidRPr="00DC36B9" w14:paraId="4F837B4B" w14:textId="77777777" w:rsidTr="00EC0CFF">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35C507CD" w14:textId="77777777" w:rsidR="001B418F" w:rsidRPr="00DC36B9" w:rsidRDefault="001B418F" w:rsidP="00EC0CFF">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62C91452" w14:textId="77777777" w:rsidR="001B418F" w:rsidRPr="00DC36B9" w:rsidRDefault="001B418F" w:rsidP="00EC0CFF">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571D6741" w14:textId="77777777" w:rsidR="001B418F" w:rsidRPr="00DC36B9" w:rsidRDefault="001B418F" w:rsidP="00EC0CFF">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1E0EFDCF" w14:textId="77777777" w:rsidR="001B418F" w:rsidRPr="00DC36B9" w:rsidRDefault="001B418F" w:rsidP="00EC0CFF">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402BB5D5" w14:textId="77777777" w:rsidR="001B418F" w:rsidRPr="00DC36B9" w:rsidRDefault="001B418F" w:rsidP="00EC0CFF">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67EB78BB" w14:textId="77777777" w:rsidR="001B418F" w:rsidRPr="00DC36B9" w:rsidRDefault="001B418F" w:rsidP="007C3C1E">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w:t>
            </w:r>
          </w:p>
        </w:tc>
      </w:tr>
      <w:tr w:rsidR="00D83564" w:rsidRPr="00DC36B9" w14:paraId="47140849" w14:textId="77777777" w:rsidTr="00834411">
        <w:trPr>
          <w:trHeight w:val="300"/>
        </w:trPr>
        <w:tc>
          <w:tcPr>
            <w:tcW w:w="760" w:type="dxa"/>
            <w:tcBorders>
              <w:top w:val="nil"/>
              <w:left w:val="single" w:sz="8" w:space="0" w:color="auto"/>
              <w:bottom w:val="single" w:sz="4" w:space="0" w:color="auto"/>
              <w:right w:val="single" w:sz="8" w:space="0" w:color="auto"/>
            </w:tcBorders>
            <w:shd w:val="clear" w:color="auto" w:fill="auto"/>
            <w:noWrap/>
            <w:vAlign w:val="center"/>
            <w:hideMark/>
          </w:tcPr>
          <w:p w14:paraId="021DD287" w14:textId="3B0329AE" w:rsidR="00D83564" w:rsidRPr="00F2090F" w:rsidRDefault="00D83564" w:rsidP="00D83564">
            <w:pPr>
              <w:spacing w:after="0" w:line="240" w:lineRule="auto"/>
              <w:rPr>
                <w:rFonts w:ascii="Arial Narrow" w:eastAsia="Times New Roman" w:hAnsi="Arial Narrow" w:cs="Calibri"/>
                <w:color w:val="000000"/>
                <w:sz w:val="18"/>
                <w:szCs w:val="18"/>
                <w:lang w:eastAsia="es-CR"/>
              </w:rPr>
            </w:pPr>
            <w:r w:rsidRPr="00F2090F">
              <w:rPr>
                <w:rFonts w:ascii="Arial Narrow" w:eastAsia="Times New Roman" w:hAnsi="Arial Narrow" w:cs="Calibri"/>
                <w:color w:val="000000"/>
                <w:sz w:val="18"/>
                <w:szCs w:val="18"/>
                <w:lang w:eastAsia="es-CR"/>
              </w:rPr>
              <w:t>4.1.3.01</w:t>
            </w:r>
          </w:p>
        </w:tc>
        <w:tc>
          <w:tcPr>
            <w:tcW w:w="3320" w:type="dxa"/>
            <w:tcBorders>
              <w:top w:val="nil"/>
              <w:left w:val="nil"/>
              <w:bottom w:val="single" w:sz="4" w:space="0" w:color="auto"/>
              <w:right w:val="single" w:sz="8" w:space="0" w:color="auto"/>
            </w:tcBorders>
            <w:shd w:val="clear" w:color="auto" w:fill="auto"/>
            <w:vAlign w:val="center"/>
            <w:hideMark/>
          </w:tcPr>
          <w:p w14:paraId="4D223632" w14:textId="3B29BAC6" w:rsidR="00D83564" w:rsidRPr="00F2090F" w:rsidRDefault="00D83564" w:rsidP="00D83564">
            <w:pPr>
              <w:spacing w:after="0" w:line="240" w:lineRule="auto"/>
              <w:jc w:val="both"/>
              <w:rPr>
                <w:rFonts w:ascii="Arial Narrow" w:eastAsia="Times New Roman" w:hAnsi="Arial Narrow" w:cs="Calibri"/>
                <w:color w:val="000000"/>
                <w:sz w:val="18"/>
                <w:szCs w:val="18"/>
                <w:lang w:eastAsia="es-CR"/>
              </w:rPr>
            </w:pPr>
            <w:r w:rsidRPr="00F2090F">
              <w:rPr>
                <w:rFonts w:ascii="Arial Narrow" w:eastAsia="Times New Roman" w:hAnsi="Arial Narrow" w:cs="Calibri"/>
                <w:color w:val="000000"/>
                <w:sz w:val="18"/>
                <w:szCs w:val="18"/>
                <w:lang w:eastAsia="es-CR"/>
              </w:rPr>
              <w:t>Impuestos generales y selectivos sobre ventas y consumo</w:t>
            </w:r>
          </w:p>
        </w:tc>
        <w:tc>
          <w:tcPr>
            <w:tcW w:w="560" w:type="dxa"/>
            <w:tcBorders>
              <w:top w:val="nil"/>
              <w:left w:val="nil"/>
              <w:bottom w:val="single" w:sz="4" w:space="0" w:color="auto"/>
              <w:right w:val="single" w:sz="8" w:space="0" w:color="auto"/>
            </w:tcBorders>
            <w:shd w:val="clear" w:color="auto" w:fill="auto"/>
            <w:noWrap/>
            <w:vAlign w:val="bottom"/>
            <w:hideMark/>
          </w:tcPr>
          <w:p w14:paraId="3485FC00" w14:textId="750AD382" w:rsidR="00D83564" w:rsidRPr="00F2090F" w:rsidRDefault="00D83564" w:rsidP="00D83564">
            <w:pPr>
              <w:spacing w:after="0" w:line="240" w:lineRule="auto"/>
              <w:jc w:val="center"/>
              <w:rPr>
                <w:rFonts w:ascii="Arial Narrow" w:eastAsia="Times New Roman" w:hAnsi="Arial Narrow" w:cs="Calibri"/>
                <w:color w:val="000000"/>
                <w:sz w:val="18"/>
                <w:szCs w:val="18"/>
                <w:lang w:eastAsia="es-CR"/>
              </w:rPr>
            </w:pPr>
            <w:r w:rsidRPr="00F2090F">
              <w:rPr>
                <w:rFonts w:ascii="Arial Narrow" w:eastAsia="Times New Roman" w:hAnsi="Arial Narrow" w:cs="Calibri"/>
                <w:color w:val="000000"/>
                <w:sz w:val="18"/>
                <w:szCs w:val="18"/>
                <w:lang w:eastAsia="es-CR"/>
              </w:rPr>
              <w:t>33</w:t>
            </w:r>
          </w:p>
        </w:tc>
        <w:tc>
          <w:tcPr>
            <w:tcW w:w="1240" w:type="dxa"/>
            <w:tcBorders>
              <w:top w:val="nil"/>
              <w:left w:val="nil"/>
              <w:bottom w:val="single" w:sz="4" w:space="0" w:color="auto"/>
              <w:right w:val="single" w:sz="8" w:space="0" w:color="auto"/>
            </w:tcBorders>
            <w:shd w:val="clear" w:color="auto" w:fill="auto"/>
            <w:noWrap/>
            <w:vAlign w:val="center"/>
          </w:tcPr>
          <w:p w14:paraId="132162B2" w14:textId="5CB3BA6C" w:rsidR="00D83564" w:rsidRPr="00D83564" w:rsidRDefault="00D83564" w:rsidP="00D83564">
            <w:pPr>
              <w:spacing w:after="0" w:line="240" w:lineRule="auto"/>
              <w:jc w:val="right"/>
              <w:rPr>
                <w:rFonts w:ascii="Arial Narrow" w:hAnsi="Arial Narrow" w:cs="Arial"/>
                <w:color w:val="000000"/>
                <w:sz w:val="18"/>
                <w:szCs w:val="18"/>
              </w:rPr>
            </w:pPr>
            <w:r w:rsidRPr="00D83564">
              <w:rPr>
                <w:rFonts w:ascii="Arial" w:hAnsi="Arial" w:cs="Arial"/>
                <w:color w:val="000000"/>
                <w:sz w:val="18"/>
                <w:szCs w:val="18"/>
              </w:rPr>
              <w:t>₡</w:t>
            </w:r>
            <w:r w:rsidRPr="00D83564">
              <w:rPr>
                <w:rFonts w:ascii="Arial Narrow" w:hAnsi="Arial Narrow" w:cs="Arial"/>
                <w:color w:val="000000"/>
                <w:sz w:val="18"/>
                <w:szCs w:val="18"/>
              </w:rPr>
              <w:t>223 571,91</w:t>
            </w:r>
          </w:p>
        </w:tc>
        <w:tc>
          <w:tcPr>
            <w:tcW w:w="1240" w:type="dxa"/>
            <w:tcBorders>
              <w:top w:val="nil"/>
              <w:left w:val="nil"/>
              <w:bottom w:val="single" w:sz="4" w:space="0" w:color="auto"/>
              <w:right w:val="single" w:sz="8" w:space="0" w:color="auto"/>
            </w:tcBorders>
            <w:shd w:val="clear" w:color="auto" w:fill="auto"/>
            <w:noWrap/>
            <w:vAlign w:val="center"/>
            <w:hideMark/>
          </w:tcPr>
          <w:p w14:paraId="02D40037" w14:textId="77777777" w:rsidR="00D83564" w:rsidRPr="00F2090F" w:rsidRDefault="00D83564" w:rsidP="00D83564">
            <w:pPr>
              <w:spacing w:after="0" w:line="240" w:lineRule="auto"/>
              <w:jc w:val="right"/>
              <w:rPr>
                <w:rFonts w:ascii="Arial Narrow" w:eastAsia="Times New Roman" w:hAnsi="Arial Narrow" w:cs="Calibri"/>
                <w:color w:val="000000"/>
                <w:sz w:val="18"/>
                <w:szCs w:val="18"/>
                <w:lang w:eastAsia="es-CR"/>
              </w:rPr>
            </w:pPr>
            <w:r w:rsidRPr="00F2090F">
              <w:rPr>
                <w:rFonts w:ascii="Arial Narrow" w:eastAsia="Times New Roman" w:hAnsi="Arial Narrow" w:cs="Calibri"/>
                <w:color w:val="000000"/>
                <w:sz w:val="18"/>
                <w:szCs w:val="18"/>
                <w:lang w:eastAsia="es-CR"/>
              </w:rPr>
              <w:t>0,00</w:t>
            </w:r>
          </w:p>
        </w:tc>
        <w:tc>
          <w:tcPr>
            <w:tcW w:w="1240" w:type="dxa"/>
            <w:tcBorders>
              <w:top w:val="nil"/>
              <w:left w:val="nil"/>
              <w:bottom w:val="single" w:sz="4" w:space="0" w:color="auto"/>
              <w:right w:val="single" w:sz="8" w:space="0" w:color="auto"/>
            </w:tcBorders>
            <w:shd w:val="clear" w:color="auto" w:fill="auto"/>
            <w:noWrap/>
            <w:vAlign w:val="center"/>
            <w:hideMark/>
          </w:tcPr>
          <w:p w14:paraId="1A18DE47" w14:textId="77777777" w:rsidR="00D83564" w:rsidRPr="00F2090F" w:rsidRDefault="00D83564" w:rsidP="00D83564">
            <w:pPr>
              <w:spacing w:after="0" w:line="240" w:lineRule="auto"/>
              <w:jc w:val="right"/>
              <w:rPr>
                <w:rFonts w:ascii="Arial Narrow" w:eastAsia="Times New Roman" w:hAnsi="Arial Narrow" w:cs="Calibri"/>
                <w:color w:val="000000"/>
                <w:sz w:val="18"/>
                <w:szCs w:val="18"/>
                <w:lang w:eastAsia="es-CR"/>
              </w:rPr>
            </w:pPr>
            <w:r w:rsidRPr="00F2090F">
              <w:rPr>
                <w:rFonts w:ascii="Arial Narrow" w:eastAsia="Times New Roman" w:hAnsi="Arial Narrow" w:cs="Calibri"/>
                <w:color w:val="000000"/>
                <w:sz w:val="18"/>
                <w:szCs w:val="18"/>
                <w:lang w:eastAsia="es-CR"/>
              </w:rPr>
              <w:t>0,00</w:t>
            </w:r>
          </w:p>
        </w:tc>
      </w:tr>
      <w:tr w:rsidR="00D83564" w:rsidRPr="00D83564" w14:paraId="2B656413" w14:textId="77777777" w:rsidTr="00EC0CFF">
        <w:trPr>
          <w:trHeight w:val="30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8EB5BA" w14:textId="6024B8F6" w:rsidR="00D83564" w:rsidRPr="00F2090F" w:rsidRDefault="00D83564" w:rsidP="00D83564">
            <w:pPr>
              <w:spacing w:after="0" w:line="240" w:lineRule="auto"/>
              <w:rPr>
                <w:rFonts w:ascii="Arial Narrow" w:eastAsia="Times New Roman" w:hAnsi="Arial Narrow" w:cs="Calibri"/>
                <w:color w:val="000000"/>
                <w:sz w:val="18"/>
                <w:szCs w:val="18"/>
                <w:lang w:eastAsia="es-CR"/>
              </w:rPr>
            </w:pPr>
            <w:r w:rsidRPr="00F2090F">
              <w:rPr>
                <w:rFonts w:ascii="Arial Narrow" w:eastAsia="Times New Roman" w:hAnsi="Arial Narrow" w:cs="Calibri"/>
                <w:color w:val="000000"/>
                <w:sz w:val="18"/>
                <w:szCs w:val="18"/>
                <w:lang w:eastAsia="es-CR"/>
              </w:rPr>
              <w:t>4.1.3.02</w:t>
            </w:r>
          </w:p>
        </w:tc>
        <w:tc>
          <w:tcPr>
            <w:tcW w:w="3320" w:type="dxa"/>
            <w:tcBorders>
              <w:top w:val="single" w:sz="4" w:space="0" w:color="auto"/>
              <w:left w:val="single" w:sz="4" w:space="0" w:color="auto"/>
              <w:bottom w:val="single" w:sz="4" w:space="0" w:color="auto"/>
              <w:right w:val="single" w:sz="4" w:space="0" w:color="auto"/>
            </w:tcBorders>
            <w:shd w:val="clear" w:color="auto" w:fill="auto"/>
            <w:vAlign w:val="center"/>
          </w:tcPr>
          <w:p w14:paraId="0BDE9F47" w14:textId="65CDF7AB" w:rsidR="00D83564" w:rsidRPr="00F2090F" w:rsidRDefault="00D83564" w:rsidP="00D83564">
            <w:pPr>
              <w:spacing w:after="0" w:line="240" w:lineRule="auto"/>
              <w:rPr>
                <w:rFonts w:ascii="Arial Narrow" w:eastAsia="Times New Roman" w:hAnsi="Arial Narrow" w:cs="Calibri"/>
                <w:color w:val="000000"/>
                <w:sz w:val="18"/>
                <w:szCs w:val="18"/>
                <w:lang w:eastAsia="es-CR"/>
              </w:rPr>
            </w:pPr>
            <w:r w:rsidRPr="00F2090F">
              <w:rPr>
                <w:rFonts w:ascii="Arial Narrow" w:eastAsia="Times New Roman" w:hAnsi="Arial Narrow" w:cs="Calibri"/>
                <w:color w:val="000000"/>
                <w:sz w:val="18"/>
                <w:szCs w:val="18"/>
                <w:lang w:eastAsia="es-CR"/>
              </w:rPr>
              <w:t>Impuestos específicos sobre la producción y consumo de bienes y servicios</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91202F" w14:textId="1522ADC9" w:rsidR="00D83564" w:rsidRPr="00F2090F" w:rsidRDefault="00D83564" w:rsidP="00D83564">
            <w:pPr>
              <w:spacing w:after="0" w:line="240" w:lineRule="auto"/>
              <w:jc w:val="center"/>
              <w:rPr>
                <w:rFonts w:ascii="Arial Narrow" w:eastAsia="Times New Roman" w:hAnsi="Arial Narrow" w:cs="Calibri"/>
                <w:color w:val="000000"/>
                <w:sz w:val="18"/>
                <w:szCs w:val="18"/>
                <w:lang w:eastAsia="es-CR"/>
              </w:rPr>
            </w:pPr>
            <w:r w:rsidRPr="00F2090F">
              <w:rPr>
                <w:rFonts w:ascii="Arial Narrow" w:eastAsia="Times New Roman" w:hAnsi="Arial Narrow" w:cs="Calibri"/>
                <w:color w:val="000000"/>
                <w:sz w:val="18"/>
                <w:szCs w:val="18"/>
                <w:lang w:eastAsia="es-CR"/>
              </w:rPr>
              <w:t>33</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8CB086" w14:textId="7603B5E5" w:rsidR="00D83564" w:rsidRPr="00D83564" w:rsidRDefault="00D83564" w:rsidP="00D83564">
            <w:pPr>
              <w:spacing w:after="0" w:line="240" w:lineRule="auto"/>
              <w:jc w:val="right"/>
              <w:rPr>
                <w:rFonts w:ascii="Arial Narrow" w:eastAsia="Times New Roman" w:hAnsi="Arial Narrow" w:cs="Calibri"/>
                <w:color w:val="000000"/>
                <w:sz w:val="18"/>
                <w:szCs w:val="18"/>
                <w:lang w:eastAsia="es-CR"/>
              </w:rPr>
            </w:pPr>
            <w:r w:rsidRPr="00D83564">
              <w:rPr>
                <w:rFonts w:ascii="Arial" w:eastAsia="Times New Roman" w:hAnsi="Arial" w:cs="Arial"/>
                <w:color w:val="000000"/>
                <w:sz w:val="18"/>
                <w:szCs w:val="18"/>
                <w:lang w:eastAsia="es-CR"/>
              </w:rPr>
              <w:t>₡</w:t>
            </w:r>
            <w:r w:rsidRPr="00D83564">
              <w:rPr>
                <w:rFonts w:ascii="Arial Narrow" w:eastAsia="Times New Roman" w:hAnsi="Arial Narrow" w:cs="Calibri"/>
                <w:color w:val="000000"/>
                <w:sz w:val="18"/>
                <w:szCs w:val="18"/>
                <w:lang w:eastAsia="es-CR"/>
              </w:rPr>
              <w:t>40 798,32</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5CCB7E" w14:textId="77777777" w:rsidR="00D83564" w:rsidRPr="00F2090F" w:rsidRDefault="00D83564" w:rsidP="00D83564">
            <w:pPr>
              <w:spacing w:after="0" w:line="240" w:lineRule="auto"/>
              <w:jc w:val="right"/>
              <w:rPr>
                <w:rFonts w:ascii="Arial Narrow" w:eastAsia="Times New Roman" w:hAnsi="Arial Narrow" w:cs="Calibri"/>
                <w:color w:val="000000"/>
                <w:sz w:val="18"/>
                <w:szCs w:val="18"/>
                <w:lang w:eastAsia="es-CR"/>
              </w:rPr>
            </w:pPr>
            <w:r w:rsidRPr="00D83564">
              <w:rPr>
                <w:rFonts w:ascii="Arial Narrow" w:eastAsia="Times New Roman" w:hAnsi="Arial Narrow" w:cs="Calibri"/>
                <w:color w:val="000000"/>
                <w:sz w:val="18"/>
                <w:szCs w:val="18"/>
                <w:lang w:eastAsia="es-CR"/>
              </w:rPr>
              <w:t>¢</w:t>
            </w:r>
            <w:r w:rsidRPr="00F2090F">
              <w:rPr>
                <w:rFonts w:ascii="Arial Narrow" w:eastAsia="Times New Roman" w:hAnsi="Arial Narrow" w:cs="Calibri"/>
                <w:color w:val="000000"/>
                <w:sz w:val="18"/>
                <w:szCs w:val="18"/>
                <w:lang w:eastAsia="es-CR"/>
              </w:rPr>
              <w:t>0,00</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F746D6" w14:textId="77777777" w:rsidR="00D83564" w:rsidRPr="00F2090F" w:rsidRDefault="00D83564" w:rsidP="00D83564">
            <w:pPr>
              <w:spacing w:after="0" w:line="240" w:lineRule="auto"/>
              <w:jc w:val="right"/>
              <w:rPr>
                <w:rFonts w:ascii="Arial Narrow" w:eastAsia="Times New Roman" w:hAnsi="Arial Narrow" w:cs="Calibri"/>
                <w:color w:val="000000"/>
                <w:sz w:val="18"/>
                <w:szCs w:val="18"/>
                <w:lang w:eastAsia="es-CR"/>
              </w:rPr>
            </w:pPr>
            <w:r w:rsidRPr="00F2090F">
              <w:rPr>
                <w:rFonts w:ascii="Arial Narrow" w:eastAsia="Times New Roman" w:hAnsi="Arial Narrow" w:cs="Calibri"/>
                <w:color w:val="000000"/>
                <w:sz w:val="18"/>
                <w:szCs w:val="18"/>
                <w:lang w:eastAsia="es-CR"/>
              </w:rPr>
              <w:t>0,00</w:t>
            </w:r>
          </w:p>
        </w:tc>
      </w:tr>
      <w:tr w:rsidR="00D83564" w:rsidRPr="00D83564" w14:paraId="36CD7412" w14:textId="77777777" w:rsidTr="00EC0CFF">
        <w:trPr>
          <w:trHeight w:val="30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11711B" w14:textId="65319A8E" w:rsidR="00D83564" w:rsidRPr="00F2090F" w:rsidRDefault="00D83564" w:rsidP="00D83564">
            <w:pPr>
              <w:spacing w:after="0" w:line="240" w:lineRule="auto"/>
              <w:rPr>
                <w:rFonts w:ascii="Arial Narrow" w:eastAsia="Times New Roman" w:hAnsi="Arial Narrow" w:cs="Calibri"/>
                <w:color w:val="000000"/>
                <w:sz w:val="18"/>
                <w:szCs w:val="18"/>
                <w:lang w:eastAsia="es-CR"/>
              </w:rPr>
            </w:pPr>
            <w:r w:rsidRPr="00F2090F">
              <w:rPr>
                <w:rFonts w:ascii="Arial Narrow" w:eastAsia="Times New Roman" w:hAnsi="Arial Narrow" w:cs="Calibri"/>
                <w:color w:val="000000"/>
                <w:sz w:val="18"/>
                <w:szCs w:val="18"/>
                <w:lang w:eastAsia="es-CR"/>
              </w:rPr>
              <w:t>4.1.3.99</w:t>
            </w:r>
          </w:p>
        </w:tc>
        <w:tc>
          <w:tcPr>
            <w:tcW w:w="3320" w:type="dxa"/>
            <w:tcBorders>
              <w:top w:val="single" w:sz="4" w:space="0" w:color="auto"/>
              <w:left w:val="single" w:sz="4" w:space="0" w:color="auto"/>
              <w:bottom w:val="single" w:sz="4" w:space="0" w:color="auto"/>
              <w:right w:val="single" w:sz="4" w:space="0" w:color="auto"/>
            </w:tcBorders>
            <w:shd w:val="clear" w:color="auto" w:fill="auto"/>
            <w:vAlign w:val="center"/>
          </w:tcPr>
          <w:p w14:paraId="0A2D1112" w14:textId="7B28ADE2" w:rsidR="00D83564" w:rsidRPr="00F2090F" w:rsidRDefault="00D83564" w:rsidP="00D83564">
            <w:pPr>
              <w:spacing w:after="0" w:line="240" w:lineRule="auto"/>
              <w:rPr>
                <w:rFonts w:ascii="Arial Narrow" w:eastAsia="Times New Roman" w:hAnsi="Arial Narrow" w:cs="Calibri"/>
                <w:color w:val="000000"/>
                <w:sz w:val="18"/>
                <w:szCs w:val="18"/>
                <w:lang w:eastAsia="es-CR"/>
              </w:rPr>
            </w:pPr>
            <w:r w:rsidRPr="00F2090F">
              <w:rPr>
                <w:rFonts w:ascii="Arial Narrow" w:eastAsia="Times New Roman" w:hAnsi="Arial Narrow" w:cs="Calibri"/>
                <w:color w:val="000000"/>
                <w:sz w:val="18"/>
                <w:szCs w:val="18"/>
                <w:lang w:eastAsia="es-CR"/>
              </w:rPr>
              <w:t>Otros impuestos sobre bienes y servicios</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F4A78B" w14:textId="1DB26BEF" w:rsidR="00D83564" w:rsidRPr="00F2090F" w:rsidRDefault="00D83564" w:rsidP="00D83564">
            <w:pPr>
              <w:spacing w:after="0" w:line="240" w:lineRule="auto"/>
              <w:jc w:val="center"/>
              <w:rPr>
                <w:rFonts w:ascii="Arial Narrow" w:eastAsia="Times New Roman" w:hAnsi="Arial Narrow" w:cs="Calibri"/>
                <w:color w:val="000000"/>
                <w:sz w:val="18"/>
                <w:szCs w:val="18"/>
                <w:lang w:eastAsia="es-CR"/>
              </w:rPr>
            </w:pPr>
            <w:r w:rsidRPr="00F2090F">
              <w:rPr>
                <w:rFonts w:ascii="Arial Narrow" w:eastAsia="Times New Roman" w:hAnsi="Arial Narrow" w:cs="Calibri"/>
                <w:color w:val="000000"/>
                <w:sz w:val="18"/>
                <w:szCs w:val="18"/>
                <w:lang w:eastAsia="es-CR"/>
              </w:rPr>
              <w:t>33</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CC6EB1" w14:textId="07660B48" w:rsidR="00D83564" w:rsidRPr="00D83564" w:rsidRDefault="00D83564" w:rsidP="00D83564">
            <w:pPr>
              <w:spacing w:after="0" w:line="240" w:lineRule="auto"/>
              <w:jc w:val="right"/>
              <w:rPr>
                <w:rFonts w:ascii="Arial Narrow" w:eastAsia="Times New Roman" w:hAnsi="Arial Narrow" w:cs="Calibri"/>
                <w:color w:val="000000"/>
                <w:sz w:val="18"/>
                <w:szCs w:val="18"/>
                <w:lang w:eastAsia="es-CR"/>
              </w:rPr>
            </w:pPr>
            <w:r w:rsidRPr="00D83564">
              <w:rPr>
                <w:rFonts w:ascii="Arial" w:eastAsia="Times New Roman" w:hAnsi="Arial" w:cs="Arial"/>
                <w:color w:val="000000"/>
                <w:sz w:val="18"/>
                <w:szCs w:val="18"/>
                <w:lang w:eastAsia="es-CR"/>
              </w:rPr>
              <w:t>₡</w:t>
            </w:r>
            <w:r w:rsidRPr="00D83564">
              <w:rPr>
                <w:rFonts w:ascii="Arial Narrow" w:eastAsia="Times New Roman" w:hAnsi="Arial Narrow" w:cs="Calibri"/>
                <w:color w:val="000000"/>
                <w:sz w:val="18"/>
                <w:szCs w:val="18"/>
                <w:lang w:eastAsia="es-CR"/>
              </w:rPr>
              <w:t>4 500,00</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BF450F" w14:textId="47EEF031" w:rsidR="00D83564" w:rsidRPr="00F2090F" w:rsidRDefault="00D83564" w:rsidP="00D83564">
            <w:pPr>
              <w:spacing w:after="0" w:line="240" w:lineRule="auto"/>
              <w:jc w:val="right"/>
              <w:rPr>
                <w:rFonts w:ascii="Arial Narrow" w:eastAsia="Times New Roman" w:hAnsi="Arial Narrow" w:cs="Calibri"/>
                <w:color w:val="000000"/>
                <w:sz w:val="18"/>
                <w:szCs w:val="18"/>
                <w:lang w:eastAsia="es-CR"/>
              </w:rPr>
            </w:pPr>
            <w:r w:rsidRPr="00D83564">
              <w:rPr>
                <w:rFonts w:ascii="Arial Narrow" w:eastAsia="Times New Roman" w:hAnsi="Arial Narrow" w:cs="Calibri"/>
                <w:color w:val="000000"/>
                <w:sz w:val="18"/>
                <w:szCs w:val="18"/>
                <w:lang w:eastAsia="es-CR"/>
              </w:rPr>
              <w:t>¢</w:t>
            </w:r>
            <w:r w:rsidRPr="00F2090F">
              <w:rPr>
                <w:rFonts w:ascii="Arial Narrow" w:eastAsia="Times New Roman" w:hAnsi="Arial Narrow" w:cs="Calibri"/>
                <w:color w:val="000000"/>
                <w:sz w:val="18"/>
                <w:szCs w:val="18"/>
                <w:lang w:eastAsia="es-CR"/>
              </w:rPr>
              <w:t>0,00</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C9123D" w14:textId="21C0E436" w:rsidR="00D83564" w:rsidRPr="00F2090F" w:rsidRDefault="00D83564" w:rsidP="00D83564">
            <w:pPr>
              <w:spacing w:after="0" w:line="240" w:lineRule="auto"/>
              <w:jc w:val="right"/>
              <w:rPr>
                <w:rFonts w:ascii="Arial Narrow" w:eastAsia="Times New Roman" w:hAnsi="Arial Narrow" w:cs="Calibri"/>
                <w:color w:val="000000"/>
                <w:sz w:val="18"/>
                <w:szCs w:val="18"/>
                <w:lang w:eastAsia="es-CR"/>
              </w:rPr>
            </w:pPr>
            <w:r w:rsidRPr="00F2090F">
              <w:rPr>
                <w:rFonts w:ascii="Arial Narrow" w:eastAsia="Times New Roman" w:hAnsi="Arial Narrow" w:cs="Calibri"/>
                <w:color w:val="000000"/>
                <w:sz w:val="18"/>
                <w:szCs w:val="18"/>
                <w:lang w:eastAsia="es-CR"/>
              </w:rPr>
              <w:t>0,00</w:t>
            </w:r>
          </w:p>
        </w:tc>
      </w:tr>
      <w:tr w:rsidR="00D83564" w:rsidRPr="00DC36B9" w14:paraId="15229AB4" w14:textId="77777777" w:rsidTr="00EC0CFF">
        <w:trPr>
          <w:trHeight w:val="30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62034C" w14:textId="77777777" w:rsidR="00D83564" w:rsidRDefault="00D83564" w:rsidP="00D83564">
            <w:pPr>
              <w:spacing w:after="0" w:line="240" w:lineRule="auto"/>
              <w:rPr>
                <w:rFonts w:ascii="Arial Narrow" w:eastAsia="Times New Roman" w:hAnsi="Arial Narrow" w:cs="Calibri"/>
                <w:b/>
                <w:bCs/>
                <w:color w:val="000000"/>
                <w:sz w:val="18"/>
                <w:szCs w:val="18"/>
                <w:lang w:eastAsia="es-CR"/>
              </w:rPr>
            </w:pPr>
          </w:p>
        </w:tc>
        <w:tc>
          <w:tcPr>
            <w:tcW w:w="3320" w:type="dxa"/>
            <w:tcBorders>
              <w:top w:val="single" w:sz="4" w:space="0" w:color="auto"/>
              <w:left w:val="single" w:sz="4" w:space="0" w:color="auto"/>
              <w:bottom w:val="single" w:sz="4" w:space="0" w:color="auto"/>
              <w:right w:val="single" w:sz="4" w:space="0" w:color="auto"/>
            </w:tcBorders>
            <w:shd w:val="clear" w:color="auto" w:fill="auto"/>
            <w:vAlign w:val="center"/>
          </w:tcPr>
          <w:p w14:paraId="44254F94" w14:textId="0AF620CD" w:rsidR="00D83564" w:rsidRDefault="00D83564" w:rsidP="00D83564">
            <w:pPr>
              <w:spacing w:after="0" w:line="240" w:lineRule="auto"/>
              <w:jc w:val="center"/>
              <w:rPr>
                <w:rFonts w:ascii="Arial Narrow" w:eastAsia="Times New Roman" w:hAnsi="Arial Narrow" w:cs="Calibri"/>
                <w:b/>
                <w:bCs/>
                <w:color w:val="000000"/>
                <w:sz w:val="18"/>
                <w:szCs w:val="18"/>
                <w:lang w:eastAsia="es-CR"/>
              </w:rPr>
            </w:pPr>
            <w:r>
              <w:rPr>
                <w:rFonts w:ascii="Arial Narrow" w:eastAsia="Times New Roman" w:hAnsi="Arial Narrow" w:cs="Calibri"/>
                <w:b/>
                <w:bCs/>
                <w:color w:val="000000"/>
                <w:sz w:val="18"/>
                <w:szCs w:val="18"/>
                <w:lang w:eastAsia="es-CR"/>
              </w:rPr>
              <w:t>TOTALES</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6AB9DA" w14:textId="77777777" w:rsidR="00D83564" w:rsidRDefault="00D83564" w:rsidP="00D83564">
            <w:pPr>
              <w:spacing w:after="0" w:line="240" w:lineRule="auto"/>
              <w:rPr>
                <w:rFonts w:ascii="Arial Narrow" w:eastAsia="Times New Roman" w:hAnsi="Arial Narrow" w:cs="Calibri"/>
                <w:b/>
                <w:bCs/>
                <w:color w:val="000000"/>
                <w:sz w:val="18"/>
                <w:szCs w:val="18"/>
                <w:lang w:eastAsia="es-CR"/>
              </w:rPr>
            </w:pP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68DF47" w14:textId="5B31CCF6" w:rsidR="00D83564" w:rsidRPr="007C3C1E" w:rsidRDefault="00D83564" w:rsidP="00D83564">
            <w:pPr>
              <w:spacing w:after="0" w:line="240" w:lineRule="auto"/>
              <w:jc w:val="right"/>
              <w:rPr>
                <w:rFonts w:ascii="Arial Narrow" w:eastAsia="Times New Roman" w:hAnsi="Arial Narrow" w:cs="Calibri"/>
                <w:b/>
                <w:bCs/>
                <w:color w:val="000000"/>
                <w:sz w:val="18"/>
                <w:szCs w:val="18"/>
                <w:lang w:eastAsia="es-CR"/>
              </w:rPr>
            </w:pPr>
            <w:r w:rsidRPr="00834411">
              <w:rPr>
                <w:rFonts w:ascii="Arial" w:hAnsi="Arial" w:cs="Arial"/>
                <w:b/>
                <w:bCs/>
                <w:color w:val="000000"/>
                <w:sz w:val="18"/>
                <w:szCs w:val="18"/>
              </w:rPr>
              <w:t>₡</w:t>
            </w:r>
            <w:r w:rsidRPr="00834411">
              <w:rPr>
                <w:rFonts w:ascii="Arial Narrow" w:hAnsi="Arial Narrow" w:cs="Calibri"/>
                <w:b/>
                <w:bCs/>
                <w:color w:val="000000"/>
                <w:sz w:val="18"/>
                <w:szCs w:val="18"/>
              </w:rPr>
              <w:t>268 870,23</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4A5CAA" w14:textId="212C3ABA" w:rsidR="00D83564" w:rsidRPr="00F2090F" w:rsidRDefault="00D83564" w:rsidP="00D83564">
            <w:pPr>
              <w:spacing w:after="0" w:line="240" w:lineRule="auto"/>
              <w:jc w:val="right"/>
              <w:rPr>
                <w:rFonts w:ascii="Arial Narrow" w:eastAsia="Times New Roman" w:hAnsi="Arial Narrow" w:cs="Calibri"/>
                <w:b/>
                <w:bCs/>
                <w:color w:val="000000"/>
                <w:sz w:val="18"/>
                <w:szCs w:val="18"/>
                <w:lang w:eastAsia="es-CR"/>
              </w:rPr>
            </w:pPr>
            <w:r w:rsidRPr="00F2090F">
              <w:rPr>
                <w:rFonts w:ascii="Arial Narrow" w:eastAsia="Times New Roman" w:hAnsi="Arial Narrow" w:cs="Calibri"/>
                <w:b/>
                <w:bCs/>
                <w:color w:val="000000"/>
                <w:sz w:val="18"/>
                <w:szCs w:val="18"/>
                <w:lang w:eastAsia="es-CR"/>
              </w:rPr>
              <w:t>¢0,00</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D1D69A" w14:textId="3805C0C4" w:rsidR="00D83564" w:rsidRDefault="00D83564" w:rsidP="00D83564">
            <w:pPr>
              <w:spacing w:after="0" w:line="240" w:lineRule="auto"/>
              <w:jc w:val="right"/>
              <w:rPr>
                <w:rFonts w:ascii="Arial Narrow" w:eastAsia="Times New Roman" w:hAnsi="Arial Narrow" w:cs="Calibri"/>
                <w:b/>
                <w:bCs/>
                <w:color w:val="000000"/>
                <w:sz w:val="18"/>
                <w:szCs w:val="18"/>
                <w:lang w:eastAsia="es-CR"/>
              </w:rPr>
            </w:pPr>
            <w:r>
              <w:rPr>
                <w:rFonts w:ascii="Arial Narrow" w:eastAsia="Times New Roman" w:hAnsi="Arial Narrow" w:cs="Calibri"/>
                <w:b/>
                <w:bCs/>
                <w:color w:val="000000"/>
                <w:sz w:val="18"/>
                <w:szCs w:val="18"/>
                <w:lang w:eastAsia="es-CR"/>
              </w:rPr>
              <w:t>0,00</w:t>
            </w:r>
          </w:p>
        </w:tc>
      </w:tr>
    </w:tbl>
    <w:p w14:paraId="50FD766A" w14:textId="7B96CE7C" w:rsidR="001B418F" w:rsidRDefault="001B418F" w:rsidP="006F6896">
      <w:pPr>
        <w:spacing w:after="0" w:line="240" w:lineRule="auto"/>
        <w:jc w:val="both"/>
        <w:rPr>
          <w:rFonts w:ascii="Arial Narrow" w:hAnsi="Arial Narrow"/>
          <w:b/>
          <w:i/>
          <w:sz w:val="20"/>
          <w:szCs w:val="20"/>
        </w:rPr>
      </w:pPr>
    </w:p>
    <w:p w14:paraId="36E92AE6" w14:textId="77777777" w:rsidR="007C3C1E" w:rsidRDefault="007C3C1E" w:rsidP="007C3C1E">
      <w:pPr>
        <w:spacing w:after="160" w:line="240" w:lineRule="auto"/>
        <w:jc w:val="both"/>
        <w:rPr>
          <w:rFonts w:ascii="Arial Narrow" w:hAnsi="Arial Narrow"/>
        </w:rPr>
      </w:pPr>
      <w:r w:rsidRPr="006D5F4A">
        <w:rPr>
          <w:rFonts w:ascii="Arial Narrow" w:hAnsi="Arial Narrow"/>
        </w:rPr>
        <w:t xml:space="preserve">Se debe reiterar que </w:t>
      </w:r>
      <w:r>
        <w:rPr>
          <w:rFonts w:ascii="Arial Narrow" w:hAnsi="Arial Narrow"/>
        </w:rPr>
        <w:t xml:space="preserve">durante el año 2021 por disposición de la Dirección General de Contabilidad Nacional los cierres contables y por tanto elaboración de estados financieros se realizaban trimestralmente (31 de marzo, 30 de junio, 30 de setiembre y 31 de diciembre). Dicha periodicidad para la elaboración de los estados financieros fue variada por la citada dirección de contabilidad mediante la Directriz-DNC-0012-2021 del 7 de diciembre de 2021, en la cual, se establece que la Balanza de Comprobación y los Estados Financieros se deben presentar mensualmente. Además, se indica en el citado oficio “… los demás, requerimientos complementarios que solicita la Contabilidad Nacional, solamente serán en cierres trimestrales y el anual”. </w:t>
      </w:r>
    </w:p>
    <w:p w14:paraId="2A1F7EA4" w14:textId="268A44B4" w:rsidR="007C3C1E" w:rsidRDefault="007C3C1E" w:rsidP="007C3C1E">
      <w:pPr>
        <w:spacing w:after="160" w:line="240" w:lineRule="auto"/>
        <w:jc w:val="both"/>
        <w:rPr>
          <w:rFonts w:ascii="Arial Narrow" w:hAnsi="Arial Narrow"/>
        </w:rPr>
      </w:pPr>
      <w:r>
        <w:rPr>
          <w:rFonts w:ascii="Arial Narrow" w:hAnsi="Arial Narrow"/>
        </w:rPr>
        <w:t>P</w:t>
      </w:r>
      <w:r w:rsidRPr="006D5F4A">
        <w:rPr>
          <w:rFonts w:ascii="Arial Narrow" w:hAnsi="Arial Narrow"/>
        </w:rPr>
        <w:t xml:space="preserve">or lo </w:t>
      </w:r>
      <w:r>
        <w:rPr>
          <w:rFonts w:ascii="Arial Narrow" w:hAnsi="Arial Narrow"/>
        </w:rPr>
        <w:t>anterior</w:t>
      </w:r>
      <w:r w:rsidRPr="006D5F4A">
        <w:rPr>
          <w:rFonts w:ascii="Arial Narrow" w:hAnsi="Arial Narrow"/>
        </w:rPr>
        <w:t>,</w:t>
      </w:r>
      <w:r>
        <w:rPr>
          <w:rFonts w:ascii="Arial Narrow" w:hAnsi="Arial Narrow"/>
        </w:rPr>
        <w:t xml:space="preserve"> dado que este es el primer año en que se confeccionan estados financieros al 31 de </w:t>
      </w:r>
      <w:r w:rsidR="00D83564">
        <w:rPr>
          <w:rFonts w:ascii="Arial Narrow" w:hAnsi="Arial Narrow"/>
        </w:rPr>
        <w:t>julio</w:t>
      </w:r>
      <w:r>
        <w:rPr>
          <w:rFonts w:ascii="Arial Narrow" w:hAnsi="Arial Narrow"/>
        </w:rPr>
        <w:t xml:space="preserve"> y por el periodo que finalizó en esa fecha, </w:t>
      </w:r>
      <w:r w:rsidRPr="006D5F4A">
        <w:rPr>
          <w:rFonts w:ascii="Arial Narrow" w:hAnsi="Arial Narrow"/>
        </w:rPr>
        <w:t>no es factible comparar la información entre el 3</w:t>
      </w:r>
      <w:r w:rsidR="000F39BD">
        <w:rPr>
          <w:rFonts w:ascii="Arial Narrow" w:hAnsi="Arial Narrow"/>
        </w:rPr>
        <w:t>1</w:t>
      </w:r>
      <w:r w:rsidRPr="006D5F4A">
        <w:rPr>
          <w:rFonts w:ascii="Arial Narrow" w:hAnsi="Arial Narrow"/>
        </w:rPr>
        <w:t xml:space="preserve"> de </w:t>
      </w:r>
      <w:r w:rsidR="00D83564">
        <w:rPr>
          <w:rFonts w:ascii="Arial Narrow" w:hAnsi="Arial Narrow"/>
        </w:rPr>
        <w:t>julio</w:t>
      </w:r>
      <w:r w:rsidRPr="006D5F4A">
        <w:rPr>
          <w:rFonts w:ascii="Arial Narrow" w:hAnsi="Arial Narrow"/>
        </w:rPr>
        <w:t xml:space="preserve"> de</w:t>
      </w:r>
      <w:r>
        <w:rPr>
          <w:rFonts w:ascii="Arial Narrow" w:hAnsi="Arial Narrow"/>
        </w:rPr>
        <w:t xml:space="preserve"> 2021</w:t>
      </w:r>
      <w:r w:rsidRPr="006D5F4A">
        <w:rPr>
          <w:rFonts w:ascii="Arial Narrow" w:hAnsi="Arial Narrow"/>
        </w:rPr>
        <w:t xml:space="preserve"> y el 3</w:t>
      </w:r>
      <w:r w:rsidR="000F39BD">
        <w:rPr>
          <w:rFonts w:ascii="Arial Narrow" w:hAnsi="Arial Narrow"/>
        </w:rPr>
        <w:t>1</w:t>
      </w:r>
      <w:r w:rsidRPr="006D5F4A">
        <w:rPr>
          <w:rFonts w:ascii="Arial Narrow" w:hAnsi="Arial Narrow"/>
        </w:rPr>
        <w:t xml:space="preserve"> de </w:t>
      </w:r>
      <w:r w:rsidR="00D83564">
        <w:rPr>
          <w:rFonts w:ascii="Arial Narrow" w:hAnsi="Arial Narrow"/>
        </w:rPr>
        <w:t>julio</w:t>
      </w:r>
      <w:r w:rsidRPr="006D5F4A">
        <w:rPr>
          <w:rFonts w:ascii="Arial Narrow" w:hAnsi="Arial Narrow"/>
        </w:rPr>
        <w:t xml:space="preserve"> de 202</w:t>
      </w:r>
      <w:r>
        <w:rPr>
          <w:rFonts w:ascii="Arial Narrow" w:hAnsi="Arial Narrow"/>
        </w:rPr>
        <w:t>2</w:t>
      </w:r>
      <w:r w:rsidRPr="006D5F4A">
        <w:rPr>
          <w:rFonts w:ascii="Arial Narrow" w:hAnsi="Arial Narrow"/>
        </w:rPr>
        <w:t>.</w:t>
      </w:r>
    </w:p>
    <w:p w14:paraId="374B145A" w14:textId="736A52F5" w:rsidR="00BE117D" w:rsidRPr="002815F2" w:rsidRDefault="00FA27ED" w:rsidP="00FA27ED">
      <w:pPr>
        <w:spacing w:after="160" w:line="240" w:lineRule="auto"/>
        <w:jc w:val="both"/>
        <w:rPr>
          <w:rFonts w:ascii="Arial Narrow" w:hAnsi="Arial Narrow"/>
          <w:i/>
        </w:rPr>
      </w:pPr>
      <w:r w:rsidRPr="00FA27ED">
        <w:rPr>
          <w:rFonts w:ascii="Arial Narrow" w:hAnsi="Arial Narrow"/>
          <w:b/>
          <w:i/>
          <w:sz w:val="20"/>
          <w:szCs w:val="20"/>
        </w:rPr>
        <w:lastRenderedPageBreak/>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5658A33A" w14:textId="77777777" w:rsidR="00D61D74" w:rsidRPr="00BC7C5B" w:rsidRDefault="00D61D74" w:rsidP="00FC5C04">
      <w:pPr>
        <w:spacing w:after="160" w:line="240" w:lineRule="auto"/>
        <w:jc w:val="both"/>
        <w:rPr>
          <w:rFonts w:ascii="Arial Narrow" w:hAnsi="Arial Narrow"/>
          <w:sz w:val="24"/>
          <w:szCs w:val="24"/>
        </w:rPr>
      </w:pPr>
    </w:p>
    <w:p w14:paraId="217ABC71" w14:textId="77777777" w:rsidR="008D6425" w:rsidRPr="00BC7C5B" w:rsidRDefault="008D6425" w:rsidP="006F6896">
      <w:pPr>
        <w:keepNext/>
        <w:keepLines/>
        <w:spacing w:before="120" w:after="120" w:line="240" w:lineRule="auto"/>
        <w:ind w:right="-425"/>
        <w:jc w:val="both"/>
        <w:outlineLvl w:val="1"/>
        <w:rPr>
          <w:rFonts w:ascii="Arial Narrow" w:eastAsia="Times New Roman" w:hAnsi="Arial Narrow"/>
          <w:b/>
          <w:bCs/>
        </w:rPr>
      </w:pPr>
      <w:bookmarkStart w:id="445" w:name="_Toc33601260"/>
      <w:bookmarkStart w:id="446" w:name="_Toc107398650"/>
      <w:r w:rsidRPr="00BC7C5B">
        <w:rPr>
          <w:rFonts w:ascii="Arial Narrow" w:eastAsia="Times New Roman" w:hAnsi="Arial Narrow"/>
          <w:b/>
          <w:bCs/>
        </w:rPr>
        <w:t>NOTA N° 34</w:t>
      </w:r>
      <w:bookmarkEnd w:id="444"/>
      <w:bookmarkEnd w:id="445"/>
      <w:bookmarkEnd w:id="446"/>
    </w:p>
    <w:p w14:paraId="7C9C02C1" w14:textId="77777777" w:rsidR="008D6425" w:rsidRPr="00BC7C5B" w:rsidRDefault="008D6425" w:rsidP="006F6896">
      <w:pPr>
        <w:keepNext/>
        <w:keepLines/>
        <w:spacing w:before="120" w:after="120" w:line="240" w:lineRule="auto"/>
        <w:ind w:right="-425"/>
        <w:jc w:val="both"/>
        <w:outlineLvl w:val="1"/>
        <w:rPr>
          <w:rFonts w:ascii="Arial Narrow" w:eastAsia="Times New Roman" w:hAnsi="Arial Narrow"/>
          <w:b/>
          <w:bCs/>
        </w:rPr>
      </w:pPr>
      <w:bookmarkStart w:id="447" w:name="_Toc14344777"/>
      <w:bookmarkStart w:id="448" w:name="_Toc33601261"/>
      <w:bookmarkStart w:id="449" w:name="_Toc107398651"/>
      <w:r w:rsidRPr="00BC7C5B">
        <w:rPr>
          <w:rFonts w:ascii="Arial Narrow" w:eastAsia="Times New Roman" w:hAnsi="Arial Narrow"/>
          <w:b/>
          <w:bCs/>
        </w:rPr>
        <w:t>Impuestos sobre el comercio exterior y transacciones internacionales</w:t>
      </w:r>
      <w:bookmarkEnd w:id="447"/>
      <w:bookmarkEnd w:id="448"/>
      <w:bookmarkEnd w:id="449"/>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80777B" w:rsidRPr="0080777B" w14:paraId="2CA5329C" w14:textId="77777777" w:rsidTr="0080777B">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8229FCD"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3592E5A"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F53F2FB"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29D818A"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F7F7CCC"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58E38D01"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 xml:space="preserve">Diferencia </w:t>
            </w:r>
          </w:p>
        </w:tc>
      </w:tr>
      <w:tr w:rsidR="0080777B" w:rsidRPr="0080777B" w14:paraId="20C17971" w14:textId="77777777" w:rsidTr="0080777B">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58935CF1"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28617453"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3DB867C6"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6671E5AD"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3A851A61"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1F51D0BC"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w:t>
            </w:r>
          </w:p>
        </w:tc>
      </w:tr>
      <w:tr w:rsidR="0080777B" w:rsidRPr="0080777B" w14:paraId="273575AD" w14:textId="77777777" w:rsidTr="0080777B">
        <w:trPr>
          <w:trHeight w:val="54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395C9FEB" w14:textId="77777777" w:rsidR="0080777B" w:rsidRPr="0080777B" w:rsidRDefault="0080777B" w:rsidP="0080777B">
            <w:pPr>
              <w:spacing w:after="0" w:line="240" w:lineRule="auto"/>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4.1.4.</w:t>
            </w:r>
          </w:p>
        </w:tc>
        <w:tc>
          <w:tcPr>
            <w:tcW w:w="3320" w:type="dxa"/>
            <w:tcBorders>
              <w:top w:val="nil"/>
              <w:left w:val="nil"/>
              <w:bottom w:val="single" w:sz="8" w:space="0" w:color="auto"/>
              <w:right w:val="single" w:sz="8" w:space="0" w:color="auto"/>
            </w:tcBorders>
            <w:shd w:val="clear" w:color="auto" w:fill="auto"/>
            <w:vAlign w:val="center"/>
            <w:hideMark/>
          </w:tcPr>
          <w:p w14:paraId="316FD93B" w14:textId="77777777" w:rsidR="0080777B" w:rsidRPr="0080777B" w:rsidRDefault="0080777B" w:rsidP="0080777B">
            <w:pPr>
              <w:spacing w:after="0" w:line="240" w:lineRule="auto"/>
              <w:jc w:val="both"/>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Impuestos sobre el comercio exterior y transacciones internacionales</w:t>
            </w:r>
          </w:p>
        </w:tc>
        <w:tc>
          <w:tcPr>
            <w:tcW w:w="560" w:type="dxa"/>
            <w:tcBorders>
              <w:top w:val="nil"/>
              <w:left w:val="nil"/>
              <w:bottom w:val="single" w:sz="8" w:space="0" w:color="auto"/>
              <w:right w:val="single" w:sz="8" w:space="0" w:color="auto"/>
            </w:tcBorders>
            <w:shd w:val="clear" w:color="auto" w:fill="auto"/>
            <w:noWrap/>
            <w:vAlign w:val="center"/>
            <w:hideMark/>
          </w:tcPr>
          <w:p w14:paraId="2AED84A0" w14:textId="77777777" w:rsidR="0080777B" w:rsidRPr="0080777B" w:rsidRDefault="0080777B" w:rsidP="0080777B">
            <w:pPr>
              <w:spacing w:after="0" w:line="240" w:lineRule="auto"/>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34</w:t>
            </w:r>
          </w:p>
        </w:tc>
        <w:tc>
          <w:tcPr>
            <w:tcW w:w="1240" w:type="dxa"/>
            <w:tcBorders>
              <w:top w:val="nil"/>
              <w:left w:val="nil"/>
              <w:bottom w:val="single" w:sz="8" w:space="0" w:color="auto"/>
              <w:right w:val="single" w:sz="8" w:space="0" w:color="auto"/>
            </w:tcBorders>
            <w:shd w:val="clear" w:color="auto" w:fill="auto"/>
            <w:noWrap/>
            <w:vAlign w:val="center"/>
            <w:hideMark/>
          </w:tcPr>
          <w:p w14:paraId="7505BFF2" w14:textId="77777777" w:rsidR="0080777B" w:rsidRPr="0080777B" w:rsidRDefault="0080777B" w:rsidP="0080777B">
            <w:pPr>
              <w:spacing w:after="0" w:line="240" w:lineRule="auto"/>
              <w:jc w:val="right"/>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78A18E3D" w14:textId="77777777" w:rsidR="0080777B" w:rsidRPr="0080777B" w:rsidRDefault="0080777B" w:rsidP="0080777B">
            <w:pPr>
              <w:spacing w:after="0" w:line="240" w:lineRule="auto"/>
              <w:jc w:val="right"/>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68DAA694" w14:textId="77777777" w:rsidR="0080777B" w:rsidRPr="0080777B" w:rsidRDefault="0080777B" w:rsidP="0080777B">
            <w:pPr>
              <w:spacing w:after="0" w:line="240" w:lineRule="auto"/>
              <w:jc w:val="right"/>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r>
    </w:tbl>
    <w:p w14:paraId="48F035A1" w14:textId="77777777" w:rsidR="0080777B" w:rsidRDefault="0080777B" w:rsidP="006F6896">
      <w:pPr>
        <w:pStyle w:val="NormalWeb"/>
        <w:spacing w:before="0" w:beforeAutospacing="0" w:after="0" w:afterAutospacing="0"/>
        <w:jc w:val="both"/>
        <w:rPr>
          <w:rFonts w:ascii="Arial Narrow" w:hAnsi="Arial Narrow"/>
          <w:b/>
          <w:bCs/>
          <w:sz w:val="22"/>
          <w:szCs w:val="22"/>
          <w:lang w:val="es-ES"/>
        </w:rPr>
      </w:pPr>
    </w:p>
    <w:p w14:paraId="42463BC7" w14:textId="77777777" w:rsidR="00FC5C04" w:rsidRPr="00BC7C5B" w:rsidRDefault="00FC5C04" w:rsidP="00FC5C04">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1B70166A" w14:textId="77777777" w:rsidR="00743525" w:rsidRPr="00BC7C5B" w:rsidRDefault="00823742" w:rsidP="00743525">
      <w:pPr>
        <w:spacing w:after="160" w:line="240" w:lineRule="auto"/>
        <w:jc w:val="both"/>
        <w:rPr>
          <w:rFonts w:ascii="Arial Narrow" w:hAnsi="Arial Narrow"/>
          <w:sz w:val="24"/>
          <w:szCs w:val="24"/>
        </w:rPr>
      </w:pPr>
      <w:r w:rsidRPr="00823742">
        <w:rPr>
          <w:rFonts w:ascii="Arial Narrow" w:eastAsiaTheme="minorEastAsia" w:hAnsi="Arial Narrow" w:cs="Arial Narrow"/>
          <w:color w:val="000000"/>
          <w:lang w:eastAsia="es-CR"/>
        </w:rPr>
        <w:t xml:space="preserve">La cuenta Impuestos sobre el comercio exterior y transacciones internacionales, </w:t>
      </w:r>
      <w:r w:rsidR="00B766FA" w:rsidRPr="00823742">
        <w:rPr>
          <w:rFonts w:ascii="Arial Narrow" w:eastAsiaTheme="minorEastAsia" w:hAnsi="Arial Narrow" w:cs="Arial Narrow"/>
          <w:color w:val="000000"/>
          <w:lang w:eastAsia="es-CR"/>
        </w:rPr>
        <w:t xml:space="preserve">representa el 0 % del total de Ingresos, que comparado al periodo anterior genera una variación absoluta de 0,00 que corresponde a un(a) </w:t>
      </w:r>
      <w:r w:rsidR="00B766FA" w:rsidRPr="00E37714">
        <w:rPr>
          <w:rFonts w:ascii="Arial Narrow" w:hAnsi="Arial Narrow"/>
          <w:highlight w:val="darkGray"/>
        </w:rPr>
        <w:t>Disminución</w:t>
      </w:r>
      <w:r w:rsidR="00B766FA">
        <w:rPr>
          <w:rFonts w:ascii="Arial Narrow" w:hAnsi="Arial Narrow"/>
          <w:highlight w:val="darkGray"/>
        </w:rPr>
        <w:t xml:space="preserve"> o Aumento</w:t>
      </w:r>
      <w:r w:rsidR="00B766FA" w:rsidRPr="00823742">
        <w:rPr>
          <w:rFonts w:ascii="Arial Narrow" w:eastAsiaTheme="minorEastAsia" w:hAnsi="Arial Narrow" w:cs="Arial Narrow"/>
          <w:color w:val="000000"/>
          <w:lang w:eastAsia="es-CR"/>
        </w:rPr>
        <w:t xml:space="preserve"> del 0 % de recursos disponibles, producto de</w:t>
      </w:r>
      <w:r w:rsidR="00B766FA" w:rsidRPr="00BC7C5B">
        <w:rPr>
          <w:rFonts w:ascii="Arial Narrow" w:hAnsi="Arial Narrow"/>
        </w:rPr>
        <w:t xml:space="preserve"> (</w:t>
      </w:r>
      <w:r w:rsidR="00B766FA" w:rsidRPr="00BC7C5B">
        <w:rPr>
          <w:rFonts w:ascii="Arial Narrow" w:hAnsi="Arial Narrow"/>
          <w:highlight w:val="lightGray"/>
        </w:rPr>
        <w:t>Indicar la razón de las variaciones de un periodo a otro)</w:t>
      </w:r>
    </w:p>
    <w:p w14:paraId="3618A12C" w14:textId="3CC710A2" w:rsidR="00BE117D" w:rsidRPr="00BC7C5B" w:rsidRDefault="00BE117D" w:rsidP="00BE117D">
      <w:pPr>
        <w:jc w:val="both"/>
        <w:rPr>
          <w:rFonts w:ascii="Arial Narrow" w:hAnsi="Arial Narrow"/>
        </w:rPr>
      </w:pPr>
      <w:r w:rsidRPr="00BE117D">
        <w:rPr>
          <w:rFonts w:ascii="Arial Narrow" w:hAnsi="Arial Narrow"/>
        </w:rPr>
        <w:t>______________________</w:t>
      </w:r>
      <w:r>
        <w:rPr>
          <w:rFonts w:ascii="Arial Narrow" w:hAnsi="Arial Narrow"/>
        </w:rPr>
        <w:t>__________________________________________________________________________________________________________________________________________________________</w:t>
      </w:r>
    </w:p>
    <w:p w14:paraId="69EBE575" w14:textId="77777777" w:rsidR="00BE117D" w:rsidRPr="002815F2" w:rsidRDefault="00FA27ED" w:rsidP="00FA27E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19CE967E" w14:textId="77777777" w:rsidR="00D61D74" w:rsidRPr="00BC7C5B" w:rsidRDefault="00D61D74" w:rsidP="00FC5C04">
      <w:pPr>
        <w:spacing w:after="160" w:line="240" w:lineRule="auto"/>
        <w:jc w:val="both"/>
        <w:rPr>
          <w:rFonts w:ascii="Arial Narrow" w:hAnsi="Arial Narrow"/>
          <w:sz w:val="24"/>
          <w:szCs w:val="24"/>
        </w:rPr>
      </w:pPr>
    </w:p>
    <w:p w14:paraId="25702336"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450" w:name="_Toc14344781"/>
      <w:bookmarkStart w:id="451" w:name="_Toc33601262"/>
      <w:bookmarkStart w:id="452" w:name="_Toc107398652"/>
      <w:r w:rsidRPr="00BC7C5B">
        <w:rPr>
          <w:rFonts w:ascii="Arial Narrow" w:eastAsia="Times New Roman" w:hAnsi="Arial Narrow"/>
          <w:b/>
          <w:bCs/>
        </w:rPr>
        <w:t>NOTA N° 35</w:t>
      </w:r>
      <w:bookmarkEnd w:id="450"/>
      <w:bookmarkEnd w:id="451"/>
      <w:bookmarkEnd w:id="452"/>
    </w:p>
    <w:p w14:paraId="5A039460" w14:textId="77777777" w:rsidR="008D6425" w:rsidRPr="00BC7C5B" w:rsidRDefault="008D6425" w:rsidP="00E52B3A">
      <w:pPr>
        <w:keepNext/>
        <w:keepLines/>
        <w:spacing w:before="120" w:after="120" w:line="240" w:lineRule="auto"/>
        <w:ind w:right="-425"/>
        <w:jc w:val="both"/>
        <w:outlineLvl w:val="1"/>
        <w:rPr>
          <w:rFonts w:ascii="Arial Narrow" w:eastAsia="Times New Roman" w:hAnsi="Arial Narrow"/>
          <w:b/>
          <w:bCs/>
        </w:rPr>
      </w:pPr>
      <w:bookmarkStart w:id="453" w:name="_Toc14344782"/>
      <w:bookmarkStart w:id="454" w:name="_Toc33601263"/>
      <w:bookmarkStart w:id="455" w:name="_Toc107398653"/>
      <w:r w:rsidRPr="00BC7C5B">
        <w:rPr>
          <w:rFonts w:ascii="Arial Narrow" w:eastAsia="Times New Roman" w:hAnsi="Arial Narrow"/>
          <w:b/>
          <w:bCs/>
        </w:rPr>
        <w:t>Otros impuestos</w:t>
      </w:r>
      <w:bookmarkEnd w:id="453"/>
      <w:bookmarkEnd w:id="454"/>
      <w:bookmarkEnd w:id="455"/>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80777B" w:rsidRPr="0080777B" w14:paraId="4050129D" w14:textId="77777777" w:rsidTr="0080777B">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66004D6"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CA6570A"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465F78B"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6D67253"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BECCA65"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561D6247"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 xml:space="preserve">Diferencia </w:t>
            </w:r>
          </w:p>
        </w:tc>
      </w:tr>
      <w:tr w:rsidR="0080777B" w:rsidRPr="0080777B" w14:paraId="75B2D9FE" w14:textId="77777777" w:rsidTr="0080777B">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5AE6DC30"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6599FE65"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5FC1442D"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14616A3C"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78354B3F"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2F94ACB8"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w:t>
            </w:r>
          </w:p>
        </w:tc>
      </w:tr>
      <w:tr w:rsidR="0080777B" w:rsidRPr="0080777B" w14:paraId="3550060D" w14:textId="77777777" w:rsidTr="0080777B">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6961EC97" w14:textId="77777777" w:rsidR="0080777B" w:rsidRPr="0080777B" w:rsidRDefault="0080777B" w:rsidP="0080777B">
            <w:pPr>
              <w:spacing w:after="0" w:line="240" w:lineRule="auto"/>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4.1.9.</w:t>
            </w:r>
          </w:p>
        </w:tc>
        <w:tc>
          <w:tcPr>
            <w:tcW w:w="3320" w:type="dxa"/>
            <w:tcBorders>
              <w:top w:val="nil"/>
              <w:left w:val="nil"/>
              <w:bottom w:val="single" w:sz="8" w:space="0" w:color="auto"/>
              <w:right w:val="single" w:sz="8" w:space="0" w:color="auto"/>
            </w:tcBorders>
            <w:shd w:val="clear" w:color="auto" w:fill="auto"/>
            <w:vAlign w:val="center"/>
            <w:hideMark/>
          </w:tcPr>
          <w:p w14:paraId="6CBE5EDB" w14:textId="77777777" w:rsidR="0080777B" w:rsidRPr="0080777B" w:rsidRDefault="0080777B" w:rsidP="0080777B">
            <w:pPr>
              <w:spacing w:after="0" w:line="240" w:lineRule="auto"/>
              <w:jc w:val="both"/>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Otros impuestos</w:t>
            </w:r>
          </w:p>
        </w:tc>
        <w:tc>
          <w:tcPr>
            <w:tcW w:w="560" w:type="dxa"/>
            <w:tcBorders>
              <w:top w:val="nil"/>
              <w:left w:val="nil"/>
              <w:bottom w:val="single" w:sz="8" w:space="0" w:color="auto"/>
              <w:right w:val="single" w:sz="8" w:space="0" w:color="auto"/>
            </w:tcBorders>
            <w:shd w:val="clear" w:color="auto" w:fill="auto"/>
            <w:noWrap/>
            <w:vAlign w:val="center"/>
            <w:hideMark/>
          </w:tcPr>
          <w:p w14:paraId="5E49D704" w14:textId="77777777" w:rsidR="0080777B" w:rsidRPr="0080777B" w:rsidRDefault="0080777B" w:rsidP="0080777B">
            <w:pPr>
              <w:spacing w:after="0" w:line="240" w:lineRule="auto"/>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35</w:t>
            </w:r>
          </w:p>
        </w:tc>
        <w:tc>
          <w:tcPr>
            <w:tcW w:w="1240" w:type="dxa"/>
            <w:tcBorders>
              <w:top w:val="nil"/>
              <w:left w:val="nil"/>
              <w:bottom w:val="single" w:sz="8" w:space="0" w:color="auto"/>
              <w:right w:val="single" w:sz="8" w:space="0" w:color="auto"/>
            </w:tcBorders>
            <w:shd w:val="clear" w:color="auto" w:fill="auto"/>
            <w:noWrap/>
            <w:vAlign w:val="center"/>
            <w:hideMark/>
          </w:tcPr>
          <w:p w14:paraId="51CA9E2D" w14:textId="77777777" w:rsidR="0080777B" w:rsidRPr="0080777B" w:rsidRDefault="0080777B" w:rsidP="0080777B">
            <w:pPr>
              <w:spacing w:after="0" w:line="240" w:lineRule="auto"/>
              <w:jc w:val="right"/>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65230980" w14:textId="77777777" w:rsidR="0080777B" w:rsidRPr="0080777B" w:rsidRDefault="0080777B" w:rsidP="0080777B">
            <w:pPr>
              <w:spacing w:after="0" w:line="240" w:lineRule="auto"/>
              <w:jc w:val="right"/>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0C305596" w14:textId="77777777" w:rsidR="0080777B" w:rsidRPr="0080777B" w:rsidRDefault="0080777B" w:rsidP="0080777B">
            <w:pPr>
              <w:spacing w:after="0" w:line="240" w:lineRule="auto"/>
              <w:jc w:val="right"/>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r>
    </w:tbl>
    <w:p w14:paraId="5A050127" w14:textId="77777777" w:rsidR="0080777B" w:rsidRDefault="0080777B" w:rsidP="006F6896">
      <w:pPr>
        <w:pStyle w:val="NormalWeb"/>
        <w:spacing w:before="0" w:beforeAutospacing="0" w:after="0" w:afterAutospacing="0"/>
        <w:jc w:val="both"/>
        <w:rPr>
          <w:rFonts w:ascii="Arial Narrow" w:hAnsi="Arial Narrow"/>
          <w:b/>
          <w:bCs/>
          <w:sz w:val="22"/>
          <w:szCs w:val="22"/>
          <w:lang w:val="es-ES"/>
        </w:rPr>
      </w:pPr>
    </w:p>
    <w:p w14:paraId="0D0A2C9B" w14:textId="77777777" w:rsidR="00FC5C04" w:rsidRPr="00BC7C5B" w:rsidRDefault="00FC5C04" w:rsidP="00FC5C04">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5A5DFE50" w14:textId="77777777" w:rsidR="00743525" w:rsidRPr="00BC7C5B" w:rsidRDefault="00823742" w:rsidP="00E52B3A">
      <w:pPr>
        <w:spacing w:after="0" w:line="240" w:lineRule="auto"/>
        <w:jc w:val="both"/>
        <w:rPr>
          <w:rFonts w:ascii="Arial Narrow" w:hAnsi="Arial Narrow"/>
          <w:sz w:val="24"/>
          <w:szCs w:val="24"/>
        </w:rPr>
      </w:pPr>
      <w:r w:rsidRPr="00823742">
        <w:rPr>
          <w:rFonts w:ascii="Arial Narrow" w:eastAsiaTheme="minorEastAsia" w:hAnsi="Arial Narrow" w:cs="Arial Narrow"/>
          <w:color w:val="000000"/>
          <w:lang w:eastAsia="es-CR"/>
        </w:rPr>
        <w:t xml:space="preserve">La cuenta Otros impuestos, </w:t>
      </w:r>
      <w:r w:rsidR="00B766FA" w:rsidRPr="00823742">
        <w:rPr>
          <w:rFonts w:ascii="Arial Narrow" w:eastAsiaTheme="minorEastAsia" w:hAnsi="Arial Narrow" w:cs="Arial Narrow"/>
          <w:color w:val="000000"/>
          <w:lang w:eastAsia="es-CR"/>
        </w:rPr>
        <w:t xml:space="preserve">representa el 0 % del total de Ingresos, que comparado al periodo anterior genera una variación absoluta de 0,00 que corresponde a un(a) </w:t>
      </w:r>
      <w:r w:rsidR="00B766FA" w:rsidRPr="00E37714">
        <w:rPr>
          <w:rFonts w:ascii="Arial Narrow" w:hAnsi="Arial Narrow"/>
          <w:highlight w:val="darkGray"/>
        </w:rPr>
        <w:t>Disminución</w:t>
      </w:r>
      <w:r w:rsidR="00B766FA">
        <w:rPr>
          <w:rFonts w:ascii="Arial Narrow" w:hAnsi="Arial Narrow"/>
          <w:highlight w:val="darkGray"/>
        </w:rPr>
        <w:t xml:space="preserve"> o Aumento</w:t>
      </w:r>
      <w:r w:rsidR="00B766FA" w:rsidRPr="00823742">
        <w:rPr>
          <w:rFonts w:ascii="Arial Narrow" w:eastAsiaTheme="minorEastAsia" w:hAnsi="Arial Narrow" w:cs="Arial Narrow"/>
          <w:color w:val="000000"/>
          <w:lang w:eastAsia="es-CR"/>
        </w:rPr>
        <w:t xml:space="preserve"> del 0 % de recursos disponibles, producto de</w:t>
      </w:r>
      <w:r w:rsidR="00B766FA" w:rsidRPr="00BC7C5B">
        <w:rPr>
          <w:rFonts w:ascii="Arial Narrow" w:hAnsi="Arial Narrow"/>
        </w:rPr>
        <w:t xml:space="preserve"> (</w:t>
      </w:r>
      <w:r w:rsidR="00B766FA" w:rsidRPr="00BC7C5B">
        <w:rPr>
          <w:rFonts w:ascii="Arial Narrow" w:hAnsi="Arial Narrow"/>
          <w:highlight w:val="lightGray"/>
        </w:rPr>
        <w:t>Indicar la razón de las variaciones de un periodo a otro)</w:t>
      </w:r>
    </w:p>
    <w:p w14:paraId="62F23241" w14:textId="26BE8ED1" w:rsidR="00FA27ED" w:rsidRPr="00656063" w:rsidRDefault="00FA27ED" w:rsidP="00656063">
      <w:pPr>
        <w:jc w:val="both"/>
        <w:rPr>
          <w:rFonts w:ascii="Arial Narrow" w:hAnsi="Arial Narrow"/>
        </w:rPr>
      </w:pPr>
      <w:r w:rsidRPr="00BE117D">
        <w:rPr>
          <w:rFonts w:ascii="Arial Narrow" w:hAnsi="Arial Narrow"/>
        </w:rPr>
        <w:t>______________________</w:t>
      </w:r>
      <w:r>
        <w:rPr>
          <w:rFonts w:ascii="Arial Narrow" w:hAnsi="Arial Narrow"/>
        </w:rPr>
        <w:t>__________________________________________________________________________________________________________________________________________________________</w:t>
      </w:r>
    </w:p>
    <w:p w14:paraId="007ED6BC" w14:textId="77777777" w:rsidR="00040642" w:rsidRDefault="00FA27ED" w:rsidP="00FA27ED">
      <w:pPr>
        <w:spacing w:after="160" w:line="240" w:lineRule="auto"/>
        <w:jc w:val="both"/>
        <w:rPr>
          <w:rFonts w:ascii="Arial Narrow" w:hAnsi="Arial Narrow"/>
          <w:i/>
          <w:sz w:val="20"/>
          <w:szCs w:val="20"/>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3DD68DE7" w14:textId="4D841646" w:rsidR="00DC340E" w:rsidRPr="00BC7C5B" w:rsidRDefault="00DC340E" w:rsidP="00E52B3A">
      <w:pPr>
        <w:pStyle w:val="Ttulo3"/>
        <w:spacing w:after="360"/>
        <w:rPr>
          <w:rFonts w:ascii="Arial Narrow" w:eastAsia="Calibri" w:hAnsi="Arial Narrow"/>
          <w:i/>
          <w:sz w:val="24"/>
          <w:szCs w:val="24"/>
        </w:rPr>
      </w:pPr>
      <w:bookmarkStart w:id="456" w:name="_Toc107398654"/>
      <w:r w:rsidRPr="00BC7C5B">
        <w:rPr>
          <w:rFonts w:ascii="Arial Narrow" w:eastAsia="Calibri" w:hAnsi="Arial Narrow"/>
          <w:i/>
          <w:sz w:val="24"/>
          <w:szCs w:val="24"/>
        </w:rPr>
        <w:lastRenderedPageBreak/>
        <w:t xml:space="preserve">4.2 </w:t>
      </w:r>
      <w:r w:rsidR="00A8214B" w:rsidRPr="00BC7C5B">
        <w:rPr>
          <w:rFonts w:ascii="Arial Narrow" w:eastAsia="Calibri" w:hAnsi="Arial Narrow"/>
          <w:i/>
          <w:sz w:val="24"/>
          <w:szCs w:val="24"/>
        </w:rPr>
        <w:t>CONTRIBUCIONES SOCIALES</w:t>
      </w:r>
      <w:bookmarkEnd w:id="456"/>
    </w:p>
    <w:p w14:paraId="6B0EA7F3" w14:textId="77777777" w:rsidR="008D6425" w:rsidRPr="00BC7C5B" w:rsidRDefault="008D6425" w:rsidP="00E52B3A">
      <w:pPr>
        <w:keepNext/>
        <w:keepLines/>
        <w:spacing w:before="120" w:after="120" w:line="240" w:lineRule="auto"/>
        <w:ind w:right="-425"/>
        <w:jc w:val="both"/>
        <w:outlineLvl w:val="1"/>
        <w:rPr>
          <w:rFonts w:ascii="Arial Narrow" w:eastAsia="Times New Roman" w:hAnsi="Arial Narrow"/>
          <w:b/>
          <w:bCs/>
        </w:rPr>
      </w:pPr>
      <w:bookmarkStart w:id="457" w:name="_Toc14344785"/>
      <w:bookmarkStart w:id="458" w:name="_Toc33601265"/>
      <w:bookmarkStart w:id="459" w:name="_Toc107398655"/>
      <w:r w:rsidRPr="00BC7C5B">
        <w:rPr>
          <w:rFonts w:ascii="Arial Narrow" w:eastAsia="Times New Roman" w:hAnsi="Arial Narrow"/>
          <w:b/>
          <w:bCs/>
        </w:rPr>
        <w:t>NOTA N°36</w:t>
      </w:r>
      <w:bookmarkEnd w:id="457"/>
      <w:bookmarkEnd w:id="458"/>
      <w:bookmarkEnd w:id="459"/>
    </w:p>
    <w:p w14:paraId="2C4E134F" w14:textId="77777777" w:rsidR="008D6425" w:rsidRPr="00BC7C5B" w:rsidRDefault="008D6425" w:rsidP="00E52B3A">
      <w:pPr>
        <w:keepNext/>
        <w:keepLines/>
        <w:spacing w:before="120" w:after="120" w:line="240" w:lineRule="auto"/>
        <w:ind w:right="-425"/>
        <w:jc w:val="both"/>
        <w:outlineLvl w:val="1"/>
        <w:rPr>
          <w:rFonts w:ascii="Arial Narrow" w:eastAsia="Times New Roman" w:hAnsi="Arial Narrow"/>
          <w:b/>
          <w:bCs/>
        </w:rPr>
      </w:pPr>
      <w:bookmarkStart w:id="460" w:name="_Toc14344786"/>
      <w:bookmarkStart w:id="461" w:name="_Toc33601266"/>
      <w:bookmarkStart w:id="462" w:name="_Toc107398656"/>
      <w:r w:rsidRPr="00BC7C5B">
        <w:rPr>
          <w:rFonts w:ascii="Arial Narrow" w:eastAsia="Times New Roman" w:hAnsi="Arial Narrow"/>
          <w:b/>
          <w:bCs/>
        </w:rPr>
        <w:t>Contribuciones a la seguridad social</w:t>
      </w:r>
      <w:bookmarkEnd w:id="460"/>
      <w:bookmarkEnd w:id="461"/>
      <w:bookmarkEnd w:id="462"/>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80777B" w:rsidRPr="0080777B" w14:paraId="7ADEAEE7" w14:textId="77777777" w:rsidTr="0080777B">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A478541"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4CFFA5C"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9C47CE8"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1F88FD1"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7B24653"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3D40D2AB"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 xml:space="preserve">Diferencia </w:t>
            </w:r>
          </w:p>
        </w:tc>
      </w:tr>
      <w:tr w:rsidR="0080777B" w:rsidRPr="0080777B" w14:paraId="71E09E19" w14:textId="77777777" w:rsidTr="0080777B">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4BE8CA61"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3CA8CBD2"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32A0164D"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428447BD"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67C0E73D"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6E73F73C"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w:t>
            </w:r>
          </w:p>
        </w:tc>
      </w:tr>
      <w:tr w:rsidR="0080777B" w:rsidRPr="0080777B" w14:paraId="7E2787CE" w14:textId="77777777" w:rsidTr="0080777B">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511E1519" w14:textId="77777777" w:rsidR="0080777B" w:rsidRPr="0080777B" w:rsidRDefault="0080777B" w:rsidP="0080777B">
            <w:pPr>
              <w:spacing w:after="0" w:line="240" w:lineRule="auto"/>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4.2.1.</w:t>
            </w:r>
          </w:p>
        </w:tc>
        <w:tc>
          <w:tcPr>
            <w:tcW w:w="3320" w:type="dxa"/>
            <w:tcBorders>
              <w:top w:val="nil"/>
              <w:left w:val="nil"/>
              <w:bottom w:val="single" w:sz="8" w:space="0" w:color="auto"/>
              <w:right w:val="single" w:sz="8" w:space="0" w:color="auto"/>
            </w:tcBorders>
            <w:shd w:val="clear" w:color="auto" w:fill="auto"/>
            <w:vAlign w:val="center"/>
            <w:hideMark/>
          </w:tcPr>
          <w:p w14:paraId="0A1C4F34" w14:textId="77777777" w:rsidR="0080777B" w:rsidRPr="0080777B" w:rsidRDefault="0080777B" w:rsidP="0080777B">
            <w:pPr>
              <w:spacing w:after="0" w:line="240" w:lineRule="auto"/>
              <w:jc w:val="both"/>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Contribuciones a la seguridad social</w:t>
            </w:r>
          </w:p>
        </w:tc>
        <w:tc>
          <w:tcPr>
            <w:tcW w:w="560" w:type="dxa"/>
            <w:tcBorders>
              <w:top w:val="nil"/>
              <w:left w:val="nil"/>
              <w:bottom w:val="single" w:sz="8" w:space="0" w:color="auto"/>
              <w:right w:val="single" w:sz="8" w:space="0" w:color="auto"/>
            </w:tcBorders>
            <w:shd w:val="clear" w:color="auto" w:fill="auto"/>
            <w:noWrap/>
            <w:vAlign w:val="center"/>
            <w:hideMark/>
          </w:tcPr>
          <w:p w14:paraId="7B173FAD" w14:textId="77777777" w:rsidR="0080777B" w:rsidRPr="0080777B" w:rsidRDefault="0080777B" w:rsidP="0080777B">
            <w:pPr>
              <w:spacing w:after="0" w:line="240" w:lineRule="auto"/>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36</w:t>
            </w:r>
          </w:p>
        </w:tc>
        <w:tc>
          <w:tcPr>
            <w:tcW w:w="1240" w:type="dxa"/>
            <w:tcBorders>
              <w:top w:val="nil"/>
              <w:left w:val="nil"/>
              <w:bottom w:val="single" w:sz="8" w:space="0" w:color="auto"/>
              <w:right w:val="single" w:sz="8" w:space="0" w:color="auto"/>
            </w:tcBorders>
            <w:shd w:val="clear" w:color="auto" w:fill="auto"/>
            <w:noWrap/>
            <w:vAlign w:val="center"/>
            <w:hideMark/>
          </w:tcPr>
          <w:p w14:paraId="45F2BC1E" w14:textId="77777777" w:rsidR="0080777B" w:rsidRPr="0080777B" w:rsidRDefault="0080777B" w:rsidP="0080777B">
            <w:pPr>
              <w:spacing w:after="0" w:line="240" w:lineRule="auto"/>
              <w:jc w:val="right"/>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0C27B6E0" w14:textId="77777777" w:rsidR="0080777B" w:rsidRPr="0080777B" w:rsidRDefault="0080777B" w:rsidP="0080777B">
            <w:pPr>
              <w:spacing w:after="0" w:line="240" w:lineRule="auto"/>
              <w:jc w:val="right"/>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6A9F5908" w14:textId="77777777" w:rsidR="0080777B" w:rsidRPr="0080777B" w:rsidRDefault="0080777B" w:rsidP="0080777B">
            <w:pPr>
              <w:spacing w:after="0" w:line="240" w:lineRule="auto"/>
              <w:jc w:val="right"/>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r>
    </w:tbl>
    <w:p w14:paraId="4D91EC5C" w14:textId="77777777" w:rsidR="0080777B" w:rsidRDefault="0080777B" w:rsidP="00E52B3A">
      <w:pPr>
        <w:pStyle w:val="NormalWeb"/>
        <w:spacing w:before="0" w:beforeAutospacing="0" w:after="0" w:afterAutospacing="0"/>
        <w:jc w:val="both"/>
        <w:rPr>
          <w:rFonts w:ascii="Arial Narrow" w:hAnsi="Arial Narrow"/>
          <w:b/>
          <w:bCs/>
          <w:sz w:val="22"/>
          <w:szCs w:val="22"/>
          <w:lang w:val="es-ES"/>
        </w:rPr>
      </w:pPr>
    </w:p>
    <w:p w14:paraId="72256F71" w14:textId="77777777" w:rsidR="00FC5C04" w:rsidRPr="00BC7C5B" w:rsidRDefault="00FC5C04" w:rsidP="00FC5C04">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21314314" w14:textId="77777777" w:rsidR="00743525" w:rsidRPr="00BC7C5B" w:rsidRDefault="00823742" w:rsidP="00E52B3A">
      <w:pPr>
        <w:spacing w:after="0" w:line="240" w:lineRule="auto"/>
        <w:jc w:val="both"/>
        <w:rPr>
          <w:rFonts w:ascii="Arial Narrow" w:hAnsi="Arial Narrow"/>
          <w:sz w:val="24"/>
          <w:szCs w:val="24"/>
        </w:rPr>
      </w:pPr>
      <w:r w:rsidRPr="00823742">
        <w:rPr>
          <w:rFonts w:ascii="Arial Narrow" w:eastAsiaTheme="minorEastAsia" w:hAnsi="Arial Narrow" w:cs="Arial Narrow"/>
          <w:color w:val="000000"/>
          <w:lang w:eastAsia="es-CR"/>
        </w:rPr>
        <w:t xml:space="preserve">La cuenta Contribuciones a la seguridad social, </w:t>
      </w:r>
      <w:r w:rsidR="00B766FA" w:rsidRPr="00823742">
        <w:rPr>
          <w:rFonts w:ascii="Arial Narrow" w:eastAsiaTheme="minorEastAsia" w:hAnsi="Arial Narrow" w:cs="Arial Narrow"/>
          <w:color w:val="000000"/>
          <w:lang w:eastAsia="es-CR"/>
        </w:rPr>
        <w:t xml:space="preserve">representa el 0 % del total de Ingresos, que comparado al periodo anterior genera una variación absoluta de 0,00 que corresponde a un(a) </w:t>
      </w:r>
      <w:r w:rsidR="00B766FA" w:rsidRPr="00E37714">
        <w:rPr>
          <w:rFonts w:ascii="Arial Narrow" w:hAnsi="Arial Narrow"/>
          <w:highlight w:val="darkGray"/>
        </w:rPr>
        <w:t>Disminución</w:t>
      </w:r>
      <w:r w:rsidR="00B766FA">
        <w:rPr>
          <w:rFonts w:ascii="Arial Narrow" w:hAnsi="Arial Narrow"/>
          <w:highlight w:val="darkGray"/>
        </w:rPr>
        <w:t xml:space="preserve"> o Aumento</w:t>
      </w:r>
      <w:r w:rsidR="00B766FA" w:rsidRPr="00823742">
        <w:rPr>
          <w:rFonts w:ascii="Arial Narrow" w:eastAsiaTheme="minorEastAsia" w:hAnsi="Arial Narrow" w:cs="Arial Narrow"/>
          <w:color w:val="000000"/>
          <w:lang w:eastAsia="es-CR"/>
        </w:rPr>
        <w:t xml:space="preserve"> del 0 % de recursos disponibles, producto de</w:t>
      </w:r>
      <w:r w:rsidR="00B766FA" w:rsidRPr="00BC7C5B">
        <w:rPr>
          <w:rFonts w:ascii="Arial Narrow" w:hAnsi="Arial Narrow"/>
        </w:rPr>
        <w:t xml:space="preserve"> (</w:t>
      </w:r>
      <w:r w:rsidR="00B766FA" w:rsidRPr="00BC7C5B">
        <w:rPr>
          <w:rFonts w:ascii="Arial Narrow" w:hAnsi="Arial Narrow"/>
          <w:highlight w:val="lightGray"/>
        </w:rPr>
        <w:t>Indicar la razón de las variaciones de un periodo a otro)</w:t>
      </w:r>
    </w:p>
    <w:p w14:paraId="79E72802" w14:textId="186B009E" w:rsidR="00BE117D" w:rsidRPr="00BC7C5B" w:rsidRDefault="00BE117D" w:rsidP="00BE117D">
      <w:pPr>
        <w:jc w:val="both"/>
        <w:rPr>
          <w:rFonts w:ascii="Arial Narrow" w:hAnsi="Arial Narrow"/>
        </w:rPr>
      </w:pPr>
      <w:r w:rsidRPr="00BE117D">
        <w:rPr>
          <w:rFonts w:ascii="Arial Narrow" w:hAnsi="Arial Narrow"/>
        </w:rPr>
        <w:t>______________________</w:t>
      </w:r>
      <w:r>
        <w:rPr>
          <w:rFonts w:ascii="Arial Narrow" w:hAnsi="Arial Narrow"/>
        </w:rPr>
        <w:t>__________________________________________________________________________________________________________________________________________________________</w:t>
      </w:r>
    </w:p>
    <w:p w14:paraId="33F6DB73" w14:textId="77777777" w:rsidR="00BE117D" w:rsidRPr="002815F2" w:rsidRDefault="00FA27ED" w:rsidP="00FA27E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39A164D9" w14:textId="77777777" w:rsidR="000C354D" w:rsidRDefault="000C354D" w:rsidP="001B7932">
      <w:pPr>
        <w:keepNext/>
        <w:keepLines/>
        <w:spacing w:before="200" w:after="240" w:line="360" w:lineRule="auto"/>
        <w:ind w:right="-425"/>
        <w:jc w:val="both"/>
        <w:outlineLvl w:val="1"/>
        <w:rPr>
          <w:rFonts w:ascii="Arial Narrow" w:eastAsia="Times New Roman" w:hAnsi="Arial Narrow"/>
          <w:b/>
          <w:bCs/>
        </w:rPr>
      </w:pPr>
      <w:bookmarkStart w:id="463" w:name="_Toc14344790"/>
      <w:bookmarkStart w:id="464" w:name="_Toc33601267"/>
      <w:bookmarkStart w:id="465" w:name="_Toc107398657"/>
    </w:p>
    <w:p w14:paraId="5B5B2DF8" w14:textId="5E673D24"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r w:rsidRPr="00BC7C5B">
        <w:rPr>
          <w:rFonts w:ascii="Arial Narrow" w:eastAsia="Times New Roman" w:hAnsi="Arial Narrow"/>
          <w:b/>
          <w:bCs/>
        </w:rPr>
        <w:t>NOTA N° 37</w:t>
      </w:r>
      <w:bookmarkEnd w:id="463"/>
      <w:bookmarkEnd w:id="464"/>
      <w:bookmarkEnd w:id="465"/>
    </w:p>
    <w:p w14:paraId="53FF69AB" w14:textId="77777777" w:rsidR="008D6425" w:rsidRPr="00BC7C5B" w:rsidRDefault="008D6425" w:rsidP="00E52B3A">
      <w:pPr>
        <w:keepNext/>
        <w:keepLines/>
        <w:spacing w:before="120" w:after="120" w:line="240" w:lineRule="auto"/>
        <w:ind w:right="-425"/>
        <w:jc w:val="both"/>
        <w:outlineLvl w:val="1"/>
        <w:rPr>
          <w:rFonts w:ascii="Arial Narrow" w:eastAsia="Times New Roman" w:hAnsi="Arial Narrow"/>
          <w:b/>
          <w:bCs/>
        </w:rPr>
      </w:pPr>
      <w:bookmarkStart w:id="466" w:name="_Toc14344791"/>
      <w:bookmarkStart w:id="467" w:name="_Toc33601268"/>
      <w:bookmarkStart w:id="468" w:name="_Toc107398658"/>
      <w:r w:rsidRPr="00BC7C5B">
        <w:rPr>
          <w:rFonts w:ascii="Arial Narrow" w:eastAsia="Times New Roman" w:hAnsi="Arial Narrow"/>
          <w:b/>
          <w:bCs/>
        </w:rPr>
        <w:t xml:space="preserve">Contribuciones </w:t>
      </w:r>
      <w:bookmarkEnd w:id="466"/>
      <w:bookmarkEnd w:id="467"/>
      <w:r w:rsidR="00F22F3D">
        <w:rPr>
          <w:rFonts w:ascii="Arial Narrow" w:eastAsia="Times New Roman" w:hAnsi="Arial Narrow"/>
          <w:b/>
          <w:bCs/>
        </w:rPr>
        <w:t>sociales diversas</w:t>
      </w:r>
      <w:bookmarkEnd w:id="468"/>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80777B" w:rsidRPr="0080777B" w14:paraId="10BFCCD5" w14:textId="77777777" w:rsidTr="0080777B">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885B884"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D0448F1"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86F06BC"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6625B8C"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65EF070"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533AC5B7"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 xml:space="preserve">Diferencia </w:t>
            </w:r>
          </w:p>
        </w:tc>
      </w:tr>
      <w:tr w:rsidR="0080777B" w:rsidRPr="0080777B" w14:paraId="2B8C93E6" w14:textId="77777777" w:rsidTr="0080777B">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2921C891"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10183D91"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0CFEA3D1"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1FDF4EFC"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54E5ED04"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13C299A2"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w:t>
            </w:r>
          </w:p>
        </w:tc>
      </w:tr>
      <w:tr w:rsidR="0080777B" w:rsidRPr="0080777B" w14:paraId="4D6F0F9B" w14:textId="77777777" w:rsidTr="0080777B">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4B12B34C" w14:textId="77777777" w:rsidR="0080777B" w:rsidRPr="0080777B" w:rsidRDefault="0080777B" w:rsidP="0080777B">
            <w:pPr>
              <w:spacing w:after="0" w:line="240" w:lineRule="auto"/>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4.2.9.</w:t>
            </w:r>
          </w:p>
        </w:tc>
        <w:tc>
          <w:tcPr>
            <w:tcW w:w="3320" w:type="dxa"/>
            <w:tcBorders>
              <w:top w:val="nil"/>
              <w:left w:val="nil"/>
              <w:bottom w:val="single" w:sz="8" w:space="0" w:color="auto"/>
              <w:right w:val="single" w:sz="8" w:space="0" w:color="auto"/>
            </w:tcBorders>
            <w:shd w:val="clear" w:color="auto" w:fill="auto"/>
            <w:vAlign w:val="center"/>
            <w:hideMark/>
          </w:tcPr>
          <w:p w14:paraId="27755529" w14:textId="77777777" w:rsidR="0080777B" w:rsidRPr="0080777B" w:rsidRDefault="0080777B" w:rsidP="0080777B">
            <w:pPr>
              <w:spacing w:after="0" w:line="240" w:lineRule="auto"/>
              <w:jc w:val="both"/>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Contribuciones sociales diversas</w:t>
            </w:r>
          </w:p>
        </w:tc>
        <w:tc>
          <w:tcPr>
            <w:tcW w:w="560" w:type="dxa"/>
            <w:tcBorders>
              <w:top w:val="nil"/>
              <w:left w:val="nil"/>
              <w:bottom w:val="single" w:sz="8" w:space="0" w:color="auto"/>
              <w:right w:val="single" w:sz="8" w:space="0" w:color="auto"/>
            </w:tcBorders>
            <w:shd w:val="clear" w:color="auto" w:fill="auto"/>
            <w:noWrap/>
            <w:vAlign w:val="center"/>
            <w:hideMark/>
          </w:tcPr>
          <w:p w14:paraId="5B50C49C" w14:textId="77777777" w:rsidR="0080777B" w:rsidRPr="0080777B" w:rsidRDefault="0080777B" w:rsidP="0080777B">
            <w:pPr>
              <w:spacing w:after="0" w:line="240" w:lineRule="auto"/>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37</w:t>
            </w:r>
          </w:p>
        </w:tc>
        <w:tc>
          <w:tcPr>
            <w:tcW w:w="1240" w:type="dxa"/>
            <w:tcBorders>
              <w:top w:val="nil"/>
              <w:left w:val="nil"/>
              <w:bottom w:val="single" w:sz="8" w:space="0" w:color="auto"/>
              <w:right w:val="single" w:sz="8" w:space="0" w:color="auto"/>
            </w:tcBorders>
            <w:shd w:val="clear" w:color="auto" w:fill="auto"/>
            <w:noWrap/>
            <w:vAlign w:val="center"/>
            <w:hideMark/>
          </w:tcPr>
          <w:p w14:paraId="44936FC9" w14:textId="77777777" w:rsidR="0080777B" w:rsidRPr="0080777B" w:rsidRDefault="0080777B" w:rsidP="0080777B">
            <w:pPr>
              <w:spacing w:after="0" w:line="240" w:lineRule="auto"/>
              <w:jc w:val="right"/>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67344710" w14:textId="77777777" w:rsidR="0080777B" w:rsidRPr="0080777B" w:rsidRDefault="0080777B" w:rsidP="0080777B">
            <w:pPr>
              <w:spacing w:after="0" w:line="240" w:lineRule="auto"/>
              <w:jc w:val="right"/>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5B9710DF" w14:textId="77777777" w:rsidR="0080777B" w:rsidRPr="0080777B" w:rsidRDefault="0080777B" w:rsidP="0080777B">
            <w:pPr>
              <w:spacing w:after="0" w:line="240" w:lineRule="auto"/>
              <w:jc w:val="right"/>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r>
    </w:tbl>
    <w:p w14:paraId="38B689EC" w14:textId="77777777" w:rsidR="0080777B" w:rsidRDefault="0080777B" w:rsidP="00E52B3A">
      <w:pPr>
        <w:pStyle w:val="NormalWeb"/>
        <w:spacing w:before="0" w:beforeAutospacing="0" w:after="0" w:afterAutospacing="0"/>
        <w:jc w:val="both"/>
        <w:rPr>
          <w:rFonts w:ascii="Arial Narrow" w:hAnsi="Arial Narrow"/>
          <w:b/>
          <w:bCs/>
          <w:sz w:val="22"/>
          <w:szCs w:val="22"/>
          <w:lang w:val="es-ES"/>
        </w:rPr>
      </w:pPr>
    </w:p>
    <w:p w14:paraId="4DD5E9B1" w14:textId="77777777" w:rsidR="00FC5C04" w:rsidRPr="00BC7C5B" w:rsidRDefault="00FC5C04" w:rsidP="00FC5C04">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227305AB" w14:textId="77777777" w:rsidR="00743525" w:rsidRDefault="00823742" w:rsidP="00E52B3A">
      <w:pPr>
        <w:spacing w:after="0" w:line="240" w:lineRule="auto"/>
        <w:jc w:val="both"/>
        <w:rPr>
          <w:rFonts w:ascii="Arial Narrow" w:hAnsi="Arial Narrow"/>
          <w:highlight w:val="lightGray"/>
        </w:rPr>
      </w:pPr>
      <w:r w:rsidRPr="00823742">
        <w:rPr>
          <w:rFonts w:ascii="Arial Narrow" w:eastAsiaTheme="minorEastAsia" w:hAnsi="Arial Narrow" w:cs="Arial Narrow"/>
          <w:color w:val="000000"/>
          <w:lang w:eastAsia="es-CR"/>
        </w:rPr>
        <w:t xml:space="preserve">La cuenta Contribuciones sociales diversas, </w:t>
      </w:r>
      <w:r w:rsidR="00B766FA" w:rsidRPr="00823742">
        <w:rPr>
          <w:rFonts w:ascii="Arial Narrow" w:eastAsiaTheme="minorEastAsia" w:hAnsi="Arial Narrow" w:cs="Arial Narrow"/>
          <w:color w:val="000000"/>
          <w:lang w:eastAsia="es-CR"/>
        </w:rPr>
        <w:t xml:space="preserve">representa el 0 % del total de Ingresos, que comparado al periodo anterior genera una variación absoluta de 0,00 que corresponde a un(a) </w:t>
      </w:r>
      <w:r w:rsidR="00B766FA" w:rsidRPr="00E37714">
        <w:rPr>
          <w:rFonts w:ascii="Arial Narrow" w:hAnsi="Arial Narrow"/>
          <w:highlight w:val="darkGray"/>
        </w:rPr>
        <w:t>Disminución</w:t>
      </w:r>
      <w:r w:rsidR="00B766FA">
        <w:rPr>
          <w:rFonts w:ascii="Arial Narrow" w:hAnsi="Arial Narrow"/>
          <w:highlight w:val="darkGray"/>
        </w:rPr>
        <w:t xml:space="preserve"> o Aumento</w:t>
      </w:r>
      <w:r w:rsidR="00B766FA" w:rsidRPr="00823742">
        <w:rPr>
          <w:rFonts w:ascii="Arial Narrow" w:eastAsiaTheme="minorEastAsia" w:hAnsi="Arial Narrow" w:cs="Arial Narrow"/>
          <w:color w:val="000000"/>
          <w:lang w:eastAsia="es-CR"/>
        </w:rPr>
        <w:t xml:space="preserve"> del 0 % de recursos disponibles, producto de</w:t>
      </w:r>
      <w:r w:rsidR="00B766FA" w:rsidRPr="00BC7C5B">
        <w:rPr>
          <w:rFonts w:ascii="Arial Narrow" w:hAnsi="Arial Narrow"/>
        </w:rPr>
        <w:t xml:space="preserve"> (</w:t>
      </w:r>
      <w:r w:rsidR="00B766FA" w:rsidRPr="00BC7C5B">
        <w:rPr>
          <w:rFonts w:ascii="Arial Narrow" w:hAnsi="Arial Narrow"/>
          <w:highlight w:val="lightGray"/>
        </w:rPr>
        <w:t>Indicar la razón de las variaciones de un periodo a otro)</w:t>
      </w:r>
    </w:p>
    <w:p w14:paraId="31AD26D9" w14:textId="10C0DD30" w:rsidR="00BE117D" w:rsidRPr="00BC7C5B" w:rsidRDefault="00BE117D" w:rsidP="00BE117D">
      <w:pPr>
        <w:jc w:val="both"/>
        <w:rPr>
          <w:rFonts w:ascii="Arial Narrow" w:hAnsi="Arial Narrow"/>
        </w:rPr>
      </w:pPr>
      <w:r w:rsidRPr="00BE117D">
        <w:rPr>
          <w:rFonts w:ascii="Arial Narrow" w:hAnsi="Arial Narrow"/>
        </w:rPr>
        <w:t>______________________</w:t>
      </w:r>
      <w:r>
        <w:rPr>
          <w:rFonts w:ascii="Arial Narrow" w:hAnsi="Arial Narrow"/>
        </w:rPr>
        <w:t>__________________________________________________________________________________________________________________________________________________________</w:t>
      </w:r>
    </w:p>
    <w:p w14:paraId="5AB80F5F" w14:textId="77777777" w:rsidR="00BE117D" w:rsidRPr="002815F2" w:rsidRDefault="00FA27ED" w:rsidP="00FA27E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4C32E0AC" w14:textId="77777777" w:rsidR="00DC340E" w:rsidRPr="00BC7C5B" w:rsidRDefault="00DC340E" w:rsidP="009D7005">
      <w:pPr>
        <w:pStyle w:val="Ttulo3"/>
        <w:rPr>
          <w:rFonts w:ascii="Arial Narrow" w:eastAsia="Calibri" w:hAnsi="Arial Narrow"/>
          <w:i/>
          <w:sz w:val="24"/>
          <w:szCs w:val="24"/>
        </w:rPr>
      </w:pPr>
      <w:bookmarkStart w:id="469" w:name="_Toc107398659"/>
      <w:r w:rsidRPr="00BC7C5B">
        <w:rPr>
          <w:rFonts w:ascii="Arial Narrow" w:eastAsia="Calibri" w:hAnsi="Arial Narrow"/>
          <w:i/>
          <w:sz w:val="24"/>
          <w:szCs w:val="24"/>
        </w:rPr>
        <w:lastRenderedPageBreak/>
        <w:t xml:space="preserve">4.3 </w:t>
      </w:r>
      <w:r w:rsidR="00A8214B" w:rsidRPr="00BC7C5B">
        <w:rPr>
          <w:rFonts w:ascii="Arial Narrow" w:eastAsia="Calibri" w:hAnsi="Arial Narrow"/>
          <w:i/>
          <w:sz w:val="24"/>
          <w:szCs w:val="24"/>
        </w:rPr>
        <w:t>MULTAS, SANCIONES, REMATES Y CONFISCACIONES DE ORIGEN NO TRIBUTARIO</w:t>
      </w:r>
      <w:bookmarkEnd w:id="469"/>
    </w:p>
    <w:p w14:paraId="56E1FBAD"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470" w:name="_Toc14344794"/>
      <w:bookmarkStart w:id="471" w:name="_Toc33601269"/>
      <w:bookmarkStart w:id="472" w:name="_Toc107398660"/>
      <w:r w:rsidRPr="00BC7C5B">
        <w:rPr>
          <w:rFonts w:ascii="Arial Narrow" w:eastAsia="Times New Roman" w:hAnsi="Arial Narrow"/>
          <w:b/>
          <w:bCs/>
        </w:rPr>
        <w:t>NOTA N° 38</w:t>
      </w:r>
      <w:bookmarkEnd w:id="470"/>
      <w:bookmarkEnd w:id="471"/>
      <w:bookmarkEnd w:id="472"/>
    </w:p>
    <w:p w14:paraId="368109D8"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473" w:name="_Toc14344795"/>
      <w:bookmarkStart w:id="474" w:name="_Toc33601270"/>
      <w:bookmarkStart w:id="475" w:name="_Toc107398661"/>
      <w:r w:rsidRPr="00BC7C5B">
        <w:rPr>
          <w:rFonts w:ascii="Arial Narrow" w:eastAsia="Times New Roman" w:hAnsi="Arial Narrow"/>
          <w:b/>
          <w:bCs/>
        </w:rPr>
        <w:t>Multas y sanciones administrativas</w:t>
      </w:r>
      <w:bookmarkEnd w:id="473"/>
      <w:bookmarkEnd w:id="474"/>
      <w:bookmarkEnd w:id="475"/>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80777B" w:rsidRPr="0080777B" w14:paraId="091AA95D" w14:textId="77777777" w:rsidTr="0080777B">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F636FD3"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4C5A8A6"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DE3CE95"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77901B9"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843D6A5"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6D8E59DF"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 xml:space="preserve">Diferencia </w:t>
            </w:r>
          </w:p>
        </w:tc>
      </w:tr>
      <w:tr w:rsidR="0080777B" w:rsidRPr="0080777B" w14:paraId="4D6F65AE" w14:textId="77777777" w:rsidTr="0080777B">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5EE0173F"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55E8AA25"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59D43A9C"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3DD96576"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58164432"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69431451"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w:t>
            </w:r>
          </w:p>
        </w:tc>
      </w:tr>
      <w:tr w:rsidR="0080777B" w:rsidRPr="0080777B" w14:paraId="126944EA" w14:textId="77777777" w:rsidTr="0080777B">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459CA086" w14:textId="77777777" w:rsidR="0080777B" w:rsidRPr="0080777B" w:rsidRDefault="0080777B" w:rsidP="0080777B">
            <w:pPr>
              <w:spacing w:after="0" w:line="240" w:lineRule="auto"/>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4.3.1.</w:t>
            </w:r>
          </w:p>
        </w:tc>
        <w:tc>
          <w:tcPr>
            <w:tcW w:w="3320" w:type="dxa"/>
            <w:tcBorders>
              <w:top w:val="nil"/>
              <w:left w:val="nil"/>
              <w:bottom w:val="single" w:sz="8" w:space="0" w:color="auto"/>
              <w:right w:val="single" w:sz="8" w:space="0" w:color="auto"/>
            </w:tcBorders>
            <w:shd w:val="clear" w:color="auto" w:fill="auto"/>
            <w:vAlign w:val="center"/>
            <w:hideMark/>
          </w:tcPr>
          <w:p w14:paraId="24C70621" w14:textId="77777777" w:rsidR="0080777B" w:rsidRPr="0080777B" w:rsidRDefault="0080777B" w:rsidP="0080777B">
            <w:pPr>
              <w:spacing w:after="0" w:line="240" w:lineRule="auto"/>
              <w:jc w:val="both"/>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Multas y sanciones administrativas</w:t>
            </w:r>
          </w:p>
        </w:tc>
        <w:tc>
          <w:tcPr>
            <w:tcW w:w="560" w:type="dxa"/>
            <w:tcBorders>
              <w:top w:val="nil"/>
              <w:left w:val="nil"/>
              <w:bottom w:val="single" w:sz="8" w:space="0" w:color="auto"/>
              <w:right w:val="single" w:sz="8" w:space="0" w:color="auto"/>
            </w:tcBorders>
            <w:shd w:val="clear" w:color="auto" w:fill="auto"/>
            <w:noWrap/>
            <w:vAlign w:val="center"/>
            <w:hideMark/>
          </w:tcPr>
          <w:p w14:paraId="0242E47A" w14:textId="77777777" w:rsidR="0080777B" w:rsidRPr="0080777B" w:rsidRDefault="0080777B" w:rsidP="0080777B">
            <w:pPr>
              <w:spacing w:after="0" w:line="240" w:lineRule="auto"/>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38</w:t>
            </w:r>
          </w:p>
        </w:tc>
        <w:tc>
          <w:tcPr>
            <w:tcW w:w="1240" w:type="dxa"/>
            <w:tcBorders>
              <w:top w:val="nil"/>
              <w:left w:val="nil"/>
              <w:bottom w:val="single" w:sz="8" w:space="0" w:color="auto"/>
              <w:right w:val="single" w:sz="8" w:space="0" w:color="auto"/>
            </w:tcBorders>
            <w:shd w:val="clear" w:color="auto" w:fill="auto"/>
            <w:noWrap/>
            <w:vAlign w:val="center"/>
            <w:hideMark/>
          </w:tcPr>
          <w:p w14:paraId="5B43D08B" w14:textId="77777777" w:rsidR="0080777B" w:rsidRPr="0080777B" w:rsidRDefault="0080777B" w:rsidP="0080777B">
            <w:pPr>
              <w:spacing w:after="0" w:line="240" w:lineRule="auto"/>
              <w:jc w:val="right"/>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53A4557D" w14:textId="77777777" w:rsidR="0080777B" w:rsidRPr="0080777B" w:rsidRDefault="0080777B" w:rsidP="0080777B">
            <w:pPr>
              <w:spacing w:after="0" w:line="240" w:lineRule="auto"/>
              <w:jc w:val="right"/>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627089F4" w14:textId="77777777" w:rsidR="0080777B" w:rsidRPr="0080777B" w:rsidRDefault="0080777B" w:rsidP="0080777B">
            <w:pPr>
              <w:spacing w:after="0" w:line="240" w:lineRule="auto"/>
              <w:jc w:val="right"/>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r>
    </w:tbl>
    <w:p w14:paraId="6B856E5E" w14:textId="77777777" w:rsidR="0080777B" w:rsidRDefault="0080777B" w:rsidP="00FC5C04">
      <w:pPr>
        <w:pStyle w:val="NormalWeb"/>
        <w:spacing w:before="0" w:beforeAutospacing="0" w:after="160" w:afterAutospacing="0"/>
        <w:jc w:val="both"/>
        <w:rPr>
          <w:rFonts w:ascii="Arial Narrow" w:hAnsi="Arial Narrow"/>
          <w:b/>
          <w:bCs/>
          <w:sz w:val="22"/>
          <w:szCs w:val="22"/>
          <w:lang w:val="es-ES"/>
        </w:rPr>
      </w:pPr>
    </w:p>
    <w:p w14:paraId="78E7F02D" w14:textId="77777777" w:rsidR="00FC5C04" w:rsidRPr="00BC7C5B" w:rsidRDefault="00FC5C04" w:rsidP="00FC5C04">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74F5DB11" w14:textId="77777777" w:rsidR="00743525" w:rsidRPr="00BC7C5B" w:rsidRDefault="00823742" w:rsidP="00743525">
      <w:pPr>
        <w:spacing w:after="160" w:line="240" w:lineRule="auto"/>
        <w:jc w:val="both"/>
        <w:rPr>
          <w:rFonts w:ascii="Arial Narrow" w:hAnsi="Arial Narrow"/>
          <w:sz w:val="24"/>
          <w:szCs w:val="24"/>
        </w:rPr>
      </w:pPr>
      <w:r w:rsidRPr="00823742">
        <w:rPr>
          <w:rFonts w:ascii="Arial Narrow" w:eastAsiaTheme="minorEastAsia" w:hAnsi="Arial Narrow" w:cs="Arial Narrow"/>
          <w:color w:val="000000"/>
          <w:lang w:eastAsia="es-CR"/>
        </w:rPr>
        <w:t xml:space="preserve">La cuenta Multas y sanciones administrativas, </w:t>
      </w:r>
      <w:r w:rsidR="00B766FA" w:rsidRPr="00823742">
        <w:rPr>
          <w:rFonts w:ascii="Arial Narrow" w:eastAsiaTheme="minorEastAsia" w:hAnsi="Arial Narrow" w:cs="Arial Narrow"/>
          <w:color w:val="000000"/>
          <w:lang w:eastAsia="es-CR"/>
        </w:rPr>
        <w:t xml:space="preserve">representa el 0 % del total de Ingresos, que comparado al periodo anterior genera una variación absoluta de 0,00 que corresponde a un(a) </w:t>
      </w:r>
      <w:r w:rsidR="00B766FA" w:rsidRPr="00E37714">
        <w:rPr>
          <w:rFonts w:ascii="Arial Narrow" w:hAnsi="Arial Narrow"/>
          <w:highlight w:val="darkGray"/>
        </w:rPr>
        <w:t>Disminución</w:t>
      </w:r>
      <w:r w:rsidR="00B766FA">
        <w:rPr>
          <w:rFonts w:ascii="Arial Narrow" w:hAnsi="Arial Narrow"/>
          <w:highlight w:val="darkGray"/>
        </w:rPr>
        <w:t xml:space="preserve"> o Aumento</w:t>
      </w:r>
      <w:r w:rsidR="00B766FA" w:rsidRPr="00823742">
        <w:rPr>
          <w:rFonts w:ascii="Arial Narrow" w:eastAsiaTheme="minorEastAsia" w:hAnsi="Arial Narrow" w:cs="Arial Narrow"/>
          <w:color w:val="000000"/>
          <w:lang w:eastAsia="es-CR"/>
        </w:rPr>
        <w:t xml:space="preserve"> del 0 % de recursos disponibles, producto de</w:t>
      </w:r>
      <w:r w:rsidR="00B766FA" w:rsidRPr="00BC7C5B">
        <w:rPr>
          <w:rFonts w:ascii="Arial Narrow" w:hAnsi="Arial Narrow"/>
        </w:rPr>
        <w:t xml:space="preserve"> (</w:t>
      </w:r>
      <w:r w:rsidR="00B766FA" w:rsidRPr="00BC7C5B">
        <w:rPr>
          <w:rFonts w:ascii="Arial Narrow" w:hAnsi="Arial Narrow"/>
          <w:highlight w:val="lightGray"/>
        </w:rPr>
        <w:t>Indicar la razón de las variaciones de un periodo a otro)</w:t>
      </w:r>
    </w:p>
    <w:p w14:paraId="16E20A99" w14:textId="51262F35" w:rsidR="00BE117D" w:rsidRPr="00BC7C5B" w:rsidRDefault="00BE117D" w:rsidP="00BE117D">
      <w:pPr>
        <w:jc w:val="both"/>
        <w:rPr>
          <w:rFonts w:ascii="Arial Narrow" w:hAnsi="Arial Narrow"/>
        </w:rPr>
      </w:pPr>
      <w:r>
        <w:rPr>
          <w:rFonts w:ascii="Arial Narrow" w:hAnsi="Arial Narrow"/>
        </w:rPr>
        <w:t>________________________________________________________________________________________________________________________________________________________________________________</w:t>
      </w:r>
    </w:p>
    <w:p w14:paraId="78BD46F3" w14:textId="77777777" w:rsidR="00BE117D" w:rsidRPr="002815F2" w:rsidRDefault="00FA27ED" w:rsidP="00BE117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63837A08" w14:textId="77777777" w:rsidR="00F217C0" w:rsidRDefault="00F217C0" w:rsidP="00F217C0">
      <w:pPr>
        <w:keepNext/>
        <w:keepLines/>
        <w:spacing w:before="120" w:after="120" w:line="240" w:lineRule="auto"/>
        <w:ind w:right="-425"/>
        <w:jc w:val="both"/>
        <w:outlineLvl w:val="1"/>
        <w:rPr>
          <w:rFonts w:ascii="Arial Narrow" w:eastAsia="Times New Roman" w:hAnsi="Arial Narrow"/>
          <w:b/>
          <w:bCs/>
        </w:rPr>
      </w:pPr>
      <w:bookmarkStart w:id="476" w:name="_Toc14344800"/>
      <w:bookmarkStart w:id="477" w:name="_Toc33601271"/>
    </w:p>
    <w:p w14:paraId="166EC91E" w14:textId="58D44C64"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478" w:name="_Toc107398662"/>
      <w:r w:rsidRPr="00BC7C5B">
        <w:rPr>
          <w:rFonts w:ascii="Arial Narrow" w:eastAsia="Times New Roman" w:hAnsi="Arial Narrow"/>
          <w:b/>
          <w:bCs/>
        </w:rPr>
        <w:t>NOTA N° 39</w:t>
      </w:r>
      <w:bookmarkEnd w:id="476"/>
      <w:bookmarkEnd w:id="477"/>
      <w:bookmarkEnd w:id="478"/>
    </w:p>
    <w:p w14:paraId="33264D2E"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479" w:name="_Toc14344801"/>
      <w:bookmarkStart w:id="480" w:name="_Toc33601272"/>
      <w:bookmarkStart w:id="481" w:name="_Toc107398663"/>
      <w:r w:rsidRPr="00BC7C5B">
        <w:rPr>
          <w:rFonts w:ascii="Arial Narrow" w:eastAsia="Times New Roman" w:hAnsi="Arial Narrow"/>
          <w:b/>
          <w:bCs/>
        </w:rPr>
        <w:t>Remates y confiscaciones de origen no tributario</w:t>
      </w:r>
      <w:bookmarkEnd w:id="479"/>
      <w:bookmarkEnd w:id="480"/>
      <w:bookmarkEnd w:id="481"/>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80777B" w:rsidRPr="0080777B" w14:paraId="39FAE8E8" w14:textId="77777777" w:rsidTr="0080777B">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F6BA9E9"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062456F"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50E7B7C"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7A3F473"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7E5C6A8"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6502DD91"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 xml:space="preserve">Diferencia </w:t>
            </w:r>
          </w:p>
        </w:tc>
      </w:tr>
      <w:tr w:rsidR="0080777B" w:rsidRPr="0080777B" w14:paraId="7D2EC18B" w14:textId="77777777" w:rsidTr="0080777B">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69C5CEF7"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64A1CCE5"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2E3E4E00"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2743238D"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55B7B1FC"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0334019E"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w:t>
            </w:r>
          </w:p>
        </w:tc>
      </w:tr>
      <w:tr w:rsidR="0080777B" w:rsidRPr="0080777B" w14:paraId="7A46A02D" w14:textId="77777777" w:rsidTr="0080777B">
        <w:trPr>
          <w:trHeight w:val="54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05C3E5B7" w14:textId="77777777" w:rsidR="0080777B" w:rsidRPr="0080777B" w:rsidRDefault="0080777B" w:rsidP="0080777B">
            <w:pPr>
              <w:spacing w:after="0" w:line="240" w:lineRule="auto"/>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4.3.2.</w:t>
            </w:r>
          </w:p>
        </w:tc>
        <w:tc>
          <w:tcPr>
            <w:tcW w:w="3320" w:type="dxa"/>
            <w:tcBorders>
              <w:top w:val="nil"/>
              <w:left w:val="nil"/>
              <w:bottom w:val="single" w:sz="8" w:space="0" w:color="auto"/>
              <w:right w:val="single" w:sz="8" w:space="0" w:color="auto"/>
            </w:tcBorders>
            <w:shd w:val="clear" w:color="auto" w:fill="auto"/>
            <w:vAlign w:val="center"/>
            <w:hideMark/>
          </w:tcPr>
          <w:p w14:paraId="47505D65" w14:textId="77777777" w:rsidR="0080777B" w:rsidRPr="0080777B" w:rsidRDefault="0080777B" w:rsidP="0080777B">
            <w:pPr>
              <w:spacing w:after="0" w:line="240" w:lineRule="auto"/>
              <w:jc w:val="both"/>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Remates y confiscaciones de origen no tributario</w:t>
            </w:r>
          </w:p>
        </w:tc>
        <w:tc>
          <w:tcPr>
            <w:tcW w:w="560" w:type="dxa"/>
            <w:tcBorders>
              <w:top w:val="nil"/>
              <w:left w:val="nil"/>
              <w:bottom w:val="single" w:sz="8" w:space="0" w:color="auto"/>
              <w:right w:val="single" w:sz="8" w:space="0" w:color="auto"/>
            </w:tcBorders>
            <w:shd w:val="clear" w:color="auto" w:fill="auto"/>
            <w:noWrap/>
            <w:vAlign w:val="center"/>
            <w:hideMark/>
          </w:tcPr>
          <w:p w14:paraId="711BC334" w14:textId="77777777" w:rsidR="0080777B" w:rsidRPr="0080777B" w:rsidRDefault="0080777B" w:rsidP="0080777B">
            <w:pPr>
              <w:spacing w:after="0" w:line="240" w:lineRule="auto"/>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39</w:t>
            </w:r>
          </w:p>
        </w:tc>
        <w:tc>
          <w:tcPr>
            <w:tcW w:w="1240" w:type="dxa"/>
            <w:tcBorders>
              <w:top w:val="nil"/>
              <w:left w:val="nil"/>
              <w:bottom w:val="single" w:sz="8" w:space="0" w:color="auto"/>
              <w:right w:val="single" w:sz="8" w:space="0" w:color="auto"/>
            </w:tcBorders>
            <w:shd w:val="clear" w:color="auto" w:fill="auto"/>
            <w:noWrap/>
            <w:vAlign w:val="center"/>
            <w:hideMark/>
          </w:tcPr>
          <w:p w14:paraId="511CA816" w14:textId="77777777" w:rsidR="0080777B" w:rsidRPr="0080777B" w:rsidRDefault="0080777B" w:rsidP="0080777B">
            <w:pPr>
              <w:spacing w:after="0" w:line="240" w:lineRule="auto"/>
              <w:jc w:val="right"/>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53693A1E" w14:textId="77777777" w:rsidR="0080777B" w:rsidRPr="0080777B" w:rsidRDefault="0080777B" w:rsidP="0080777B">
            <w:pPr>
              <w:spacing w:after="0" w:line="240" w:lineRule="auto"/>
              <w:jc w:val="right"/>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06E780D8" w14:textId="77777777" w:rsidR="0080777B" w:rsidRPr="0080777B" w:rsidRDefault="0080777B" w:rsidP="0080777B">
            <w:pPr>
              <w:spacing w:after="0" w:line="240" w:lineRule="auto"/>
              <w:jc w:val="right"/>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r>
    </w:tbl>
    <w:p w14:paraId="027BEA05" w14:textId="77777777" w:rsidR="0080777B" w:rsidRDefault="0080777B" w:rsidP="00FC5C04">
      <w:pPr>
        <w:pStyle w:val="NormalWeb"/>
        <w:spacing w:before="0" w:beforeAutospacing="0" w:after="160" w:afterAutospacing="0"/>
        <w:jc w:val="both"/>
        <w:rPr>
          <w:rFonts w:ascii="Arial Narrow" w:hAnsi="Arial Narrow"/>
          <w:b/>
          <w:bCs/>
          <w:sz w:val="22"/>
          <w:szCs w:val="22"/>
          <w:lang w:val="es-ES"/>
        </w:rPr>
      </w:pPr>
    </w:p>
    <w:p w14:paraId="66CD651B" w14:textId="77777777" w:rsidR="00FC5C04" w:rsidRPr="00BC7C5B" w:rsidRDefault="00FC5C04" w:rsidP="00FC5C04">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70ACABDA" w14:textId="77777777" w:rsidR="00743525" w:rsidRPr="00BC7C5B" w:rsidRDefault="00823742" w:rsidP="00743525">
      <w:pPr>
        <w:spacing w:after="160" w:line="240" w:lineRule="auto"/>
        <w:jc w:val="both"/>
        <w:rPr>
          <w:rFonts w:ascii="Arial Narrow" w:hAnsi="Arial Narrow"/>
          <w:sz w:val="24"/>
          <w:szCs w:val="24"/>
        </w:rPr>
      </w:pPr>
      <w:bookmarkStart w:id="482" w:name="_Toc14344804"/>
      <w:r w:rsidRPr="00823742">
        <w:rPr>
          <w:rFonts w:ascii="Arial Narrow" w:eastAsiaTheme="minorEastAsia" w:hAnsi="Arial Narrow" w:cs="Arial Narrow"/>
          <w:color w:val="000000"/>
          <w:lang w:eastAsia="es-CR"/>
        </w:rPr>
        <w:t xml:space="preserve">La cuenta Remates y confiscaciones de origen no tributario, </w:t>
      </w:r>
      <w:r w:rsidR="00B766FA" w:rsidRPr="00823742">
        <w:rPr>
          <w:rFonts w:ascii="Arial Narrow" w:eastAsiaTheme="minorEastAsia" w:hAnsi="Arial Narrow" w:cs="Arial Narrow"/>
          <w:color w:val="000000"/>
          <w:lang w:eastAsia="es-CR"/>
        </w:rPr>
        <w:t xml:space="preserve">representa el 0 % del total de Ingresos, que comparado al periodo anterior genera una variación absoluta de 0,00 que corresponde a un(a) </w:t>
      </w:r>
      <w:r w:rsidR="00B766FA" w:rsidRPr="00E37714">
        <w:rPr>
          <w:rFonts w:ascii="Arial Narrow" w:hAnsi="Arial Narrow"/>
          <w:highlight w:val="darkGray"/>
        </w:rPr>
        <w:t>Disminución</w:t>
      </w:r>
      <w:r w:rsidR="00B766FA">
        <w:rPr>
          <w:rFonts w:ascii="Arial Narrow" w:hAnsi="Arial Narrow"/>
          <w:highlight w:val="darkGray"/>
        </w:rPr>
        <w:t xml:space="preserve"> o Aumento</w:t>
      </w:r>
      <w:r w:rsidR="00B766FA" w:rsidRPr="00823742">
        <w:rPr>
          <w:rFonts w:ascii="Arial Narrow" w:eastAsiaTheme="minorEastAsia" w:hAnsi="Arial Narrow" w:cs="Arial Narrow"/>
          <w:color w:val="000000"/>
          <w:lang w:eastAsia="es-CR"/>
        </w:rPr>
        <w:t xml:space="preserve"> del 0 % de recursos disponibles, producto de</w:t>
      </w:r>
      <w:r w:rsidR="00B766FA" w:rsidRPr="00BC7C5B">
        <w:rPr>
          <w:rFonts w:ascii="Arial Narrow" w:hAnsi="Arial Narrow"/>
        </w:rPr>
        <w:t xml:space="preserve"> (</w:t>
      </w:r>
      <w:r w:rsidR="00B766FA" w:rsidRPr="00BC7C5B">
        <w:rPr>
          <w:rFonts w:ascii="Arial Narrow" w:hAnsi="Arial Narrow"/>
          <w:highlight w:val="lightGray"/>
        </w:rPr>
        <w:t>Indicar la razón de las variaciones de un periodo a otro)</w:t>
      </w:r>
    </w:p>
    <w:p w14:paraId="2B49C262" w14:textId="30E5E805" w:rsidR="00BE117D" w:rsidRPr="00E075E9" w:rsidRDefault="00BE117D" w:rsidP="00E075E9">
      <w:pPr>
        <w:jc w:val="both"/>
        <w:rPr>
          <w:rFonts w:ascii="Arial Narrow" w:hAnsi="Arial Narrow"/>
        </w:rPr>
      </w:pPr>
      <w:r>
        <w:rPr>
          <w:rFonts w:ascii="Arial Narrow" w:hAnsi="Arial Narrow"/>
        </w:rPr>
        <w:t>________________________________________________________________________________________________________________________________________________________________________________</w:t>
      </w:r>
    </w:p>
    <w:p w14:paraId="47B2EA90" w14:textId="77777777" w:rsidR="00BE117D" w:rsidRPr="002815F2" w:rsidRDefault="00FA27ED" w:rsidP="00BE117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0DEA59E6" w14:textId="77777777" w:rsidR="00326F1F" w:rsidRDefault="00326F1F" w:rsidP="00743525">
      <w:pPr>
        <w:spacing w:after="160" w:line="240" w:lineRule="auto"/>
        <w:jc w:val="both"/>
        <w:rPr>
          <w:rFonts w:ascii="Arial Narrow" w:hAnsi="Arial Narrow"/>
          <w:sz w:val="24"/>
          <w:szCs w:val="24"/>
        </w:rPr>
      </w:pPr>
    </w:p>
    <w:p w14:paraId="7287917C" w14:textId="77777777" w:rsidR="00326F1F" w:rsidRPr="00BC7C5B" w:rsidRDefault="00326F1F" w:rsidP="00326F1F">
      <w:pPr>
        <w:keepNext/>
        <w:keepLines/>
        <w:spacing w:before="200" w:after="240" w:line="360" w:lineRule="auto"/>
        <w:ind w:right="-425"/>
        <w:jc w:val="both"/>
        <w:outlineLvl w:val="1"/>
        <w:rPr>
          <w:rFonts w:ascii="Arial Narrow" w:eastAsia="Times New Roman" w:hAnsi="Arial Narrow"/>
          <w:b/>
          <w:bCs/>
        </w:rPr>
      </w:pPr>
      <w:bookmarkStart w:id="483" w:name="_Toc107398664"/>
      <w:r w:rsidRPr="00BC7C5B">
        <w:rPr>
          <w:rFonts w:ascii="Arial Narrow" w:eastAsia="Times New Roman" w:hAnsi="Arial Narrow"/>
          <w:b/>
          <w:bCs/>
        </w:rPr>
        <w:lastRenderedPageBreak/>
        <w:t xml:space="preserve">NOTA N° </w:t>
      </w:r>
      <w:r>
        <w:rPr>
          <w:rFonts w:ascii="Arial Narrow" w:eastAsia="Times New Roman" w:hAnsi="Arial Narrow"/>
          <w:b/>
          <w:bCs/>
        </w:rPr>
        <w:t>40</w:t>
      </w:r>
      <w:bookmarkEnd w:id="483"/>
    </w:p>
    <w:p w14:paraId="55E54672" w14:textId="77777777" w:rsidR="00326F1F" w:rsidRPr="00BC7C5B" w:rsidRDefault="00326F1F" w:rsidP="00326F1F">
      <w:pPr>
        <w:keepNext/>
        <w:keepLines/>
        <w:spacing w:before="200" w:after="240" w:line="360" w:lineRule="auto"/>
        <w:ind w:right="-425"/>
        <w:jc w:val="both"/>
        <w:outlineLvl w:val="1"/>
        <w:rPr>
          <w:rFonts w:ascii="Arial Narrow" w:eastAsia="Times New Roman" w:hAnsi="Arial Narrow"/>
          <w:b/>
          <w:bCs/>
        </w:rPr>
      </w:pPr>
      <w:bookmarkStart w:id="484" w:name="_Toc107398665"/>
      <w:r w:rsidRPr="00BC7C5B">
        <w:rPr>
          <w:rFonts w:ascii="Arial Narrow" w:eastAsia="Times New Roman" w:hAnsi="Arial Narrow"/>
          <w:b/>
          <w:bCs/>
        </w:rPr>
        <w:t>Remates y confiscaciones de origen no tributario</w:t>
      </w:r>
      <w:bookmarkEnd w:id="484"/>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326F1F" w:rsidRPr="0080777B" w14:paraId="6BB2F080" w14:textId="77777777" w:rsidTr="00326F1F">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7CC5BC1" w14:textId="77777777" w:rsidR="00326F1F" w:rsidRPr="0080777B" w:rsidRDefault="00326F1F" w:rsidP="00326F1F">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5E8DADF" w14:textId="77777777" w:rsidR="00326F1F" w:rsidRPr="0080777B" w:rsidRDefault="00326F1F" w:rsidP="00326F1F">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1217C18" w14:textId="77777777" w:rsidR="00326F1F" w:rsidRPr="0080777B" w:rsidRDefault="00326F1F" w:rsidP="00326F1F">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CA291D0" w14:textId="77777777" w:rsidR="00326F1F" w:rsidRPr="0080777B" w:rsidRDefault="00326F1F" w:rsidP="00326F1F">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3C0C462" w14:textId="77777777" w:rsidR="00326F1F" w:rsidRPr="0080777B" w:rsidRDefault="00326F1F" w:rsidP="00326F1F">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753ACC0C" w14:textId="77777777" w:rsidR="00326F1F" w:rsidRPr="0080777B" w:rsidRDefault="00326F1F" w:rsidP="00326F1F">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 xml:space="preserve">Diferencia </w:t>
            </w:r>
          </w:p>
        </w:tc>
      </w:tr>
      <w:tr w:rsidR="00326F1F" w:rsidRPr="0080777B" w14:paraId="03A0B806" w14:textId="77777777" w:rsidTr="00326F1F">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4AC1605A" w14:textId="77777777" w:rsidR="00326F1F" w:rsidRPr="0080777B" w:rsidRDefault="00326F1F" w:rsidP="00326F1F">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779A2E4A" w14:textId="77777777" w:rsidR="00326F1F" w:rsidRPr="0080777B" w:rsidRDefault="00326F1F" w:rsidP="00326F1F">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70EEC5AA" w14:textId="77777777" w:rsidR="00326F1F" w:rsidRPr="0080777B" w:rsidRDefault="00326F1F" w:rsidP="00326F1F">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13220378" w14:textId="77777777" w:rsidR="00326F1F" w:rsidRPr="0080777B" w:rsidRDefault="00326F1F" w:rsidP="00326F1F">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1AEBDE0D" w14:textId="77777777" w:rsidR="00326F1F" w:rsidRPr="0080777B" w:rsidRDefault="00326F1F" w:rsidP="00326F1F">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65B248D3" w14:textId="77777777" w:rsidR="00326F1F" w:rsidRPr="0080777B" w:rsidRDefault="00326F1F" w:rsidP="00326F1F">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w:t>
            </w:r>
          </w:p>
        </w:tc>
      </w:tr>
      <w:tr w:rsidR="00326F1F" w:rsidRPr="0080777B" w14:paraId="35DE5399" w14:textId="77777777" w:rsidTr="00326F1F">
        <w:trPr>
          <w:trHeight w:val="54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47C06AD6" w14:textId="77777777" w:rsidR="00326F1F" w:rsidRPr="0080777B" w:rsidRDefault="00326F1F" w:rsidP="00326F1F">
            <w:pPr>
              <w:spacing w:after="0" w:line="240" w:lineRule="auto"/>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4.3.</w:t>
            </w:r>
            <w:r>
              <w:rPr>
                <w:rFonts w:ascii="Arial Narrow" w:eastAsia="Times New Roman" w:hAnsi="Arial Narrow" w:cs="Calibri"/>
                <w:b/>
                <w:bCs/>
                <w:color w:val="000000"/>
                <w:sz w:val="18"/>
                <w:szCs w:val="18"/>
                <w:lang w:eastAsia="es-CR"/>
              </w:rPr>
              <w:t>3</w:t>
            </w:r>
            <w:r w:rsidRPr="0080777B">
              <w:rPr>
                <w:rFonts w:ascii="Arial Narrow" w:eastAsia="Times New Roman" w:hAnsi="Arial Narrow" w:cs="Calibri"/>
                <w:b/>
                <w:bCs/>
                <w:color w:val="000000"/>
                <w:sz w:val="18"/>
                <w:szCs w:val="18"/>
                <w:lang w:eastAsia="es-CR"/>
              </w:rPr>
              <w:t>.</w:t>
            </w:r>
          </w:p>
        </w:tc>
        <w:tc>
          <w:tcPr>
            <w:tcW w:w="3320" w:type="dxa"/>
            <w:tcBorders>
              <w:top w:val="nil"/>
              <w:left w:val="nil"/>
              <w:bottom w:val="single" w:sz="8" w:space="0" w:color="auto"/>
              <w:right w:val="single" w:sz="8" w:space="0" w:color="auto"/>
            </w:tcBorders>
            <w:shd w:val="clear" w:color="auto" w:fill="auto"/>
            <w:vAlign w:val="center"/>
            <w:hideMark/>
          </w:tcPr>
          <w:p w14:paraId="3BCF7779" w14:textId="77777777" w:rsidR="00326F1F" w:rsidRPr="0080777B" w:rsidRDefault="00BE4B74" w:rsidP="00326F1F">
            <w:pPr>
              <w:spacing w:after="0" w:line="240" w:lineRule="auto"/>
              <w:jc w:val="both"/>
              <w:rPr>
                <w:rFonts w:ascii="Arial Narrow" w:eastAsia="Times New Roman" w:hAnsi="Arial Narrow" w:cs="Calibri"/>
                <w:b/>
                <w:bCs/>
                <w:color w:val="000000"/>
                <w:sz w:val="18"/>
                <w:szCs w:val="18"/>
                <w:lang w:eastAsia="es-CR"/>
              </w:rPr>
            </w:pPr>
            <w:r>
              <w:rPr>
                <w:rFonts w:ascii="Arial Narrow" w:eastAsia="Times New Roman" w:hAnsi="Arial Narrow" w:cs="Calibri"/>
                <w:b/>
                <w:bCs/>
                <w:color w:val="000000"/>
                <w:sz w:val="18"/>
                <w:szCs w:val="18"/>
                <w:lang w:eastAsia="es-CR"/>
              </w:rPr>
              <w:t>Intereses moratorios</w:t>
            </w:r>
          </w:p>
        </w:tc>
        <w:tc>
          <w:tcPr>
            <w:tcW w:w="560" w:type="dxa"/>
            <w:tcBorders>
              <w:top w:val="nil"/>
              <w:left w:val="nil"/>
              <w:bottom w:val="single" w:sz="8" w:space="0" w:color="auto"/>
              <w:right w:val="single" w:sz="8" w:space="0" w:color="auto"/>
            </w:tcBorders>
            <w:shd w:val="clear" w:color="auto" w:fill="auto"/>
            <w:noWrap/>
            <w:vAlign w:val="center"/>
            <w:hideMark/>
          </w:tcPr>
          <w:p w14:paraId="21272DBB" w14:textId="77777777" w:rsidR="00326F1F" w:rsidRPr="0080777B" w:rsidRDefault="00326F1F" w:rsidP="00326F1F">
            <w:pPr>
              <w:spacing w:after="0" w:line="240" w:lineRule="auto"/>
              <w:rPr>
                <w:rFonts w:ascii="Arial Narrow" w:eastAsia="Times New Roman" w:hAnsi="Arial Narrow" w:cs="Calibri"/>
                <w:b/>
                <w:bCs/>
                <w:color w:val="000000"/>
                <w:sz w:val="18"/>
                <w:szCs w:val="18"/>
                <w:lang w:eastAsia="es-CR"/>
              </w:rPr>
            </w:pPr>
            <w:r>
              <w:rPr>
                <w:rFonts w:ascii="Arial Narrow" w:eastAsia="Times New Roman" w:hAnsi="Arial Narrow" w:cs="Calibri"/>
                <w:b/>
                <w:bCs/>
                <w:color w:val="000000"/>
                <w:sz w:val="18"/>
                <w:szCs w:val="18"/>
                <w:lang w:eastAsia="es-CR"/>
              </w:rPr>
              <w:t>40</w:t>
            </w:r>
          </w:p>
        </w:tc>
        <w:tc>
          <w:tcPr>
            <w:tcW w:w="1240" w:type="dxa"/>
            <w:tcBorders>
              <w:top w:val="nil"/>
              <w:left w:val="nil"/>
              <w:bottom w:val="single" w:sz="8" w:space="0" w:color="auto"/>
              <w:right w:val="single" w:sz="8" w:space="0" w:color="auto"/>
            </w:tcBorders>
            <w:shd w:val="clear" w:color="auto" w:fill="auto"/>
            <w:noWrap/>
            <w:vAlign w:val="center"/>
            <w:hideMark/>
          </w:tcPr>
          <w:p w14:paraId="7712316D" w14:textId="77777777" w:rsidR="00326F1F" w:rsidRPr="0080777B" w:rsidRDefault="00326F1F" w:rsidP="00326F1F">
            <w:pPr>
              <w:spacing w:after="0" w:line="240" w:lineRule="auto"/>
              <w:jc w:val="right"/>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0FFF2247" w14:textId="77777777" w:rsidR="00326F1F" w:rsidRPr="0080777B" w:rsidRDefault="00326F1F" w:rsidP="00326F1F">
            <w:pPr>
              <w:spacing w:after="0" w:line="240" w:lineRule="auto"/>
              <w:jc w:val="right"/>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49D2C50D" w14:textId="77777777" w:rsidR="00326F1F" w:rsidRPr="0080777B" w:rsidRDefault="00326F1F" w:rsidP="00326F1F">
            <w:pPr>
              <w:spacing w:after="0" w:line="240" w:lineRule="auto"/>
              <w:jc w:val="right"/>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r>
    </w:tbl>
    <w:p w14:paraId="43A7E472" w14:textId="77777777" w:rsidR="00321803" w:rsidRDefault="00321803" w:rsidP="00326F1F">
      <w:pPr>
        <w:pStyle w:val="NormalWeb"/>
        <w:spacing w:before="0" w:beforeAutospacing="0" w:after="160" w:afterAutospacing="0"/>
        <w:jc w:val="both"/>
        <w:rPr>
          <w:rFonts w:ascii="Arial Narrow" w:hAnsi="Arial Narrow"/>
          <w:b/>
          <w:bCs/>
          <w:sz w:val="22"/>
          <w:szCs w:val="22"/>
          <w:lang w:val="es-ES"/>
        </w:rPr>
      </w:pPr>
    </w:p>
    <w:p w14:paraId="1AF3BD30" w14:textId="77777777" w:rsidR="00326F1F" w:rsidRPr="00BC7C5B" w:rsidRDefault="00326F1F" w:rsidP="00326F1F">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13AD90C3" w14:textId="77777777" w:rsidR="00326F1F" w:rsidRPr="00BC7C5B" w:rsidRDefault="00326F1F" w:rsidP="00326F1F">
      <w:pPr>
        <w:spacing w:after="160" w:line="240" w:lineRule="auto"/>
        <w:jc w:val="both"/>
        <w:rPr>
          <w:rFonts w:ascii="Arial Narrow" w:hAnsi="Arial Narrow"/>
          <w:sz w:val="24"/>
          <w:szCs w:val="24"/>
        </w:rPr>
      </w:pPr>
      <w:r w:rsidRPr="00823742">
        <w:rPr>
          <w:rFonts w:ascii="Arial Narrow" w:eastAsiaTheme="minorEastAsia" w:hAnsi="Arial Narrow" w:cs="Arial Narrow"/>
          <w:color w:val="000000"/>
          <w:lang w:eastAsia="es-CR"/>
        </w:rPr>
        <w:t xml:space="preserve">La cuenta </w:t>
      </w:r>
      <w:r w:rsidR="00BE4B74">
        <w:rPr>
          <w:rFonts w:ascii="Arial Narrow" w:eastAsiaTheme="minorEastAsia" w:hAnsi="Arial Narrow" w:cs="Arial Narrow"/>
          <w:color w:val="000000"/>
          <w:lang w:eastAsia="es-CR"/>
        </w:rPr>
        <w:t>Intereses moratorios</w:t>
      </w:r>
      <w:r w:rsidRPr="00823742">
        <w:rPr>
          <w:rFonts w:ascii="Arial Narrow" w:eastAsiaTheme="minorEastAsia" w:hAnsi="Arial Narrow" w:cs="Arial Narrow"/>
          <w:color w:val="000000"/>
          <w:lang w:eastAsia="es-CR"/>
        </w:rPr>
        <w:t xml:space="preserve">, representa el 0 % del total de Ingresos, que comparado al periodo anterior genera una variación absoluta de 0,00 que corresponde a un(a) </w:t>
      </w:r>
      <w:r w:rsidRPr="00E37714">
        <w:rPr>
          <w:rFonts w:ascii="Arial Narrow" w:hAnsi="Arial Narrow"/>
          <w:highlight w:val="darkGray"/>
        </w:rPr>
        <w:t>Disminución</w:t>
      </w:r>
      <w:r>
        <w:rPr>
          <w:rFonts w:ascii="Arial Narrow" w:hAnsi="Arial Narrow"/>
          <w:highlight w:val="darkGray"/>
        </w:rPr>
        <w:t xml:space="preserve"> o Aumento</w:t>
      </w:r>
      <w:r w:rsidRPr="00823742">
        <w:rPr>
          <w:rFonts w:ascii="Arial Narrow" w:eastAsiaTheme="minorEastAsia" w:hAnsi="Arial Narrow" w:cs="Arial Narrow"/>
          <w:color w:val="000000"/>
          <w:lang w:eastAsia="es-CR"/>
        </w:rPr>
        <w:t xml:space="preserve"> del 0 % de recursos disponibles, producto de</w:t>
      </w:r>
      <w:r w:rsidRPr="00BC7C5B">
        <w:rPr>
          <w:rFonts w:ascii="Arial Narrow" w:hAnsi="Arial Narrow"/>
        </w:rPr>
        <w:t xml:space="preserve"> (</w:t>
      </w:r>
      <w:r w:rsidRPr="00BC7C5B">
        <w:rPr>
          <w:rFonts w:ascii="Arial Narrow" w:hAnsi="Arial Narrow"/>
          <w:highlight w:val="lightGray"/>
        </w:rPr>
        <w:t>Indicar la razón de las variaciones de un periodo a otro)</w:t>
      </w:r>
    </w:p>
    <w:p w14:paraId="049756C5" w14:textId="79736465" w:rsidR="00326F1F" w:rsidRPr="00E075E9" w:rsidRDefault="00326F1F" w:rsidP="00326F1F">
      <w:pPr>
        <w:jc w:val="both"/>
        <w:rPr>
          <w:rFonts w:ascii="Arial Narrow" w:hAnsi="Arial Narrow"/>
        </w:rPr>
      </w:pPr>
      <w:r>
        <w:rPr>
          <w:rFonts w:ascii="Arial Narrow" w:hAnsi="Arial Narrow"/>
        </w:rPr>
        <w:t>________________________________________________________________________________________________________________________________________________________________________________</w:t>
      </w:r>
    </w:p>
    <w:p w14:paraId="3CE87372" w14:textId="77777777" w:rsidR="00326F1F" w:rsidRPr="002815F2" w:rsidRDefault="00326F1F" w:rsidP="00326F1F">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233E48C3" w14:textId="77777777" w:rsidR="00326F1F" w:rsidRDefault="00326F1F" w:rsidP="00743525">
      <w:pPr>
        <w:spacing w:after="160" w:line="240" w:lineRule="auto"/>
        <w:jc w:val="both"/>
        <w:rPr>
          <w:rFonts w:ascii="Arial Narrow" w:hAnsi="Arial Narrow"/>
          <w:sz w:val="24"/>
          <w:szCs w:val="24"/>
        </w:rPr>
      </w:pPr>
    </w:p>
    <w:p w14:paraId="277A1D16" w14:textId="77777777" w:rsidR="00B70099" w:rsidRPr="00F82154" w:rsidRDefault="00DC340E" w:rsidP="00F82154">
      <w:pPr>
        <w:pStyle w:val="Ttulo3"/>
        <w:rPr>
          <w:rStyle w:val="Ttulo5Car"/>
          <w:rFonts w:ascii="Arial Narrow" w:eastAsia="Calibri" w:hAnsi="Arial Narrow"/>
          <w:iCs w:val="0"/>
          <w:caps w:val="0"/>
          <w:sz w:val="26"/>
          <w:szCs w:val="26"/>
        </w:rPr>
      </w:pPr>
      <w:bookmarkStart w:id="485" w:name="_Toc107398666"/>
      <w:r w:rsidRPr="00BC7C5B">
        <w:rPr>
          <w:rFonts w:ascii="Arial Narrow" w:eastAsia="Calibri" w:hAnsi="Arial Narrow"/>
          <w:i/>
          <w:sz w:val="24"/>
          <w:szCs w:val="24"/>
        </w:rPr>
        <w:t xml:space="preserve">4.4 </w:t>
      </w:r>
      <w:r w:rsidR="00A8214B" w:rsidRPr="00BC7C5B">
        <w:rPr>
          <w:rFonts w:ascii="Arial Narrow" w:eastAsia="Calibri" w:hAnsi="Arial Narrow"/>
          <w:i/>
          <w:sz w:val="24"/>
          <w:szCs w:val="24"/>
        </w:rPr>
        <w:t>INGRESOS Y RESULTADOS POSITIVOS POR VENTAS</w:t>
      </w:r>
      <w:bookmarkStart w:id="486" w:name="_Toc54976783"/>
      <w:bookmarkStart w:id="487" w:name="_Toc54977063"/>
      <w:bookmarkStart w:id="488" w:name="_Toc54977342"/>
      <w:bookmarkStart w:id="489" w:name="_Toc54977623"/>
      <w:bookmarkStart w:id="490" w:name="_Toc54977904"/>
      <w:bookmarkStart w:id="491" w:name="_Toc54978185"/>
      <w:bookmarkStart w:id="492" w:name="_Toc54978494"/>
      <w:bookmarkStart w:id="493" w:name="_Toc54978803"/>
      <w:bookmarkStart w:id="494" w:name="_Toc54979113"/>
      <w:bookmarkStart w:id="495" w:name="_Toc55059400"/>
      <w:bookmarkStart w:id="496" w:name="_Toc55059711"/>
      <w:bookmarkStart w:id="497" w:name="_Toc55060378"/>
      <w:bookmarkStart w:id="498" w:name="_Toc55060763"/>
      <w:bookmarkStart w:id="499" w:name="_Toc55062748"/>
      <w:bookmarkStart w:id="500" w:name="_Toc55063018"/>
      <w:bookmarkStart w:id="501" w:name="_Toc55063269"/>
      <w:bookmarkStart w:id="502" w:name="_Toc55063522"/>
      <w:bookmarkStart w:id="503" w:name="_Toc55063780"/>
      <w:bookmarkStart w:id="504" w:name="_Toc55064053"/>
      <w:bookmarkStart w:id="505" w:name="_Toc55069856"/>
      <w:bookmarkStart w:id="506" w:name="_Toc55070124"/>
      <w:bookmarkStart w:id="507" w:name="_Toc55070391"/>
      <w:bookmarkStart w:id="508" w:name="_Toc55070659"/>
      <w:bookmarkStart w:id="509" w:name="_Toc55070926"/>
      <w:bookmarkStart w:id="510" w:name="_Toc55201449"/>
      <w:bookmarkStart w:id="511" w:name="_Toc55824679"/>
      <w:bookmarkStart w:id="512" w:name="_Toc55825064"/>
      <w:bookmarkStart w:id="513" w:name="_Toc55828998"/>
      <w:bookmarkStart w:id="514" w:name="_Toc56002252"/>
      <w:bookmarkStart w:id="515" w:name="_Toc56002528"/>
      <w:bookmarkStart w:id="516" w:name="_Toc56004721"/>
      <w:bookmarkStart w:id="517" w:name="_Toc56065398"/>
      <w:bookmarkStart w:id="518" w:name="_Toc71563879"/>
      <w:bookmarkStart w:id="519" w:name="_Toc54976790"/>
      <w:bookmarkStart w:id="520" w:name="_Toc54977070"/>
      <w:bookmarkStart w:id="521" w:name="_Toc54977349"/>
      <w:bookmarkStart w:id="522" w:name="_Toc54977630"/>
      <w:bookmarkStart w:id="523" w:name="_Toc54977911"/>
      <w:bookmarkStart w:id="524" w:name="_Toc54978192"/>
      <w:bookmarkStart w:id="525" w:name="_Toc54978501"/>
      <w:bookmarkStart w:id="526" w:name="_Toc54978810"/>
      <w:bookmarkStart w:id="527" w:name="_Toc54979120"/>
      <w:bookmarkStart w:id="528" w:name="_Toc55059407"/>
      <w:bookmarkStart w:id="529" w:name="_Toc55059718"/>
      <w:bookmarkStart w:id="530" w:name="_Toc55060385"/>
      <w:bookmarkStart w:id="531" w:name="_Toc55060770"/>
      <w:bookmarkStart w:id="532" w:name="_Toc55062755"/>
      <w:bookmarkStart w:id="533" w:name="_Toc55063025"/>
      <w:bookmarkStart w:id="534" w:name="_Toc55063276"/>
      <w:bookmarkStart w:id="535" w:name="_Toc55063529"/>
      <w:bookmarkStart w:id="536" w:name="_Toc55063787"/>
      <w:bookmarkStart w:id="537" w:name="_Toc55064060"/>
      <w:bookmarkStart w:id="538" w:name="_Toc55069863"/>
      <w:bookmarkStart w:id="539" w:name="_Toc55070131"/>
      <w:bookmarkStart w:id="540" w:name="_Toc55070398"/>
      <w:bookmarkStart w:id="541" w:name="_Toc55070666"/>
      <w:bookmarkStart w:id="542" w:name="_Toc55070933"/>
      <w:bookmarkStart w:id="543" w:name="_Toc55201456"/>
      <w:bookmarkStart w:id="544" w:name="_Toc55824686"/>
      <w:bookmarkStart w:id="545" w:name="_Toc55825071"/>
      <w:bookmarkStart w:id="546" w:name="_Toc55829005"/>
      <w:bookmarkStart w:id="547" w:name="_Toc56002259"/>
      <w:bookmarkStart w:id="548" w:name="_Toc56002535"/>
      <w:bookmarkStart w:id="549" w:name="_Toc56004728"/>
      <w:bookmarkStart w:id="550" w:name="_Toc56065405"/>
      <w:bookmarkStart w:id="551" w:name="_Toc71563886"/>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485"/>
    </w:p>
    <w:p w14:paraId="12BA89F8"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552" w:name="_Toc33601273"/>
      <w:bookmarkStart w:id="553" w:name="_Toc107398667"/>
      <w:r w:rsidRPr="00BC7C5B">
        <w:rPr>
          <w:rFonts w:ascii="Arial Narrow" w:eastAsia="Times New Roman" w:hAnsi="Arial Narrow"/>
          <w:b/>
          <w:bCs/>
        </w:rPr>
        <w:t>NOTA N° 4</w:t>
      </w:r>
      <w:bookmarkEnd w:id="482"/>
      <w:bookmarkEnd w:id="552"/>
      <w:r w:rsidR="00356D55">
        <w:rPr>
          <w:rFonts w:ascii="Arial Narrow" w:eastAsia="Times New Roman" w:hAnsi="Arial Narrow"/>
          <w:b/>
          <w:bCs/>
        </w:rPr>
        <w:t>1</w:t>
      </w:r>
      <w:bookmarkEnd w:id="553"/>
    </w:p>
    <w:p w14:paraId="194BB2AF" w14:textId="77777777" w:rsidR="008D6425" w:rsidRPr="00BC7C5B" w:rsidRDefault="008D6425" w:rsidP="00E52B3A">
      <w:pPr>
        <w:keepNext/>
        <w:keepLines/>
        <w:spacing w:before="120" w:after="120" w:line="240" w:lineRule="auto"/>
        <w:ind w:right="-425"/>
        <w:jc w:val="both"/>
        <w:outlineLvl w:val="1"/>
        <w:rPr>
          <w:rFonts w:ascii="Arial Narrow" w:eastAsia="Times New Roman" w:hAnsi="Arial Narrow"/>
          <w:b/>
          <w:bCs/>
        </w:rPr>
      </w:pPr>
      <w:bookmarkStart w:id="554" w:name="_Toc14344805"/>
      <w:bookmarkStart w:id="555" w:name="_Toc33601274"/>
      <w:bookmarkStart w:id="556" w:name="_Toc107398668"/>
      <w:r w:rsidRPr="00BC7C5B">
        <w:rPr>
          <w:rFonts w:ascii="Arial Narrow" w:eastAsia="Times New Roman" w:hAnsi="Arial Narrow"/>
          <w:b/>
          <w:bCs/>
        </w:rPr>
        <w:t>Ventas de bienes y servicios</w:t>
      </w:r>
      <w:bookmarkEnd w:id="554"/>
      <w:bookmarkEnd w:id="555"/>
      <w:bookmarkEnd w:id="556"/>
    </w:p>
    <w:tbl>
      <w:tblPr>
        <w:tblW w:w="8440" w:type="dxa"/>
        <w:tblLook w:val="04A0" w:firstRow="1" w:lastRow="0" w:firstColumn="1" w:lastColumn="0" w:noHBand="0" w:noVBand="1"/>
      </w:tblPr>
      <w:tblGrid>
        <w:gridCol w:w="780"/>
        <w:gridCol w:w="3400"/>
        <w:gridCol w:w="580"/>
        <w:gridCol w:w="1280"/>
        <w:gridCol w:w="1200"/>
        <w:gridCol w:w="1200"/>
      </w:tblGrid>
      <w:tr w:rsidR="001B46B8" w:rsidRPr="001B46B8" w14:paraId="39E639EF" w14:textId="77777777" w:rsidTr="001B46B8">
        <w:trPr>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03B3B7E" w14:textId="77777777" w:rsidR="001B46B8" w:rsidRPr="001B46B8" w:rsidRDefault="001B46B8" w:rsidP="001B46B8">
            <w:pPr>
              <w:spacing w:after="0" w:line="240" w:lineRule="auto"/>
              <w:jc w:val="both"/>
              <w:rPr>
                <w:rFonts w:ascii="Arial Narrow" w:eastAsia="Times New Roman" w:hAnsi="Arial Narrow" w:cs="Calibri"/>
                <w:b/>
                <w:bCs/>
                <w:color w:val="FFFFFF"/>
                <w:sz w:val="18"/>
                <w:szCs w:val="18"/>
                <w:lang w:val="en-US"/>
              </w:rPr>
            </w:pPr>
            <w:r w:rsidRPr="001B46B8">
              <w:rPr>
                <w:rFonts w:ascii="Arial Narrow" w:eastAsia="Times New Roman" w:hAnsi="Arial Narrow" w:cs="Calibri"/>
                <w:b/>
                <w:bCs/>
                <w:color w:val="FFFFFF"/>
                <w:sz w:val="18"/>
                <w:szCs w:val="18"/>
                <w:lang w:val="en-US"/>
              </w:rPr>
              <w:t xml:space="preserve">Cuenta </w:t>
            </w:r>
          </w:p>
        </w:tc>
        <w:tc>
          <w:tcPr>
            <w:tcW w:w="340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B66315C" w14:textId="77777777" w:rsidR="001B46B8" w:rsidRPr="001B46B8" w:rsidRDefault="001B46B8" w:rsidP="001B46B8">
            <w:pPr>
              <w:spacing w:after="0" w:line="240" w:lineRule="auto"/>
              <w:jc w:val="both"/>
              <w:rPr>
                <w:rFonts w:ascii="Arial Narrow" w:eastAsia="Times New Roman" w:hAnsi="Arial Narrow" w:cs="Calibri"/>
                <w:b/>
                <w:bCs/>
                <w:color w:val="FFFFFF"/>
                <w:sz w:val="18"/>
                <w:szCs w:val="18"/>
                <w:lang w:val="en-US"/>
              </w:rPr>
            </w:pPr>
            <w:r w:rsidRPr="001B46B8">
              <w:rPr>
                <w:rFonts w:ascii="Arial Narrow" w:eastAsia="Times New Roman" w:hAnsi="Arial Narrow" w:cs="Calibri"/>
                <w:b/>
                <w:bCs/>
                <w:color w:val="FFFFFF"/>
                <w:sz w:val="18"/>
                <w:szCs w:val="18"/>
                <w:lang w:val="en-US"/>
              </w:rPr>
              <w:t xml:space="preserve">Descripción </w:t>
            </w:r>
          </w:p>
        </w:tc>
        <w:tc>
          <w:tcPr>
            <w:tcW w:w="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A804F11" w14:textId="77777777" w:rsidR="001B46B8" w:rsidRPr="001B46B8" w:rsidRDefault="001B46B8" w:rsidP="001B46B8">
            <w:pPr>
              <w:spacing w:after="0" w:line="240" w:lineRule="auto"/>
              <w:jc w:val="both"/>
              <w:rPr>
                <w:rFonts w:ascii="Arial Narrow" w:eastAsia="Times New Roman" w:hAnsi="Arial Narrow" w:cs="Calibri"/>
                <w:b/>
                <w:bCs/>
                <w:color w:val="FFFFFF"/>
                <w:sz w:val="18"/>
                <w:szCs w:val="18"/>
                <w:lang w:val="en-US"/>
              </w:rPr>
            </w:pPr>
            <w:r w:rsidRPr="001B46B8">
              <w:rPr>
                <w:rFonts w:ascii="Arial Narrow" w:eastAsia="Times New Roman" w:hAnsi="Arial Narrow" w:cs="Calibri"/>
                <w:b/>
                <w:bCs/>
                <w:color w:val="FFFFFF"/>
                <w:sz w:val="18"/>
                <w:szCs w:val="18"/>
                <w:lang w:val="en-US"/>
              </w:rPr>
              <w:t xml:space="preserve">Nota </w:t>
            </w:r>
          </w:p>
        </w:tc>
        <w:tc>
          <w:tcPr>
            <w:tcW w:w="12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766254D" w14:textId="77777777" w:rsidR="001B46B8" w:rsidRPr="001B46B8" w:rsidRDefault="001B46B8" w:rsidP="001B46B8">
            <w:pPr>
              <w:spacing w:after="0" w:line="240" w:lineRule="auto"/>
              <w:jc w:val="both"/>
              <w:rPr>
                <w:rFonts w:ascii="Arial Narrow" w:eastAsia="Times New Roman" w:hAnsi="Arial Narrow" w:cs="Calibri"/>
                <w:b/>
                <w:bCs/>
                <w:color w:val="FFFFFF"/>
                <w:sz w:val="18"/>
                <w:szCs w:val="18"/>
                <w:lang w:val="en-US"/>
              </w:rPr>
            </w:pPr>
            <w:r w:rsidRPr="001B46B8">
              <w:rPr>
                <w:rFonts w:ascii="Arial Narrow" w:eastAsia="Times New Roman" w:hAnsi="Arial Narrow" w:cs="Calibri"/>
                <w:b/>
                <w:bCs/>
                <w:color w:val="FFFFFF"/>
                <w:sz w:val="18"/>
                <w:szCs w:val="18"/>
                <w:lang w:val="en-US"/>
              </w:rPr>
              <w:t>Periodo Actual</w:t>
            </w:r>
          </w:p>
        </w:tc>
        <w:tc>
          <w:tcPr>
            <w:tcW w:w="12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4B1EAEB" w14:textId="77777777" w:rsidR="001B46B8" w:rsidRPr="001B46B8" w:rsidRDefault="001B46B8" w:rsidP="001B46B8">
            <w:pPr>
              <w:spacing w:after="0" w:line="240" w:lineRule="auto"/>
              <w:jc w:val="both"/>
              <w:rPr>
                <w:rFonts w:ascii="Arial Narrow" w:eastAsia="Times New Roman" w:hAnsi="Arial Narrow" w:cs="Calibri"/>
                <w:b/>
                <w:bCs/>
                <w:color w:val="FFFFFF"/>
                <w:sz w:val="18"/>
                <w:szCs w:val="18"/>
                <w:lang w:val="en-US"/>
              </w:rPr>
            </w:pPr>
            <w:r w:rsidRPr="001B46B8">
              <w:rPr>
                <w:rFonts w:ascii="Arial Narrow" w:eastAsia="Times New Roman" w:hAnsi="Arial Narrow" w:cs="Calibri"/>
                <w:b/>
                <w:bCs/>
                <w:color w:val="FFFFFF"/>
                <w:sz w:val="18"/>
                <w:szCs w:val="18"/>
                <w:lang w:val="en-US"/>
              </w:rPr>
              <w:t>Periodo Anterior</w:t>
            </w:r>
          </w:p>
        </w:tc>
        <w:tc>
          <w:tcPr>
            <w:tcW w:w="1200" w:type="dxa"/>
            <w:tcBorders>
              <w:top w:val="single" w:sz="8" w:space="0" w:color="auto"/>
              <w:left w:val="nil"/>
              <w:bottom w:val="single" w:sz="8" w:space="0" w:color="auto"/>
              <w:right w:val="single" w:sz="8" w:space="0" w:color="auto"/>
            </w:tcBorders>
            <w:shd w:val="clear" w:color="000000" w:fill="366092"/>
            <w:noWrap/>
            <w:vAlign w:val="center"/>
            <w:hideMark/>
          </w:tcPr>
          <w:p w14:paraId="388DFB16" w14:textId="77777777" w:rsidR="001B46B8" w:rsidRPr="001B46B8" w:rsidRDefault="001B46B8" w:rsidP="001B46B8">
            <w:pPr>
              <w:spacing w:after="0" w:line="240" w:lineRule="auto"/>
              <w:jc w:val="both"/>
              <w:rPr>
                <w:rFonts w:ascii="Arial Narrow" w:eastAsia="Times New Roman" w:hAnsi="Arial Narrow" w:cs="Calibri"/>
                <w:b/>
                <w:bCs/>
                <w:color w:val="FFFFFF"/>
                <w:sz w:val="18"/>
                <w:szCs w:val="18"/>
                <w:lang w:val="en-US"/>
              </w:rPr>
            </w:pPr>
            <w:r w:rsidRPr="001B46B8">
              <w:rPr>
                <w:rFonts w:ascii="Arial Narrow" w:eastAsia="Times New Roman" w:hAnsi="Arial Narrow" w:cs="Calibri"/>
                <w:b/>
                <w:bCs/>
                <w:color w:val="FFFFFF"/>
                <w:sz w:val="18"/>
                <w:szCs w:val="18"/>
                <w:lang w:val="en-US"/>
              </w:rPr>
              <w:t xml:space="preserve">Diferencia </w:t>
            </w:r>
          </w:p>
        </w:tc>
      </w:tr>
      <w:tr w:rsidR="001B46B8" w:rsidRPr="001B46B8" w14:paraId="72875E7B" w14:textId="77777777" w:rsidTr="001B46B8">
        <w:trPr>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50494F7A" w14:textId="77777777" w:rsidR="001B46B8" w:rsidRPr="001B46B8" w:rsidRDefault="001B46B8" w:rsidP="001B46B8">
            <w:pPr>
              <w:spacing w:after="0" w:line="240" w:lineRule="auto"/>
              <w:rPr>
                <w:rFonts w:ascii="Arial Narrow" w:eastAsia="Times New Roman" w:hAnsi="Arial Narrow" w:cs="Calibri"/>
                <w:b/>
                <w:bCs/>
                <w:color w:val="FFFFFF"/>
                <w:sz w:val="18"/>
                <w:szCs w:val="18"/>
                <w:lang w:val="en-US"/>
              </w:rPr>
            </w:pPr>
          </w:p>
        </w:tc>
        <w:tc>
          <w:tcPr>
            <w:tcW w:w="3400" w:type="dxa"/>
            <w:vMerge/>
            <w:tcBorders>
              <w:top w:val="single" w:sz="8" w:space="0" w:color="auto"/>
              <w:left w:val="single" w:sz="8" w:space="0" w:color="auto"/>
              <w:bottom w:val="single" w:sz="8" w:space="0" w:color="000000"/>
              <w:right w:val="single" w:sz="8" w:space="0" w:color="auto"/>
            </w:tcBorders>
            <w:vAlign w:val="center"/>
            <w:hideMark/>
          </w:tcPr>
          <w:p w14:paraId="277AEA5E" w14:textId="77777777" w:rsidR="001B46B8" w:rsidRPr="001B46B8" w:rsidRDefault="001B46B8" w:rsidP="001B46B8">
            <w:pPr>
              <w:spacing w:after="0" w:line="240" w:lineRule="auto"/>
              <w:rPr>
                <w:rFonts w:ascii="Arial Narrow" w:eastAsia="Times New Roman" w:hAnsi="Arial Narrow" w:cs="Calibri"/>
                <w:b/>
                <w:bCs/>
                <w:color w:val="FFFFFF"/>
                <w:sz w:val="18"/>
                <w:szCs w:val="18"/>
                <w:lang w:val="en-US"/>
              </w:rPr>
            </w:pPr>
          </w:p>
        </w:tc>
        <w:tc>
          <w:tcPr>
            <w:tcW w:w="580" w:type="dxa"/>
            <w:vMerge/>
            <w:tcBorders>
              <w:top w:val="single" w:sz="8" w:space="0" w:color="auto"/>
              <w:left w:val="single" w:sz="8" w:space="0" w:color="auto"/>
              <w:bottom w:val="single" w:sz="8" w:space="0" w:color="000000"/>
              <w:right w:val="single" w:sz="8" w:space="0" w:color="auto"/>
            </w:tcBorders>
            <w:vAlign w:val="center"/>
            <w:hideMark/>
          </w:tcPr>
          <w:p w14:paraId="317DD2F8" w14:textId="77777777" w:rsidR="001B46B8" w:rsidRPr="001B46B8" w:rsidRDefault="001B46B8" w:rsidP="001B46B8">
            <w:pPr>
              <w:spacing w:after="0" w:line="240" w:lineRule="auto"/>
              <w:rPr>
                <w:rFonts w:ascii="Arial Narrow" w:eastAsia="Times New Roman" w:hAnsi="Arial Narrow" w:cs="Calibri"/>
                <w:b/>
                <w:bCs/>
                <w:color w:val="FFFFFF"/>
                <w:sz w:val="18"/>
                <w:szCs w:val="18"/>
                <w:lang w:val="en-US"/>
              </w:rPr>
            </w:pPr>
          </w:p>
        </w:tc>
        <w:tc>
          <w:tcPr>
            <w:tcW w:w="1280" w:type="dxa"/>
            <w:vMerge/>
            <w:tcBorders>
              <w:top w:val="single" w:sz="8" w:space="0" w:color="auto"/>
              <w:left w:val="single" w:sz="8" w:space="0" w:color="auto"/>
              <w:bottom w:val="single" w:sz="8" w:space="0" w:color="000000"/>
              <w:right w:val="single" w:sz="8" w:space="0" w:color="auto"/>
            </w:tcBorders>
            <w:vAlign w:val="center"/>
            <w:hideMark/>
          </w:tcPr>
          <w:p w14:paraId="43133E1F" w14:textId="77777777" w:rsidR="001B46B8" w:rsidRPr="001B46B8" w:rsidRDefault="001B46B8" w:rsidP="001B46B8">
            <w:pPr>
              <w:spacing w:after="0" w:line="240" w:lineRule="auto"/>
              <w:rPr>
                <w:rFonts w:ascii="Arial Narrow" w:eastAsia="Times New Roman" w:hAnsi="Arial Narrow" w:cs="Calibri"/>
                <w:b/>
                <w:bCs/>
                <w:color w:val="FFFFFF"/>
                <w:sz w:val="18"/>
                <w:szCs w:val="18"/>
                <w:lang w:val="en-US"/>
              </w:rPr>
            </w:pPr>
          </w:p>
        </w:tc>
        <w:tc>
          <w:tcPr>
            <w:tcW w:w="1200" w:type="dxa"/>
            <w:vMerge/>
            <w:tcBorders>
              <w:top w:val="single" w:sz="8" w:space="0" w:color="auto"/>
              <w:left w:val="single" w:sz="8" w:space="0" w:color="auto"/>
              <w:bottom w:val="single" w:sz="8" w:space="0" w:color="000000"/>
              <w:right w:val="single" w:sz="8" w:space="0" w:color="auto"/>
            </w:tcBorders>
            <w:vAlign w:val="center"/>
            <w:hideMark/>
          </w:tcPr>
          <w:p w14:paraId="544316C8" w14:textId="77777777" w:rsidR="001B46B8" w:rsidRPr="001B46B8" w:rsidRDefault="001B46B8" w:rsidP="001B46B8">
            <w:pPr>
              <w:spacing w:after="0" w:line="240" w:lineRule="auto"/>
              <w:rPr>
                <w:rFonts w:ascii="Arial Narrow" w:eastAsia="Times New Roman" w:hAnsi="Arial Narrow" w:cs="Calibri"/>
                <w:b/>
                <w:bCs/>
                <w:color w:val="FFFFFF"/>
                <w:sz w:val="18"/>
                <w:szCs w:val="18"/>
                <w:lang w:val="en-US"/>
              </w:rPr>
            </w:pPr>
          </w:p>
        </w:tc>
        <w:tc>
          <w:tcPr>
            <w:tcW w:w="1200" w:type="dxa"/>
            <w:tcBorders>
              <w:top w:val="nil"/>
              <w:left w:val="nil"/>
              <w:bottom w:val="single" w:sz="8" w:space="0" w:color="auto"/>
              <w:right w:val="single" w:sz="8" w:space="0" w:color="auto"/>
            </w:tcBorders>
            <w:shd w:val="clear" w:color="000000" w:fill="366092"/>
            <w:noWrap/>
            <w:vAlign w:val="center"/>
            <w:hideMark/>
          </w:tcPr>
          <w:p w14:paraId="2CCDE999" w14:textId="77777777" w:rsidR="001B46B8" w:rsidRPr="001B46B8" w:rsidRDefault="001B46B8" w:rsidP="001B46B8">
            <w:pPr>
              <w:spacing w:after="0" w:line="240" w:lineRule="auto"/>
              <w:jc w:val="both"/>
              <w:rPr>
                <w:rFonts w:ascii="Arial Narrow" w:eastAsia="Times New Roman" w:hAnsi="Arial Narrow" w:cs="Calibri"/>
                <w:b/>
                <w:bCs/>
                <w:color w:val="FFFFFF"/>
                <w:sz w:val="18"/>
                <w:szCs w:val="18"/>
                <w:lang w:val="en-US"/>
              </w:rPr>
            </w:pPr>
            <w:r w:rsidRPr="001B46B8">
              <w:rPr>
                <w:rFonts w:ascii="Arial Narrow" w:eastAsia="Times New Roman" w:hAnsi="Arial Narrow" w:cs="Calibri"/>
                <w:b/>
                <w:bCs/>
                <w:color w:val="FFFFFF"/>
                <w:sz w:val="18"/>
                <w:szCs w:val="18"/>
                <w:lang w:val="en-US"/>
              </w:rPr>
              <w:t>%</w:t>
            </w:r>
          </w:p>
        </w:tc>
      </w:tr>
      <w:tr w:rsidR="001B46B8" w:rsidRPr="001B46B8" w14:paraId="021DC292" w14:textId="77777777" w:rsidTr="001B46B8">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4E4094F6" w14:textId="77777777" w:rsidR="001B46B8" w:rsidRPr="001B46B8" w:rsidRDefault="001B46B8" w:rsidP="001B46B8">
            <w:pPr>
              <w:spacing w:after="0" w:line="240" w:lineRule="auto"/>
              <w:rPr>
                <w:rFonts w:ascii="Arial Narrow" w:eastAsia="Times New Roman" w:hAnsi="Arial Narrow" w:cs="Calibri"/>
                <w:b/>
                <w:bCs/>
                <w:color w:val="000000"/>
                <w:sz w:val="18"/>
                <w:szCs w:val="18"/>
                <w:lang w:val="en-US"/>
              </w:rPr>
            </w:pPr>
            <w:r w:rsidRPr="001B46B8">
              <w:rPr>
                <w:rFonts w:ascii="Arial Narrow" w:eastAsia="Times New Roman" w:hAnsi="Arial Narrow" w:cs="Calibri"/>
                <w:b/>
                <w:bCs/>
                <w:color w:val="000000"/>
                <w:sz w:val="18"/>
                <w:szCs w:val="18"/>
                <w:lang w:val="en-US"/>
              </w:rPr>
              <w:t>4.4.1.</w:t>
            </w:r>
          </w:p>
        </w:tc>
        <w:tc>
          <w:tcPr>
            <w:tcW w:w="3400" w:type="dxa"/>
            <w:tcBorders>
              <w:top w:val="nil"/>
              <w:left w:val="nil"/>
              <w:bottom w:val="single" w:sz="8" w:space="0" w:color="auto"/>
              <w:right w:val="single" w:sz="8" w:space="0" w:color="auto"/>
            </w:tcBorders>
            <w:shd w:val="clear" w:color="auto" w:fill="auto"/>
            <w:vAlign w:val="center"/>
            <w:hideMark/>
          </w:tcPr>
          <w:p w14:paraId="1E9F7A02" w14:textId="77777777" w:rsidR="001B46B8" w:rsidRPr="001B46B8" w:rsidRDefault="001B46B8" w:rsidP="001B46B8">
            <w:pPr>
              <w:spacing w:after="0" w:line="240" w:lineRule="auto"/>
              <w:jc w:val="both"/>
              <w:rPr>
                <w:rFonts w:ascii="Arial Narrow" w:eastAsia="Times New Roman" w:hAnsi="Arial Narrow" w:cs="Calibri"/>
                <w:b/>
                <w:bCs/>
                <w:color w:val="000000"/>
                <w:sz w:val="18"/>
                <w:szCs w:val="18"/>
              </w:rPr>
            </w:pPr>
            <w:r w:rsidRPr="001B46B8">
              <w:rPr>
                <w:rFonts w:ascii="Arial Narrow" w:eastAsia="Times New Roman" w:hAnsi="Arial Narrow" w:cs="Calibri"/>
                <w:b/>
                <w:bCs/>
                <w:color w:val="000000"/>
                <w:sz w:val="18"/>
                <w:szCs w:val="18"/>
              </w:rPr>
              <w:t>Ventas de bienes y servicios</w:t>
            </w:r>
          </w:p>
        </w:tc>
        <w:tc>
          <w:tcPr>
            <w:tcW w:w="580" w:type="dxa"/>
            <w:tcBorders>
              <w:top w:val="nil"/>
              <w:left w:val="nil"/>
              <w:bottom w:val="single" w:sz="8" w:space="0" w:color="auto"/>
              <w:right w:val="single" w:sz="8" w:space="0" w:color="auto"/>
            </w:tcBorders>
            <w:shd w:val="clear" w:color="auto" w:fill="auto"/>
            <w:noWrap/>
            <w:vAlign w:val="center"/>
            <w:hideMark/>
          </w:tcPr>
          <w:p w14:paraId="671873FE" w14:textId="62CF5860" w:rsidR="001B46B8" w:rsidRPr="001B46B8" w:rsidRDefault="001B46B8" w:rsidP="001B46B8">
            <w:pPr>
              <w:spacing w:after="0" w:line="240" w:lineRule="auto"/>
              <w:rPr>
                <w:rFonts w:ascii="Arial Narrow" w:eastAsia="Times New Roman" w:hAnsi="Arial Narrow" w:cs="Calibri"/>
                <w:b/>
                <w:bCs/>
                <w:color w:val="000000"/>
                <w:sz w:val="18"/>
                <w:szCs w:val="18"/>
                <w:lang w:val="en-US"/>
              </w:rPr>
            </w:pPr>
            <w:r w:rsidRPr="001B46B8">
              <w:rPr>
                <w:rFonts w:ascii="Arial Narrow" w:eastAsia="Times New Roman" w:hAnsi="Arial Narrow" w:cs="Calibri"/>
                <w:b/>
                <w:bCs/>
                <w:color w:val="000000"/>
                <w:sz w:val="18"/>
                <w:szCs w:val="18"/>
                <w:lang w:val="en-US"/>
              </w:rPr>
              <w:t>4</w:t>
            </w:r>
            <w:r>
              <w:rPr>
                <w:rFonts w:ascii="Arial Narrow" w:eastAsia="Times New Roman" w:hAnsi="Arial Narrow" w:cs="Calibri"/>
                <w:b/>
                <w:bCs/>
                <w:color w:val="000000"/>
                <w:sz w:val="18"/>
                <w:szCs w:val="18"/>
                <w:lang w:val="en-US"/>
              </w:rPr>
              <w:t>1</w:t>
            </w:r>
          </w:p>
        </w:tc>
        <w:tc>
          <w:tcPr>
            <w:tcW w:w="1280" w:type="dxa"/>
            <w:tcBorders>
              <w:top w:val="nil"/>
              <w:left w:val="nil"/>
              <w:bottom w:val="single" w:sz="8" w:space="0" w:color="auto"/>
              <w:right w:val="single" w:sz="8" w:space="0" w:color="auto"/>
            </w:tcBorders>
            <w:shd w:val="clear" w:color="auto" w:fill="auto"/>
            <w:noWrap/>
            <w:vAlign w:val="center"/>
            <w:hideMark/>
          </w:tcPr>
          <w:p w14:paraId="3026CC3D" w14:textId="18E4691D" w:rsidR="001B46B8" w:rsidRPr="00231DBE" w:rsidRDefault="00231DBE" w:rsidP="00231DBE">
            <w:pPr>
              <w:spacing w:after="0" w:line="240" w:lineRule="auto"/>
              <w:jc w:val="right"/>
              <w:rPr>
                <w:rFonts w:ascii="Arial Narrow" w:hAnsi="Arial Narrow" w:cs="Calibri"/>
                <w:b/>
                <w:bCs/>
                <w:color w:val="000000"/>
                <w:sz w:val="18"/>
                <w:szCs w:val="18"/>
              </w:rPr>
            </w:pPr>
            <w:r w:rsidRPr="00231DBE">
              <w:rPr>
                <w:rFonts w:ascii="Arial" w:hAnsi="Arial" w:cs="Arial"/>
                <w:b/>
                <w:bCs/>
                <w:color w:val="000000"/>
                <w:sz w:val="18"/>
                <w:szCs w:val="18"/>
              </w:rPr>
              <w:t>₡</w:t>
            </w:r>
            <w:r w:rsidRPr="00231DBE">
              <w:rPr>
                <w:rFonts w:ascii="Arial Narrow" w:hAnsi="Arial Narrow" w:cs="Calibri"/>
                <w:b/>
                <w:bCs/>
                <w:color w:val="000000"/>
                <w:sz w:val="18"/>
                <w:szCs w:val="18"/>
              </w:rPr>
              <w:t>301 761,47</w:t>
            </w:r>
          </w:p>
        </w:tc>
        <w:tc>
          <w:tcPr>
            <w:tcW w:w="1200" w:type="dxa"/>
            <w:tcBorders>
              <w:top w:val="nil"/>
              <w:left w:val="nil"/>
              <w:bottom w:val="single" w:sz="8" w:space="0" w:color="auto"/>
              <w:right w:val="single" w:sz="8" w:space="0" w:color="auto"/>
            </w:tcBorders>
            <w:shd w:val="clear" w:color="auto" w:fill="auto"/>
            <w:noWrap/>
            <w:vAlign w:val="center"/>
            <w:hideMark/>
          </w:tcPr>
          <w:p w14:paraId="5B760864" w14:textId="77777777" w:rsidR="001B46B8" w:rsidRPr="001B46B8" w:rsidRDefault="001B46B8" w:rsidP="001B46B8">
            <w:pPr>
              <w:spacing w:after="0" w:line="240" w:lineRule="auto"/>
              <w:jc w:val="right"/>
              <w:rPr>
                <w:rFonts w:ascii="Arial Narrow" w:eastAsia="Times New Roman" w:hAnsi="Arial Narrow" w:cs="Calibri"/>
                <w:b/>
                <w:bCs/>
                <w:color w:val="000000"/>
                <w:sz w:val="18"/>
                <w:szCs w:val="18"/>
                <w:lang w:val="en-US"/>
              </w:rPr>
            </w:pPr>
            <w:r w:rsidRPr="001B46B8">
              <w:rPr>
                <w:rFonts w:ascii="Arial Narrow" w:eastAsia="Times New Roman" w:hAnsi="Arial Narrow" w:cs="Calibri"/>
                <w:b/>
                <w:bCs/>
                <w:color w:val="000000"/>
                <w:sz w:val="18"/>
                <w:szCs w:val="18"/>
                <w:lang w:val="en-US"/>
              </w:rPr>
              <w:t>0,00</w:t>
            </w:r>
          </w:p>
        </w:tc>
        <w:tc>
          <w:tcPr>
            <w:tcW w:w="1200" w:type="dxa"/>
            <w:tcBorders>
              <w:top w:val="nil"/>
              <w:left w:val="nil"/>
              <w:bottom w:val="single" w:sz="8" w:space="0" w:color="auto"/>
              <w:right w:val="single" w:sz="8" w:space="0" w:color="auto"/>
            </w:tcBorders>
            <w:shd w:val="clear" w:color="auto" w:fill="auto"/>
            <w:noWrap/>
            <w:vAlign w:val="center"/>
            <w:hideMark/>
          </w:tcPr>
          <w:p w14:paraId="5A2CC210" w14:textId="77777777" w:rsidR="001B46B8" w:rsidRPr="001B46B8" w:rsidRDefault="001B46B8" w:rsidP="001B46B8">
            <w:pPr>
              <w:spacing w:after="0" w:line="240" w:lineRule="auto"/>
              <w:jc w:val="right"/>
              <w:rPr>
                <w:rFonts w:ascii="Arial Narrow" w:eastAsia="Times New Roman" w:hAnsi="Arial Narrow" w:cs="Calibri"/>
                <w:b/>
                <w:bCs/>
                <w:color w:val="000000"/>
                <w:sz w:val="18"/>
                <w:szCs w:val="18"/>
                <w:lang w:val="en-US"/>
              </w:rPr>
            </w:pPr>
            <w:r w:rsidRPr="001B46B8">
              <w:rPr>
                <w:rFonts w:ascii="Arial Narrow" w:eastAsia="Times New Roman" w:hAnsi="Arial Narrow" w:cs="Calibri"/>
                <w:b/>
                <w:bCs/>
                <w:color w:val="000000"/>
                <w:sz w:val="18"/>
                <w:szCs w:val="18"/>
                <w:lang w:val="en-US"/>
              </w:rPr>
              <w:t>0,00</w:t>
            </w:r>
          </w:p>
        </w:tc>
      </w:tr>
    </w:tbl>
    <w:p w14:paraId="79771CEE" w14:textId="77777777" w:rsidR="0080777B" w:rsidRDefault="0080777B" w:rsidP="00E52B3A">
      <w:pPr>
        <w:pStyle w:val="NormalWeb"/>
        <w:spacing w:before="0" w:beforeAutospacing="0" w:after="0" w:afterAutospacing="0"/>
        <w:jc w:val="both"/>
        <w:rPr>
          <w:rFonts w:ascii="Arial Narrow" w:hAnsi="Arial Narrow"/>
          <w:b/>
          <w:bCs/>
          <w:sz w:val="22"/>
          <w:szCs w:val="22"/>
          <w:lang w:val="es-ES"/>
        </w:rPr>
      </w:pPr>
    </w:p>
    <w:p w14:paraId="699DCCC5" w14:textId="77777777" w:rsidR="00FC5C04" w:rsidRPr="00BC7C5B" w:rsidRDefault="00FC5C04" w:rsidP="00FC5C04">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65C59A93" w14:textId="3471ECEE" w:rsidR="00743525" w:rsidRPr="00BC7C5B" w:rsidRDefault="00823742" w:rsidP="00743525">
      <w:pPr>
        <w:spacing w:after="160" w:line="240" w:lineRule="auto"/>
        <w:jc w:val="both"/>
        <w:rPr>
          <w:rFonts w:ascii="Arial Narrow" w:hAnsi="Arial Narrow"/>
          <w:sz w:val="24"/>
          <w:szCs w:val="24"/>
        </w:rPr>
      </w:pPr>
      <w:r w:rsidRPr="00823742">
        <w:rPr>
          <w:rFonts w:ascii="Arial Narrow" w:eastAsiaTheme="minorEastAsia" w:hAnsi="Arial Narrow" w:cs="Arial Narrow"/>
          <w:color w:val="000000"/>
          <w:lang w:eastAsia="es-CR"/>
        </w:rPr>
        <w:t xml:space="preserve">La cuenta Ventas de bienes y servicios, </w:t>
      </w:r>
      <w:r w:rsidR="00B766FA" w:rsidRPr="00823742">
        <w:rPr>
          <w:rFonts w:ascii="Arial Narrow" w:eastAsiaTheme="minorEastAsia" w:hAnsi="Arial Narrow" w:cs="Arial Narrow"/>
          <w:color w:val="000000"/>
          <w:lang w:eastAsia="es-CR"/>
        </w:rPr>
        <w:t xml:space="preserve">representa el </w:t>
      </w:r>
      <w:r w:rsidR="004B539C">
        <w:rPr>
          <w:rFonts w:ascii="Arial Narrow" w:eastAsiaTheme="minorEastAsia" w:hAnsi="Arial Narrow" w:cs="Arial Narrow"/>
          <w:color w:val="000000"/>
          <w:lang w:eastAsia="es-CR"/>
        </w:rPr>
        <w:t>6</w:t>
      </w:r>
      <w:r w:rsidR="00980176">
        <w:rPr>
          <w:rFonts w:ascii="Arial Narrow" w:eastAsiaTheme="minorEastAsia" w:hAnsi="Arial Narrow" w:cs="Arial Narrow"/>
          <w:color w:val="000000"/>
          <w:lang w:eastAsia="es-CR"/>
        </w:rPr>
        <w:t>,</w:t>
      </w:r>
      <w:r w:rsidR="004B539C">
        <w:rPr>
          <w:rFonts w:ascii="Arial Narrow" w:eastAsiaTheme="minorEastAsia" w:hAnsi="Arial Narrow" w:cs="Arial Narrow"/>
          <w:color w:val="000000"/>
          <w:lang w:eastAsia="es-CR"/>
        </w:rPr>
        <w:t>56</w:t>
      </w:r>
      <w:r w:rsidR="00B766FA" w:rsidRPr="00823742">
        <w:rPr>
          <w:rFonts w:ascii="Arial Narrow" w:eastAsiaTheme="minorEastAsia" w:hAnsi="Arial Narrow" w:cs="Arial Narrow"/>
          <w:color w:val="000000"/>
          <w:lang w:eastAsia="es-CR"/>
        </w:rPr>
        <w:t xml:space="preserve"> % del total de Ingresos, que comparado al periodo anterior genera una variación absoluta de 0,00 que corresponde a un(a) </w:t>
      </w:r>
      <w:r w:rsidR="00B766FA" w:rsidRPr="00E37714">
        <w:rPr>
          <w:rFonts w:ascii="Arial Narrow" w:hAnsi="Arial Narrow"/>
          <w:highlight w:val="darkGray"/>
        </w:rPr>
        <w:t>Disminución</w:t>
      </w:r>
      <w:r w:rsidR="00B766FA">
        <w:rPr>
          <w:rFonts w:ascii="Arial Narrow" w:hAnsi="Arial Narrow"/>
          <w:highlight w:val="darkGray"/>
        </w:rPr>
        <w:t xml:space="preserve"> o Aumento</w:t>
      </w:r>
      <w:r w:rsidR="00B766FA" w:rsidRPr="00823742">
        <w:rPr>
          <w:rFonts w:ascii="Arial Narrow" w:eastAsiaTheme="minorEastAsia" w:hAnsi="Arial Narrow" w:cs="Arial Narrow"/>
          <w:color w:val="000000"/>
          <w:lang w:eastAsia="es-CR"/>
        </w:rPr>
        <w:t xml:space="preserve"> del 0 % de recursos disponibles, producto de</w:t>
      </w:r>
      <w:r w:rsidR="00B766FA" w:rsidRPr="00BC7C5B">
        <w:rPr>
          <w:rFonts w:ascii="Arial Narrow" w:hAnsi="Arial Narrow"/>
        </w:rPr>
        <w:t xml:space="preserve"> (</w:t>
      </w:r>
      <w:r w:rsidR="00B766FA" w:rsidRPr="00BC7C5B">
        <w:rPr>
          <w:rFonts w:ascii="Arial Narrow" w:hAnsi="Arial Narrow"/>
          <w:highlight w:val="lightGray"/>
        </w:rPr>
        <w:t>Indicar la razón de las variaciones de un periodo a otro)</w:t>
      </w:r>
    </w:p>
    <w:p w14:paraId="68C7E0A7" w14:textId="1CC17965" w:rsidR="00BE117D" w:rsidRDefault="00980176" w:rsidP="002461D3">
      <w:pPr>
        <w:spacing w:after="120" w:line="240" w:lineRule="auto"/>
        <w:jc w:val="both"/>
        <w:rPr>
          <w:rFonts w:ascii="Arial Narrow" w:hAnsi="Arial Narrow"/>
        </w:rPr>
      </w:pPr>
      <w:r>
        <w:rPr>
          <w:rFonts w:ascii="Arial Narrow" w:hAnsi="Arial Narrow"/>
        </w:rPr>
        <w:t xml:space="preserve">El Monto que presenta la cuenta de Venta de bienes y servicios corresponde al saldo de la subcuenta </w:t>
      </w:r>
      <w:r w:rsidR="002461D3">
        <w:rPr>
          <w:rFonts w:ascii="Arial Narrow" w:hAnsi="Arial Narrow"/>
        </w:rPr>
        <w:t>4.</w:t>
      </w:r>
      <w:r>
        <w:rPr>
          <w:rFonts w:ascii="Arial Narrow" w:hAnsi="Arial Narrow"/>
        </w:rPr>
        <w:t xml:space="preserve">4.1.02 Venta de servicios, </w:t>
      </w:r>
      <w:r w:rsidR="002461D3">
        <w:rPr>
          <w:rFonts w:ascii="Arial Narrow" w:hAnsi="Arial Narrow"/>
        </w:rPr>
        <w:t>la cual,</w:t>
      </w:r>
      <w:r>
        <w:rPr>
          <w:rFonts w:ascii="Arial Narrow" w:hAnsi="Arial Narrow"/>
        </w:rPr>
        <w:t xml:space="preserve"> se origina en la prestación de los diferentes servicios que brinda la Municipalidad a los vecinos del Cantón como Recolección de Basura, Aseo de </w:t>
      </w:r>
      <w:r w:rsidR="00D60910">
        <w:rPr>
          <w:rFonts w:ascii="Arial Narrow" w:hAnsi="Arial Narrow"/>
        </w:rPr>
        <w:t>vías</w:t>
      </w:r>
      <w:r w:rsidR="009F3D8E">
        <w:rPr>
          <w:rFonts w:ascii="Arial Narrow" w:hAnsi="Arial Narrow"/>
        </w:rPr>
        <w:t xml:space="preserve"> y sitios públicos, Mantenimiento de parque y obras de ornato, Servicio de gestión vial, Servicio de Mercado Municipal, Se</w:t>
      </w:r>
      <w:r w:rsidR="002461D3">
        <w:rPr>
          <w:rFonts w:ascii="Arial Narrow" w:hAnsi="Arial Narrow"/>
        </w:rPr>
        <w:t>r</w:t>
      </w:r>
      <w:r w:rsidR="009F3D8E">
        <w:rPr>
          <w:rFonts w:ascii="Arial Narrow" w:hAnsi="Arial Narrow"/>
        </w:rPr>
        <w:t xml:space="preserve">vicio de Cementerio y </w:t>
      </w:r>
      <w:r w:rsidR="002461D3">
        <w:rPr>
          <w:rFonts w:ascii="Arial Narrow" w:hAnsi="Arial Narrow"/>
        </w:rPr>
        <w:t>Servicio de terminal de buses.</w:t>
      </w:r>
    </w:p>
    <w:p w14:paraId="539863A3" w14:textId="77777777" w:rsidR="00DD376E" w:rsidRDefault="00DD376E" w:rsidP="00DD376E">
      <w:pPr>
        <w:spacing w:after="160" w:line="240" w:lineRule="auto"/>
        <w:jc w:val="both"/>
        <w:rPr>
          <w:rFonts w:ascii="Arial Narrow" w:hAnsi="Arial Narrow"/>
        </w:rPr>
      </w:pPr>
      <w:bookmarkStart w:id="557" w:name="_Hlk107228383"/>
      <w:r w:rsidRPr="006D5F4A">
        <w:rPr>
          <w:rFonts w:ascii="Arial Narrow" w:hAnsi="Arial Narrow"/>
        </w:rPr>
        <w:t xml:space="preserve">Se debe reiterar que </w:t>
      </w:r>
      <w:r>
        <w:rPr>
          <w:rFonts w:ascii="Arial Narrow" w:hAnsi="Arial Narrow"/>
        </w:rPr>
        <w:t xml:space="preserve">durante el año 2021 por disposición de la Dirección General de Contabilidad Nacional los cierres contables y por tanto elaboración de estados financieros se realizaban trimestralmente (31 de marzo, 30 de junio, 30 de setiembre y 31 de diciembre). Dicha periodicidad para la elaboración de los estados financieros fue variada por la citada dirección de contabilidad mediante la Directriz-DNC-0012-2021 del 7 de diciembre de 2021, en la cual, se establece que la Balanza de Comprobación y los Estados Financieros se </w:t>
      </w:r>
      <w:r>
        <w:rPr>
          <w:rFonts w:ascii="Arial Narrow" w:hAnsi="Arial Narrow"/>
        </w:rPr>
        <w:lastRenderedPageBreak/>
        <w:t xml:space="preserve">deben presentar mensualmente. Además, se indica en el citado oficio “… los demás, requerimientos complementarios que solicita la Contabilidad Nacional, solamente serán en cierres trimestrales y el anual”. </w:t>
      </w:r>
    </w:p>
    <w:p w14:paraId="18333F55" w14:textId="3B2A7DFF" w:rsidR="00DD376E" w:rsidRDefault="00DD376E" w:rsidP="00DD376E">
      <w:pPr>
        <w:spacing w:after="160" w:line="240" w:lineRule="auto"/>
        <w:jc w:val="both"/>
        <w:rPr>
          <w:rFonts w:ascii="Arial Narrow" w:hAnsi="Arial Narrow"/>
        </w:rPr>
      </w:pPr>
      <w:r>
        <w:rPr>
          <w:rFonts w:ascii="Arial Narrow" w:hAnsi="Arial Narrow"/>
        </w:rPr>
        <w:t>P</w:t>
      </w:r>
      <w:r w:rsidRPr="006D5F4A">
        <w:rPr>
          <w:rFonts w:ascii="Arial Narrow" w:hAnsi="Arial Narrow"/>
        </w:rPr>
        <w:t xml:space="preserve">or lo </w:t>
      </w:r>
      <w:r>
        <w:rPr>
          <w:rFonts w:ascii="Arial Narrow" w:hAnsi="Arial Narrow"/>
        </w:rPr>
        <w:t>anterior</w:t>
      </w:r>
      <w:r w:rsidRPr="006D5F4A">
        <w:rPr>
          <w:rFonts w:ascii="Arial Narrow" w:hAnsi="Arial Narrow"/>
        </w:rPr>
        <w:t>,</w:t>
      </w:r>
      <w:r>
        <w:rPr>
          <w:rFonts w:ascii="Arial Narrow" w:hAnsi="Arial Narrow"/>
        </w:rPr>
        <w:t xml:space="preserve"> dado que este es el primer año en que se confeccionan estados financieros al 31 de </w:t>
      </w:r>
      <w:r w:rsidR="004B539C">
        <w:rPr>
          <w:rFonts w:ascii="Arial Narrow" w:hAnsi="Arial Narrow"/>
        </w:rPr>
        <w:t>julio</w:t>
      </w:r>
      <w:r>
        <w:rPr>
          <w:rFonts w:ascii="Arial Narrow" w:hAnsi="Arial Narrow"/>
        </w:rPr>
        <w:t xml:space="preserve"> y por el periodo que finalizó en esa fecha, </w:t>
      </w:r>
      <w:r w:rsidRPr="006D5F4A">
        <w:rPr>
          <w:rFonts w:ascii="Arial Narrow" w:hAnsi="Arial Narrow"/>
        </w:rPr>
        <w:t>no es factible comparar la información entre el 3</w:t>
      </w:r>
      <w:r w:rsidR="000F39BD">
        <w:rPr>
          <w:rFonts w:ascii="Arial Narrow" w:hAnsi="Arial Narrow"/>
        </w:rPr>
        <w:t>1</w:t>
      </w:r>
      <w:r w:rsidRPr="006D5F4A">
        <w:rPr>
          <w:rFonts w:ascii="Arial Narrow" w:hAnsi="Arial Narrow"/>
        </w:rPr>
        <w:t xml:space="preserve"> de </w:t>
      </w:r>
      <w:r w:rsidR="004B539C">
        <w:rPr>
          <w:rFonts w:ascii="Arial Narrow" w:hAnsi="Arial Narrow"/>
        </w:rPr>
        <w:t>julio</w:t>
      </w:r>
      <w:r w:rsidRPr="006D5F4A">
        <w:rPr>
          <w:rFonts w:ascii="Arial Narrow" w:hAnsi="Arial Narrow"/>
        </w:rPr>
        <w:t xml:space="preserve"> de</w:t>
      </w:r>
      <w:r>
        <w:rPr>
          <w:rFonts w:ascii="Arial Narrow" w:hAnsi="Arial Narrow"/>
        </w:rPr>
        <w:t xml:space="preserve"> 2021</w:t>
      </w:r>
      <w:r w:rsidRPr="006D5F4A">
        <w:rPr>
          <w:rFonts w:ascii="Arial Narrow" w:hAnsi="Arial Narrow"/>
        </w:rPr>
        <w:t xml:space="preserve"> y el 3</w:t>
      </w:r>
      <w:r w:rsidR="000F39BD">
        <w:rPr>
          <w:rFonts w:ascii="Arial Narrow" w:hAnsi="Arial Narrow"/>
        </w:rPr>
        <w:t>1</w:t>
      </w:r>
      <w:r w:rsidRPr="006D5F4A">
        <w:rPr>
          <w:rFonts w:ascii="Arial Narrow" w:hAnsi="Arial Narrow"/>
        </w:rPr>
        <w:t xml:space="preserve"> de </w:t>
      </w:r>
      <w:r w:rsidR="004B539C">
        <w:rPr>
          <w:rFonts w:ascii="Arial Narrow" w:hAnsi="Arial Narrow"/>
        </w:rPr>
        <w:t>julio</w:t>
      </w:r>
      <w:r w:rsidRPr="006D5F4A">
        <w:rPr>
          <w:rFonts w:ascii="Arial Narrow" w:hAnsi="Arial Narrow"/>
        </w:rPr>
        <w:t xml:space="preserve"> de 202</w:t>
      </w:r>
      <w:r>
        <w:rPr>
          <w:rFonts w:ascii="Arial Narrow" w:hAnsi="Arial Narrow"/>
        </w:rPr>
        <w:t>2</w:t>
      </w:r>
      <w:r w:rsidRPr="006D5F4A">
        <w:rPr>
          <w:rFonts w:ascii="Arial Narrow" w:hAnsi="Arial Narrow"/>
        </w:rPr>
        <w:t>.</w:t>
      </w:r>
    </w:p>
    <w:bookmarkEnd w:id="557"/>
    <w:p w14:paraId="57024C0B" w14:textId="77777777" w:rsidR="00BE117D" w:rsidRPr="002815F2" w:rsidRDefault="00FA27ED" w:rsidP="00BE117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0E2C38FC" w14:textId="77777777" w:rsidR="00CB73F8" w:rsidRPr="00BC7C5B" w:rsidRDefault="00CB73F8" w:rsidP="00DD376E">
      <w:pPr>
        <w:spacing w:after="0" w:line="240" w:lineRule="auto"/>
        <w:jc w:val="both"/>
        <w:rPr>
          <w:rFonts w:ascii="Arial Narrow" w:hAnsi="Arial Narrow"/>
          <w:sz w:val="24"/>
          <w:szCs w:val="24"/>
        </w:rPr>
      </w:pPr>
    </w:p>
    <w:p w14:paraId="5192E01B"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558" w:name="_Toc14344808"/>
      <w:bookmarkStart w:id="559" w:name="_Toc33601275"/>
      <w:bookmarkStart w:id="560" w:name="_Toc107398669"/>
      <w:r w:rsidRPr="00BC7C5B">
        <w:rPr>
          <w:rFonts w:ascii="Arial Narrow" w:eastAsia="Times New Roman" w:hAnsi="Arial Narrow"/>
          <w:b/>
          <w:bCs/>
        </w:rPr>
        <w:t>NOTA N° 4</w:t>
      </w:r>
      <w:bookmarkEnd w:id="558"/>
      <w:bookmarkEnd w:id="559"/>
      <w:r w:rsidR="00356D55">
        <w:rPr>
          <w:rFonts w:ascii="Arial Narrow" w:eastAsia="Times New Roman" w:hAnsi="Arial Narrow"/>
          <w:b/>
          <w:bCs/>
        </w:rPr>
        <w:t>2</w:t>
      </w:r>
      <w:bookmarkEnd w:id="560"/>
    </w:p>
    <w:p w14:paraId="0AAC4D5E"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561" w:name="_Toc14344809"/>
      <w:bookmarkStart w:id="562" w:name="_Toc33601276"/>
      <w:bookmarkStart w:id="563" w:name="_Toc107398670"/>
      <w:r w:rsidRPr="00BC7C5B">
        <w:rPr>
          <w:rFonts w:ascii="Arial Narrow" w:eastAsia="Times New Roman" w:hAnsi="Arial Narrow"/>
          <w:b/>
          <w:bCs/>
        </w:rPr>
        <w:t>Derechos administrativos</w:t>
      </w:r>
      <w:bookmarkEnd w:id="561"/>
      <w:bookmarkEnd w:id="562"/>
      <w:bookmarkEnd w:id="563"/>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80777B" w:rsidRPr="0080777B" w14:paraId="032B014F" w14:textId="77777777" w:rsidTr="0080777B">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F20D5A9"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bookmarkStart w:id="564" w:name="_Toc14344812"/>
            <w:r w:rsidRPr="0080777B">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9B164F2"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57A8CBB"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9759C4D"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FFA22EB"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1A1A6F42"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 xml:space="preserve">Diferencia </w:t>
            </w:r>
          </w:p>
        </w:tc>
      </w:tr>
      <w:tr w:rsidR="0080777B" w:rsidRPr="0080777B" w14:paraId="095E80C1" w14:textId="77777777" w:rsidTr="0080777B">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23DDEE5F"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140E6E9C"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08B614B7"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4C45733E"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1F62E54C"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30034AEF"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w:t>
            </w:r>
          </w:p>
        </w:tc>
      </w:tr>
      <w:tr w:rsidR="0080777B" w:rsidRPr="0080777B" w14:paraId="3C5DC694" w14:textId="77777777" w:rsidTr="0080777B">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097E1BFF" w14:textId="77777777" w:rsidR="0080777B" w:rsidRPr="0080777B" w:rsidRDefault="0080777B" w:rsidP="0080777B">
            <w:pPr>
              <w:spacing w:after="0" w:line="240" w:lineRule="auto"/>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4.4.2.</w:t>
            </w:r>
          </w:p>
        </w:tc>
        <w:tc>
          <w:tcPr>
            <w:tcW w:w="3320" w:type="dxa"/>
            <w:tcBorders>
              <w:top w:val="nil"/>
              <w:left w:val="nil"/>
              <w:bottom w:val="single" w:sz="8" w:space="0" w:color="auto"/>
              <w:right w:val="single" w:sz="8" w:space="0" w:color="auto"/>
            </w:tcBorders>
            <w:shd w:val="clear" w:color="auto" w:fill="auto"/>
            <w:vAlign w:val="center"/>
            <w:hideMark/>
          </w:tcPr>
          <w:p w14:paraId="4604BBBC" w14:textId="77777777" w:rsidR="0080777B" w:rsidRPr="0080777B" w:rsidRDefault="0080777B" w:rsidP="0080777B">
            <w:pPr>
              <w:spacing w:after="0" w:line="240" w:lineRule="auto"/>
              <w:jc w:val="both"/>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Derechos administrativos</w:t>
            </w:r>
          </w:p>
        </w:tc>
        <w:tc>
          <w:tcPr>
            <w:tcW w:w="560" w:type="dxa"/>
            <w:tcBorders>
              <w:top w:val="nil"/>
              <w:left w:val="nil"/>
              <w:bottom w:val="single" w:sz="8" w:space="0" w:color="auto"/>
              <w:right w:val="single" w:sz="8" w:space="0" w:color="auto"/>
            </w:tcBorders>
            <w:shd w:val="clear" w:color="auto" w:fill="auto"/>
            <w:noWrap/>
            <w:vAlign w:val="center"/>
            <w:hideMark/>
          </w:tcPr>
          <w:p w14:paraId="3EA2FAAE" w14:textId="77777777" w:rsidR="0080777B" w:rsidRPr="0080777B" w:rsidRDefault="0080777B" w:rsidP="0080777B">
            <w:pPr>
              <w:spacing w:after="0" w:line="240" w:lineRule="auto"/>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4</w:t>
            </w:r>
            <w:r w:rsidR="00356D55">
              <w:rPr>
                <w:rFonts w:ascii="Arial Narrow" w:eastAsia="Times New Roman" w:hAnsi="Arial Narrow" w:cs="Calibri"/>
                <w:b/>
                <w:bCs/>
                <w:color w:val="000000"/>
                <w:sz w:val="18"/>
                <w:szCs w:val="18"/>
                <w:lang w:eastAsia="es-CR"/>
              </w:rPr>
              <w:t>2</w:t>
            </w:r>
          </w:p>
        </w:tc>
        <w:tc>
          <w:tcPr>
            <w:tcW w:w="1240" w:type="dxa"/>
            <w:tcBorders>
              <w:top w:val="nil"/>
              <w:left w:val="nil"/>
              <w:bottom w:val="single" w:sz="8" w:space="0" w:color="auto"/>
              <w:right w:val="single" w:sz="8" w:space="0" w:color="auto"/>
            </w:tcBorders>
            <w:shd w:val="clear" w:color="auto" w:fill="auto"/>
            <w:noWrap/>
            <w:vAlign w:val="center"/>
            <w:hideMark/>
          </w:tcPr>
          <w:p w14:paraId="0D77C7D2" w14:textId="50A44FB7" w:rsidR="0080777B" w:rsidRPr="00231DBE" w:rsidRDefault="00231DBE" w:rsidP="00231DBE">
            <w:pPr>
              <w:spacing w:after="0" w:line="240" w:lineRule="auto"/>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378,00</w:t>
            </w:r>
          </w:p>
        </w:tc>
        <w:tc>
          <w:tcPr>
            <w:tcW w:w="1240" w:type="dxa"/>
            <w:tcBorders>
              <w:top w:val="nil"/>
              <w:left w:val="nil"/>
              <w:bottom w:val="single" w:sz="8" w:space="0" w:color="auto"/>
              <w:right w:val="single" w:sz="8" w:space="0" w:color="auto"/>
            </w:tcBorders>
            <w:shd w:val="clear" w:color="auto" w:fill="auto"/>
            <w:noWrap/>
            <w:vAlign w:val="center"/>
            <w:hideMark/>
          </w:tcPr>
          <w:p w14:paraId="47397843" w14:textId="77777777" w:rsidR="0080777B" w:rsidRPr="0080777B" w:rsidRDefault="0080777B" w:rsidP="0080777B">
            <w:pPr>
              <w:spacing w:after="0" w:line="240" w:lineRule="auto"/>
              <w:jc w:val="right"/>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02C78C4B" w14:textId="77777777" w:rsidR="0080777B" w:rsidRPr="0080777B" w:rsidRDefault="0080777B" w:rsidP="0080777B">
            <w:pPr>
              <w:spacing w:after="0" w:line="240" w:lineRule="auto"/>
              <w:jc w:val="right"/>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r>
    </w:tbl>
    <w:p w14:paraId="4CBFFB06" w14:textId="77777777" w:rsidR="00A5110E" w:rsidRDefault="00A5110E" w:rsidP="00E52B3A">
      <w:pPr>
        <w:pStyle w:val="NormalWeb"/>
        <w:spacing w:before="0" w:beforeAutospacing="0" w:after="0" w:afterAutospacing="0"/>
        <w:jc w:val="both"/>
        <w:rPr>
          <w:rFonts w:ascii="Arial Narrow" w:hAnsi="Arial Narrow"/>
          <w:b/>
          <w:bCs/>
          <w:sz w:val="22"/>
          <w:szCs w:val="22"/>
          <w:lang w:val="es-ES"/>
        </w:rPr>
      </w:pPr>
    </w:p>
    <w:p w14:paraId="04180B1A" w14:textId="7EE9070A" w:rsidR="00FC5C04" w:rsidRPr="00BC7C5B" w:rsidRDefault="00FC5C04" w:rsidP="00FC5C04">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296E8B09" w14:textId="222F5CF8" w:rsidR="00743525" w:rsidRPr="00BC7C5B" w:rsidRDefault="00823742" w:rsidP="00743525">
      <w:pPr>
        <w:spacing w:after="160" w:line="240" w:lineRule="auto"/>
        <w:jc w:val="both"/>
        <w:rPr>
          <w:rFonts w:ascii="Arial Narrow" w:hAnsi="Arial Narrow"/>
          <w:sz w:val="24"/>
          <w:szCs w:val="24"/>
        </w:rPr>
      </w:pPr>
      <w:r w:rsidRPr="00823742">
        <w:rPr>
          <w:rFonts w:ascii="Arial Narrow" w:eastAsiaTheme="minorEastAsia" w:hAnsi="Arial Narrow" w:cs="Arial Narrow"/>
          <w:color w:val="000000"/>
          <w:lang w:eastAsia="es-CR"/>
        </w:rPr>
        <w:t xml:space="preserve">La cuenta Derechos administrativos, </w:t>
      </w:r>
      <w:r w:rsidR="00B766FA" w:rsidRPr="00823742">
        <w:rPr>
          <w:rFonts w:ascii="Arial Narrow" w:eastAsiaTheme="minorEastAsia" w:hAnsi="Arial Narrow" w:cs="Arial Narrow"/>
          <w:color w:val="000000"/>
          <w:lang w:eastAsia="es-CR"/>
        </w:rPr>
        <w:t>representa el 0</w:t>
      </w:r>
      <w:r w:rsidR="00A5110E">
        <w:rPr>
          <w:rFonts w:ascii="Arial Narrow" w:eastAsiaTheme="minorEastAsia" w:hAnsi="Arial Narrow" w:cs="Arial Narrow"/>
          <w:color w:val="000000"/>
          <w:lang w:eastAsia="es-CR"/>
        </w:rPr>
        <w:t>,01</w:t>
      </w:r>
      <w:r w:rsidR="00B766FA" w:rsidRPr="00823742">
        <w:rPr>
          <w:rFonts w:ascii="Arial Narrow" w:eastAsiaTheme="minorEastAsia" w:hAnsi="Arial Narrow" w:cs="Arial Narrow"/>
          <w:color w:val="000000"/>
          <w:lang w:eastAsia="es-CR"/>
        </w:rPr>
        <w:t xml:space="preserve">% del total de Ingresos, que comparado al periodo anterior genera una variación absoluta de 0,00 que corresponde a un(a) </w:t>
      </w:r>
      <w:r w:rsidR="00B766FA" w:rsidRPr="00E37714">
        <w:rPr>
          <w:rFonts w:ascii="Arial Narrow" w:hAnsi="Arial Narrow"/>
          <w:highlight w:val="darkGray"/>
        </w:rPr>
        <w:t>Disminución</w:t>
      </w:r>
      <w:r w:rsidR="00B766FA">
        <w:rPr>
          <w:rFonts w:ascii="Arial Narrow" w:hAnsi="Arial Narrow"/>
          <w:highlight w:val="darkGray"/>
        </w:rPr>
        <w:t xml:space="preserve"> o Aumento</w:t>
      </w:r>
      <w:r w:rsidR="00B766FA" w:rsidRPr="00823742">
        <w:rPr>
          <w:rFonts w:ascii="Arial Narrow" w:eastAsiaTheme="minorEastAsia" w:hAnsi="Arial Narrow" w:cs="Arial Narrow"/>
          <w:color w:val="000000"/>
          <w:lang w:eastAsia="es-CR"/>
        </w:rPr>
        <w:t xml:space="preserve"> del 0 % de recursos disponibles, producto de</w:t>
      </w:r>
      <w:r w:rsidR="00B766FA" w:rsidRPr="00BC7C5B">
        <w:rPr>
          <w:rFonts w:ascii="Arial Narrow" w:hAnsi="Arial Narrow"/>
        </w:rPr>
        <w:t xml:space="preserve"> (</w:t>
      </w:r>
      <w:r w:rsidR="00B766FA" w:rsidRPr="00BC7C5B">
        <w:rPr>
          <w:rFonts w:ascii="Arial Narrow" w:hAnsi="Arial Narrow"/>
          <w:highlight w:val="lightGray"/>
        </w:rPr>
        <w:t>Indicar la razón de las variaciones de un periodo a otro)</w:t>
      </w:r>
    </w:p>
    <w:p w14:paraId="53C60C47" w14:textId="77777777" w:rsidR="00DD376E" w:rsidRDefault="00DD376E" w:rsidP="00DD376E">
      <w:pPr>
        <w:spacing w:after="160" w:line="240" w:lineRule="auto"/>
        <w:jc w:val="both"/>
        <w:rPr>
          <w:rFonts w:ascii="Arial Narrow" w:hAnsi="Arial Narrow"/>
        </w:rPr>
      </w:pPr>
      <w:r w:rsidRPr="006D5F4A">
        <w:rPr>
          <w:rFonts w:ascii="Arial Narrow" w:hAnsi="Arial Narrow"/>
        </w:rPr>
        <w:t xml:space="preserve">Se debe reiterar que </w:t>
      </w:r>
      <w:r>
        <w:rPr>
          <w:rFonts w:ascii="Arial Narrow" w:hAnsi="Arial Narrow"/>
        </w:rPr>
        <w:t xml:space="preserve">durante el año 2021 por disposición de la Dirección General de Contabilidad Nacional los cierres contables y por tanto elaboración de estados financieros se realizaban trimestralmente (31 de marzo, 30 de junio, 30 de setiembre y 31 de diciembre). Dicha periodicidad para la elaboración de los estados financieros fue variada por la citada dirección de contabilidad mediante la Directriz-DNC-0012-2021 del 7 de diciembre de 2021, en la cual, se establece que la Balanza de Comprobación y los Estados Financieros se deben presentar mensualmente. Además, se indica en el citado oficio “… los demás, requerimientos complementarios que solicita la Contabilidad Nacional, solamente serán en cierres trimestrales y el anual”. </w:t>
      </w:r>
    </w:p>
    <w:p w14:paraId="6FD1DE80" w14:textId="42AB2521" w:rsidR="00DD376E" w:rsidRPr="00143672" w:rsidRDefault="00DD376E" w:rsidP="00DD376E">
      <w:pPr>
        <w:spacing w:after="160" w:line="240" w:lineRule="auto"/>
        <w:jc w:val="both"/>
        <w:rPr>
          <w:rFonts w:ascii="Arial Narrow" w:hAnsi="Arial Narrow"/>
        </w:rPr>
      </w:pPr>
      <w:r>
        <w:rPr>
          <w:rFonts w:ascii="Arial Narrow" w:hAnsi="Arial Narrow"/>
        </w:rPr>
        <w:t>P</w:t>
      </w:r>
      <w:r w:rsidRPr="006D5F4A">
        <w:rPr>
          <w:rFonts w:ascii="Arial Narrow" w:hAnsi="Arial Narrow"/>
        </w:rPr>
        <w:t xml:space="preserve">or lo </w:t>
      </w:r>
      <w:r>
        <w:rPr>
          <w:rFonts w:ascii="Arial Narrow" w:hAnsi="Arial Narrow"/>
        </w:rPr>
        <w:t>anterior</w:t>
      </w:r>
      <w:r w:rsidRPr="006D5F4A">
        <w:rPr>
          <w:rFonts w:ascii="Arial Narrow" w:hAnsi="Arial Narrow"/>
        </w:rPr>
        <w:t>,</w:t>
      </w:r>
      <w:r>
        <w:rPr>
          <w:rFonts w:ascii="Arial Narrow" w:hAnsi="Arial Narrow"/>
        </w:rPr>
        <w:t xml:space="preserve"> dado que este es el primer año en que se confeccionan estados financieros al 31 de </w:t>
      </w:r>
      <w:r w:rsidR="004B539C">
        <w:rPr>
          <w:rFonts w:ascii="Arial Narrow" w:hAnsi="Arial Narrow"/>
        </w:rPr>
        <w:t>julio</w:t>
      </w:r>
      <w:r>
        <w:rPr>
          <w:rFonts w:ascii="Arial Narrow" w:hAnsi="Arial Narrow"/>
        </w:rPr>
        <w:t xml:space="preserve"> y por el periodo que finalizó en esa fecha, </w:t>
      </w:r>
      <w:r w:rsidRPr="006D5F4A">
        <w:rPr>
          <w:rFonts w:ascii="Arial Narrow" w:hAnsi="Arial Narrow"/>
        </w:rPr>
        <w:t>no es factible comparar la información entre el 3</w:t>
      </w:r>
      <w:r w:rsidR="000F39BD">
        <w:rPr>
          <w:rFonts w:ascii="Arial Narrow" w:hAnsi="Arial Narrow"/>
        </w:rPr>
        <w:t>1</w:t>
      </w:r>
      <w:r w:rsidRPr="006D5F4A">
        <w:rPr>
          <w:rFonts w:ascii="Arial Narrow" w:hAnsi="Arial Narrow"/>
        </w:rPr>
        <w:t xml:space="preserve"> de </w:t>
      </w:r>
      <w:r w:rsidR="004B539C">
        <w:rPr>
          <w:rFonts w:ascii="Arial Narrow" w:hAnsi="Arial Narrow"/>
        </w:rPr>
        <w:t>julio</w:t>
      </w:r>
      <w:r w:rsidRPr="006D5F4A">
        <w:rPr>
          <w:rFonts w:ascii="Arial Narrow" w:hAnsi="Arial Narrow"/>
        </w:rPr>
        <w:t xml:space="preserve"> de</w:t>
      </w:r>
      <w:r>
        <w:rPr>
          <w:rFonts w:ascii="Arial Narrow" w:hAnsi="Arial Narrow"/>
        </w:rPr>
        <w:t xml:space="preserve"> 2021</w:t>
      </w:r>
      <w:r w:rsidRPr="006D5F4A">
        <w:rPr>
          <w:rFonts w:ascii="Arial Narrow" w:hAnsi="Arial Narrow"/>
        </w:rPr>
        <w:t xml:space="preserve"> y el 3</w:t>
      </w:r>
      <w:r w:rsidR="000F39BD">
        <w:rPr>
          <w:rFonts w:ascii="Arial Narrow" w:hAnsi="Arial Narrow"/>
        </w:rPr>
        <w:t>1</w:t>
      </w:r>
      <w:r w:rsidRPr="006D5F4A">
        <w:rPr>
          <w:rFonts w:ascii="Arial Narrow" w:hAnsi="Arial Narrow"/>
        </w:rPr>
        <w:t xml:space="preserve"> de </w:t>
      </w:r>
      <w:r w:rsidR="004B539C">
        <w:rPr>
          <w:rFonts w:ascii="Arial Narrow" w:hAnsi="Arial Narrow"/>
        </w:rPr>
        <w:t>julio</w:t>
      </w:r>
      <w:r w:rsidRPr="006D5F4A">
        <w:rPr>
          <w:rFonts w:ascii="Arial Narrow" w:hAnsi="Arial Narrow"/>
        </w:rPr>
        <w:t xml:space="preserve"> de 202</w:t>
      </w:r>
      <w:r>
        <w:rPr>
          <w:rFonts w:ascii="Arial Narrow" w:hAnsi="Arial Narrow"/>
        </w:rPr>
        <w:t>2</w:t>
      </w:r>
      <w:r w:rsidRPr="006D5F4A">
        <w:rPr>
          <w:rFonts w:ascii="Arial Narrow" w:hAnsi="Arial Narrow"/>
        </w:rPr>
        <w:t>.</w:t>
      </w:r>
    </w:p>
    <w:p w14:paraId="6197EBFA" w14:textId="77777777" w:rsidR="00BE117D" w:rsidRPr="002815F2" w:rsidRDefault="00FA27ED" w:rsidP="00FA27E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1C44B056" w14:textId="127D8123" w:rsidR="000733EB" w:rsidRDefault="00A5110E" w:rsidP="00CB73F8">
      <w:pPr>
        <w:ind w:right="51"/>
        <w:jc w:val="both"/>
        <w:rPr>
          <w:rFonts w:ascii="Arial Narrow" w:hAnsi="Arial Narrow"/>
          <w:sz w:val="24"/>
          <w:szCs w:val="24"/>
        </w:rPr>
      </w:pPr>
      <w:r>
        <w:rPr>
          <w:rFonts w:ascii="Arial Narrow" w:hAnsi="Arial Narrow"/>
          <w:sz w:val="24"/>
          <w:szCs w:val="24"/>
        </w:rPr>
        <w:t>Detalle de la cuenta:</w:t>
      </w:r>
    </w:p>
    <w:tbl>
      <w:tblPr>
        <w:tblW w:w="8830" w:type="dxa"/>
        <w:tblLook w:val="04A0" w:firstRow="1" w:lastRow="0" w:firstColumn="1" w:lastColumn="0" w:noHBand="0" w:noVBand="1"/>
      </w:tblPr>
      <w:tblGrid>
        <w:gridCol w:w="855"/>
        <w:gridCol w:w="4527"/>
        <w:gridCol w:w="1276"/>
        <w:gridCol w:w="1134"/>
        <w:gridCol w:w="1038"/>
      </w:tblGrid>
      <w:tr w:rsidR="00A5110E" w:rsidRPr="00A5110E" w14:paraId="18851A53" w14:textId="37E201B8" w:rsidTr="00A5110E">
        <w:trPr>
          <w:trHeight w:val="360"/>
        </w:trPr>
        <w:tc>
          <w:tcPr>
            <w:tcW w:w="855" w:type="dxa"/>
            <w:tcBorders>
              <w:top w:val="single" w:sz="4" w:space="0" w:color="auto"/>
              <w:left w:val="single" w:sz="4" w:space="0" w:color="auto"/>
              <w:bottom w:val="single" w:sz="4" w:space="0" w:color="auto"/>
              <w:right w:val="single" w:sz="4" w:space="0" w:color="auto"/>
            </w:tcBorders>
            <w:shd w:val="clear" w:color="000000" w:fill="305496"/>
            <w:noWrap/>
            <w:vAlign w:val="center"/>
            <w:hideMark/>
          </w:tcPr>
          <w:p w14:paraId="3395B299" w14:textId="5766E8F5" w:rsidR="00A5110E" w:rsidRPr="00A5110E" w:rsidRDefault="00A5110E" w:rsidP="00A5110E">
            <w:pPr>
              <w:spacing w:after="0" w:line="240" w:lineRule="auto"/>
              <w:rPr>
                <w:rFonts w:ascii="Arial Narrow" w:eastAsia="Times New Roman" w:hAnsi="Arial Narrow" w:cs="Calibri"/>
                <w:b/>
                <w:bCs/>
                <w:color w:val="FFFFFF"/>
                <w:sz w:val="20"/>
                <w:szCs w:val="20"/>
                <w:lang w:val="en-US"/>
              </w:rPr>
            </w:pPr>
            <w:r>
              <w:rPr>
                <w:rFonts w:ascii="Arial Narrow" w:eastAsia="Times New Roman" w:hAnsi="Arial Narrow" w:cs="Calibri"/>
                <w:b/>
                <w:bCs/>
                <w:color w:val="FFFFFF"/>
                <w:sz w:val="20"/>
                <w:szCs w:val="20"/>
                <w:lang w:val="en-US"/>
              </w:rPr>
              <w:t>Cuenta</w:t>
            </w:r>
          </w:p>
        </w:tc>
        <w:tc>
          <w:tcPr>
            <w:tcW w:w="4527" w:type="dxa"/>
            <w:tcBorders>
              <w:top w:val="single" w:sz="4" w:space="0" w:color="auto"/>
              <w:left w:val="nil"/>
              <w:bottom w:val="single" w:sz="4" w:space="0" w:color="auto"/>
              <w:right w:val="single" w:sz="4" w:space="0" w:color="auto"/>
            </w:tcBorders>
            <w:shd w:val="clear" w:color="000000" w:fill="305496"/>
            <w:vAlign w:val="center"/>
            <w:hideMark/>
          </w:tcPr>
          <w:p w14:paraId="10F16A3B" w14:textId="11643993" w:rsidR="00A5110E" w:rsidRPr="00A5110E" w:rsidRDefault="00A5110E" w:rsidP="00A5110E">
            <w:pPr>
              <w:spacing w:after="0" w:line="240" w:lineRule="auto"/>
              <w:rPr>
                <w:rFonts w:ascii="Arial Narrow" w:eastAsia="Times New Roman" w:hAnsi="Arial Narrow" w:cs="Calibri"/>
                <w:b/>
                <w:bCs/>
                <w:color w:val="FFFFFF"/>
                <w:sz w:val="20"/>
                <w:szCs w:val="20"/>
                <w:lang w:val="en-US"/>
              </w:rPr>
            </w:pPr>
            <w:r w:rsidRPr="00A5110E">
              <w:rPr>
                <w:rFonts w:ascii="Arial Narrow" w:eastAsia="Times New Roman" w:hAnsi="Arial Narrow" w:cs="Calibri"/>
                <w:b/>
                <w:bCs/>
                <w:color w:val="FFFFFF"/>
                <w:sz w:val="20"/>
                <w:szCs w:val="20"/>
                <w:lang w:val="en-US"/>
              </w:rPr>
              <w:t>De</w:t>
            </w:r>
            <w:r>
              <w:rPr>
                <w:rFonts w:ascii="Arial Narrow" w:eastAsia="Times New Roman" w:hAnsi="Arial Narrow" w:cs="Calibri"/>
                <w:b/>
                <w:bCs/>
                <w:color w:val="FFFFFF"/>
                <w:sz w:val="20"/>
                <w:szCs w:val="20"/>
                <w:lang w:val="en-US"/>
              </w:rPr>
              <w:t>scripción</w:t>
            </w:r>
          </w:p>
        </w:tc>
        <w:tc>
          <w:tcPr>
            <w:tcW w:w="1276" w:type="dxa"/>
            <w:tcBorders>
              <w:top w:val="single" w:sz="4" w:space="0" w:color="auto"/>
              <w:left w:val="nil"/>
              <w:bottom w:val="single" w:sz="4" w:space="0" w:color="auto"/>
              <w:right w:val="single" w:sz="4" w:space="0" w:color="auto"/>
            </w:tcBorders>
            <w:shd w:val="clear" w:color="000000" w:fill="305496"/>
            <w:vAlign w:val="center"/>
          </w:tcPr>
          <w:p w14:paraId="48370A4B" w14:textId="49F43EEC" w:rsidR="00A5110E" w:rsidRPr="00A5110E" w:rsidRDefault="00A5110E" w:rsidP="00A5110E">
            <w:pPr>
              <w:spacing w:after="0" w:line="240" w:lineRule="auto"/>
              <w:rPr>
                <w:rFonts w:ascii="Arial Narrow" w:eastAsia="Times New Roman" w:hAnsi="Arial Narrow" w:cs="Calibri"/>
                <w:b/>
                <w:bCs/>
                <w:color w:val="FFFFFF"/>
                <w:sz w:val="20"/>
                <w:szCs w:val="20"/>
                <w:lang w:val="en-US"/>
              </w:rPr>
            </w:pPr>
            <w:r w:rsidRPr="00DC36B9">
              <w:rPr>
                <w:rFonts w:ascii="Arial Narrow" w:eastAsia="Times New Roman" w:hAnsi="Arial Narrow" w:cs="Calibri"/>
                <w:b/>
                <w:bCs/>
                <w:color w:val="FFFFFF"/>
                <w:sz w:val="18"/>
                <w:szCs w:val="18"/>
                <w:lang w:eastAsia="es-CR"/>
              </w:rPr>
              <w:t>Periodo Actual</w:t>
            </w:r>
          </w:p>
        </w:tc>
        <w:tc>
          <w:tcPr>
            <w:tcW w:w="1134" w:type="dxa"/>
            <w:tcBorders>
              <w:top w:val="single" w:sz="4" w:space="0" w:color="auto"/>
              <w:left w:val="nil"/>
              <w:bottom w:val="single" w:sz="4" w:space="0" w:color="auto"/>
              <w:right w:val="single" w:sz="4" w:space="0" w:color="auto"/>
            </w:tcBorders>
            <w:shd w:val="clear" w:color="000000" w:fill="305496"/>
            <w:vAlign w:val="center"/>
          </w:tcPr>
          <w:p w14:paraId="0A603435" w14:textId="3A1EB016" w:rsidR="00A5110E" w:rsidRPr="00A5110E" w:rsidRDefault="00A5110E" w:rsidP="00A5110E">
            <w:pPr>
              <w:spacing w:after="0" w:line="240" w:lineRule="auto"/>
              <w:rPr>
                <w:rFonts w:ascii="Arial Narrow" w:eastAsia="Times New Roman" w:hAnsi="Arial Narrow" w:cs="Calibri"/>
                <w:b/>
                <w:bCs/>
                <w:color w:val="FFFFFF"/>
                <w:sz w:val="20"/>
                <w:szCs w:val="20"/>
                <w:lang w:val="en-US"/>
              </w:rPr>
            </w:pPr>
            <w:r w:rsidRPr="00DC36B9">
              <w:rPr>
                <w:rFonts w:ascii="Arial Narrow" w:eastAsia="Times New Roman" w:hAnsi="Arial Narrow" w:cs="Calibri"/>
                <w:b/>
                <w:bCs/>
                <w:color w:val="FFFFFF"/>
                <w:sz w:val="18"/>
                <w:szCs w:val="18"/>
                <w:lang w:eastAsia="es-CR"/>
              </w:rPr>
              <w:t>Periodo Anterior</w:t>
            </w:r>
          </w:p>
        </w:tc>
        <w:tc>
          <w:tcPr>
            <w:tcW w:w="1038" w:type="dxa"/>
            <w:tcBorders>
              <w:top w:val="single" w:sz="4" w:space="0" w:color="auto"/>
              <w:left w:val="nil"/>
              <w:bottom w:val="single" w:sz="4" w:space="0" w:color="auto"/>
              <w:right w:val="single" w:sz="4" w:space="0" w:color="auto"/>
            </w:tcBorders>
            <w:shd w:val="clear" w:color="000000" w:fill="305496"/>
            <w:vAlign w:val="center"/>
          </w:tcPr>
          <w:p w14:paraId="7468CB67" w14:textId="4656195A" w:rsidR="00A5110E" w:rsidRPr="00A5110E" w:rsidRDefault="00A5110E" w:rsidP="00A5110E">
            <w:pPr>
              <w:spacing w:after="0" w:line="240" w:lineRule="auto"/>
              <w:rPr>
                <w:rFonts w:ascii="Arial Narrow" w:eastAsia="Times New Roman" w:hAnsi="Arial Narrow" w:cs="Calibri"/>
                <w:b/>
                <w:bCs/>
                <w:color w:val="FFFFFF"/>
                <w:sz w:val="20"/>
                <w:szCs w:val="20"/>
                <w:lang w:val="en-US"/>
              </w:rPr>
            </w:pPr>
            <w:r w:rsidRPr="00DC36B9">
              <w:rPr>
                <w:rFonts w:ascii="Arial Narrow" w:eastAsia="Times New Roman" w:hAnsi="Arial Narrow" w:cs="Calibri"/>
                <w:b/>
                <w:bCs/>
                <w:color w:val="FFFFFF"/>
                <w:sz w:val="18"/>
                <w:szCs w:val="18"/>
                <w:lang w:eastAsia="es-CR"/>
              </w:rPr>
              <w:t>Diferencia</w:t>
            </w:r>
          </w:p>
        </w:tc>
      </w:tr>
      <w:tr w:rsidR="004B539C" w:rsidRPr="00A5110E" w14:paraId="21439873" w14:textId="73502D45" w:rsidTr="00EC0CFF">
        <w:trPr>
          <w:trHeight w:val="360"/>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14:paraId="454FA12B" w14:textId="77777777" w:rsidR="004B539C" w:rsidRPr="00A5110E" w:rsidRDefault="004B539C" w:rsidP="004B539C">
            <w:pPr>
              <w:spacing w:after="0" w:line="240" w:lineRule="auto"/>
              <w:rPr>
                <w:rFonts w:ascii="Arial Narrow" w:eastAsia="Times New Roman" w:hAnsi="Arial Narrow" w:cs="Calibri"/>
                <w:color w:val="000000"/>
                <w:sz w:val="18"/>
                <w:szCs w:val="18"/>
                <w:lang w:val="en-US"/>
              </w:rPr>
            </w:pPr>
            <w:r w:rsidRPr="00A5110E">
              <w:rPr>
                <w:rFonts w:ascii="Arial Narrow" w:eastAsia="Times New Roman" w:hAnsi="Arial Narrow" w:cs="Calibri"/>
                <w:color w:val="000000"/>
                <w:sz w:val="18"/>
                <w:szCs w:val="18"/>
                <w:lang w:val="en-US"/>
              </w:rPr>
              <w:t>4.4.2.01.</w:t>
            </w:r>
          </w:p>
        </w:tc>
        <w:tc>
          <w:tcPr>
            <w:tcW w:w="4527" w:type="dxa"/>
            <w:tcBorders>
              <w:top w:val="nil"/>
              <w:left w:val="nil"/>
              <w:bottom w:val="single" w:sz="4" w:space="0" w:color="auto"/>
              <w:right w:val="single" w:sz="4" w:space="0" w:color="auto"/>
            </w:tcBorders>
            <w:shd w:val="clear" w:color="auto" w:fill="auto"/>
            <w:vAlign w:val="center"/>
            <w:hideMark/>
          </w:tcPr>
          <w:p w14:paraId="1AE6BF3F" w14:textId="77777777" w:rsidR="004B539C" w:rsidRPr="00A5110E" w:rsidRDefault="004B539C" w:rsidP="004B539C">
            <w:pPr>
              <w:spacing w:after="0" w:line="240" w:lineRule="auto"/>
              <w:rPr>
                <w:rFonts w:ascii="Arial Narrow" w:eastAsia="Times New Roman" w:hAnsi="Arial Narrow" w:cs="Calibri"/>
                <w:color w:val="000000"/>
                <w:sz w:val="18"/>
                <w:szCs w:val="18"/>
              </w:rPr>
            </w:pPr>
            <w:r w:rsidRPr="00A5110E">
              <w:rPr>
                <w:rFonts w:ascii="Arial Narrow" w:eastAsia="Times New Roman" w:hAnsi="Arial Narrow" w:cs="Calibri"/>
                <w:color w:val="000000"/>
                <w:sz w:val="18"/>
                <w:szCs w:val="18"/>
              </w:rPr>
              <w:t>Derechos administrativos a los servicios de transporte</w:t>
            </w:r>
          </w:p>
        </w:tc>
        <w:tc>
          <w:tcPr>
            <w:tcW w:w="1276" w:type="dxa"/>
            <w:tcBorders>
              <w:top w:val="nil"/>
              <w:left w:val="nil"/>
              <w:bottom w:val="single" w:sz="4" w:space="0" w:color="auto"/>
              <w:right w:val="single" w:sz="4" w:space="0" w:color="auto"/>
            </w:tcBorders>
            <w:vAlign w:val="center"/>
          </w:tcPr>
          <w:p w14:paraId="522F4E86" w14:textId="346B28C1" w:rsidR="004B539C" w:rsidRPr="004B539C" w:rsidRDefault="004B539C" w:rsidP="004B539C">
            <w:pPr>
              <w:spacing w:after="0" w:line="240" w:lineRule="auto"/>
              <w:jc w:val="right"/>
              <w:rPr>
                <w:rFonts w:ascii="Arial Narrow" w:eastAsia="Times New Roman" w:hAnsi="Arial Narrow" w:cs="Calibri"/>
                <w:color w:val="000000"/>
                <w:sz w:val="18"/>
                <w:szCs w:val="18"/>
              </w:rPr>
            </w:pPr>
            <w:r w:rsidRPr="004B539C">
              <w:rPr>
                <w:rFonts w:ascii="Arial" w:hAnsi="Arial" w:cs="Arial"/>
                <w:color w:val="000000"/>
                <w:sz w:val="18"/>
                <w:szCs w:val="18"/>
              </w:rPr>
              <w:t>₡</w:t>
            </w:r>
            <w:r w:rsidRPr="004B539C">
              <w:rPr>
                <w:rFonts w:ascii="Arial Narrow" w:hAnsi="Arial Narrow" w:cs="Calibri"/>
                <w:color w:val="000000"/>
                <w:sz w:val="18"/>
                <w:szCs w:val="18"/>
              </w:rPr>
              <w:t>210,00</w:t>
            </w:r>
          </w:p>
        </w:tc>
        <w:tc>
          <w:tcPr>
            <w:tcW w:w="1134" w:type="dxa"/>
            <w:tcBorders>
              <w:top w:val="nil"/>
              <w:left w:val="nil"/>
              <w:bottom w:val="single" w:sz="4" w:space="0" w:color="auto"/>
              <w:right w:val="single" w:sz="4" w:space="0" w:color="auto"/>
            </w:tcBorders>
          </w:tcPr>
          <w:p w14:paraId="7CF55CAF" w14:textId="32C767BA" w:rsidR="004B539C" w:rsidRPr="00A5110E" w:rsidRDefault="004B539C" w:rsidP="004B539C">
            <w:pPr>
              <w:spacing w:after="0" w:line="240" w:lineRule="auto"/>
              <w:jc w:val="right"/>
              <w:rPr>
                <w:rFonts w:ascii="Arial Narrow" w:eastAsia="Times New Roman" w:hAnsi="Arial Narrow" w:cs="Calibri"/>
                <w:color w:val="000000"/>
                <w:sz w:val="18"/>
                <w:szCs w:val="18"/>
              </w:rPr>
            </w:pPr>
            <w:r w:rsidRPr="00A5110E">
              <w:rPr>
                <w:rFonts w:ascii="Arial Narrow" w:eastAsia="Times New Roman" w:hAnsi="Arial Narrow" w:cs="Calibri"/>
                <w:color w:val="000000"/>
                <w:sz w:val="18"/>
                <w:szCs w:val="18"/>
              </w:rPr>
              <w:t>¢0,00</w:t>
            </w:r>
          </w:p>
        </w:tc>
        <w:tc>
          <w:tcPr>
            <w:tcW w:w="1038" w:type="dxa"/>
            <w:tcBorders>
              <w:top w:val="nil"/>
              <w:left w:val="nil"/>
              <w:bottom w:val="single" w:sz="4" w:space="0" w:color="auto"/>
              <w:right w:val="single" w:sz="4" w:space="0" w:color="auto"/>
            </w:tcBorders>
          </w:tcPr>
          <w:p w14:paraId="65E59DD6" w14:textId="0B0FB197" w:rsidR="004B539C" w:rsidRPr="00A5110E" w:rsidRDefault="004B539C" w:rsidP="004B539C">
            <w:pPr>
              <w:spacing w:after="0" w:line="240" w:lineRule="auto"/>
              <w:jc w:val="center"/>
              <w:rPr>
                <w:rFonts w:ascii="Arial Narrow" w:eastAsia="Times New Roman" w:hAnsi="Arial Narrow" w:cs="Calibri"/>
                <w:color w:val="000000"/>
                <w:sz w:val="18"/>
                <w:szCs w:val="18"/>
              </w:rPr>
            </w:pPr>
            <w:r w:rsidRPr="00A5110E">
              <w:rPr>
                <w:rFonts w:ascii="Arial Narrow" w:eastAsia="Times New Roman" w:hAnsi="Arial Narrow" w:cs="Calibri"/>
                <w:color w:val="000000"/>
                <w:sz w:val="18"/>
                <w:szCs w:val="18"/>
              </w:rPr>
              <w:t>0,00</w:t>
            </w:r>
          </w:p>
        </w:tc>
      </w:tr>
      <w:tr w:rsidR="004B539C" w:rsidRPr="00A5110E" w14:paraId="1BDDF6A6" w14:textId="34E4F8A1" w:rsidTr="00EC0CFF">
        <w:trPr>
          <w:trHeight w:val="360"/>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14:paraId="393C2EF9" w14:textId="77777777" w:rsidR="004B539C" w:rsidRPr="00A5110E" w:rsidRDefault="004B539C" w:rsidP="004B539C">
            <w:pPr>
              <w:spacing w:after="0" w:line="240" w:lineRule="auto"/>
              <w:rPr>
                <w:rFonts w:ascii="Arial Narrow" w:eastAsia="Times New Roman" w:hAnsi="Arial Narrow" w:cs="Calibri"/>
                <w:color w:val="000000"/>
                <w:sz w:val="18"/>
                <w:szCs w:val="18"/>
                <w:lang w:val="en-US"/>
              </w:rPr>
            </w:pPr>
            <w:r w:rsidRPr="00A5110E">
              <w:rPr>
                <w:rFonts w:ascii="Arial Narrow" w:eastAsia="Times New Roman" w:hAnsi="Arial Narrow" w:cs="Calibri"/>
                <w:color w:val="000000"/>
                <w:sz w:val="18"/>
                <w:szCs w:val="18"/>
                <w:lang w:val="en-US"/>
              </w:rPr>
              <w:t>4.4.2.99.</w:t>
            </w:r>
          </w:p>
        </w:tc>
        <w:tc>
          <w:tcPr>
            <w:tcW w:w="4527" w:type="dxa"/>
            <w:tcBorders>
              <w:top w:val="nil"/>
              <w:left w:val="nil"/>
              <w:bottom w:val="single" w:sz="4" w:space="0" w:color="auto"/>
              <w:right w:val="single" w:sz="4" w:space="0" w:color="auto"/>
            </w:tcBorders>
            <w:shd w:val="clear" w:color="auto" w:fill="auto"/>
            <w:vAlign w:val="center"/>
            <w:hideMark/>
          </w:tcPr>
          <w:p w14:paraId="54E2CCF7" w14:textId="77777777" w:rsidR="004B539C" w:rsidRPr="00A5110E" w:rsidRDefault="004B539C" w:rsidP="004B539C">
            <w:pPr>
              <w:spacing w:after="0" w:line="240" w:lineRule="auto"/>
              <w:rPr>
                <w:rFonts w:ascii="Arial Narrow" w:eastAsia="Times New Roman" w:hAnsi="Arial Narrow" w:cs="Calibri"/>
                <w:color w:val="000000"/>
                <w:sz w:val="18"/>
                <w:szCs w:val="18"/>
                <w:lang w:val="en-US"/>
              </w:rPr>
            </w:pPr>
            <w:r w:rsidRPr="00A5110E">
              <w:rPr>
                <w:rFonts w:ascii="Arial Narrow" w:eastAsia="Times New Roman" w:hAnsi="Arial Narrow" w:cs="Calibri"/>
                <w:color w:val="000000"/>
                <w:sz w:val="18"/>
                <w:szCs w:val="18"/>
                <w:lang w:val="en-US"/>
              </w:rPr>
              <w:t>Otros derechos administrativos</w:t>
            </w:r>
          </w:p>
        </w:tc>
        <w:tc>
          <w:tcPr>
            <w:tcW w:w="1276" w:type="dxa"/>
            <w:tcBorders>
              <w:top w:val="nil"/>
              <w:left w:val="nil"/>
              <w:bottom w:val="single" w:sz="4" w:space="0" w:color="auto"/>
              <w:right w:val="single" w:sz="4" w:space="0" w:color="auto"/>
            </w:tcBorders>
            <w:vAlign w:val="center"/>
          </w:tcPr>
          <w:p w14:paraId="02502687" w14:textId="0E074D35" w:rsidR="004B539C" w:rsidRPr="004B539C" w:rsidRDefault="004B539C" w:rsidP="004B539C">
            <w:pPr>
              <w:spacing w:after="0" w:line="240" w:lineRule="auto"/>
              <w:jc w:val="right"/>
              <w:rPr>
                <w:rFonts w:ascii="Arial Narrow" w:eastAsia="Times New Roman" w:hAnsi="Arial Narrow" w:cs="Calibri"/>
                <w:color w:val="000000"/>
                <w:sz w:val="18"/>
                <w:szCs w:val="18"/>
                <w:lang w:val="en-US"/>
              </w:rPr>
            </w:pPr>
            <w:r w:rsidRPr="004B539C">
              <w:rPr>
                <w:rFonts w:ascii="Arial" w:hAnsi="Arial" w:cs="Arial"/>
                <w:color w:val="000000"/>
                <w:sz w:val="18"/>
                <w:szCs w:val="18"/>
              </w:rPr>
              <w:t>₡</w:t>
            </w:r>
            <w:r w:rsidRPr="004B539C">
              <w:rPr>
                <w:rFonts w:ascii="Arial Narrow" w:hAnsi="Arial Narrow" w:cs="Calibri"/>
                <w:color w:val="000000"/>
                <w:sz w:val="18"/>
                <w:szCs w:val="18"/>
              </w:rPr>
              <w:t>168,00</w:t>
            </w:r>
          </w:p>
        </w:tc>
        <w:tc>
          <w:tcPr>
            <w:tcW w:w="1134" w:type="dxa"/>
            <w:tcBorders>
              <w:top w:val="nil"/>
              <w:left w:val="nil"/>
              <w:bottom w:val="single" w:sz="4" w:space="0" w:color="auto"/>
              <w:right w:val="single" w:sz="4" w:space="0" w:color="auto"/>
            </w:tcBorders>
          </w:tcPr>
          <w:p w14:paraId="305A9613" w14:textId="26E32443" w:rsidR="004B539C" w:rsidRPr="00A5110E" w:rsidRDefault="004B539C" w:rsidP="004B539C">
            <w:pPr>
              <w:spacing w:after="0" w:line="240" w:lineRule="auto"/>
              <w:jc w:val="right"/>
              <w:rPr>
                <w:rFonts w:ascii="Arial Narrow" w:eastAsia="Times New Roman" w:hAnsi="Arial Narrow" w:cs="Calibri"/>
                <w:color w:val="000000"/>
                <w:sz w:val="18"/>
                <w:szCs w:val="18"/>
                <w:lang w:val="en-US"/>
              </w:rPr>
            </w:pPr>
            <w:r w:rsidRPr="00A5110E">
              <w:rPr>
                <w:rFonts w:ascii="Arial Narrow" w:eastAsia="Times New Roman" w:hAnsi="Arial Narrow" w:cs="Calibri"/>
                <w:color w:val="000000"/>
                <w:sz w:val="18"/>
                <w:szCs w:val="18"/>
              </w:rPr>
              <w:t>¢</w:t>
            </w:r>
            <w:r w:rsidRPr="00A5110E">
              <w:rPr>
                <w:rFonts w:ascii="Arial Narrow" w:eastAsia="Times New Roman" w:hAnsi="Arial Narrow" w:cs="Calibri"/>
                <w:color w:val="000000"/>
                <w:sz w:val="18"/>
                <w:szCs w:val="18"/>
                <w:lang w:val="en-US"/>
              </w:rPr>
              <w:t>0,00</w:t>
            </w:r>
          </w:p>
        </w:tc>
        <w:tc>
          <w:tcPr>
            <w:tcW w:w="1038" w:type="dxa"/>
            <w:tcBorders>
              <w:top w:val="nil"/>
              <w:left w:val="nil"/>
              <w:bottom w:val="single" w:sz="4" w:space="0" w:color="auto"/>
              <w:right w:val="single" w:sz="4" w:space="0" w:color="auto"/>
            </w:tcBorders>
          </w:tcPr>
          <w:p w14:paraId="4F2302D1" w14:textId="1E6FA5A0" w:rsidR="004B539C" w:rsidRPr="00A5110E" w:rsidRDefault="004B539C" w:rsidP="004B539C">
            <w:pPr>
              <w:spacing w:after="0" w:line="240" w:lineRule="auto"/>
              <w:jc w:val="center"/>
              <w:rPr>
                <w:rFonts w:ascii="Arial Narrow" w:eastAsia="Times New Roman" w:hAnsi="Arial Narrow" w:cs="Calibri"/>
                <w:color w:val="000000"/>
                <w:sz w:val="18"/>
                <w:szCs w:val="18"/>
                <w:lang w:val="en-US"/>
              </w:rPr>
            </w:pPr>
            <w:r w:rsidRPr="00A5110E">
              <w:rPr>
                <w:rFonts w:ascii="Arial Narrow" w:eastAsia="Times New Roman" w:hAnsi="Arial Narrow" w:cs="Calibri"/>
                <w:color w:val="000000"/>
                <w:sz w:val="18"/>
                <w:szCs w:val="18"/>
                <w:lang w:val="en-US"/>
              </w:rPr>
              <w:t>0,00</w:t>
            </w:r>
          </w:p>
        </w:tc>
      </w:tr>
      <w:tr w:rsidR="004B539C" w:rsidRPr="00A5110E" w14:paraId="618E3F78" w14:textId="77777777" w:rsidTr="00EC0CFF">
        <w:trPr>
          <w:trHeight w:val="360"/>
        </w:trPr>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3C22D5" w14:textId="77777777" w:rsidR="004B539C" w:rsidRPr="00A5110E" w:rsidRDefault="004B539C" w:rsidP="004B539C">
            <w:pPr>
              <w:spacing w:after="0" w:line="240" w:lineRule="auto"/>
              <w:rPr>
                <w:rFonts w:ascii="Arial Narrow" w:eastAsia="Times New Roman" w:hAnsi="Arial Narrow" w:cs="Calibri"/>
                <w:b/>
                <w:bCs/>
                <w:color w:val="000000"/>
                <w:sz w:val="18"/>
                <w:szCs w:val="18"/>
                <w:lang w:val="en-US"/>
              </w:rPr>
            </w:pPr>
          </w:p>
        </w:tc>
        <w:tc>
          <w:tcPr>
            <w:tcW w:w="4527" w:type="dxa"/>
            <w:tcBorders>
              <w:top w:val="single" w:sz="4" w:space="0" w:color="auto"/>
              <w:left w:val="nil"/>
              <w:bottom w:val="single" w:sz="4" w:space="0" w:color="auto"/>
              <w:right w:val="single" w:sz="4" w:space="0" w:color="auto"/>
            </w:tcBorders>
            <w:shd w:val="clear" w:color="auto" w:fill="auto"/>
            <w:vAlign w:val="center"/>
          </w:tcPr>
          <w:p w14:paraId="67112656" w14:textId="137AEB97" w:rsidR="004B539C" w:rsidRPr="00A5110E" w:rsidRDefault="004B539C" w:rsidP="004B539C">
            <w:pPr>
              <w:spacing w:after="0" w:line="240" w:lineRule="auto"/>
              <w:jc w:val="center"/>
              <w:rPr>
                <w:rFonts w:ascii="Arial Narrow" w:eastAsia="Times New Roman" w:hAnsi="Arial Narrow" w:cs="Calibri"/>
                <w:b/>
                <w:bCs/>
                <w:sz w:val="18"/>
                <w:szCs w:val="18"/>
                <w:lang w:val="en-US"/>
              </w:rPr>
            </w:pPr>
            <w:r w:rsidRPr="00A5110E">
              <w:rPr>
                <w:rFonts w:ascii="Arial Narrow" w:eastAsia="Times New Roman" w:hAnsi="Arial Narrow" w:cs="Calibri"/>
                <w:b/>
                <w:bCs/>
                <w:sz w:val="18"/>
                <w:szCs w:val="18"/>
                <w:lang w:val="en-US"/>
              </w:rPr>
              <w:t>TOTALES</w:t>
            </w:r>
          </w:p>
        </w:tc>
        <w:tc>
          <w:tcPr>
            <w:tcW w:w="1276" w:type="dxa"/>
            <w:tcBorders>
              <w:top w:val="single" w:sz="4" w:space="0" w:color="auto"/>
              <w:left w:val="nil"/>
              <w:bottom w:val="single" w:sz="4" w:space="0" w:color="auto"/>
              <w:right w:val="single" w:sz="4" w:space="0" w:color="auto"/>
            </w:tcBorders>
            <w:vAlign w:val="center"/>
          </w:tcPr>
          <w:p w14:paraId="17F88CBB" w14:textId="1C9BB0E7" w:rsidR="004B539C" w:rsidRPr="00A5110E" w:rsidRDefault="004B539C" w:rsidP="004B539C">
            <w:pPr>
              <w:spacing w:after="0" w:line="240" w:lineRule="auto"/>
              <w:jc w:val="right"/>
              <w:rPr>
                <w:rFonts w:ascii="Arial Narrow" w:eastAsia="Times New Roman"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378,00</w:t>
            </w:r>
          </w:p>
        </w:tc>
        <w:tc>
          <w:tcPr>
            <w:tcW w:w="1134" w:type="dxa"/>
            <w:tcBorders>
              <w:top w:val="single" w:sz="4" w:space="0" w:color="auto"/>
              <w:left w:val="nil"/>
              <w:bottom w:val="single" w:sz="4" w:space="0" w:color="auto"/>
              <w:right w:val="single" w:sz="4" w:space="0" w:color="auto"/>
            </w:tcBorders>
          </w:tcPr>
          <w:p w14:paraId="353BB375" w14:textId="38BB278C" w:rsidR="004B539C" w:rsidRPr="00A5110E" w:rsidRDefault="004B539C" w:rsidP="004B539C">
            <w:pPr>
              <w:spacing w:after="0" w:line="240" w:lineRule="auto"/>
              <w:jc w:val="right"/>
              <w:rPr>
                <w:rFonts w:ascii="Arial Narrow" w:eastAsia="Times New Roman" w:hAnsi="Arial Narrow" w:cs="Calibri"/>
                <w:b/>
                <w:bCs/>
                <w:color w:val="000000"/>
                <w:sz w:val="18"/>
                <w:szCs w:val="18"/>
              </w:rPr>
            </w:pPr>
            <w:r w:rsidRPr="00A5110E">
              <w:rPr>
                <w:rFonts w:ascii="Arial Narrow" w:eastAsia="Times New Roman" w:hAnsi="Arial Narrow" w:cs="Calibri"/>
                <w:b/>
                <w:bCs/>
                <w:color w:val="000000"/>
                <w:sz w:val="18"/>
                <w:szCs w:val="18"/>
              </w:rPr>
              <w:t>¢0,00</w:t>
            </w:r>
          </w:p>
        </w:tc>
        <w:tc>
          <w:tcPr>
            <w:tcW w:w="1038" w:type="dxa"/>
            <w:tcBorders>
              <w:top w:val="single" w:sz="4" w:space="0" w:color="auto"/>
              <w:left w:val="nil"/>
              <w:bottom w:val="single" w:sz="4" w:space="0" w:color="auto"/>
              <w:right w:val="single" w:sz="4" w:space="0" w:color="auto"/>
            </w:tcBorders>
          </w:tcPr>
          <w:p w14:paraId="4E605AF5" w14:textId="0BE67FEA" w:rsidR="004B539C" w:rsidRPr="00A5110E" w:rsidRDefault="004B539C" w:rsidP="004B539C">
            <w:pPr>
              <w:spacing w:after="0" w:line="240" w:lineRule="auto"/>
              <w:jc w:val="center"/>
              <w:rPr>
                <w:rFonts w:ascii="Arial Narrow" w:eastAsia="Times New Roman" w:hAnsi="Arial Narrow" w:cs="Calibri"/>
                <w:b/>
                <w:bCs/>
                <w:color w:val="000000"/>
                <w:sz w:val="18"/>
                <w:szCs w:val="18"/>
                <w:lang w:val="en-US"/>
              </w:rPr>
            </w:pPr>
            <w:r w:rsidRPr="00A5110E">
              <w:rPr>
                <w:rFonts w:ascii="Arial Narrow" w:eastAsia="Times New Roman" w:hAnsi="Arial Narrow" w:cs="Calibri"/>
                <w:b/>
                <w:bCs/>
                <w:color w:val="000000"/>
                <w:sz w:val="18"/>
                <w:szCs w:val="18"/>
                <w:lang w:val="en-US"/>
              </w:rPr>
              <w:t>0,00</w:t>
            </w:r>
          </w:p>
        </w:tc>
      </w:tr>
    </w:tbl>
    <w:p w14:paraId="73CFD0E9" w14:textId="77777777" w:rsidR="00A5110E" w:rsidRPr="00BC7C5B" w:rsidRDefault="00A5110E" w:rsidP="00CB73F8">
      <w:pPr>
        <w:ind w:right="51"/>
        <w:jc w:val="both"/>
        <w:rPr>
          <w:rFonts w:ascii="Arial Narrow" w:hAnsi="Arial Narrow"/>
          <w:sz w:val="24"/>
          <w:szCs w:val="24"/>
        </w:rPr>
      </w:pPr>
    </w:p>
    <w:p w14:paraId="122D96E8"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565" w:name="_Toc33601277"/>
      <w:bookmarkStart w:id="566" w:name="_Toc107398671"/>
      <w:r w:rsidRPr="00BC7C5B">
        <w:rPr>
          <w:rFonts w:ascii="Arial Narrow" w:eastAsia="Times New Roman" w:hAnsi="Arial Narrow"/>
          <w:b/>
          <w:bCs/>
        </w:rPr>
        <w:lastRenderedPageBreak/>
        <w:t>NOTA N° 4</w:t>
      </w:r>
      <w:bookmarkEnd w:id="564"/>
      <w:bookmarkEnd w:id="565"/>
      <w:r w:rsidR="00356D55">
        <w:rPr>
          <w:rFonts w:ascii="Arial Narrow" w:eastAsia="Times New Roman" w:hAnsi="Arial Narrow"/>
          <w:b/>
          <w:bCs/>
        </w:rPr>
        <w:t>3</w:t>
      </w:r>
      <w:bookmarkEnd w:id="566"/>
    </w:p>
    <w:p w14:paraId="7A02F694" w14:textId="77777777" w:rsidR="008D6425" w:rsidRDefault="008D6425" w:rsidP="001B7932">
      <w:pPr>
        <w:keepNext/>
        <w:keepLines/>
        <w:spacing w:before="200" w:after="240" w:line="360" w:lineRule="auto"/>
        <w:ind w:right="-425"/>
        <w:jc w:val="both"/>
        <w:outlineLvl w:val="1"/>
        <w:rPr>
          <w:rFonts w:ascii="Arial Narrow" w:eastAsia="Times New Roman" w:hAnsi="Arial Narrow"/>
          <w:b/>
          <w:bCs/>
        </w:rPr>
      </w:pPr>
      <w:bookmarkStart w:id="567" w:name="_Toc14344813"/>
      <w:bookmarkStart w:id="568" w:name="_Toc33601278"/>
      <w:bookmarkStart w:id="569" w:name="_Toc107398672"/>
      <w:r w:rsidRPr="00BC7C5B">
        <w:rPr>
          <w:rFonts w:ascii="Arial Narrow" w:eastAsia="Times New Roman" w:hAnsi="Arial Narrow"/>
          <w:b/>
          <w:bCs/>
        </w:rPr>
        <w:t>Comisiones por préstamos</w:t>
      </w:r>
      <w:bookmarkEnd w:id="567"/>
      <w:bookmarkEnd w:id="568"/>
      <w:bookmarkEnd w:id="569"/>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80777B" w:rsidRPr="0080777B" w14:paraId="3B1DA51F" w14:textId="77777777" w:rsidTr="0080777B">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EBA83B9"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45C4911"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36BEA7D"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E0FAB07"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A2121C7"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1419C169"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 xml:space="preserve">Diferencia </w:t>
            </w:r>
          </w:p>
        </w:tc>
      </w:tr>
      <w:tr w:rsidR="0080777B" w:rsidRPr="0080777B" w14:paraId="7C93F981" w14:textId="77777777" w:rsidTr="0080777B">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7B547724"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726B9AF5"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2524A503"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09DB2F3F"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38B03E7B"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5C59D02B"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w:t>
            </w:r>
          </w:p>
        </w:tc>
      </w:tr>
      <w:tr w:rsidR="0080777B" w:rsidRPr="0080777B" w14:paraId="2FBEB928" w14:textId="77777777" w:rsidTr="0080777B">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53D7BBAE" w14:textId="77777777" w:rsidR="0080777B" w:rsidRPr="0080777B" w:rsidRDefault="0080777B" w:rsidP="0080777B">
            <w:pPr>
              <w:spacing w:after="0" w:line="240" w:lineRule="auto"/>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4.4.3.</w:t>
            </w:r>
          </w:p>
        </w:tc>
        <w:tc>
          <w:tcPr>
            <w:tcW w:w="3320" w:type="dxa"/>
            <w:tcBorders>
              <w:top w:val="nil"/>
              <w:left w:val="nil"/>
              <w:bottom w:val="single" w:sz="8" w:space="0" w:color="auto"/>
              <w:right w:val="single" w:sz="8" w:space="0" w:color="auto"/>
            </w:tcBorders>
            <w:shd w:val="clear" w:color="auto" w:fill="auto"/>
            <w:vAlign w:val="center"/>
            <w:hideMark/>
          </w:tcPr>
          <w:p w14:paraId="1647D8C2" w14:textId="77777777" w:rsidR="0080777B" w:rsidRPr="0080777B" w:rsidRDefault="0080777B" w:rsidP="0080777B">
            <w:pPr>
              <w:spacing w:after="0" w:line="240" w:lineRule="auto"/>
              <w:jc w:val="both"/>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Comisiones por préstamos</w:t>
            </w:r>
          </w:p>
        </w:tc>
        <w:tc>
          <w:tcPr>
            <w:tcW w:w="560" w:type="dxa"/>
            <w:tcBorders>
              <w:top w:val="nil"/>
              <w:left w:val="nil"/>
              <w:bottom w:val="single" w:sz="8" w:space="0" w:color="auto"/>
              <w:right w:val="single" w:sz="8" w:space="0" w:color="auto"/>
            </w:tcBorders>
            <w:shd w:val="clear" w:color="auto" w:fill="auto"/>
            <w:noWrap/>
            <w:vAlign w:val="center"/>
            <w:hideMark/>
          </w:tcPr>
          <w:p w14:paraId="5D533615" w14:textId="77777777" w:rsidR="0080777B" w:rsidRPr="0080777B" w:rsidRDefault="0080777B" w:rsidP="0080777B">
            <w:pPr>
              <w:spacing w:after="0" w:line="240" w:lineRule="auto"/>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4</w:t>
            </w:r>
            <w:r w:rsidR="00356D55">
              <w:rPr>
                <w:rFonts w:ascii="Arial Narrow" w:eastAsia="Times New Roman" w:hAnsi="Arial Narrow" w:cs="Calibri"/>
                <w:b/>
                <w:bCs/>
                <w:color w:val="000000"/>
                <w:sz w:val="18"/>
                <w:szCs w:val="18"/>
                <w:lang w:eastAsia="es-CR"/>
              </w:rPr>
              <w:t>3</w:t>
            </w:r>
          </w:p>
        </w:tc>
        <w:tc>
          <w:tcPr>
            <w:tcW w:w="1240" w:type="dxa"/>
            <w:tcBorders>
              <w:top w:val="nil"/>
              <w:left w:val="nil"/>
              <w:bottom w:val="single" w:sz="8" w:space="0" w:color="auto"/>
              <w:right w:val="single" w:sz="8" w:space="0" w:color="auto"/>
            </w:tcBorders>
            <w:shd w:val="clear" w:color="auto" w:fill="auto"/>
            <w:noWrap/>
            <w:vAlign w:val="center"/>
            <w:hideMark/>
          </w:tcPr>
          <w:p w14:paraId="5C4EB8E4" w14:textId="77777777" w:rsidR="0080777B" w:rsidRPr="0080777B" w:rsidRDefault="0080777B" w:rsidP="0080777B">
            <w:pPr>
              <w:spacing w:after="0" w:line="240" w:lineRule="auto"/>
              <w:jc w:val="right"/>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5317E6EE" w14:textId="77777777" w:rsidR="0080777B" w:rsidRPr="0080777B" w:rsidRDefault="0080777B" w:rsidP="0080777B">
            <w:pPr>
              <w:spacing w:after="0" w:line="240" w:lineRule="auto"/>
              <w:jc w:val="right"/>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57032C13" w14:textId="77777777" w:rsidR="0080777B" w:rsidRPr="0080777B" w:rsidRDefault="0080777B" w:rsidP="0080777B">
            <w:pPr>
              <w:spacing w:after="0" w:line="240" w:lineRule="auto"/>
              <w:jc w:val="right"/>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r>
    </w:tbl>
    <w:p w14:paraId="42D20EB8" w14:textId="77777777" w:rsidR="007A5648" w:rsidRDefault="007A5648" w:rsidP="00FC5C04">
      <w:pPr>
        <w:pStyle w:val="NormalWeb"/>
        <w:spacing w:before="0" w:beforeAutospacing="0" w:after="160" w:afterAutospacing="0"/>
        <w:jc w:val="both"/>
        <w:rPr>
          <w:rFonts w:ascii="Arial Narrow" w:hAnsi="Arial Narrow"/>
          <w:b/>
          <w:bCs/>
          <w:sz w:val="22"/>
          <w:szCs w:val="22"/>
          <w:lang w:val="es-ES"/>
        </w:rPr>
      </w:pPr>
    </w:p>
    <w:p w14:paraId="0F8B84DC" w14:textId="77777777" w:rsidR="00FC5C04" w:rsidRPr="00BC7C5B" w:rsidRDefault="00FC5C04" w:rsidP="00FC5C04">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7674A17E" w14:textId="77777777" w:rsidR="00743525" w:rsidRDefault="00823742" w:rsidP="00743525">
      <w:pPr>
        <w:spacing w:after="160" w:line="240" w:lineRule="auto"/>
        <w:jc w:val="both"/>
        <w:rPr>
          <w:rFonts w:ascii="Arial Narrow" w:hAnsi="Arial Narrow"/>
          <w:highlight w:val="lightGray"/>
        </w:rPr>
      </w:pPr>
      <w:r w:rsidRPr="00823742">
        <w:rPr>
          <w:rFonts w:ascii="Arial Narrow" w:eastAsiaTheme="minorEastAsia" w:hAnsi="Arial Narrow" w:cs="Arial Narrow"/>
          <w:color w:val="000000"/>
          <w:lang w:eastAsia="es-CR"/>
        </w:rPr>
        <w:t xml:space="preserve">La cuenta Comisiones por préstamos, </w:t>
      </w:r>
      <w:r w:rsidR="00B766FA" w:rsidRPr="00823742">
        <w:rPr>
          <w:rFonts w:ascii="Arial Narrow" w:eastAsiaTheme="minorEastAsia" w:hAnsi="Arial Narrow" w:cs="Arial Narrow"/>
          <w:color w:val="000000"/>
          <w:lang w:eastAsia="es-CR"/>
        </w:rPr>
        <w:t xml:space="preserve">representa el 0 % del total de Ingresos, que comparado al periodo anterior genera una variación absoluta de 0,00 que corresponde a un(a) </w:t>
      </w:r>
      <w:r w:rsidR="00B766FA" w:rsidRPr="00E37714">
        <w:rPr>
          <w:rFonts w:ascii="Arial Narrow" w:hAnsi="Arial Narrow"/>
          <w:highlight w:val="darkGray"/>
        </w:rPr>
        <w:t>Disminución</w:t>
      </w:r>
      <w:r w:rsidR="00B766FA">
        <w:rPr>
          <w:rFonts w:ascii="Arial Narrow" w:hAnsi="Arial Narrow"/>
          <w:highlight w:val="darkGray"/>
        </w:rPr>
        <w:t xml:space="preserve"> o Aumento</w:t>
      </w:r>
      <w:r w:rsidR="00B766FA" w:rsidRPr="00823742">
        <w:rPr>
          <w:rFonts w:ascii="Arial Narrow" w:eastAsiaTheme="minorEastAsia" w:hAnsi="Arial Narrow" w:cs="Arial Narrow"/>
          <w:color w:val="000000"/>
          <w:lang w:eastAsia="es-CR"/>
        </w:rPr>
        <w:t xml:space="preserve"> del 0 % de recursos disponibles, producto de</w:t>
      </w:r>
      <w:r w:rsidR="00B766FA" w:rsidRPr="00BC7C5B">
        <w:rPr>
          <w:rFonts w:ascii="Arial Narrow" w:hAnsi="Arial Narrow"/>
        </w:rPr>
        <w:t xml:space="preserve"> (</w:t>
      </w:r>
      <w:r w:rsidR="00B766FA" w:rsidRPr="00BC7C5B">
        <w:rPr>
          <w:rFonts w:ascii="Arial Narrow" w:hAnsi="Arial Narrow"/>
          <w:highlight w:val="lightGray"/>
        </w:rPr>
        <w:t>Indicar la razón de las variaciones de un periodo a otro)</w:t>
      </w:r>
    </w:p>
    <w:p w14:paraId="73645A1A" w14:textId="7A62F0A1" w:rsidR="00BE117D" w:rsidRPr="00E075E9" w:rsidRDefault="00BE117D" w:rsidP="00E075E9">
      <w:pPr>
        <w:jc w:val="both"/>
        <w:rPr>
          <w:rFonts w:ascii="Arial Narrow" w:hAnsi="Arial Narrow"/>
        </w:rPr>
      </w:pPr>
      <w:r w:rsidRPr="00BE117D">
        <w:rPr>
          <w:rFonts w:ascii="Arial Narrow" w:hAnsi="Arial Narrow"/>
        </w:rPr>
        <w:t>______________________</w:t>
      </w:r>
      <w:r>
        <w:rPr>
          <w:rFonts w:ascii="Arial Narrow" w:hAnsi="Arial Narrow"/>
        </w:rPr>
        <w:t>__________________________________________________________________________________________________________________________________________________________</w:t>
      </w:r>
    </w:p>
    <w:p w14:paraId="6BE1970C" w14:textId="77777777" w:rsidR="00BE117D" w:rsidRDefault="00FA27ED" w:rsidP="00FA27ED">
      <w:pPr>
        <w:spacing w:after="160" w:line="240" w:lineRule="auto"/>
        <w:jc w:val="both"/>
        <w:rPr>
          <w:rFonts w:ascii="Arial Narrow" w:hAnsi="Arial Narrow"/>
          <w:i/>
          <w:sz w:val="20"/>
          <w:szCs w:val="20"/>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486C8E16" w14:textId="77777777" w:rsidR="00E075E9" w:rsidRPr="002815F2" w:rsidRDefault="00E075E9" w:rsidP="00FA27ED">
      <w:pPr>
        <w:spacing w:after="160" w:line="240" w:lineRule="auto"/>
        <w:jc w:val="both"/>
        <w:rPr>
          <w:rFonts w:ascii="Arial Narrow" w:hAnsi="Arial Narrow"/>
          <w:i/>
        </w:rPr>
      </w:pPr>
    </w:p>
    <w:p w14:paraId="0793BD09"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570" w:name="_Toc14344817"/>
      <w:bookmarkStart w:id="571" w:name="_Toc33601279"/>
      <w:bookmarkStart w:id="572" w:name="_Toc107398673"/>
      <w:r w:rsidRPr="00BC7C5B">
        <w:rPr>
          <w:rFonts w:ascii="Arial Narrow" w:eastAsia="Times New Roman" w:hAnsi="Arial Narrow"/>
          <w:b/>
          <w:bCs/>
        </w:rPr>
        <w:t>NOTA N° 4</w:t>
      </w:r>
      <w:bookmarkEnd w:id="570"/>
      <w:bookmarkEnd w:id="571"/>
      <w:r w:rsidR="00356D55">
        <w:rPr>
          <w:rFonts w:ascii="Arial Narrow" w:eastAsia="Times New Roman" w:hAnsi="Arial Narrow"/>
          <w:b/>
          <w:bCs/>
        </w:rPr>
        <w:t>4</w:t>
      </w:r>
      <w:bookmarkEnd w:id="572"/>
    </w:p>
    <w:p w14:paraId="49C7A9FB"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573" w:name="_Toc14344818"/>
      <w:bookmarkStart w:id="574" w:name="_Toc33601280"/>
      <w:bookmarkStart w:id="575" w:name="_Toc107398674"/>
      <w:r w:rsidRPr="00BC7C5B">
        <w:rPr>
          <w:rFonts w:ascii="Arial Narrow" w:eastAsia="Times New Roman" w:hAnsi="Arial Narrow"/>
          <w:b/>
          <w:bCs/>
        </w:rPr>
        <w:t>Resultados positivos por ventas de inversiones</w:t>
      </w:r>
      <w:bookmarkEnd w:id="573"/>
      <w:bookmarkEnd w:id="574"/>
      <w:bookmarkEnd w:id="575"/>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80777B" w:rsidRPr="0080777B" w14:paraId="764AFA25" w14:textId="77777777" w:rsidTr="0080777B">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BD0E65E"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8225201"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7B0D080"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53B73B3"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4D27284"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48801FA6"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 xml:space="preserve">Diferencia </w:t>
            </w:r>
          </w:p>
        </w:tc>
      </w:tr>
      <w:tr w:rsidR="0080777B" w:rsidRPr="0080777B" w14:paraId="0EA77DBD" w14:textId="77777777" w:rsidTr="0080777B">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356B4B4A"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70341472"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19014CF5"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61F20A13"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1D796826"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559D4D33"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w:t>
            </w:r>
          </w:p>
        </w:tc>
      </w:tr>
      <w:tr w:rsidR="0080777B" w:rsidRPr="0080777B" w14:paraId="6803B4DB" w14:textId="77777777" w:rsidTr="0080777B">
        <w:trPr>
          <w:trHeight w:val="54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4A8F77D4" w14:textId="77777777" w:rsidR="0080777B" w:rsidRPr="0080777B" w:rsidRDefault="0080777B" w:rsidP="0080777B">
            <w:pPr>
              <w:spacing w:after="0" w:line="240" w:lineRule="auto"/>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4.4.4.</w:t>
            </w:r>
          </w:p>
        </w:tc>
        <w:tc>
          <w:tcPr>
            <w:tcW w:w="3320" w:type="dxa"/>
            <w:tcBorders>
              <w:top w:val="nil"/>
              <w:left w:val="nil"/>
              <w:bottom w:val="single" w:sz="8" w:space="0" w:color="auto"/>
              <w:right w:val="single" w:sz="8" w:space="0" w:color="auto"/>
            </w:tcBorders>
            <w:shd w:val="clear" w:color="auto" w:fill="auto"/>
            <w:vAlign w:val="center"/>
            <w:hideMark/>
          </w:tcPr>
          <w:p w14:paraId="7CF4D462" w14:textId="77777777" w:rsidR="0080777B" w:rsidRPr="0080777B" w:rsidRDefault="0080777B" w:rsidP="0080777B">
            <w:pPr>
              <w:spacing w:after="0" w:line="240" w:lineRule="auto"/>
              <w:jc w:val="both"/>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Resultados positivos por ventas de inversiones</w:t>
            </w:r>
          </w:p>
        </w:tc>
        <w:tc>
          <w:tcPr>
            <w:tcW w:w="560" w:type="dxa"/>
            <w:tcBorders>
              <w:top w:val="nil"/>
              <w:left w:val="nil"/>
              <w:bottom w:val="single" w:sz="8" w:space="0" w:color="auto"/>
              <w:right w:val="single" w:sz="8" w:space="0" w:color="auto"/>
            </w:tcBorders>
            <w:shd w:val="clear" w:color="auto" w:fill="auto"/>
            <w:noWrap/>
            <w:vAlign w:val="center"/>
            <w:hideMark/>
          </w:tcPr>
          <w:p w14:paraId="5784A1AC" w14:textId="77777777" w:rsidR="0080777B" w:rsidRPr="0080777B" w:rsidRDefault="0080777B" w:rsidP="0080777B">
            <w:pPr>
              <w:spacing w:after="0" w:line="240" w:lineRule="auto"/>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4</w:t>
            </w:r>
            <w:r w:rsidR="00356D55">
              <w:rPr>
                <w:rFonts w:ascii="Arial Narrow" w:eastAsia="Times New Roman" w:hAnsi="Arial Narrow" w:cs="Calibri"/>
                <w:b/>
                <w:bCs/>
                <w:color w:val="000000"/>
                <w:sz w:val="18"/>
                <w:szCs w:val="18"/>
                <w:lang w:eastAsia="es-CR"/>
              </w:rPr>
              <w:t>4</w:t>
            </w:r>
          </w:p>
        </w:tc>
        <w:tc>
          <w:tcPr>
            <w:tcW w:w="1240" w:type="dxa"/>
            <w:tcBorders>
              <w:top w:val="nil"/>
              <w:left w:val="nil"/>
              <w:bottom w:val="single" w:sz="8" w:space="0" w:color="auto"/>
              <w:right w:val="single" w:sz="8" w:space="0" w:color="auto"/>
            </w:tcBorders>
            <w:shd w:val="clear" w:color="auto" w:fill="auto"/>
            <w:noWrap/>
            <w:vAlign w:val="center"/>
            <w:hideMark/>
          </w:tcPr>
          <w:p w14:paraId="163B16E2" w14:textId="77777777" w:rsidR="0080777B" w:rsidRPr="0080777B" w:rsidRDefault="0080777B" w:rsidP="0080777B">
            <w:pPr>
              <w:spacing w:after="0" w:line="240" w:lineRule="auto"/>
              <w:jc w:val="right"/>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73E995F2" w14:textId="77777777" w:rsidR="0080777B" w:rsidRPr="0080777B" w:rsidRDefault="0080777B" w:rsidP="0080777B">
            <w:pPr>
              <w:spacing w:after="0" w:line="240" w:lineRule="auto"/>
              <w:jc w:val="right"/>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632A4771" w14:textId="77777777" w:rsidR="0080777B" w:rsidRPr="0080777B" w:rsidRDefault="0080777B" w:rsidP="0080777B">
            <w:pPr>
              <w:spacing w:after="0" w:line="240" w:lineRule="auto"/>
              <w:jc w:val="right"/>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r>
    </w:tbl>
    <w:p w14:paraId="713E2A98" w14:textId="77777777" w:rsidR="0080777B" w:rsidRDefault="0080777B" w:rsidP="00FC5C04">
      <w:pPr>
        <w:pStyle w:val="NormalWeb"/>
        <w:spacing w:before="0" w:beforeAutospacing="0" w:after="160" w:afterAutospacing="0"/>
        <w:jc w:val="both"/>
        <w:rPr>
          <w:rFonts w:ascii="Arial Narrow" w:hAnsi="Arial Narrow"/>
          <w:b/>
          <w:bCs/>
          <w:sz w:val="22"/>
          <w:szCs w:val="22"/>
          <w:lang w:val="es-ES"/>
        </w:rPr>
      </w:pPr>
      <w:bookmarkStart w:id="576" w:name="_Toc14344821"/>
    </w:p>
    <w:p w14:paraId="78F4FEC7" w14:textId="77777777" w:rsidR="00FC5C04" w:rsidRPr="00BC7C5B" w:rsidRDefault="00FC5C04" w:rsidP="00FC5C04">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69DF1858" w14:textId="77777777" w:rsidR="00743525" w:rsidRPr="00BC7C5B" w:rsidRDefault="00823742" w:rsidP="00743525">
      <w:pPr>
        <w:spacing w:after="160" w:line="240" w:lineRule="auto"/>
        <w:jc w:val="both"/>
        <w:rPr>
          <w:rFonts w:ascii="Arial Narrow" w:hAnsi="Arial Narrow"/>
          <w:sz w:val="24"/>
          <w:szCs w:val="24"/>
        </w:rPr>
      </w:pPr>
      <w:r w:rsidRPr="00823742">
        <w:rPr>
          <w:rFonts w:ascii="Arial Narrow" w:eastAsiaTheme="minorEastAsia" w:hAnsi="Arial Narrow" w:cs="Arial Narrow"/>
          <w:color w:val="000000"/>
          <w:lang w:eastAsia="es-CR"/>
        </w:rPr>
        <w:t xml:space="preserve">La cuenta Resultados positivos por ventas de inversiones, </w:t>
      </w:r>
      <w:r w:rsidR="00B766FA" w:rsidRPr="00823742">
        <w:rPr>
          <w:rFonts w:ascii="Arial Narrow" w:eastAsiaTheme="minorEastAsia" w:hAnsi="Arial Narrow" w:cs="Arial Narrow"/>
          <w:color w:val="000000"/>
          <w:lang w:eastAsia="es-CR"/>
        </w:rPr>
        <w:t xml:space="preserve">representa el 0 % del total de Ingresos, que comparado al periodo anterior genera una variación absoluta de 0,00 que corresponde a un(a) </w:t>
      </w:r>
      <w:r w:rsidR="00B766FA" w:rsidRPr="00E37714">
        <w:rPr>
          <w:rFonts w:ascii="Arial Narrow" w:hAnsi="Arial Narrow"/>
          <w:highlight w:val="darkGray"/>
        </w:rPr>
        <w:t>Disminución</w:t>
      </w:r>
      <w:r w:rsidR="00B766FA">
        <w:rPr>
          <w:rFonts w:ascii="Arial Narrow" w:hAnsi="Arial Narrow"/>
          <w:highlight w:val="darkGray"/>
        </w:rPr>
        <w:t xml:space="preserve"> o Aumento</w:t>
      </w:r>
      <w:r w:rsidR="00B766FA" w:rsidRPr="00823742">
        <w:rPr>
          <w:rFonts w:ascii="Arial Narrow" w:eastAsiaTheme="minorEastAsia" w:hAnsi="Arial Narrow" w:cs="Arial Narrow"/>
          <w:color w:val="000000"/>
          <w:lang w:eastAsia="es-CR"/>
        </w:rPr>
        <w:t xml:space="preserve"> del 0 % de recursos disponibles, producto de</w:t>
      </w:r>
      <w:r w:rsidR="00B766FA" w:rsidRPr="00BC7C5B">
        <w:rPr>
          <w:rFonts w:ascii="Arial Narrow" w:hAnsi="Arial Narrow"/>
        </w:rPr>
        <w:t xml:space="preserve"> (</w:t>
      </w:r>
      <w:r w:rsidR="00B766FA" w:rsidRPr="00BC7C5B">
        <w:rPr>
          <w:rFonts w:ascii="Arial Narrow" w:hAnsi="Arial Narrow"/>
          <w:highlight w:val="lightGray"/>
        </w:rPr>
        <w:t>Indicar la razón de las variaciones de un periodo a otro)</w:t>
      </w:r>
    </w:p>
    <w:p w14:paraId="2EB5D225" w14:textId="2A4B8A31" w:rsidR="00BE117D" w:rsidRPr="00E075E9" w:rsidRDefault="00BE117D" w:rsidP="00E075E9">
      <w:pPr>
        <w:jc w:val="both"/>
        <w:rPr>
          <w:rFonts w:ascii="Arial Narrow" w:hAnsi="Arial Narrow"/>
        </w:rPr>
      </w:pPr>
      <w:r w:rsidRPr="00BE117D">
        <w:rPr>
          <w:rFonts w:ascii="Arial Narrow" w:hAnsi="Arial Narrow"/>
        </w:rPr>
        <w:t>______________________</w:t>
      </w:r>
      <w:r>
        <w:rPr>
          <w:rFonts w:ascii="Arial Narrow" w:hAnsi="Arial Narrow"/>
        </w:rPr>
        <w:t>__________________________________________________________________________________________________________________________________________________________</w:t>
      </w:r>
    </w:p>
    <w:p w14:paraId="104B97AE" w14:textId="77777777" w:rsidR="00BE117D" w:rsidRPr="002815F2" w:rsidRDefault="00FA27ED" w:rsidP="00BE117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3F06B791" w14:textId="77777777" w:rsidR="008D6425" w:rsidRPr="00BC7C5B" w:rsidRDefault="008D6425" w:rsidP="00FC5C04">
      <w:pPr>
        <w:spacing w:after="160" w:line="240" w:lineRule="auto"/>
        <w:jc w:val="both"/>
        <w:rPr>
          <w:rFonts w:ascii="Arial Narrow" w:hAnsi="Arial Narrow"/>
          <w:sz w:val="24"/>
          <w:szCs w:val="24"/>
        </w:rPr>
      </w:pPr>
    </w:p>
    <w:p w14:paraId="7FBD08D8"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577" w:name="_Toc33601281"/>
      <w:bookmarkStart w:id="578" w:name="_Toc107398675"/>
      <w:r w:rsidRPr="00BC7C5B">
        <w:rPr>
          <w:rFonts w:ascii="Arial Narrow" w:eastAsia="Times New Roman" w:hAnsi="Arial Narrow"/>
          <w:b/>
          <w:bCs/>
        </w:rPr>
        <w:lastRenderedPageBreak/>
        <w:t>NOTA N° 4</w:t>
      </w:r>
      <w:bookmarkEnd w:id="576"/>
      <w:bookmarkEnd w:id="577"/>
      <w:r w:rsidR="00356D55">
        <w:rPr>
          <w:rFonts w:ascii="Arial Narrow" w:eastAsia="Times New Roman" w:hAnsi="Arial Narrow"/>
          <w:b/>
          <w:bCs/>
        </w:rPr>
        <w:t>5</w:t>
      </w:r>
      <w:bookmarkEnd w:id="578"/>
    </w:p>
    <w:p w14:paraId="12093823"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579" w:name="_Toc14344822"/>
      <w:bookmarkStart w:id="580" w:name="_Toc33601282"/>
      <w:bookmarkStart w:id="581" w:name="_Toc107398676"/>
      <w:r w:rsidRPr="00BC7C5B">
        <w:rPr>
          <w:rFonts w:ascii="Arial Narrow" w:eastAsia="Times New Roman" w:hAnsi="Arial Narrow"/>
          <w:b/>
          <w:bCs/>
        </w:rPr>
        <w:t>Resultados positivos por ventas e intercambios de bienes</w:t>
      </w:r>
      <w:bookmarkEnd w:id="579"/>
      <w:bookmarkEnd w:id="580"/>
      <w:bookmarkEnd w:id="581"/>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80777B" w:rsidRPr="0080777B" w14:paraId="2CB5C297" w14:textId="77777777" w:rsidTr="0080777B">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6BB5F53"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D44A700"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DC79F84"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E3F4FBC"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DE2D5C2"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422F53FC"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 xml:space="preserve">Diferencia </w:t>
            </w:r>
          </w:p>
        </w:tc>
      </w:tr>
      <w:tr w:rsidR="0080777B" w:rsidRPr="0080777B" w14:paraId="1F7BA060" w14:textId="77777777" w:rsidTr="0080777B">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53F6DEBD"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40CBE83B"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6998E4AA"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298947AB"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128F32E8"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1AA0A236"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w:t>
            </w:r>
          </w:p>
        </w:tc>
      </w:tr>
      <w:tr w:rsidR="0080777B" w:rsidRPr="0080777B" w14:paraId="022B9239" w14:textId="77777777" w:rsidTr="0080777B">
        <w:trPr>
          <w:trHeight w:val="516"/>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64C44389" w14:textId="77777777" w:rsidR="0080777B" w:rsidRPr="0080777B" w:rsidRDefault="0080777B" w:rsidP="0080777B">
            <w:pPr>
              <w:spacing w:after="0" w:line="240" w:lineRule="auto"/>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4.4.5.</w:t>
            </w:r>
          </w:p>
        </w:tc>
        <w:tc>
          <w:tcPr>
            <w:tcW w:w="3320" w:type="dxa"/>
            <w:tcBorders>
              <w:top w:val="nil"/>
              <w:left w:val="nil"/>
              <w:bottom w:val="single" w:sz="8" w:space="0" w:color="auto"/>
              <w:right w:val="single" w:sz="8" w:space="0" w:color="auto"/>
            </w:tcBorders>
            <w:shd w:val="clear" w:color="auto" w:fill="auto"/>
            <w:vAlign w:val="center"/>
            <w:hideMark/>
          </w:tcPr>
          <w:p w14:paraId="585FD59B" w14:textId="77777777" w:rsidR="0080777B" w:rsidRPr="0080777B" w:rsidRDefault="0080777B" w:rsidP="0080777B">
            <w:pPr>
              <w:spacing w:after="0" w:line="240" w:lineRule="auto"/>
              <w:jc w:val="both"/>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Resultados positivos por ventas e intercambio de bienes</w:t>
            </w:r>
          </w:p>
        </w:tc>
        <w:tc>
          <w:tcPr>
            <w:tcW w:w="560" w:type="dxa"/>
            <w:tcBorders>
              <w:top w:val="nil"/>
              <w:left w:val="nil"/>
              <w:bottom w:val="single" w:sz="8" w:space="0" w:color="auto"/>
              <w:right w:val="single" w:sz="8" w:space="0" w:color="auto"/>
            </w:tcBorders>
            <w:shd w:val="clear" w:color="auto" w:fill="auto"/>
            <w:noWrap/>
            <w:vAlign w:val="center"/>
            <w:hideMark/>
          </w:tcPr>
          <w:p w14:paraId="6F92784B" w14:textId="77777777" w:rsidR="0080777B" w:rsidRPr="0080777B" w:rsidRDefault="0080777B" w:rsidP="0080777B">
            <w:pPr>
              <w:spacing w:after="0" w:line="240" w:lineRule="auto"/>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4</w:t>
            </w:r>
            <w:r w:rsidR="00356D55">
              <w:rPr>
                <w:rFonts w:ascii="Arial Narrow" w:eastAsia="Times New Roman" w:hAnsi="Arial Narrow" w:cs="Calibri"/>
                <w:b/>
                <w:bCs/>
                <w:color w:val="000000"/>
                <w:sz w:val="18"/>
                <w:szCs w:val="18"/>
                <w:lang w:eastAsia="es-CR"/>
              </w:rPr>
              <w:t>5</w:t>
            </w:r>
          </w:p>
        </w:tc>
        <w:tc>
          <w:tcPr>
            <w:tcW w:w="1240" w:type="dxa"/>
            <w:tcBorders>
              <w:top w:val="nil"/>
              <w:left w:val="nil"/>
              <w:bottom w:val="single" w:sz="8" w:space="0" w:color="auto"/>
              <w:right w:val="single" w:sz="8" w:space="0" w:color="auto"/>
            </w:tcBorders>
            <w:shd w:val="clear" w:color="auto" w:fill="auto"/>
            <w:noWrap/>
            <w:vAlign w:val="center"/>
            <w:hideMark/>
          </w:tcPr>
          <w:p w14:paraId="611DBF0B" w14:textId="77777777" w:rsidR="0080777B" w:rsidRPr="0080777B" w:rsidRDefault="0080777B" w:rsidP="0080777B">
            <w:pPr>
              <w:spacing w:after="0" w:line="240" w:lineRule="auto"/>
              <w:jc w:val="right"/>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4D36F51E" w14:textId="77777777" w:rsidR="0080777B" w:rsidRPr="0080777B" w:rsidRDefault="0080777B" w:rsidP="0080777B">
            <w:pPr>
              <w:spacing w:after="0" w:line="240" w:lineRule="auto"/>
              <w:jc w:val="right"/>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50665DDC" w14:textId="77777777" w:rsidR="0080777B" w:rsidRPr="0080777B" w:rsidRDefault="0080777B" w:rsidP="0080777B">
            <w:pPr>
              <w:spacing w:after="0" w:line="240" w:lineRule="auto"/>
              <w:jc w:val="right"/>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r>
    </w:tbl>
    <w:p w14:paraId="5C954B41" w14:textId="77777777" w:rsidR="008D6425" w:rsidRPr="00BC7C5B" w:rsidRDefault="008D6425" w:rsidP="00E52B3A">
      <w:pPr>
        <w:spacing w:after="0" w:line="240" w:lineRule="auto"/>
        <w:ind w:right="51"/>
        <w:jc w:val="both"/>
        <w:rPr>
          <w:rFonts w:ascii="Arial Narrow" w:hAnsi="Arial Narrow"/>
          <w:sz w:val="24"/>
          <w:szCs w:val="24"/>
        </w:rPr>
      </w:pPr>
    </w:p>
    <w:p w14:paraId="6674DF72" w14:textId="77777777" w:rsidR="00FC5C04" w:rsidRPr="00BC7C5B" w:rsidRDefault="00FC5C04" w:rsidP="00FC5C04">
      <w:pPr>
        <w:pStyle w:val="NormalWeb"/>
        <w:spacing w:before="0" w:beforeAutospacing="0" w:after="160" w:afterAutospacing="0"/>
        <w:jc w:val="both"/>
        <w:rPr>
          <w:rFonts w:ascii="Arial Narrow" w:hAnsi="Arial Narrow"/>
          <w:sz w:val="22"/>
          <w:szCs w:val="22"/>
          <w:lang w:val="es-ES"/>
        </w:rPr>
      </w:pPr>
      <w:bookmarkStart w:id="582" w:name="_Toc14344832"/>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2CACF94C" w14:textId="77777777" w:rsidR="008D6425" w:rsidRPr="00BC7C5B" w:rsidRDefault="00823742" w:rsidP="00FC5C04">
      <w:pPr>
        <w:spacing w:after="160" w:line="240" w:lineRule="auto"/>
        <w:jc w:val="both"/>
        <w:rPr>
          <w:rFonts w:ascii="Arial Narrow" w:hAnsi="Arial Narrow"/>
          <w:sz w:val="24"/>
          <w:szCs w:val="24"/>
        </w:rPr>
      </w:pPr>
      <w:r w:rsidRPr="00823742">
        <w:rPr>
          <w:rFonts w:ascii="Arial Narrow" w:eastAsiaTheme="minorEastAsia" w:hAnsi="Arial Narrow" w:cs="Arial Narrow"/>
          <w:color w:val="000000"/>
          <w:lang w:eastAsia="es-CR"/>
        </w:rPr>
        <w:t xml:space="preserve">La cuenta Resultados positivos por ventas e intercambio de bienes, </w:t>
      </w:r>
      <w:r w:rsidR="00B766FA" w:rsidRPr="00823742">
        <w:rPr>
          <w:rFonts w:ascii="Arial Narrow" w:eastAsiaTheme="minorEastAsia" w:hAnsi="Arial Narrow" w:cs="Arial Narrow"/>
          <w:color w:val="000000"/>
          <w:lang w:eastAsia="es-CR"/>
        </w:rPr>
        <w:t xml:space="preserve">representa el 0 % del total de Ingresos, que comparado al periodo anterior genera una variación absoluta de 0,00 que corresponde a un(a) </w:t>
      </w:r>
      <w:r w:rsidR="00B766FA" w:rsidRPr="00E37714">
        <w:rPr>
          <w:rFonts w:ascii="Arial Narrow" w:hAnsi="Arial Narrow"/>
          <w:highlight w:val="darkGray"/>
        </w:rPr>
        <w:t>Disminución</w:t>
      </w:r>
      <w:r w:rsidR="00B766FA">
        <w:rPr>
          <w:rFonts w:ascii="Arial Narrow" w:hAnsi="Arial Narrow"/>
          <w:highlight w:val="darkGray"/>
        </w:rPr>
        <w:t xml:space="preserve"> o Aumento</w:t>
      </w:r>
      <w:r w:rsidR="00B766FA" w:rsidRPr="00823742">
        <w:rPr>
          <w:rFonts w:ascii="Arial Narrow" w:eastAsiaTheme="minorEastAsia" w:hAnsi="Arial Narrow" w:cs="Arial Narrow"/>
          <w:color w:val="000000"/>
          <w:lang w:eastAsia="es-CR"/>
        </w:rPr>
        <w:t xml:space="preserve"> del 0 % de recursos disponibles, producto de</w:t>
      </w:r>
      <w:r w:rsidR="00B766FA" w:rsidRPr="00BC7C5B">
        <w:rPr>
          <w:rFonts w:ascii="Arial Narrow" w:hAnsi="Arial Narrow"/>
        </w:rPr>
        <w:t xml:space="preserve"> (</w:t>
      </w:r>
      <w:r w:rsidR="00B766FA" w:rsidRPr="00BC7C5B">
        <w:rPr>
          <w:rFonts w:ascii="Arial Narrow" w:hAnsi="Arial Narrow"/>
          <w:highlight w:val="lightGray"/>
        </w:rPr>
        <w:t>Indicar la razón de las variaciones de un periodo a otro)</w:t>
      </w:r>
    </w:p>
    <w:p w14:paraId="02E4AD22" w14:textId="54DC6593" w:rsidR="00BE117D" w:rsidRPr="00BC7C5B" w:rsidRDefault="00BE117D" w:rsidP="00BE117D">
      <w:pPr>
        <w:jc w:val="both"/>
        <w:rPr>
          <w:rFonts w:ascii="Arial Narrow" w:hAnsi="Arial Narrow"/>
        </w:rPr>
      </w:pPr>
      <w:r w:rsidRPr="00BE117D">
        <w:rPr>
          <w:rFonts w:ascii="Arial Narrow" w:hAnsi="Arial Narrow"/>
        </w:rPr>
        <w:t>______________________</w:t>
      </w:r>
      <w:r>
        <w:rPr>
          <w:rFonts w:ascii="Arial Narrow" w:hAnsi="Arial Narrow"/>
        </w:rPr>
        <w:t>__________________________________________________________________________________________________________________________________________________________</w:t>
      </w:r>
    </w:p>
    <w:p w14:paraId="19D2A0A2" w14:textId="77777777" w:rsidR="00BE117D" w:rsidRPr="002815F2" w:rsidRDefault="00FA27ED" w:rsidP="00BE117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406931EF"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583" w:name="_Toc33601283"/>
      <w:bookmarkStart w:id="584" w:name="_Toc107398677"/>
      <w:r w:rsidRPr="00BC7C5B">
        <w:rPr>
          <w:rFonts w:ascii="Arial Narrow" w:eastAsia="Times New Roman" w:hAnsi="Arial Narrow"/>
          <w:b/>
          <w:bCs/>
        </w:rPr>
        <w:t>NOTA N° 4</w:t>
      </w:r>
      <w:bookmarkEnd w:id="582"/>
      <w:bookmarkEnd w:id="583"/>
      <w:r w:rsidR="00356D55">
        <w:rPr>
          <w:rFonts w:ascii="Arial Narrow" w:eastAsia="Times New Roman" w:hAnsi="Arial Narrow"/>
          <w:b/>
          <w:bCs/>
        </w:rPr>
        <w:t>6</w:t>
      </w:r>
      <w:bookmarkEnd w:id="584"/>
    </w:p>
    <w:p w14:paraId="1EAD6875"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585" w:name="_Toc14344833"/>
      <w:bookmarkStart w:id="586" w:name="_Toc33601284"/>
      <w:bookmarkStart w:id="587" w:name="_Toc107398678"/>
      <w:r w:rsidRPr="00BC7C5B">
        <w:rPr>
          <w:rFonts w:ascii="Arial Narrow" w:eastAsia="Times New Roman" w:hAnsi="Arial Narrow"/>
          <w:b/>
          <w:bCs/>
        </w:rPr>
        <w:t>Resultados positivos por la recuperación de dinero mal acreditado de periodos anteriores</w:t>
      </w:r>
      <w:bookmarkEnd w:id="585"/>
      <w:bookmarkEnd w:id="586"/>
      <w:bookmarkEnd w:id="587"/>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80777B" w:rsidRPr="0080777B" w14:paraId="597BB75A" w14:textId="77777777" w:rsidTr="0080777B">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D8D00AE"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5600B8C"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0A7C8E8"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FD35E52"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AD65B50"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2C79D8B7"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 xml:space="preserve">Diferencia </w:t>
            </w:r>
          </w:p>
        </w:tc>
      </w:tr>
      <w:tr w:rsidR="0080777B" w:rsidRPr="0080777B" w14:paraId="6A6C968F" w14:textId="77777777" w:rsidTr="0080777B">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7A35CD7C"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7D190D6C"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4524E058"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32BF7067"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7547F07D"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63E1D9C7"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w:t>
            </w:r>
          </w:p>
        </w:tc>
      </w:tr>
      <w:tr w:rsidR="0080777B" w:rsidRPr="0080777B" w14:paraId="6F337333" w14:textId="77777777" w:rsidTr="0080777B">
        <w:trPr>
          <w:trHeight w:val="744"/>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62D8E209" w14:textId="77777777" w:rsidR="0080777B" w:rsidRPr="0080777B" w:rsidRDefault="0080777B" w:rsidP="0080777B">
            <w:pPr>
              <w:spacing w:after="0" w:line="240" w:lineRule="auto"/>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4.4.6.</w:t>
            </w:r>
          </w:p>
        </w:tc>
        <w:tc>
          <w:tcPr>
            <w:tcW w:w="3320" w:type="dxa"/>
            <w:tcBorders>
              <w:top w:val="nil"/>
              <w:left w:val="nil"/>
              <w:bottom w:val="single" w:sz="8" w:space="0" w:color="auto"/>
              <w:right w:val="single" w:sz="8" w:space="0" w:color="auto"/>
            </w:tcBorders>
            <w:shd w:val="clear" w:color="auto" w:fill="auto"/>
            <w:vAlign w:val="center"/>
            <w:hideMark/>
          </w:tcPr>
          <w:p w14:paraId="3564574D" w14:textId="77777777" w:rsidR="0080777B" w:rsidRPr="0080777B" w:rsidRDefault="0080777B" w:rsidP="0080777B">
            <w:pPr>
              <w:spacing w:after="0" w:line="240" w:lineRule="auto"/>
              <w:jc w:val="both"/>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Resultados positivos por la recuperación de dinero mal acreditado de periodos anteriores</w:t>
            </w:r>
          </w:p>
        </w:tc>
        <w:tc>
          <w:tcPr>
            <w:tcW w:w="560" w:type="dxa"/>
            <w:tcBorders>
              <w:top w:val="nil"/>
              <w:left w:val="nil"/>
              <w:bottom w:val="single" w:sz="8" w:space="0" w:color="auto"/>
              <w:right w:val="single" w:sz="8" w:space="0" w:color="auto"/>
            </w:tcBorders>
            <w:shd w:val="clear" w:color="auto" w:fill="auto"/>
            <w:noWrap/>
            <w:vAlign w:val="center"/>
            <w:hideMark/>
          </w:tcPr>
          <w:p w14:paraId="6575EB41" w14:textId="77777777" w:rsidR="0080777B" w:rsidRPr="0080777B" w:rsidRDefault="0080777B" w:rsidP="0080777B">
            <w:pPr>
              <w:spacing w:after="0" w:line="240" w:lineRule="auto"/>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4</w:t>
            </w:r>
            <w:r w:rsidR="00356D55">
              <w:rPr>
                <w:rFonts w:ascii="Arial Narrow" w:eastAsia="Times New Roman" w:hAnsi="Arial Narrow" w:cs="Calibri"/>
                <w:b/>
                <w:bCs/>
                <w:color w:val="000000"/>
                <w:sz w:val="18"/>
                <w:szCs w:val="18"/>
                <w:lang w:eastAsia="es-CR"/>
              </w:rPr>
              <w:t>6</w:t>
            </w:r>
          </w:p>
        </w:tc>
        <w:tc>
          <w:tcPr>
            <w:tcW w:w="1240" w:type="dxa"/>
            <w:tcBorders>
              <w:top w:val="nil"/>
              <w:left w:val="nil"/>
              <w:bottom w:val="single" w:sz="8" w:space="0" w:color="auto"/>
              <w:right w:val="single" w:sz="8" w:space="0" w:color="auto"/>
            </w:tcBorders>
            <w:shd w:val="clear" w:color="auto" w:fill="auto"/>
            <w:noWrap/>
            <w:vAlign w:val="center"/>
            <w:hideMark/>
          </w:tcPr>
          <w:p w14:paraId="77CF04FC" w14:textId="77777777" w:rsidR="0080777B" w:rsidRPr="0080777B" w:rsidRDefault="0080777B" w:rsidP="0080777B">
            <w:pPr>
              <w:spacing w:after="0" w:line="240" w:lineRule="auto"/>
              <w:jc w:val="right"/>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5BFF38B9" w14:textId="77777777" w:rsidR="0080777B" w:rsidRPr="0080777B" w:rsidRDefault="0080777B" w:rsidP="0080777B">
            <w:pPr>
              <w:spacing w:after="0" w:line="240" w:lineRule="auto"/>
              <w:jc w:val="right"/>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692FF0BD" w14:textId="77777777" w:rsidR="0080777B" w:rsidRPr="0080777B" w:rsidRDefault="0080777B" w:rsidP="0080777B">
            <w:pPr>
              <w:spacing w:after="0" w:line="240" w:lineRule="auto"/>
              <w:jc w:val="right"/>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r>
    </w:tbl>
    <w:p w14:paraId="23D764FD" w14:textId="77777777" w:rsidR="008D6425" w:rsidRPr="00BC7C5B" w:rsidRDefault="008D6425" w:rsidP="00E52B3A">
      <w:pPr>
        <w:spacing w:after="0" w:line="240" w:lineRule="auto"/>
        <w:ind w:right="-425"/>
        <w:jc w:val="both"/>
        <w:rPr>
          <w:rFonts w:ascii="Arial Narrow" w:hAnsi="Arial Narrow"/>
          <w:sz w:val="24"/>
          <w:szCs w:val="24"/>
        </w:rPr>
      </w:pPr>
    </w:p>
    <w:p w14:paraId="194A0253" w14:textId="77777777" w:rsidR="003A5B5F" w:rsidRPr="00BC7C5B" w:rsidRDefault="003A5B5F" w:rsidP="003A5B5F">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4747D769" w14:textId="77777777" w:rsidR="00743525" w:rsidRPr="00BC7C5B" w:rsidRDefault="00823742" w:rsidP="00743525">
      <w:pPr>
        <w:spacing w:after="160" w:line="240" w:lineRule="auto"/>
        <w:jc w:val="both"/>
        <w:rPr>
          <w:rFonts w:ascii="Arial Narrow" w:hAnsi="Arial Narrow"/>
          <w:sz w:val="24"/>
          <w:szCs w:val="24"/>
        </w:rPr>
      </w:pPr>
      <w:r w:rsidRPr="00823742">
        <w:rPr>
          <w:rFonts w:ascii="Arial Narrow" w:eastAsiaTheme="minorEastAsia" w:hAnsi="Arial Narrow" w:cs="Arial Narrow"/>
          <w:color w:val="000000"/>
          <w:lang w:eastAsia="es-CR"/>
        </w:rPr>
        <w:t xml:space="preserve">La cuenta Resultados positivos por la recuperación de dinero mal acreditado de periodos anteriores, </w:t>
      </w:r>
      <w:r w:rsidR="00B766FA" w:rsidRPr="00823742">
        <w:rPr>
          <w:rFonts w:ascii="Arial Narrow" w:eastAsiaTheme="minorEastAsia" w:hAnsi="Arial Narrow" w:cs="Arial Narrow"/>
          <w:color w:val="000000"/>
          <w:lang w:eastAsia="es-CR"/>
        </w:rPr>
        <w:t xml:space="preserve">representa el 0 % del total de Ingresos, que comparado al periodo anterior genera una variación absoluta de 0,00 que corresponde a un(a) </w:t>
      </w:r>
      <w:r w:rsidR="00B766FA" w:rsidRPr="00E37714">
        <w:rPr>
          <w:rFonts w:ascii="Arial Narrow" w:hAnsi="Arial Narrow"/>
          <w:highlight w:val="darkGray"/>
        </w:rPr>
        <w:t>Disminución</w:t>
      </w:r>
      <w:r w:rsidR="00B766FA">
        <w:rPr>
          <w:rFonts w:ascii="Arial Narrow" w:hAnsi="Arial Narrow"/>
          <w:highlight w:val="darkGray"/>
        </w:rPr>
        <w:t xml:space="preserve"> o Aumento</w:t>
      </w:r>
      <w:r w:rsidR="00B766FA" w:rsidRPr="00823742">
        <w:rPr>
          <w:rFonts w:ascii="Arial Narrow" w:eastAsiaTheme="minorEastAsia" w:hAnsi="Arial Narrow" w:cs="Arial Narrow"/>
          <w:color w:val="000000"/>
          <w:lang w:eastAsia="es-CR"/>
        </w:rPr>
        <w:t xml:space="preserve"> del 0 % de recursos disponibles, producto de</w:t>
      </w:r>
      <w:r w:rsidR="00B766FA" w:rsidRPr="00BC7C5B">
        <w:rPr>
          <w:rFonts w:ascii="Arial Narrow" w:hAnsi="Arial Narrow"/>
        </w:rPr>
        <w:t xml:space="preserve"> (</w:t>
      </w:r>
      <w:r w:rsidR="00B766FA" w:rsidRPr="00BC7C5B">
        <w:rPr>
          <w:rFonts w:ascii="Arial Narrow" w:hAnsi="Arial Narrow"/>
          <w:highlight w:val="lightGray"/>
        </w:rPr>
        <w:t>Indicar la razón de las variaciones de un periodo a otro)</w:t>
      </w:r>
    </w:p>
    <w:p w14:paraId="2A1FA5E5" w14:textId="6C7723D8" w:rsidR="00BE117D" w:rsidRPr="00BC7C5B" w:rsidRDefault="00BE117D" w:rsidP="00BE117D">
      <w:pPr>
        <w:jc w:val="both"/>
        <w:rPr>
          <w:rFonts w:ascii="Arial Narrow" w:hAnsi="Arial Narrow"/>
        </w:rPr>
      </w:pPr>
      <w:r w:rsidRPr="00BE117D">
        <w:rPr>
          <w:rFonts w:ascii="Arial Narrow" w:hAnsi="Arial Narrow"/>
        </w:rPr>
        <w:t>______________________</w:t>
      </w:r>
      <w:r>
        <w:rPr>
          <w:rFonts w:ascii="Arial Narrow" w:hAnsi="Arial Narrow"/>
        </w:rPr>
        <w:t>__________________________________________________________________________________________________________________________________________________________</w:t>
      </w:r>
    </w:p>
    <w:p w14:paraId="1B2C185D" w14:textId="77777777" w:rsidR="00BE117D" w:rsidRPr="002815F2" w:rsidRDefault="00FA27ED" w:rsidP="00BE117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05AF56EB" w14:textId="77777777" w:rsidR="000733EB" w:rsidRPr="00BC7C5B" w:rsidRDefault="000733EB" w:rsidP="003A5B5F">
      <w:pPr>
        <w:spacing w:after="160" w:line="240" w:lineRule="auto"/>
        <w:jc w:val="both"/>
        <w:rPr>
          <w:rFonts w:ascii="Arial Narrow" w:hAnsi="Arial Narrow"/>
          <w:sz w:val="24"/>
          <w:szCs w:val="24"/>
        </w:rPr>
      </w:pPr>
    </w:p>
    <w:p w14:paraId="32A63284" w14:textId="77777777" w:rsidR="00DC340E" w:rsidRPr="00BC7C5B" w:rsidRDefault="00DC340E" w:rsidP="009D7005">
      <w:pPr>
        <w:pStyle w:val="Ttulo3"/>
        <w:rPr>
          <w:rFonts w:ascii="Arial Narrow" w:eastAsia="Calibri" w:hAnsi="Arial Narrow"/>
          <w:i/>
          <w:sz w:val="24"/>
          <w:szCs w:val="24"/>
        </w:rPr>
      </w:pPr>
      <w:bookmarkStart w:id="588" w:name="_Toc107398679"/>
      <w:r w:rsidRPr="00BC7C5B">
        <w:rPr>
          <w:rFonts w:ascii="Arial Narrow" w:eastAsia="Calibri" w:hAnsi="Arial Narrow"/>
          <w:i/>
          <w:sz w:val="24"/>
          <w:szCs w:val="24"/>
        </w:rPr>
        <w:lastRenderedPageBreak/>
        <w:t xml:space="preserve">4.5 </w:t>
      </w:r>
      <w:r w:rsidR="00A8214B" w:rsidRPr="00BC7C5B">
        <w:rPr>
          <w:rFonts w:ascii="Arial Narrow" w:eastAsia="Calibri" w:hAnsi="Arial Narrow"/>
          <w:i/>
          <w:sz w:val="24"/>
          <w:szCs w:val="24"/>
        </w:rPr>
        <w:t>INGRESOS DE LA PROPIEDAD</w:t>
      </w:r>
      <w:bookmarkEnd w:id="588"/>
    </w:p>
    <w:p w14:paraId="2CECADD3"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589" w:name="_Toc14344836"/>
      <w:bookmarkStart w:id="590" w:name="_Toc33601285"/>
      <w:bookmarkStart w:id="591" w:name="_Toc107398680"/>
      <w:r w:rsidRPr="00BC7C5B">
        <w:rPr>
          <w:rFonts w:ascii="Arial Narrow" w:eastAsia="Times New Roman" w:hAnsi="Arial Narrow"/>
          <w:b/>
          <w:bCs/>
        </w:rPr>
        <w:t>NOTA N° 4</w:t>
      </w:r>
      <w:bookmarkEnd w:id="589"/>
      <w:bookmarkEnd w:id="590"/>
      <w:r w:rsidR="00356D55">
        <w:rPr>
          <w:rFonts w:ascii="Arial Narrow" w:eastAsia="Times New Roman" w:hAnsi="Arial Narrow"/>
          <w:b/>
          <w:bCs/>
        </w:rPr>
        <w:t>7</w:t>
      </w:r>
      <w:bookmarkEnd w:id="591"/>
    </w:p>
    <w:p w14:paraId="0ED53027" w14:textId="77777777" w:rsidR="008D6425" w:rsidRDefault="008D6425" w:rsidP="001B7932">
      <w:pPr>
        <w:keepNext/>
        <w:keepLines/>
        <w:spacing w:before="200" w:after="240" w:line="360" w:lineRule="auto"/>
        <w:ind w:right="-425"/>
        <w:jc w:val="both"/>
        <w:outlineLvl w:val="1"/>
        <w:rPr>
          <w:rFonts w:ascii="Arial Narrow" w:eastAsia="Times New Roman" w:hAnsi="Arial Narrow"/>
          <w:b/>
          <w:bCs/>
        </w:rPr>
      </w:pPr>
      <w:bookmarkStart w:id="592" w:name="_Toc14344837"/>
      <w:bookmarkStart w:id="593" w:name="_Toc33601286"/>
      <w:bookmarkStart w:id="594" w:name="_Toc107398681"/>
      <w:r w:rsidRPr="00BC7C5B">
        <w:rPr>
          <w:rFonts w:ascii="Arial Narrow" w:eastAsia="Times New Roman" w:hAnsi="Arial Narrow"/>
          <w:b/>
          <w:bCs/>
        </w:rPr>
        <w:t>Rentas de inversiones y de colocación de efectivo</w:t>
      </w:r>
      <w:bookmarkEnd w:id="592"/>
      <w:bookmarkEnd w:id="593"/>
      <w:bookmarkEnd w:id="594"/>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80777B" w:rsidRPr="0080777B" w14:paraId="585627F6" w14:textId="77777777" w:rsidTr="0080777B">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3A4F9FF"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B177D76"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F34D8D5"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96F295D"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892A149"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3C4258D1"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 xml:space="preserve">Diferencia </w:t>
            </w:r>
          </w:p>
        </w:tc>
      </w:tr>
      <w:tr w:rsidR="0080777B" w:rsidRPr="0080777B" w14:paraId="696593BF" w14:textId="77777777" w:rsidTr="0080777B">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7C47E0A1"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6C817FA4"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3F0A99DC"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14BD5A53"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3F3EEDFB"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6C3C8920"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w:t>
            </w:r>
          </w:p>
        </w:tc>
      </w:tr>
      <w:tr w:rsidR="0080777B" w:rsidRPr="0080777B" w14:paraId="27C7E1B8" w14:textId="77777777" w:rsidTr="0080777B">
        <w:trPr>
          <w:trHeight w:val="54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78E201CA" w14:textId="77777777" w:rsidR="0080777B" w:rsidRPr="0080777B" w:rsidRDefault="0080777B" w:rsidP="0080777B">
            <w:pPr>
              <w:spacing w:after="0" w:line="240" w:lineRule="auto"/>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4.5.1.</w:t>
            </w:r>
          </w:p>
        </w:tc>
        <w:tc>
          <w:tcPr>
            <w:tcW w:w="3320" w:type="dxa"/>
            <w:tcBorders>
              <w:top w:val="nil"/>
              <w:left w:val="nil"/>
              <w:bottom w:val="single" w:sz="8" w:space="0" w:color="auto"/>
              <w:right w:val="single" w:sz="8" w:space="0" w:color="auto"/>
            </w:tcBorders>
            <w:shd w:val="clear" w:color="auto" w:fill="auto"/>
            <w:vAlign w:val="center"/>
            <w:hideMark/>
          </w:tcPr>
          <w:p w14:paraId="116BA8CF" w14:textId="77777777" w:rsidR="0080777B" w:rsidRPr="0080777B" w:rsidRDefault="0080777B" w:rsidP="0080777B">
            <w:pPr>
              <w:spacing w:after="0" w:line="240" w:lineRule="auto"/>
              <w:jc w:val="both"/>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Rentas de inversiones y de colocación de efectivo</w:t>
            </w:r>
          </w:p>
        </w:tc>
        <w:tc>
          <w:tcPr>
            <w:tcW w:w="560" w:type="dxa"/>
            <w:tcBorders>
              <w:top w:val="nil"/>
              <w:left w:val="nil"/>
              <w:bottom w:val="single" w:sz="8" w:space="0" w:color="auto"/>
              <w:right w:val="single" w:sz="8" w:space="0" w:color="auto"/>
            </w:tcBorders>
            <w:shd w:val="clear" w:color="auto" w:fill="auto"/>
            <w:noWrap/>
            <w:vAlign w:val="center"/>
            <w:hideMark/>
          </w:tcPr>
          <w:p w14:paraId="6A37BB94" w14:textId="77777777" w:rsidR="0080777B" w:rsidRPr="0080777B" w:rsidRDefault="0080777B" w:rsidP="0080777B">
            <w:pPr>
              <w:spacing w:after="0" w:line="240" w:lineRule="auto"/>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4</w:t>
            </w:r>
            <w:r w:rsidR="00356D55">
              <w:rPr>
                <w:rFonts w:ascii="Arial Narrow" w:eastAsia="Times New Roman" w:hAnsi="Arial Narrow" w:cs="Calibri"/>
                <w:b/>
                <w:bCs/>
                <w:color w:val="000000"/>
                <w:sz w:val="18"/>
                <w:szCs w:val="18"/>
                <w:lang w:eastAsia="es-CR"/>
              </w:rPr>
              <w:t>7</w:t>
            </w:r>
          </w:p>
        </w:tc>
        <w:tc>
          <w:tcPr>
            <w:tcW w:w="1240" w:type="dxa"/>
            <w:tcBorders>
              <w:top w:val="nil"/>
              <w:left w:val="nil"/>
              <w:bottom w:val="single" w:sz="8" w:space="0" w:color="auto"/>
              <w:right w:val="single" w:sz="8" w:space="0" w:color="auto"/>
            </w:tcBorders>
            <w:shd w:val="clear" w:color="auto" w:fill="auto"/>
            <w:noWrap/>
            <w:vAlign w:val="center"/>
            <w:hideMark/>
          </w:tcPr>
          <w:p w14:paraId="77240750" w14:textId="73EFE345" w:rsidR="0080777B" w:rsidRPr="00231DBE" w:rsidRDefault="00231DBE" w:rsidP="00231DBE">
            <w:pPr>
              <w:spacing w:after="0" w:line="240" w:lineRule="auto"/>
              <w:jc w:val="right"/>
              <w:rPr>
                <w:rFonts w:ascii="Arial Narrow" w:hAnsi="Arial Narrow" w:cs="Calibri"/>
                <w:b/>
                <w:bCs/>
                <w:color w:val="000000"/>
                <w:sz w:val="18"/>
                <w:szCs w:val="18"/>
              </w:rPr>
            </w:pPr>
            <w:r w:rsidRPr="00231DBE">
              <w:rPr>
                <w:rFonts w:ascii="Arial" w:hAnsi="Arial" w:cs="Arial"/>
                <w:b/>
                <w:bCs/>
                <w:color w:val="000000"/>
                <w:sz w:val="18"/>
                <w:szCs w:val="18"/>
              </w:rPr>
              <w:t>₡</w:t>
            </w:r>
            <w:r w:rsidRPr="00231DBE">
              <w:rPr>
                <w:rFonts w:ascii="Arial Narrow" w:hAnsi="Arial Narrow" w:cs="Calibri"/>
                <w:b/>
                <w:bCs/>
                <w:color w:val="000000"/>
                <w:sz w:val="18"/>
                <w:szCs w:val="18"/>
              </w:rPr>
              <w:t>3 066,96</w:t>
            </w:r>
          </w:p>
        </w:tc>
        <w:tc>
          <w:tcPr>
            <w:tcW w:w="1240" w:type="dxa"/>
            <w:tcBorders>
              <w:top w:val="nil"/>
              <w:left w:val="nil"/>
              <w:bottom w:val="single" w:sz="8" w:space="0" w:color="auto"/>
              <w:right w:val="single" w:sz="8" w:space="0" w:color="auto"/>
            </w:tcBorders>
            <w:shd w:val="clear" w:color="auto" w:fill="auto"/>
            <w:noWrap/>
            <w:vAlign w:val="center"/>
            <w:hideMark/>
          </w:tcPr>
          <w:p w14:paraId="3C396D24" w14:textId="77777777" w:rsidR="0080777B" w:rsidRPr="0080777B" w:rsidRDefault="0080777B" w:rsidP="0080777B">
            <w:pPr>
              <w:spacing w:after="0" w:line="240" w:lineRule="auto"/>
              <w:jc w:val="right"/>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021CD945" w14:textId="77777777" w:rsidR="0080777B" w:rsidRPr="0080777B" w:rsidRDefault="0080777B" w:rsidP="0080777B">
            <w:pPr>
              <w:spacing w:after="0" w:line="240" w:lineRule="auto"/>
              <w:jc w:val="right"/>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r>
    </w:tbl>
    <w:p w14:paraId="3A2B056C" w14:textId="77777777" w:rsidR="008D6425" w:rsidRPr="00BC7C5B" w:rsidRDefault="008D6425" w:rsidP="00CC56FA">
      <w:pPr>
        <w:spacing w:after="0" w:line="240" w:lineRule="auto"/>
        <w:ind w:right="-425"/>
        <w:jc w:val="both"/>
        <w:rPr>
          <w:rFonts w:ascii="Arial Narrow" w:hAnsi="Arial Narrow"/>
          <w:sz w:val="24"/>
          <w:szCs w:val="24"/>
        </w:rPr>
      </w:pPr>
    </w:p>
    <w:p w14:paraId="1F7BC5D8" w14:textId="77777777" w:rsidR="003A5B5F" w:rsidRPr="00BC7C5B" w:rsidRDefault="003A5B5F" w:rsidP="003A5B5F">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6A61BF7D" w14:textId="04997CEB" w:rsidR="002E4B05" w:rsidRPr="00BC7C5B" w:rsidRDefault="00823742" w:rsidP="00CC56FA">
      <w:pPr>
        <w:spacing w:after="0" w:line="240" w:lineRule="auto"/>
        <w:jc w:val="both"/>
        <w:rPr>
          <w:rFonts w:ascii="Arial Narrow" w:hAnsi="Arial Narrow"/>
          <w:sz w:val="24"/>
          <w:szCs w:val="24"/>
        </w:rPr>
      </w:pPr>
      <w:r w:rsidRPr="00823742">
        <w:rPr>
          <w:rFonts w:ascii="Arial Narrow" w:eastAsiaTheme="minorEastAsia" w:hAnsi="Arial Narrow" w:cs="Arial Narrow"/>
          <w:color w:val="000000"/>
          <w:lang w:eastAsia="es-CR"/>
        </w:rPr>
        <w:t xml:space="preserve">La cuenta Rentas de inversiones y de colocación de efectivo, </w:t>
      </w:r>
      <w:r w:rsidR="00B766FA" w:rsidRPr="00823742">
        <w:rPr>
          <w:rFonts w:ascii="Arial Narrow" w:eastAsiaTheme="minorEastAsia" w:hAnsi="Arial Narrow" w:cs="Arial Narrow"/>
          <w:color w:val="000000"/>
          <w:lang w:eastAsia="es-CR"/>
        </w:rPr>
        <w:t>representa el 0</w:t>
      </w:r>
      <w:r w:rsidR="00845583">
        <w:rPr>
          <w:rFonts w:ascii="Arial Narrow" w:eastAsiaTheme="minorEastAsia" w:hAnsi="Arial Narrow" w:cs="Arial Narrow"/>
          <w:color w:val="000000"/>
          <w:lang w:eastAsia="es-CR"/>
        </w:rPr>
        <w:t>,07</w:t>
      </w:r>
      <w:r w:rsidR="00B766FA" w:rsidRPr="00823742">
        <w:rPr>
          <w:rFonts w:ascii="Arial Narrow" w:eastAsiaTheme="minorEastAsia" w:hAnsi="Arial Narrow" w:cs="Arial Narrow"/>
          <w:color w:val="000000"/>
          <w:lang w:eastAsia="es-CR"/>
        </w:rPr>
        <w:t xml:space="preserve"> % del total de Ingresos, que comparado al periodo anterior genera una variación absoluta de 0,00 que corresponde a un(a) </w:t>
      </w:r>
      <w:r w:rsidR="00B766FA" w:rsidRPr="00E37714">
        <w:rPr>
          <w:rFonts w:ascii="Arial Narrow" w:hAnsi="Arial Narrow"/>
          <w:highlight w:val="darkGray"/>
        </w:rPr>
        <w:t>Disminución</w:t>
      </w:r>
      <w:r w:rsidR="00B766FA">
        <w:rPr>
          <w:rFonts w:ascii="Arial Narrow" w:hAnsi="Arial Narrow"/>
          <w:highlight w:val="darkGray"/>
        </w:rPr>
        <w:t xml:space="preserve"> o Aumento</w:t>
      </w:r>
      <w:r w:rsidR="00B766FA" w:rsidRPr="00823742">
        <w:rPr>
          <w:rFonts w:ascii="Arial Narrow" w:eastAsiaTheme="minorEastAsia" w:hAnsi="Arial Narrow" w:cs="Arial Narrow"/>
          <w:color w:val="000000"/>
          <w:lang w:eastAsia="es-CR"/>
        </w:rPr>
        <w:t xml:space="preserve"> del 0 % de recursos disponibles, producto de</w:t>
      </w:r>
      <w:r w:rsidR="00B766FA" w:rsidRPr="00BC7C5B">
        <w:rPr>
          <w:rFonts w:ascii="Arial Narrow" w:hAnsi="Arial Narrow"/>
        </w:rPr>
        <w:t xml:space="preserve"> (</w:t>
      </w:r>
      <w:r w:rsidR="00B766FA" w:rsidRPr="00BC7C5B">
        <w:rPr>
          <w:rFonts w:ascii="Arial Narrow" w:hAnsi="Arial Narrow"/>
          <w:highlight w:val="lightGray"/>
        </w:rPr>
        <w:t>Indicar la razón de las variaciones de un periodo a otro)</w:t>
      </w:r>
    </w:p>
    <w:p w14:paraId="42FC1E50" w14:textId="69E41680" w:rsidR="00BE117D" w:rsidRDefault="00BE117D" w:rsidP="00BC195E">
      <w:pPr>
        <w:spacing w:after="0" w:line="240" w:lineRule="auto"/>
        <w:jc w:val="both"/>
        <w:rPr>
          <w:rFonts w:ascii="Arial Narrow" w:hAnsi="Arial Narrow"/>
        </w:rPr>
      </w:pPr>
    </w:p>
    <w:p w14:paraId="2EB50A6D" w14:textId="77777777" w:rsidR="00BC195E" w:rsidRDefault="00BC195E" w:rsidP="00BC195E">
      <w:pPr>
        <w:spacing w:after="160" w:line="240" w:lineRule="auto"/>
        <w:jc w:val="both"/>
        <w:rPr>
          <w:rFonts w:ascii="Arial Narrow" w:hAnsi="Arial Narrow"/>
        </w:rPr>
      </w:pPr>
      <w:r w:rsidRPr="006D5F4A">
        <w:rPr>
          <w:rFonts w:ascii="Arial Narrow" w:hAnsi="Arial Narrow"/>
        </w:rPr>
        <w:t xml:space="preserve">Se debe reiterar que </w:t>
      </w:r>
      <w:r>
        <w:rPr>
          <w:rFonts w:ascii="Arial Narrow" w:hAnsi="Arial Narrow"/>
        </w:rPr>
        <w:t xml:space="preserve">durante el año 2021 por disposición de la Dirección General de Contabilidad Nacional los cierres contables y por tanto elaboración de estados financieros se realizaban trimestralmente (31 de marzo, 30 de junio, 30 de setiembre y 31 de diciembre). Dicha periodicidad para la elaboración de los estados financieros fue variada por la citada dirección de contabilidad mediante la Directriz-DNC-0012-2021 del 7 de diciembre de 2021, en la cual, se establece que la Balanza de Comprobación y los Estados Financieros se deben presentar mensualmente. Además, se indica en el citado oficio “… los demás, requerimientos complementarios que solicita la Contabilidad Nacional, solamente serán en cierres trimestrales y el anual”. </w:t>
      </w:r>
    </w:p>
    <w:p w14:paraId="725DC90B" w14:textId="77777777" w:rsidR="00BC195E" w:rsidRPr="00143672" w:rsidRDefault="00BC195E" w:rsidP="00BC195E">
      <w:pPr>
        <w:spacing w:after="0" w:line="240" w:lineRule="auto"/>
        <w:jc w:val="both"/>
        <w:rPr>
          <w:rFonts w:ascii="Arial Narrow" w:hAnsi="Arial Narrow"/>
        </w:rPr>
      </w:pPr>
      <w:r>
        <w:rPr>
          <w:rFonts w:ascii="Arial Narrow" w:hAnsi="Arial Narrow"/>
        </w:rPr>
        <w:t>P</w:t>
      </w:r>
      <w:r w:rsidRPr="006D5F4A">
        <w:rPr>
          <w:rFonts w:ascii="Arial Narrow" w:hAnsi="Arial Narrow"/>
        </w:rPr>
        <w:t xml:space="preserve">or lo </w:t>
      </w:r>
      <w:r>
        <w:rPr>
          <w:rFonts w:ascii="Arial Narrow" w:hAnsi="Arial Narrow"/>
        </w:rPr>
        <w:t>anterior</w:t>
      </w:r>
      <w:r w:rsidRPr="006D5F4A">
        <w:rPr>
          <w:rFonts w:ascii="Arial Narrow" w:hAnsi="Arial Narrow"/>
        </w:rPr>
        <w:t>,</w:t>
      </w:r>
      <w:r>
        <w:rPr>
          <w:rFonts w:ascii="Arial Narrow" w:hAnsi="Arial Narrow"/>
        </w:rPr>
        <w:t xml:space="preserve"> dado que este es el primer año en que se confeccionan estados financieros al 31 de julio y por el periodo que finalizó en esa fecha, </w:t>
      </w:r>
      <w:r w:rsidRPr="006D5F4A">
        <w:rPr>
          <w:rFonts w:ascii="Arial Narrow" w:hAnsi="Arial Narrow"/>
        </w:rPr>
        <w:t>no es factible comparar la información entre el 3</w:t>
      </w:r>
      <w:r>
        <w:rPr>
          <w:rFonts w:ascii="Arial Narrow" w:hAnsi="Arial Narrow"/>
        </w:rPr>
        <w:t>1</w:t>
      </w:r>
      <w:r w:rsidRPr="006D5F4A">
        <w:rPr>
          <w:rFonts w:ascii="Arial Narrow" w:hAnsi="Arial Narrow"/>
        </w:rPr>
        <w:t xml:space="preserve"> de </w:t>
      </w:r>
      <w:r>
        <w:rPr>
          <w:rFonts w:ascii="Arial Narrow" w:hAnsi="Arial Narrow"/>
        </w:rPr>
        <w:t>julio</w:t>
      </w:r>
      <w:r w:rsidRPr="006D5F4A">
        <w:rPr>
          <w:rFonts w:ascii="Arial Narrow" w:hAnsi="Arial Narrow"/>
        </w:rPr>
        <w:t xml:space="preserve"> de</w:t>
      </w:r>
      <w:r>
        <w:rPr>
          <w:rFonts w:ascii="Arial Narrow" w:hAnsi="Arial Narrow"/>
        </w:rPr>
        <w:t xml:space="preserve"> 2021</w:t>
      </w:r>
      <w:r w:rsidRPr="006D5F4A">
        <w:rPr>
          <w:rFonts w:ascii="Arial Narrow" w:hAnsi="Arial Narrow"/>
        </w:rPr>
        <w:t xml:space="preserve"> y el 3</w:t>
      </w:r>
      <w:r>
        <w:rPr>
          <w:rFonts w:ascii="Arial Narrow" w:hAnsi="Arial Narrow"/>
        </w:rPr>
        <w:t>1</w:t>
      </w:r>
      <w:r w:rsidRPr="006D5F4A">
        <w:rPr>
          <w:rFonts w:ascii="Arial Narrow" w:hAnsi="Arial Narrow"/>
        </w:rPr>
        <w:t xml:space="preserve"> de </w:t>
      </w:r>
      <w:r>
        <w:rPr>
          <w:rFonts w:ascii="Arial Narrow" w:hAnsi="Arial Narrow"/>
        </w:rPr>
        <w:t>julio</w:t>
      </w:r>
      <w:r w:rsidRPr="006D5F4A">
        <w:rPr>
          <w:rFonts w:ascii="Arial Narrow" w:hAnsi="Arial Narrow"/>
        </w:rPr>
        <w:t xml:space="preserve"> de 202</w:t>
      </w:r>
      <w:r>
        <w:rPr>
          <w:rFonts w:ascii="Arial Narrow" w:hAnsi="Arial Narrow"/>
        </w:rPr>
        <w:t>2</w:t>
      </w:r>
      <w:r w:rsidRPr="006D5F4A">
        <w:rPr>
          <w:rFonts w:ascii="Arial Narrow" w:hAnsi="Arial Narrow"/>
        </w:rPr>
        <w:t>.</w:t>
      </w:r>
    </w:p>
    <w:p w14:paraId="1BD61D70" w14:textId="77777777" w:rsidR="00BC195E" w:rsidRDefault="00BC195E" w:rsidP="00BC195E">
      <w:pPr>
        <w:spacing w:after="0" w:line="240" w:lineRule="auto"/>
        <w:ind w:right="51"/>
        <w:jc w:val="both"/>
        <w:rPr>
          <w:rFonts w:ascii="Arial Narrow" w:hAnsi="Arial Narrow"/>
          <w:sz w:val="24"/>
          <w:szCs w:val="24"/>
        </w:rPr>
      </w:pPr>
    </w:p>
    <w:p w14:paraId="0C0C20E1" w14:textId="0A814238" w:rsidR="00FF551C" w:rsidRDefault="00FF551C" w:rsidP="00FF551C">
      <w:pPr>
        <w:ind w:right="51"/>
        <w:jc w:val="both"/>
        <w:rPr>
          <w:rFonts w:ascii="Arial Narrow" w:hAnsi="Arial Narrow"/>
          <w:sz w:val="24"/>
          <w:szCs w:val="24"/>
        </w:rPr>
      </w:pPr>
      <w:r>
        <w:rPr>
          <w:rFonts w:ascii="Arial Narrow" w:hAnsi="Arial Narrow"/>
          <w:sz w:val="24"/>
          <w:szCs w:val="24"/>
        </w:rPr>
        <w:t>Detalle de la cuenta:</w:t>
      </w:r>
    </w:p>
    <w:tbl>
      <w:tblPr>
        <w:tblW w:w="8830" w:type="dxa"/>
        <w:tblLook w:val="04A0" w:firstRow="1" w:lastRow="0" w:firstColumn="1" w:lastColumn="0" w:noHBand="0" w:noVBand="1"/>
      </w:tblPr>
      <w:tblGrid>
        <w:gridCol w:w="855"/>
        <w:gridCol w:w="4527"/>
        <w:gridCol w:w="1276"/>
        <w:gridCol w:w="1134"/>
        <w:gridCol w:w="1038"/>
      </w:tblGrid>
      <w:tr w:rsidR="00FF551C" w:rsidRPr="00A5110E" w14:paraId="7F3DDAF3" w14:textId="77777777" w:rsidTr="00BC195E">
        <w:trPr>
          <w:trHeight w:val="360"/>
        </w:trPr>
        <w:tc>
          <w:tcPr>
            <w:tcW w:w="855" w:type="dxa"/>
            <w:tcBorders>
              <w:top w:val="single" w:sz="12" w:space="0" w:color="auto"/>
              <w:left w:val="single" w:sz="12" w:space="0" w:color="auto"/>
              <w:right w:val="single" w:sz="12" w:space="0" w:color="auto"/>
            </w:tcBorders>
            <w:shd w:val="clear" w:color="000000" w:fill="305496"/>
            <w:noWrap/>
            <w:vAlign w:val="center"/>
            <w:hideMark/>
          </w:tcPr>
          <w:p w14:paraId="48560A64" w14:textId="77777777" w:rsidR="00FF551C" w:rsidRPr="00A5110E" w:rsidRDefault="00FF551C" w:rsidP="00BC195E">
            <w:pPr>
              <w:spacing w:after="0" w:line="240" w:lineRule="auto"/>
              <w:jc w:val="center"/>
              <w:rPr>
                <w:rFonts w:ascii="Arial Narrow" w:eastAsia="Times New Roman" w:hAnsi="Arial Narrow" w:cs="Calibri"/>
                <w:b/>
                <w:bCs/>
                <w:color w:val="FFFFFF"/>
                <w:sz w:val="20"/>
                <w:szCs w:val="20"/>
                <w:lang w:val="en-US"/>
              </w:rPr>
            </w:pPr>
            <w:r>
              <w:rPr>
                <w:rFonts w:ascii="Arial Narrow" w:eastAsia="Times New Roman" w:hAnsi="Arial Narrow" w:cs="Calibri"/>
                <w:b/>
                <w:bCs/>
                <w:color w:val="FFFFFF"/>
                <w:sz w:val="20"/>
                <w:szCs w:val="20"/>
                <w:lang w:val="en-US"/>
              </w:rPr>
              <w:t>Cuenta</w:t>
            </w:r>
          </w:p>
        </w:tc>
        <w:tc>
          <w:tcPr>
            <w:tcW w:w="4527" w:type="dxa"/>
            <w:tcBorders>
              <w:top w:val="single" w:sz="12" w:space="0" w:color="auto"/>
              <w:left w:val="single" w:sz="12" w:space="0" w:color="auto"/>
              <w:right w:val="single" w:sz="12" w:space="0" w:color="auto"/>
            </w:tcBorders>
            <w:shd w:val="clear" w:color="000000" w:fill="305496"/>
            <w:vAlign w:val="center"/>
            <w:hideMark/>
          </w:tcPr>
          <w:p w14:paraId="27D97014" w14:textId="77777777" w:rsidR="00FF551C" w:rsidRPr="00A5110E" w:rsidRDefault="00FF551C" w:rsidP="00BC195E">
            <w:pPr>
              <w:spacing w:after="0" w:line="240" w:lineRule="auto"/>
              <w:jc w:val="center"/>
              <w:rPr>
                <w:rFonts w:ascii="Arial Narrow" w:eastAsia="Times New Roman" w:hAnsi="Arial Narrow" w:cs="Calibri"/>
                <w:b/>
                <w:bCs/>
                <w:color w:val="FFFFFF"/>
                <w:sz w:val="20"/>
                <w:szCs w:val="20"/>
                <w:lang w:val="en-US"/>
              </w:rPr>
            </w:pPr>
            <w:r w:rsidRPr="00A5110E">
              <w:rPr>
                <w:rFonts w:ascii="Arial Narrow" w:eastAsia="Times New Roman" w:hAnsi="Arial Narrow" w:cs="Calibri"/>
                <w:b/>
                <w:bCs/>
                <w:color w:val="FFFFFF"/>
                <w:sz w:val="20"/>
                <w:szCs w:val="20"/>
                <w:lang w:val="en-US"/>
              </w:rPr>
              <w:t>De</w:t>
            </w:r>
            <w:r>
              <w:rPr>
                <w:rFonts w:ascii="Arial Narrow" w:eastAsia="Times New Roman" w:hAnsi="Arial Narrow" w:cs="Calibri"/>
                <w:b/>
                <w:bCs/>
                <w:color w:val="FFFFFF"/>
                <w:sz w:val="20"/>
                <w:szCs w:val="20"/>
                <w:lang w:val="en-US"/>
              </w:rPr>
              <w:t>scripción</w:t>
            </w:r>
          </w:p>
        </w:tc>
        <w:tc>
          <w:tcPr>
            <w:tcW w:w="1276" w:type="dxa"/>
            <w:tcBorders>
              <w:top w:val="single" w:sz="12" w:space="0" w:color="auto"/>
              <w:left w:val="single" w:sz="12" w:space="0" w:color="auto"/>
              <w:right w:val="single" w:sz="12" w:space="0" w:color="auto"/>
            </w:tcBorders>
            <w:shd w:val="clear" w:color="000000" w:fill="305496"/>
            <w:vAlign w:val="center"/>
          </w:tcPr>
          <w:p w14:paraId="5BAD6942" w14:textId="77777777" w:rsidR="00FF551C" w:rsidRPr="00A5110E" w:rsidRDefault="00FF551C" w:rsidP="00BC195E">
            <w:pPr>
              <w:spacing w:after="0" w:line="240" w:lineRule="auto"/>
              <w:jc w:val="center"/>
              <w:rPr>
                <w:rFonts w:ascii="Arial Narrow" w:eastAsia="Times New Roman" w:hAnsi="Arial Narrow" w:cs="Calibri"/>
                <w:b/>
                <w:bCs/>
                <w:color w:val="FFFFFF"/>
                <w:sz w:val="20"/>
                <w:szCs w:val="20"/>
                <w:lang w:val="en-US"/>
              </w:rPr>
            </w:pPr>
            <w:r w:rsidRPr="00DC36B9">
              <w:rPr>
                <w:rFonts w:ascii="Arial Narrow" w:eastAsia="Times New Roman" w:hAnsi="Arial Narrow" w:cs="Calibri"/>
                <w:b/>
                <w:bCs/>
                <w:color w:val="FFFFFF"/>
                <w:sz w:val="18"/>
                <w:szCs w:val="18"/>
                <w:lang w:eastAsia="es-CR"/>
              </w:rPr>
              <w:t>Periodo Actual</w:t>
            </w:r>
          </w:p>
        </w:tc>
        <w:tc>
          <w:tcPr>
            <w:tcW w:w="1134" w:type="dxa"/>
            <w:tcBorders>
              <w:top w:val="single" w:sz="12" w:space="0" w:color="auto"/>
              <w:left w:val="single" w:sz="12" w:space="0" w:color="auto"/>
              <w:right w:val="single" w:sz="12" w:space="0" w:color="auto"/>
            </w:tcBorders>
            <w:shd w:val="clear" w:color="000000" w:fill="305496"/>
            <w:vAlign w:val="center"/>
          </w:tcPr>
          <w:p w14:paraId="26ABF972" w14:textId="77777777" w:rsidR="00FF551C" w:rsidRPr="00A5110E" w:rsidRDefault="00FF551C" w:rsidP="00BC195E">
            <w:pPr>
              <w:spacing w:after="0" w:line="240" w:lineRule="auto"/>
              <w:jc w:val="center"/>
              <w:rPr>
                <w:rFonts w:ascii="Arial Narrow" w:eastAsia="Times New Roman" w:hAnsi="Arial Narrow" w:cs="Calibri"/>
                <w:b/>
                <w:bCs/>
                <w:color w:val="FFFFFF"/>
                <w:sz w:val="20"/>
                <w:szCs w:val="20"/>
                <w:lang w:val="en-US"/>
              </w:rPr>
            </w:pPr>
            <w:r w:rsidRPr="00DC36B9">
              <w:rPr>
                <w:rFonts w:ascii="Arial Narrow" w:eastAsia="Times New Roman" w:hAnsi="Arial Narrow" w:cs="Calibri"/>
                <w:b/>
                <w:bCs/>
                <w:color w:val="FFFFFF"/>
                <w:sz w:val="18"/>
                <w:szCs w:val="18"/>
                <w:lang w:eastAsia="es-CR"/>
              </w:rPr>
              <w:t>Periodo Anterior</w:t>
            </w:r>
          </w:p>
        </w:tc>
        <w:tc>
          <w:tcPr>
            <w:tcW w:w="1038" w:type="dxa"/>
            <w:tcBorders>
              <w:top w:val="single" w:sz="12" w:space="0" w:color="auto"/>
              <w:left w:val="single" w:sz="12" w:space="0" w:color="auto"/>
              <w:right w:val="single" w:sz="12" w:space="0" w:color="auto"/>
            </w:tcBorders>
            <w:shd w:val="clear" w:color="000000" w:fill="305496"/>
            <w:vAlign w:val="center"/>
          </w:tcPr>
          <w:p w14:paraId="2E8D568B" w14:textId="77777777" w:rsidR="00FF551C" w:rsidRPr="00A5110E" w:rsidRDefault="00FF551C" w:rsidP="00BC195E">
            <w:pPr>
              <w:spacing w:after="0" w:line="240" w:lineRule="auto"/>
              <w:jc w:val="center"/>
              <w:rPr>
                <w:rFonts w:ascii="Arial Narrow" w:eastAsia="Times New Roman" w:hAnsi="Arial Narrow" w:cs="Calibri"/>
                <w:b/>
                <w:bCs/>
                <w:color w:val="FFFFFF"/>
                <w:sz w:val="20"/>
                <w:szCs w:val="20"/>
                <w:lang w:val="en-US"/>
              </w:rPr>
            </w:pPr>
            <w:r w:rsidRPr="00DC36B9">
              <w:rPr>
                <w:rFonts w:ascii="Arial Narrow" w:eastAsia="Times New Roman" w:hAnsi="Arial Narrow" w:cs="Calibri"/>
                <w:b/>
                <w:bCs/>
                <w:color w:val="FFFFFF"/>
                <w:sz w:val="18"/>
                <w:szCs w:val="18"/>
                <w:lang w:eastAsia="es-CR"/>
              </w:rPr>
              <w:t>Diferencia</w:t>
            </w:r>
          </w:p>
        </w:tc>
      </w:tr>
      <w:tr w:rsidR="00FF551C" w:rsidRPr="00A5110E" w14:paraId="6CAEB6BE" w14:textId="77777777" w:rsidTr="00BC195E">
        <w:trPr>
          <w:trHeight w:val="360"/>
        </w:trPr>
        <w:tc>
          <w:tcPr>
            <w:tcW w:w="855" w:type="dxa"/>
            <w:tcBorders>
              <w:left w:val="single" w:sz="12" w:space="0" w:color="auto"/>
              <w:bottom w:val="single" w:sz="4" w:space="0" w:color="auto"/>
              <w:right w:val="single" w:sz="4" w:space="0" w:color="auto"/>
            </w:tcBorders>
            <w:shd w:val="clear" w:color="auto" w:fill="auto"/>
            <w:noWrap/>
            <w:vAlign w:val="center"/>
            <w:hideMark/>
          </w:tcPr>
          <w:p w14:paraId="03058EEC" w14:textId="2743FFDD" w:rsidR="00FF551C" w:rsidRPr="00A5110E" w:rsidRDefault="00FF551C" w:rsidP="00EC0CFF">
            <w:pPr>
              <w:spacing w:after="0" w:line="240" w:lineRule="auto"/>
              <w:rPr>
                <w:rFonts w:ascii="Arial Narrow" w:eastAsia="Times New Roman" w:hAnsi="Arial Narrow" w:cs="Calibri"/>
                <w:color w:val="000000"/>
                <w:sz w:val="18"/>
                <w:szCs w:val="18"/>
                <w:lang w:val="en-US"/>
              </w:rPr>
            </w:pPr>
            <w:r w:rsidRPr="00A5110E">
              <w:rPr>
                <w:rFonts w:ascii="Arial Narrow" w:eastAsia="Times New Roman" w:hAnsi="Arial Narrow" w:cs="Calibri"/>
                <w:color w:val="000000"/>
                <w:sz w:val="18"/>
                <w:szCs w:val="18"/>
                <w:lang w:val="en-US"/>
              </w:rPr>
              <w:t>4.</w:t>
            </w:r>
            <w:r>
              <w:rPr>
                <w:rFonts w:ascii="Arial Narrow" w:eastAsia="Times New Roman" w:hAnsi="Arial Narrow" w:cs="Calibri"/>
                <w:color w:val="000000"/>
                <w:sz w:val="18"/>
                <w:szCs w:val="18"/>
                <w:lang w:val="en-US"/>
              </w:rPr>
              <w:t>5</w:t>
            </w:r>
            <w:r w:rsidRPr="00A5110E">
              <w:rPr>
                <w:rFonts w:ascii="Arial Narrow" w:eastAsia="Times New Roman" w:hAnsi="Arial Narrow" w:cs="Calibri"/>
                <w:color w:val="000000"/>
                <w:sz w:val="18"/>
                <w:szCs w:val="18"/>
                <w:lang w:val="en-US"/>
              </w:rPr>
              <w:t>.</w:t>
            </w:r>
            <w:r>
              <w:rPr>
                <w:rFonts w:ascii="Arial Narrow" w:eastAsia="Times New Roman" w:hAnsi="Arial Narrow" w:cs="Calibri"/>
                <w:color w:val="000000"/>
                <w:sz w:val="18"/>
                <w:szCs w:val="18"/>
                <w:lang w:val="en-US"/>
              </w:rPr>
              <w:t>1</w:t>
            </w:r>
            <w:r w:rsidRPr="00A5110E">
              <w:rPr>
                <w:rFonts w:ascii="Arial Narrow" w:eastAsia="Times New Roman" w:hAnsi="Arial Narrow" w:cs="Calibri"/>
                <w:color w:val="000000"/>
                <w:sz w:val="18"/>
                <w:szCs w:val="18"/>
                <w:lang w:val="en-US"/>
              </w:rPr>
              <w:t>.01.</w:t>
            </w:r>
          </w:p>
        </w:tc>
        <w:tc>
          <w:tcPr>
            <w:tcW w:w="4527" w:type="dxa"/>
            <w:tcBorders>
              <w:left w:val="nil"/>
              <w:bottom w:val="single" w:sz="4" w:space="0" w:color="auto"/>
              <w:right w:val="single" w:sz="4" w:space="0" w:color="auto"/>
            </w:tcBorders>
            <w:shd w:val="clear" w:color="auto" w:fill="auto"/>
            <w:vAlign w:val="center"/>
            <w:hideMark/>
          </w:tcPr>
          <w:p w14:paraId="0748A3EB" w14:textId="02314298" w:rsidR="00FF551C" w:rsidRPr="00A5110E" w:rsidRDefault="00FF551C" w:rsidP="00EC0CFF">
            <w:pPr>
              <w:spacing w:after="0" w:line="240" w:lineRule="auto"/>
              <w:rPr>
                <w:rFonts w:ascii="Arial Narrow" w:eastAsia="Times New Roman" w:hAnsi="Arial Narrow" w:cs="Calibri"/>
                <w:color w:val="000000"/>
                <w:sz w:val="18"/>
                <w:szCs w:val="18"/>
              </w:rPr>
            </w:pPr>
            <w:r>
              <w:rPr>
                <w:rFonts w:ascii="Arial Narrow" w:eastAsia="Times New Roman" w:hAnsi="Arial Narrow" w:cs="Calibri"/>
                <w:color w:val="000000"/>
                <w:sz w:val="18"/>
                <w:szCs w:val="18"/>
              </w:rPr>
              <w:t>Intereses por equivalentes de efectivo</w:t>
            </w:r>
          </w:p>
        </w:tc>
        <w:tc>
          <w:tcPr>
            <w:tcW w:w="1276" w:type="dxa"/>
            <w:tcBorders>
              <w:left w:val="nil"/>
              <w:bottom w:val="single" w:sz="4" w:space="0" w:color="auto"/>
              <w:right w:val="single" w:sz="4" w:space="0" w:color="auto"/>
            </w:tcBorders>
            <w:vAlign w:val="center"/>
          </w:tcPr>
          <w:p w14:paraId="08C519FC" w14:textId="059A0F8B" w:rsidR="00FF551C" w:rsidRPr="004B539C" w:rsidRDefault="00FF551C" w:rsidP="00FF551C">
            <w:pPr>
              <w:spacing w:after="0" w:line="240" w:lineRule="auto"/>
              <w:jc w:val="right"/>
              <w:rPr>
                <w:rFonts w:ascii="Arial Narrow" w:eastAsia="Times New Roman" w:hAnsi="Arial Narrow" w:cs="Calibri"/>
                <w:color w:val="000000"/>
                <w:sz w:val="18"/>
                <w:szCs w:val="18"/>
              </w:rPr>
            </w:pPr>
            <w:r w:rsidRPr="00FF551C">
              <w:rPr>
                <w:rFonts w:ascii="Arial" w:eastAsia="Times New Roman" w:hAnsi="Arial" w:cs="Arial"/>
                <w:color w:val="000000"/>
                <w:sz w:val="18"/>
                <w:szCs w:val="18"/>
              </w:rPr>
              <w:t>₡</w:t>
            </w:r>
            <w:r w:rsidRPr="00FF551C">
              <w:rPr>
                <w:rFonts w:ascii="Arial Narrow" w:eastAsia="Times New Roman" w:hAnsi="Arial Narrow" w:cs="Calibri"/>
                <w:color w:val="000000"/>
                <w:sz w:val="18"/>
                <w:szCs w:val="18"/>
              </w:rPr>
              <w:t>811,03</w:t>
            </w:r>
          </w:p>
        </w:tc>
        <w:tc>
          <w:tcPr>
            <w:tcW w:w="1134" w:type="dxa"/>
            <w:tcBorders>
              <w:left w:val="nil"/>
              <w:bottom w:val="single" w:sz="4" w:space="0" w:color="auto"/>
              <w:right w:val="single" w:sz="4" w:space="0" w:color="auto"/>
            </w:tcBorders>
          </w:tcPr>
          <w:p w14:paraId="0C829815" w14:textId="77777777" w:rsidR="00FF551C" w:rsidRPr="00A5110E" w:rsidRDefault="00FF551C" w:rsidP="00EC0CFF">
            <w:pPr>
              <w:spacing w:after="0" w:line="240" w:lineRule="auto"/>
              <w:jc w:val="right"/>
              <w:rPr>
                <w:rFonts w:ascii="Arial Narrow" w:eastAsia="Times New Roman" w:hAnsi="Arial Narrow" w:cs="Calibri"/>
                <w:color w:val="000000"/>
                <w:sz w:val="18"/>
                <w:szCs w:val="18"/>
              </w:rPr>
            </w:pPr>
            <w:r w:rsidRPr="00A5110E">
              <w:rPr>
                <w:rFonts w:ascii="Arial Narrow" w:eastAsia="Times New Roman" w:hAnsi="Arial Narrow" w:cs="Calibri"/>
                <w:color w:val="000000"/>
                <w:sz w:val="18"/>
                <w:szCs w:val="18"/>
              </w:rPr>
              <w:t>¢0,00</w:t>
            </w:r>
          </w:p>
        </w:tc>
        <w:tc>
          <w:tcPr>
            <w:tcW w:w="1038" w:type="dxa"/>
            <w:tcBorders>
              <w:left w:val="nil"/>
              <w:bottom w:val="single" w:sz="4" w:space="0" w:color="auto"/>
              <w:right w:val="single" w:sz="12" w:space="0" w:color="auto"/>
            </w:tcBorders>
          </w:tcPr>
          <w:p w14:paraId="0911030D" w14:textId="77777777" w:rsidR="00FF551C" w:rsidRPr="00A5110E" w:rsidRDefault="00FF551C" w:rsidP="00EC0CFF">
            <w:pPr>
              <w:spacing w:after="0" w:line="240" w:lineRule="auto"/>
              <w:jc w:val="center"/>
              <w:rPr>
                <w:rFonts w:ascii="Arial Narrow" w:eastAsia="Times New Roman" w:hAnsi="Arial Narrow" w:cs="Calibri"/>
                <w:color w:val="000000"/>
                <w:sz w:val="18"/>
                <w:szCs w:val="18"/>
              </w:rPr>
            </w:pPr>
            <w:r w:rsidRPr="00A5110E">
              <w:rPr>
                <w:rFonts w:ascii="Arial Narrow" w:eastAsia="Times New Roman" w:hAnsi="Arial Narrow" w:cs="Calibri"/>
                <w:color w:val="000000"/>
                <w:sz w:val="18"/>
                <w:szCs w:val="18"/>
              </w:rPr>
              <w:t>0,00</w:t>
            </w:r>
          </w:p>
        </w:tc>
      </w:tr>
      <w:tr w:rsidR="00FF551C" w:rsidRPr="00A5110E" w14:paraId="7135BF36" w14:textId="77777777" w:rsidTr="00BC195E">
        <w:trPr>
          <w:trHeight w:val="360"/>
        </w:trPr>
        <w:tc>
          <w:tcPr>
            <w:tcW w:w="855"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14:paraId="05A58E57" w14:textId="15F1DD6F" w:rsidR="00FF551C" w:rsidRPr="00A5110E" w:rsidRDefault="00FF551C" w:rsidP="00EC0CFF">
            <w:pPr>
              <w:spacing w:after="0" w:line="240" w:lineRule="auto"/>
              <w:rPr>
                <w:rFonts w:ascii="Arial Narrow" w:eastAsia="Times New Roman" w:hAnsi="Arial Narrow" w:cs="Calibri"/>
                <w:color w:val="000000"/>
                <w:sz w:val="18"/>
                <w:szCs w:val="18"/>
                <w:lang w:val="en-US"/>
              </w:rPr>
            </w:pPr>
            <w:r w:rsidRPr="00A5110E">
              <w:rPr>
                <w:rFonts w:ascii="Arial Narrow" w:eastAsia="Times New Roman" w:hAnsi="Arial Narrow" w:cs="Calibri"/>
                <w:color w:val="000000"/>
                <w:sz w:val="18"/>
                <w:szCs w:val="18"/>
                <w:lang w:val="en-US"/>
              </w:rPr>
              <w:t>4.</w:t>
            </w:r>
            <w:r>
              <w:rPr>
                <w:rFonts w:ascii="Arial Narrow" w:eastAsia="Times New Roman" w:hAnsi="Arial Narrow" w:cs="Calibri"/>
                <w:color w:val="000000"/>
                <w:sz w:val="18"/>
                <w:szCs w:val="18"/>
                <w:lang w:val="en-US"/>
              </w:rPr>
              <w:t>5</w:t>
            </w:r>
            <w:r w:rsidRPr="00A5110E">
              <w:rPr>
                <w:rFonts w:ascii="Arial Narrow" w:eastAsia="Times New Roman" w:hAnsi="Arial Narrow" w:cs="Calibri"/>
                <w:color w:val="000000"/>
                <w:sz w:val="18"/>
                <w:szCs w:val="18"/>
                <w:lang w:val="en-US"/>
              </w:rPr>
              <w:t>.</w:t>
            </w:r>
            <w:r>
              <w:rPr>
                <w:rFonts w:ascii="Arial Narrow" w:eastAsia="Times New Roman" w:hAnsi="Arial Narrow" w:cs="Calibri"/>
                <w:color w:val="000000"/>
                <w:sz w:val="18"/>
                <w:szCs w:val="18"/>
                <w:lang w:val="en-US"/>
              </w:rPr>
              <w:t>1</w:t>
            </w:r>
            <w:r w:rsidRPr="00A5110E">
              <w:rPr>
                <w:rFonts w:ascii="Arial Narrow" w:eastAsia="Times New Roman" w:hAnsi="Arial Narrow" w:cs="Calibri"/>
                <w:color w:val="000000"/>
                <w:sz w:val="18"/>
                <w:szCs w:val="18"/>
                <w:lang w:val="en-US"/>
              </w:rPr>
              <w:t>.9</w:t>
            </w:r>
            <w:r>
              <w:rPr>
                <w:rFonts w:ascii="Arial Narrow" w:eastAsia="Times New Roman" w:hAnsi="Arial Narrow" w:cs="Calibri"/>
                <w:color w:val="000000"/>
                <w:sz w:val="18"/>
                <w:szCs w:val="18"/>
                <w:lang w:val="en-US"/>
              </w:rPr>
              <w:t>8</w:t>
            </w:r>
            <w:r w:rsidRPr="00A5110E">
              <w:rPr>
                <w:rFonts w:ascii="Arial Narrow" w:eastAsia="Times New Roman" w:hAnsi="Arial Narrow" w:cs="Calibri"/>
                <w:color w:val="000000"/>
                <w:sz w:val="18"/>
                <w:szCs w:val="18"/>
                <w:lang w:val="en-US"/>
              </w:rPr>
              <w:t>.</w:t>
            </w:r>
          </w:p>
        </w:tc>
        <w:tc>
          <w:tcPr>
            <w:tcW w:w="4527" w:type="dxa"/>
            <w:tcBorders>
              <w:top w:val="single" w:sz="4" w:space="0" w:color="auto"/>
              <w:left w:val="nil"/>
              <w:bottom w:val="single" w:sz="12" w:space="0" w:color="auto"/>
              <w:right w:val="single" w:sz="4" w:space="0" w:color="auto"/>
            </w:tcBorders>
            <w:shd w:val="clear" w:color="auto" w:fill="auto"/>
            <w:vAlign w:val="center"/>
            <w:hideMark/>
          </w:tcPr>
          <w:p w14:paraId="3B52612B" w14:textId="339E0431" w:rsidR="00FF551C" w:rsidRPr="00FF551C" w:rsidRDefault="00FF551C" w:rsidP="00EC0CFF">
            <w:pPr>
              <w:spacing w:after="0" w:line="240" w:lineRule="auto"/>
              <w:rPr>
                <w:rFonts w:ascii="Arial Narrow" w:eastAsia="Times New Roman" w:hAnsi="Arial Narrow" w:cs="Calibri"/>
                <w:color w:val="000000"/>
                <w:sz w:val="18"/>
                <w:szCs w:val="18"/>
              </w:rPr>
            </w:pPr>
            <w:r w:rsidRPr="00FF551C">
              <w:rPr>
                <w:rFonts w:ascii="Arial Narrow" w:eastAsia="Times New Roman" w:hAnsi="Arial Narrow" w:cs="Calibri"/>
                <w:color w:val="000000"/>
                <w:sz w:val="18"/>
                <w:szCs w:val="18"/>
              </w:rPr>
              <w:t>Resultados positivos de otras inversiones</w:t>
            </w:r>
          </w:p>
        </w:tc>
        <w:tc>
          <w:tcPr>
            <w:tcW w:w="1276" w:type="dxa"/>
            <w:tcBorders>
              <w:top w:val="single" w:sz="4" w:space="0" w:color="auto"/>
              <w:left w:val="nil"/>
              <w:bottom w:val="single" w:sz="12" w:space="0" w:color="auto"/>
              <w:right w:val="single" w:sz="4" w:space="0" w:color="auto"/>
            </w:tcBorders>
            <w:vAlign w:val="center"/>
          </w:tcPr>
          <w:p w14:paraId="626685FC" w14:textId="398204D2" w:rsidR="00FF551C" w:rsidRPr="00FF551C" w:rsidRDefault="00FF551C" w:rsidP="00FF551C">
            <w:pPr>
              <w:spacing w:after="0" w:line="240" w:lineRule="auto"/>
              <w:jc w:val="right"/>
              <w:rPr>
                <w:rFonts w:ascii="Arial Narrow" w:eastAsia="Times New Roman" w:hAnsi="Arial Narrow" w:cs="Calibri"/>
                <w:color w:val="000000"/>
                <w:sz w:val="18"/>
                <w:szCs w:val="18"/>
              </w:rPr>
            </w:pPr>
            <w:r w:rsidRPr="00FF551C">
              <w:rPr>
                <w:rFonts w:ascii="Arial" w:eastAsia="Times New Roman" w:hAnsi="Arial" w:cs="Arial"/>
                <w:color w:val="000000"/>
                <w:sz w:val="18"/>
                <w:szCs w:val="18"/>
              </w:rPr>
              <w:t>₡</w:t>
            </w:r>
            <w:r w:rsidRPr="00FF551C">
              <w:rPr>
                <w:rFonts w:ascii="Arial Narrow" w:eastAsia="Times New Roman" w:hAnsi="Arial Narrow" w:cs="Calibri"/>
                <w:color w:val="000000"/>
                <w:sz w:val="18"/>
                <w:szCs w:val="18"/>
              </w:rPr>
              <w:t>2 255,92</w:t>
            </w:r>
          </w:p>
        </w:tc>
        <w:tc>
          <w:tcPr>
            <w:tcW w:w="1134" w:type="dxa"/>
            <w:tcBorders>
              <w:top w:val="single" w:sz="4" w:space="0" w:color="auto"/>
              <w:left w:val="nil"/>
              <w:bottom w:val="single" w:sz="12" w:space="0" w:color="auto"/>
              <w:right w:val="single" w:sz="4" w:space="0" w:color="auto"/>
            </w:tcBorders>
          </w:tcPr>
          <w:p w14:paraId="122F0CCF" w14:textId="77777777" w:rsidR="00FF551C" w:rsidRPr="00A5110E" w:rsidRDefault="00FF551C" w:rsidP="00EC0CFF">
            <w:pPr>
              <w:spacing w:after="0" w:line="240" w:lineRule="auto"/>
              <w:jc w:val="right"/>
              <w:rPr>
                <w:rFonts w:ascii="Arial Narrow" w:eastAsia="Times New Roman" w:hAnsi="Arial Narrow" w:cs="Calibri"/>
                <w:color w:val="000000"/>
                <w:sz w:val="18"/>
                <w:szCs w:val="18"/>
                <w:lang w:val="en-US"/>
              </w:rPr>
            </w:pPr>
            <w:r w:rsidRPr="00A5110E">
              <w:rPr>
                <w:rFonts w:ascii="Arial Narrow" w:eastAsia="Times New Roman" w:hAnsi="Arial Narrow" w:cs="Calibri"/>
                <w:color w:val="000000"/>
                <w:sz w:val="18"/>
                <w:szCs w:val="18"/>
              </w:rPr>
              <w:t>¢</w:t>
            </w:r>
            <w:r w:rsidRPr="00A5110E">
              <w:rPr>
                <w:rFonts w:ascii="Arial Narrow" w:eastAsia="Times New Roman" w:hAnsi="Arial Narrow" w:cs="Calibri"/>
                <w:color w:val="000000"/>
                <w:sz w:val="18"/>
                <w:szCs w:val="18"/>
                <w:lang w:val="en-US"/>
              </w:rPr>
              <w:t>0,00</w:t>
            </w:r>
          </w:p>
        </w:tc>
        <w:tc>
          <w:tcPr>
            <w:tcW w:w="1038" w:type="dxa"/>
            <w:tcBorders>
              <w:top w:val="single" w:sz="4" w:space="0" w:color="auto"/>
              <w:left w:val="nil"/>
              <w:bottom w:val="single" w:sz="12" w:space="0" w:color="auto"/>
              <w:right w:val="single" w:sz="12" w:space="0" w:color="auto"/>
            </w:tcBorders>
          </w:tcPr>
          <w:p w14:paraId="320B2922" w14:textId="77777777" w:rsidR="00FF551C" w:rsidRPr="00A5110E" w:rsidRDefault="00FF551C" w:rsidP="00EC0CFF">
            <w:pPr>
              <w:spacing w:after="0" w:line="240" w:lineRule="auto"/>
              <w:jc w:val="center"/>
              <w:rPr>
                <w:rFonts w:ascii="Arial Narrow" w:eastAsia="Times New Roman" w:hAnsi="Arial Narrow" w:cs="Calibri"/>
                <w:color w:val="000000"/>
                <w:sz w:val="18"/>
                <w:szCs w:val="18"/>
                <w:lang w:val="en-US"/>
              </w:rPr>
            </w:pPr>
            <w:r w:rsidRPr="00A5110E">
              <w:rPr>
                <w:rFonts w:ascii="Arial Narrow" w:eastAsia="Times New Roman" w:hAnsi="Arial Narrow" w:cs="Calibri"/>
                <w:color w:val="000000"/>
                <w:sz w:val="18"/>
                <w:szCs w:val="18"/>
                <w:lang w:val="en-US"/>
              </w:rPr>
              <w:t>0,00</w:t>
            </w:r>
          </w:p>
        </w:tc>
      </w:tr>
      <w:tr w:rsidR="00FF551C" w:rsidRPr="00A5110E" w14:paraId="04B35959" w14:textId="77777777" w:rsidTr="00BC195E">
        <w:trPr>
          <w:trHeight w:val="360"/>
        </w:trPr>
        <w:tc>
          <w:tcPr>
            <w:tcW w:w="855" w:type="dxa"/>
            <w:tcBorders>
              <w:top w:val="single" w:sz="12" w:space="0" w:color="auto"/>
              <w:left w:val="single" w:sz="12" w:space="0" w:color="auto"/>
              <w:bottom w:val="single" w:sz="12" w:space="0" w:color="auto"/>
              <w:right w:val="single" w:sz="6" w:space="0" w:color="auto"/>
            </w:tcBorders>
            <w:shd w:val="clear" w:color="auto" w:fill="auto"/>
            <w:noWrap/>
            <w:vAlign w:val="center"/>
          </w:tcPr>
          <w:p w14:paraId="35F56DDC" w14:textId="77777777" w:rsidR="00FF551C" w:rsidRPr="00A5110E" w:rsidRDefault="00FF551C" w:rsidP="00EC0CFF">
            <w:pPr>
              <w:spacing w:after="0" w:line="240" w:lineRule="auto"/>
              <w:rPr>
                <w:rFonts w:ascii="Arial Narrow" w:eastAsia="Times New Roman" w:hAnsi="Arial Narrow" w:cs="Calibri"/>
                <w:b/>
                <w:bCs/>
                <w:color w:val="000000"/>
                <w:sz w:val="18"/>
                <w:szCs w:val="18"/>
                <w:lang w:val="en-US"/>
              </w:rPr>
            </w:pPr>
          </w:p>
        </w:tc>
        <w:tc>
          <w:tcPr>
            <w:tcW w:w="4527" w:type="dxa"/>
            <w:tcBorders>
              <w:top w:val="single" w:sz="12" w:space="0" w:color="auto"/>
              <w:left w:val="single" w:sz="6" w:space="0" w:color="auto"/>
              <w:bottom w:val="single" w:sz="12" w:space="0" w:color="auto"/>
              <w:right w:val="single" w:sz="6" w:space="0" w:color="auto"/>
            </w:tcBorders>
            <w:shd w:val="clear" w:color="auto" w:fill="auto"/>
            <w:vAlign w:val="center"/>
          </w:tcPr>
          <w:p w14:paraId="2384527C" w14:textId="77777777" w:rsidR="00FF551C" w:rsidRPr="00A5110E" w:rsidRDefault="00FF551C" w:rsidP="00EC0CFF">
            <w:pPr>
              <w:spacing w:after="0" w:line="240" w:lineRule="auto"/>
              <w:jc w:val="center"/>
              <w:rPr>
                <w:rFonts w:ascii="Arial Narrow" w:eastAsia="Times New Roman" w:hAnsi="Arial Narrow" w:cs="Calibri"/>
                <w:b/>
                <w:bCs/>
                <w:sz w:val="18"/>
                <w:szCs w:val="18"/>
                <w:lang w:val="en-US"/>
              </w:rPr>
            </w:pPr>
            <w:r w:rsidRPr="00A5110E">
              <w:rPr>
                <w:rFonts w:ascii="Arial Narrow" w:eastAsia="Times New Roman" w:hAnsi="Arial Narrow" w:cs="Calibri"/>
                <w:b/>
                <w:bCs/>
                <w:sz w:val="18"/>
                <w:szCs w:val="18"/>
                <w:lang w:val="en-US"/>
              </w:rPr>
              <w:t>TOTALES</w:t>
            </w:r>
          </w:p>
        </w:tc>
        <w:tc>
          <w:tcPr>
            <w:tcW w:w="1276" w:type="dxa"/>
            <w:tcBorders>
              <w:top w:val="single" w:sz="12" w:space="0" w:color="auto"/>
              <w:left w:val="single" w:sz="6" w:space="0" w:color="auto"/>
              <w:bottom w:val="single" w:sz="12" w:space="0" w:color="auto"/>
              <w:right w:val="single" w:sz="6" w:space="0" w:color="auto"/>
            </w:tcBorders>
            <w:vAlign w:val="center"/>
          </w:tcPr>
          <w:p w14:paraId="265D366A" w14:textId="25A351AC" w:rsidR="00FF551C" w:rsidRPr="00A5110E" w:rsidRDefault="00FF551C" w:rsidP="00EC0CFF">
            <w:pPr>
              <w:spacing w:after="0" w:line="240" w:lineRule="auto"/>
              <w:jc w:val="right"/>
              <w:rPr>
                <w:rFonts w:ascii="Arial Narrow" w:eastAsia="Times New Roman"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3 066,96</w:t>
            </w:r>
          </w:p>
        </w:tc>
        <w:tc>
          <w:tcPr>
            <w:tcW w:w="1134" w:type="dxa"/>
            <w:tcBorders>
              <w:top w:val="single" w:sz="12" w:space="0" w:color="auto"/>
              <w:left w:val="single" w:sz="6" w:space="0" w:color="auto"/>
              <w:bottom w:val="single" w:sz="12" w:space="0" w:color="auto"/>
              <w:right w:val="single" w:sz="6" w:space="0" w:color="auto"/>
            </w:tcBorders>
          </w:tcPr>
          <w:p w14:paraId="60FD5267" w14:textId="77777777" w:rsidR="00FF551C" w:rsidRPr="00A5110E" w:rsidRDefault="00FF551C" w:rsidP="00EC0CFF">
            <w:pPr>
              <w:spacing w:after="0" w:line="240" w:lineRule="auto"/>
              <w:jc w:val="right"/>
              <w:rPr>
                <w:rFonts w:ascii="Arial Narrow" w:eastAsia="Times New Roman" w:hAnsi="Arial Narrow" w:cs="Calibri"/>
                <w:b/>
                <w:bCs/>
                <w:color w:val="000000"/>
                <w:sz w:val="18"/>
                <w:szCs w:val="18"/>
              </w:rPr>
            </w:pPr>
            <w:r w:rsidRPr="00A5110E">
              <w:rPr>
                <w:rFonts w:ascii="Arial Narrow" w:eastAsia="Times New Roman" w:hAnsi="Arial Narrow" w:cs="Calibri"/>
                <w:b/>
                <w:bCs/>
                <w:color w:val="000000"/>
                <w:sz w:val="18"/>
                <w:szCs w:val="18"/>
              </w:rPr>
              <w:t>¢0,00</w:t>
            </w:r>
          </w:p>
        </w:tc>
        <w:tc>
          <w:tcPr>
            <w:tcW w:w="1038" w:type="dxa"/>
            <w:tcBorders>
              <w:top w:val="single" w:sz="12" w:space="0" w:color="auto"/>
              <w:left w:val="single" w:sz="6" w:space="0" w:color="auto"/>
              <w:bottom w:val="single" w:sz="12" w:space="0" w:color="auto"/>
              <w:right w:val="single" w:sz="12" w:space="0" w:color="auto"/>
            </w:tcBorders>
          </w:tcPr>
          <w:p w14:paraId="714F27B6" w14:textId="77777777" w:rsidR="00FF551C" w:rsidRPr="00A5110E" w:rsidRDefault="00FF551C" w:rsidP="00EC0CFF">
            <w:pPr>
              <w:spacing w:after="0" w:line="240" w:lineRule="auto"/>
              <w:jc w:val="center"/>
              <w:rPr>
                <w:rFonts w:ascii="Arial Narrow" w:eastAsia="Times New Roman" w:hAnsi="Arial Narrow" w:cs="Calibri"/>
                <w:b/>
                <w:bCs/>
                <w:color w:val="000000"/>
                <w:sz w:val="18"/>
                <w:szCs w:val="18"/>
                <w:lang w:val="en-US"/>
              </w:rPr>
            </w:pPr>
            <w:r w:rsidRPr="00A5110E">
              <w:rPr>
                <w:rFonts w:ascii="Arial Narrow" w:eastAsia="Times New Roman" w:hAnsi="Arial Narrow" w:cs="Calibri"/>
                <w:b/>
                <w:bCs/>
                <w:color w:val="000000"/>
                <w:sz w:val="18"/>
                <w:szCs w:val="18"/>
                <w:lang w:val="en-US"/>
              </w:rPr>
              <w:t>0,00</w:t>
            </w:r>
          </w:p>
        </w:tc>
      </w:tr>
    </w:tbl>
    <w:p w14:paraId="4E2646DE" w14:textId="5498FC19" w:rsidR="00FF551C" w:rsidRPr="00BC7C5B" w:rsidRDefault="00FF551C" w:rsidP="00BC195E">
      <w:pPr>
        <w:spacing w:after="0" w:line="240" w:lineRule="auto"/>
        <w:jc w:val="both"/>
        <w:rPr>
          <w:rFonts w:ascii="Arial Narrow" w:hAnsi="Arial Narrow"/>
        </w:rPr>
      </w:pPr>
      <w:r>
        <w:rPr>
          <w:rFonts w:ascii="Arial Narrow" w:hAnsi="Arial Narrow"/>
        </w:rPr>
        <w:t xml:space="preserve"> </w:t>
      </w:r>
    </w:p>
    <w:p w14:paraId="5D23BF39" w14:textId="47ACA067" w:rsidR="00BE117D" w:rsidRDefault="00FA27ED" w:rsidP="00BC195E">
      <w:pPr>
        <w:spacing w:after="0" w:line="240" w:lineRule="auto"/>
        <w:jc w:val="both"/>
        <w:rPr>
          <w:rFonts w:ascii="Arial Narrow" w:hAnsi="Arial Narrow"/>
          <w:i/>
          <w:sz w:val="20"/>
          <w:szCs w:val="20"/>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44925B05" w14:textId="77777777" w:rsidR="00BC195E" w:rsidRPr="002815F2" w:rsidRDefault="00BC195E" w:rsidP="00BC195E">
      <w:pPr>
        <w:spacing w:after="0" w:line="240" w:lineRule="auto"/>
        <w:jc w:val="both"/>
        <w:rPr>
          <w:rFonts w:ascii="Arial Narrow" w:hAnsi="Arial Narrow"/>
          <w:i/>
        </w:rPr>
      </w:pPr>
    </w:p>
    <w:p w14:paraId="273A3BDB" w14:textId="183B57A5"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595" w:name="_Toc14344841"/>
      <w:bookmarkStart w:id="596" w:name="_Toc33601287"/>
      <w:bookmarkStart w:id="597" w:name="_Toc107398682"/>
      <w:r w:rsidRPr="00BC7C5B">
        <w:rPr>
          <w:rFonts w:ascii="Arial Narrow" w:eastAsia="Times New Roman" w:hAnsi="Arial Narrow"/>
          <w:b/>
          <w:bCs/>
        </w:rPr>
        <w:t>NOTA N° 4</w:t>
      </w:r>
      <w:bookmarkEnd w:id="595"/>
      <w:bookmarkEnd w:id="596"/>
      <w:r w:rsidR="00356D55">
        <w:rPr>
          <w:rFonts w:ascii="Arial Narrow" w:eastAsia="Times New Roman" w:hAnsi="Arial Narrow"/>
          <w:b/>
          <w:bCs/>
        </w:rPr>
        <w:t>8</w:t>
      </w:r>
      <w:bookmarkEnd w:id="597"/>
    </w:p>
    <w:p w14:paraId="00171A67" w14:textId="77777777" w:rsidR="008D6425" w:rsidRPr="00BC7C5B" w:rsidRDefault="008D6425" w:rsidP="00CC56FA">
      <w:pPr>
        <w:keepNext/>
        <w:keepLines/>
        <w:spacing w:before="120" w:after="120" w:line="240" w:lineRule="auto"/>
        <w:ind w:right="-425"/>
        <w:jc w:val="both"/>
        <w:outlineLvl w:val="1"/>
        <w:rPr>
          <w:rFonts w:ascii="Arial Narrow" w:eastAsia="Times New Roman" w:hAnsi="Arial Narrow"/>
          <w:b/>
          <w:bCs/>
        </w:rPr>
      </w:pPr>
      <w:bookmarkStart w:id="598" w:name="_Toc14344842"/>
      <w:bookmarkStart w:id="599" w:name="_Toc33601288"/>
      <w:bookmarkStart w:id="600" w:name="_Toc107398683"/>
      <w:r w:rsidRPr="00BC7C5B">
        <w:rPr>
          <w:rFonts w:ascii="Arial Narrow" w:eastAsia="Times New Roman" w:hAnsi="Arial Narrow"/>
          <w:b/>
          <w:bCs/>
        </w:rPr>
        <w:t>Alquileres y derechos sobre bienes</w:t>
      </w:r>
      <w:bookmarkEnd w:id="598"/>
      <w:bookmarkEnd w:id="599"/>
      <w:bookmarkEnd w:id="600"/>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80777B" w:rsidRPr="0080777B" w14:paraId="5D2910B8" w14:textId="77777777" w:rsidTr="0080777B">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15C8CBB"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68F94F7"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D527D3F"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09BC663"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316780A"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5007FAB0"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 xml:space="preserve">Diferencia </w:t>
            </w:r>
          </w:p>
        </w:tc>
      </w:tr>
      <w:tr w:rsidR="0080777B" w:rsidRPr="0080777B" w14:paraId="457B22BB" w14:textId="77777777" w:rsidTr="0080777B">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0B735A6F"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636103E7"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1BDF9BDF"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6C6B8384"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73A1400F"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0C2368E0"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w:t>
            </w:r>
          </w:p>
        </w:tc>
      </w:tr>
      <w:tr w:rsidR="0080777B" w:rsidRPr="0080777B" w14:paraId="7AE0BED5" w14:textId="77777777" w:rsidTr="0080777B">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1FF0331B" w14:textId="77777777" w:rsidR="0080777B" w:rsidRPr="0080777B" w:rsidRDefault="0080777B" w:rsidP="0080777B">
            <w:pPr>
              <w:spacing w:after="0" w:line="240" w:lineRule="auto"/>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4.5.2.</w:t>
            </w:r>
          </w:p>
        </w:tc>
        <w:tc>
          <w:tcPr>
            <w:tcW w:w="3320" w:type="dxa"/>
            <w:tcBorders>
              <w:top w:val="nil"/>
              <w:left w:val="nil"/>
              <w:bottom w:val="single" w:sz="8" w:space="0" w:color="auto"/>
              <w:right w:val="single" w:sz="8" w:space="0" w:color="auto"/>
            </w:tcBorders>
            <w:shd w:val="clear" w:color="auto" w:fill="auto"/>
            <w:vAlign w:val="center"/>
            <w:hideMark/>
          </w:tcPr>
          <w:p w14:paraId="5CE55E1C" w14:textId="77777777" w:rsidR="0080777B" w:rsidRPr="0080777B" w:rsidRDefault="0080777B" w:rsidP="0080777B">
            <w:pPr>
              <w:spacing w:after="0" w:line="240" w:lineRule="auto"/>
              <w:jc w:val="both"/>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Alquileres y derechos sobre bienes</w:t>
            </w:r>
          </w:p>
        </w:tc>
        <w:tc>
          <w:tcPr>
            <w:tcW w:w="560" w:type="dxa"/>
            <w:tcBorders>
              <w:top w:val="nil"/>
              <w:left w:val="nil"/>
              <w:bottom w:val="single" w:sz="8" w:space="0" w:color="auto"/>
              <w:right w:val="single" w:sz="8" w:space="0" w:color="auto"/>
            </w:tcBorders>
            <w:shd w:val="clear" w:color="auto" w:fill="auto"/>
            <w:noWrap/>
            <w:vAlign w:val="center"/>
            <w:hideMark/>
          </w:tcPr>
          <w:p w14:paraId="66584710" w14:textId="77777777" w:rsidR="0080777B" w:rsidRPr="0080777B" w:rsidRDefault="0080777B" w:rsidP="0080777B">
            <w:pPr>
              <w:spacing w:after="0" w:line="240" w:lineRule="auto"/>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4</w:t>
            </w:r>
            <w:r w:rsidR="00356D55">
              <w:rPr>
                <w:rFonts w:ascii="Arial Narrow" w:eastAsia="Times New Roman" w:hAnsi="Arial Narrow" w:cs="Calibri"/>
                <w:b/>
                <w:bCs/>
                <w:color w:val="000000"/>
                <w:sz w:val="18"/>
                <w:szCs w:val="18"/>
                <w:lang w:eastAsia="es-CR"/>
              </w:rPr>
              <w:t>8</w:t>
            </w:r>
          </w:p>
        </w:tc>
        <w:tc>
          <w:tcPr>
            <w:tcW w:w="1240" w:type="dxa"/>
            <w:tcBorders>
              <w:top w:val="nil"/>
              <w:left w:val="nil"/>
              <w:bottom w:val="single" w:sz="8" w:space="0" w:color="auto"/>
              <w:right w:val="single" w:sz="8" w:space="0" w:color="auto"/>
            </w:tcBorders>
            <w:shd w:val="clear" w:color="auto" w:fill="auto"/>
            <w:noWrap/>
            <w:vAlign w:val="center"/>
            <w:hideMark/>
          </w:tcPr>
          <w:p w14:paraId="63AB2A6B" w14:textId="3A8FD5D2" w:rsidR="0080777B" w:rsidRPr="00231DBE" w:rsidRDefault="00231DBE" w:rsidP="00231DBE">
            <w:pPr>
              <w:spacing w:after="0" w:line="240" w:lineRule="auto"/>
              <w:jc w:val="right"/>
              <w:rPr>
                <w:rFonts w:ascii="Arial Narrow" w:hAnsi="Arial Narrow" w:cs="Calibri"/>
                <w:b/>
                <w:bCs/>
                <w:color w:val="000000"/>
                <w:sz w:val="18"/>
                <w:szCs w:val="18"/>
              </w:rPr>
            </w:pPr>
            <w:r w:rsidRPr="00231DBE">
              <w:rPr>
                <w:rFonts w:ascii="Arial" w:hAnsi="Arial" w:cs="Arial"/>
                <w:b/>
                <w:bCs/>
                <w:color w:val="000000"/>
                <w:sz w:val="18"/>
                <w:szCs w:val="18"/>
              </w:rPr>
              <w:t>₡</w:t>
            </w:r>
            <w:r w:rsidRPr="00231DBE">
              <w:rPr>
                <w:rFonts w:ascii="Arial Narrow" w:hAnsi="Arial Narrow" w:cs="Calibri"/>
                <w:b/>
                <w:bCs/>
                <w:color w:val="000000"/>
                <w:sz w:val="18"/>
                <w:szCs w:val="18"/>
              </w:rPr>
              <w:t>25 096,34</w:t>
            </w:r>
          </w:p>
        </w:tc>
        <w:tc>
          <w:tcPr>
            <w:tcW w:w="1240" w:type="dxa"/>
            <w:tcBorders>
              <w:top w:val="nil"/>
              <w:left w:val="nil"/>
              <w:bottom w:val="single" w:sz="8" w:space="0" w:color="auto"/>
              <w:right w:val="single" w:sz="8" w:space="0" w:color="auto"/>
            </w:tcBorders>
            <w:shd w:val="clear" w:color="auto" w:fill="auto"/>
            <w:noWrap/>
            <w:vAlign w:val="center"/>
            <w:hideMark/>
          </w:tcPr>
          <w:p w14:paraId="38874382" w14:textId="77777777" w:rsidR="0080777B" w:rsidRPr="0080777B" w:rsidRDefault="0080777B" w:rsidP="0080777B">
            <w:pPr>
              <w:spacing w:after="0" w:line="240" w:lineRule="auto"/>
              <w:jc w:val="right"/>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383596A3" w14:textId="77777777" w:rsidR="0080777B" w:rsidRPr="0080777B" w:rsidRDefault="0080777B" w:rsidP="0080777B">
            <w:pPr>
              <w:spacing w:after="0" w:line="240" w:lineRule="auto"/>
              <w:jc w:val="right"/>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r>
    </w:tbl>
    <w:p w14:paraId="4C684604" w14:textId="77777777" w:rsidR="00034B65" w:rsidRPr="00BC7C5B" w:rsidRDefault="00034B65" w:rsidP="00CC56FA">
      <w:pPr>
        <w:spacing w:after="120" w:line="240" w:lineRule="auto"/>
        <w:ind w:right="51"/>
        <w:jc w:val="both"/>
        <w:rPr>
          <w:rFonts w:ascii="Arial Narrow" w:hAnsi="Arial Narrow"/>
          <w:sz w:val="24"/>
          <w:szCs w:val="24"/>
        </w:rPr>
      </w:pPr>
      <w:bookmarkStart w:id="601" w:name="_Toc14344846"/>
      <w:bookmarkStart w:id="602" w:name="_Toc33601290"/>
      <w:r w:rsidRPr="00BC7C5B">
        <w:rPr>
          <w:rFonts w:ascii="Arial Narrow" w:hAnsi="Arial Narrow"/>
          <w:sz w:val="24"/>
          <w:szCs w:val="24"/>
        </w:rPr>
        <w:lastRenderedPageBreak/>
        <w:t>Detalle cuenta:</w:t>
      </w:r>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80777B" w:rsidRPr="0080777B" w14:paraId="2DCAFDB9" w14:textId="77777777" w:rsidTr="0080777B">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752E3EA"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1FE6765"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7D149EF"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30E3129"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280DBD9"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247EC151"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 xml:space="preserve">Diferencia </w:t>
            </w:r>
          </w:p>
        </w:tc>
      </w:tr>
      <w:tr w:rsidR="0080777B" w:rsidRPr="0080777B" w14:paraId="324264B3" w14:textId="77777777" w:rsidTr="0080777B">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5F745CA6"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0E134039"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13937E1C"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1C59C2E1"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3A95E8E3"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24141A51"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w:t>
            </w:r>
          </w:p>
        </w:tc>
      </w:tr>
      <w:tr w:rsidR="0080777B" w:rsidRPr="0080777B" w14:paraId="2B635C08" w14:textId="77777777" w:rsidTr="0080777B">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381E079C" w14:textId="77777777" w:rsidR="0080777B" w:rsidRPr="0080777B" w:rsidRDefault="0080777B" w:rsidP="0080777B">
            <w:pPr>
              <w:spacing w:after="0" w:line="240" w:lineRule="auto"/>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4.5.2.01.</w:t>
            </w:r>
          </w:p>
        </w:tc>
        <w:tc>
          <w:tcPr>
            <w:tcW w:w="3320" w:type="dxa"/>
            <w:tcBorders>
              <w:top w:val="nil"/>
              <w:left w:val="nil"/>
              <w:bottom w:val="single" w:sz="8" w:space="0" w:color="auto"/>
              <w:right w:val="single" w:sz="8" w:space="0" w:color="auto"/>
            </w:tcBorders>
            <w:shd w:val="clear" w:color="auto" w:fill="auto"/>
            <w:vAlign w:val="center"/>
            <w:hideMark/>
          </w:tcPr>
          <w:p w14:paraId="7316CAAE" w14:textId="77777777" w:rsidR="0080777B" w:rsidRPr="0080777B" w:rsidRDefault="0080777B" w:rsidP="0080777B">
            <w:pPr>
              <w:spacing w:after="0" w:line="240" w:lineRule="auto"/>
              <w:jc w:val="both"/>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Alquileres</w:t>
            </w:r>
          </w:p>
        </w:tc>
        <w:tc>
          <w:tcPr>
            <w:tcW w:w="560" w:type="dxa"/>
            <w:tcBorders>
              <w:top w:val="nil"/>
              <w:left w:val="nil"/>
              <w:bottom w:val="single" w:sz="8" w:space="0" w:color="auto"/>
              <w:right w:val="single" w:sz="8" w:space="0" w:color="auto"/>
            </w:tcBorders>
            <w:shd w:val="clear" w:color="auto" w:fill="auto"/>
            <w:noWrap/>
            <w:vAlign w:val="center"/>
            <w:hideMark/>
          </w:tcPr>
          <w:p w14:paraId="4C6A5B56" w14:textId="77777777" w:rsidR="0080777B" w:rsidRPr="0080777B" w:rsidRDefault="0080777B" w:rsidP="0080777B">
            <w:pPr>
              <w:spacing w:after="0" w:line="240" w:lineRule="auto"/>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4</w:t>
            </w:r>
            <w:r w:rsidR="00356D55">
              <w:rPr>
                <w:rFonts w:ascii="Arial Narrow" w:eastAsia="Times New Roman" w:hAnsi="Arial Narrow" w:cs="Calibri"/>
                <w:b/>
                <w:bCs/>
                <w:color w:val="000000"/>
                <w:sz w:val="18"/>
                <w:szCs w:val="18"/>
                <w:lang w:eastAsia="es-CR"/>
              </w:rPr>
              <w:t>8</w:t>
            </w:r>
          </w:p>
        </w:tc>
        <w:tc>
          <w:tcPr>
            <w:tcW w:w="1240" w:type="dxa"/>
            <w:tcBorders>
              <w:top w:val="nil"/>
              <w:left w:val="nil"/>
              <w:bottom w:val="single" w:sz="8" w:space="0" w:color="auto"/>
              <w:right w:val="single" w:sz="8" w:space="0" w:color="auto"/>
            </w:tcBorders>
            <w:shd w:val="clear" w:color="auto" w:fill="auto"/>
            <w:noWrap/>
            <w:vAlign w:val="center"/>
            <w:hideMark/>
          </w:tcPr>
          <w:p w14:paraId="273EE243" w14:textId="32033CF1" w:rsidR="0080777B" w:rsidRPr="00231DBE" w:rsidRDefault="00231DBE" w:rsidP="00231DBE">
            <w:pPr>
              <w:spacing w:after="0" w:line="240" w:lineRule="auto"/>
              <w:jc w:val="right"/>
              <w:rPr>
                <w:rFonts w:ascii="Arial Narrow" w:hAnsi="Arial Narrow" w:cs="Calibri"/>
                <w:b/>
                <w:bCs/>
                <w:color w:val="000000"/>
                <w:sz w:val="18"/>
                <w:szCs w:val="18"/>
              </w:rPr>
            </w:pPr>
            <w:r w:rsidRPr="00231DBE">
              <w:rPr>
                <w:rFonts w:ascii="Arial" w:hAnsi="Arial" w:cs="Arial"/>
                <w:b/>
                <w:bCs/>
                <w:color w:val="000000"/>
                <w:sz w:val="18"/>
                <w:szCs w:val="18"/>
              </w:rPr>
              <w:t>₡</w:t>
            </w:r>
            <w:r w:rsidRPr="00231DBE">
              <w:rPr>
                <w:rFonts w:ascii="Arial Narrow" w:hAnsi="Arial Narrow" w:cs="Calibri"/>
                <w:b/>
                <w:bCs/>
                <w:color w:val="000000"/>
                <w:sz w:val="18"/>
                <w:szCs w:val="18"/>
              </w:rPr>
              <w:t>25 096,34</w:t>
            </w:r>
          </w:p>
        </w:tc>
        <w:tc>
          <w:tcPr>
            <w:tcW w:w="1240" w:type="dxa"/>
            <w:tcBorders>
              <w:top w:val="nil"/>
              <w:left w:val="nil"/>
              <w:bottom w:val="single" w:sz="8" w:space="0" w:color="auto"/>
              <w:right w:val="single" w:sz="8" w:space="0" w:color="auto"/>
            </w:tcBorders>
            <w:shd w:val="clear" w:color="auto" w:fill="auto"/>
            <w:noWrap/>
            <w:vAlign w:val="center"/>
            <w:hideMark/>
          </w:tcPr>
          <w:p w14:paraId="327AED05" w14:textId="77777777" w:rsidR="0080777B" w:rsidRPr="0080777B" w:rsidRDefault="0080777B" w:rsidP="0080777B">
            <w:pPr>
              <w:spacing w:after="0" w:line="240" w:lineRule="auto"/>
              <w:jc w:val="right"/>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30E3BA00" w14:textId="77777777" w:rsidR="0080777B" w:rsidRPr="0080777B" w:rsidRDefault="0080777B" w:rsidP="0080777B">
            <w:pPr>
              <w:spacing w:after="0" w:line="240" w:lineRule="auto"/>
              <w:jc w:val="right"/>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r>
    </w:tbl>
    <w:p w14:paraId="1DCE6411" w14:textId="77777777" w:rsidR="00F22F3D" w:rsidRDefault="00F22F3D" w:rsidP="00FF406B">
      <w:pPr>
        <w:pStyle w:val="NormalWeb"/>
        <w:spacing w:before="0" w:beforeAutospacing="0" w:after="160" w:afterAutospacing="0"/>
        <w:jc w:val="both"/>
        <w:rPr>
          <w:rFonts w:ascii="Arial Narrow" w:hAnsi="Arial Narrow"/>
          <w:b/>
          <w:bCs/>
          <w:sz w:val="22"/>
          <w:szCs w:val="22"/>
          <w:lang w:val="es-ES"/>
        </w:rPr>
      </w:pPr>
    </w:p>
    <w:p w14:paraId="11E1ACC1" w14:textId="77777777" w:rsidR="00F22F3D" w:rsidRDefault="00F22F3D" w:rsidP="00F22F3D">
      <w:pPr>
        <w:spacing w:line="240" w:lineRule="auto"/>
        <w:ind w:right="-425"/>
        <w:jc w:val="both"/>
        <w:rPr>
          <w:rFonts w:ascii="Arial Narrow" w:hAnsi="Arial Narrow"/>
          <w:sz w:val="24"/>
          <w:szCs w:val="24"/>
        </w:rPr>
      </w:pPr>
      <w:r>
        <w:rPr>
          <w:rFonts w:ascii="Arial Narrow" w:hAnsi="Arial Narrow"/>
          <w:sz w:val="24"/>
          <w:szCs w:val="24"/>
        </w:rPr>
        <w:t>Indicar el detalle de cómo está compuesta la cuenta:</w:t>
      </w:r>
    </w:p>
    <w:tbl>
      <w:tblPr>
        <w:tblW w:w="8830" w:type="dxa"/>
        <w:tblLook w:val="04A0" w:firstRow="1" w:lastRow="0" w:firstColumn="1" w:lastColumn="0" w:noHBand="0" w:noVBand="1"/>
      </w:tblPr>
      <w:tblGrid>
        <w:gridCol w:w="855"/>
        <w:gridCol w:w="4527"/>
        <w:gridCol w:w="1276"/>
        <w:gridCol w:w="1134"/>
        <w:gridCol w:w="1038"/>
      </w:tblGrid>
      <w:tr w:rsidR="00F91251" w:rsidRPr="00A5110E" w14:paraId="0B89AFEA" w14:textId="77777777" w:rsidTr="00EC0CFF">
        <w:trPr>
          <w:trHeight w:val="360"/>
        </w:trPr>
        <w:tc>
          <w:tcPr>
            <w:tcW w:w="855" w:type="dxa"/>
            <w:tcBorders>
              <w:top w:val="single" w:sz="12" w:space="0" w:color="auto"/>
              <w:left w:val="single" w:sz="12" w:space="0" w:color="auto"/>
              <w:right w:val="single" w:sz="12" w:space="0" w:color="auto"/>
            </w:tcBorders>
            <w:shd w:val="clear" w:color="000000" w:fill="305496"/>
            <w:noWrap/>
            <w:vAlign w:val="center"/>
            <w:hideMark/>
          </w:tcPr>
          <w:p w14:paraId="6D63EEC9" w14:textId="77777777" w:rsidR="00F91251" w:rsidRPr="00A5110E" w:rsidRDefault="00F91251" w:rsidP="00EC0CFF">
            <w:pPr>
              <w:spacing w:after="0" w:line="240" w:lineRule="auto"/>
              <w:jc w:val="center"/>
              <w:rPr>
                <w:rFonts w:ascii="Arial Narrow" w:eastAsia="Times New Roman" w:hAnsi="Arial Narrow" w:cs="Calibri"/>
                <w:b/>
                <w:bCs/>
                <w:color w:val="FFFFFF"/>
                <w:sz w:val="20"/>
                <w:szCs w:val="20"/>
                <w:lang w:val="en-US"/>
              </w:rPr>
            </w:pPr>
            <w:r>
              <w:rPr>
                <w:rFonts w:ascii="Arial Narrow" w:eastAsia="Times New Roman" w:hAnsi="Arial Narrow" w:cs="Calibri"/>
                <w:b/>
                <w:bCs/>
                <w:color w:val="FFFFFF"/>
                <w:sz w:val="20"/>
                <w:szCs w:val="20"/>
                <w:lang w:val="en-US"/>
              </w:rPr>
              <w:t>Cuenta</w:t>
            </w:r>
          </w:p>
        </w:tc>
        <w:tc>
          <w:tcPr>
            <w:tcW w:w="4527" w:type="dxa"/>
            <w:tcBorders>
              <w:top w:val="single" w:sz="12" w:space="0" w:color="auto"/>
              <w:left w:val="single" w:sz="12" w:space="0" w:color="auto"/>
              <w:right w:val="single" w:sz="12" w:space="0" w:color="auto"/>
            </w:tcBorders>
            <w:shd w:val="clear" w:color="000000" w:fill="305496"/>
            <w:vAlign w:val="center"/>
            <w:hideMark/>
          </w:tcPr>
          <w:p w14:paraId="2DCC742E" w14:textId="77777777" w:rsidR="00F91251" w:rsidRPr="00A5110E" w:rsidRDefault="00F91251" w:rsidP="00EC0CFF">
            <w:pPr>
              <w:spacing w:after="0" w:line="240" w:lineRule="auto"/>
              <w:jc w:val="center"/>
              <w:rPr>
                <w:rFonts w:ascii="Arial Narrow" w:eastAsia="Times New Roman" w:hAnsi="Arial Narrow" w:cs="Calibri"/>
                <w:b/>
                <w:bCs/>
                <w:color w:val="FFFFFF"/>
                <w:sz w:val="20"/>
                <w:szCs w:val="20"/>
                <w:lang w:val="en-US"/>
              </w:rPr>
            </w:pPr>
            <w:r w:rsidRPr="00A5110E">
              <w:rPr>
                <w:rFonts w:ascii="Arial Narrow" w:eastAsia="Times New Roman" w:hAnsi="Arial Narrow" w:cs="Calibri"/>
                <w:b/>
                <w:bCs/>
                <w:color w:val="FFFFFF"/>
                <w:sz w:val="20"/>
                <w:szCs w:val="20"/>
                <w:lang w:val="en-US"/>
              </w:rPr>
              <w:t>De</w:t>
            </w:r>
            <w:r>
              <w:rPr>
                <w:rFonts w:ascii="Arial Narrow" w:eastAsia="Times New Roman" w:hAnsi="Arial Narrow" w:cs="Calibri"/>
                <w:b/>
                <w:bCs/>
                <w:color w:val="FFFFFF"/>
                <w:sz w:val="20"/>
                <w:szCs w:val="20"/>
                <w:lang w:val="en-US"/>
              </w:rPr>
              <w:t>scripción</w:t>
            </w:r>
          </w:p>
        </w:tc>
        <w:tc>
          <w:tcPr>
            <w:tcW w:w="1276" w:type="dxa"/>
            <w:tcBorders>
              <w:top w:val="single" w:sz="12" w:space="0" w:color="auto"/>
              <w:left w:val="single" w:sz="12" w:space="0" w:color="auto"/>
              <w:right w:val="single" w:sz="12" w:space="0" w:color="auto"/>
            </w:tcBorders>
            <w:shd w:val="clear" w:color="000000" w:fill="305496"/>
            <w:vAlign w:val="center"/>
          </w:tcPr>
          <w:p w14:paraId="1791D690" w14:textId="77777777" w:rsidR="00F91251" w:rsidRPr="00A5110E" w:rsidRDefault="00F91251" w:rsidP="00EC0CFF">
            <w:pPr>
              <w:spacing w:after="0" w:line="240" w:lineRule="auto"/>
              <w:jc w:val="center"/>
              <w:rPr>
                <w:rFonts w:ascii="Arial Narrow" w:eastAsia="Times New Roman" w:hAnsi="Arial Narrow" w:cs="Calibri"/>
                <w:b/>
                <w:bCs/>
                <w:color w:val="FFFFFF"/>
                <w:sz w:val="20"/>
                <w:szCs w:val="20"/>
                <w:lang w:val="en-US"/>
              </w:rPr>
            </w:pPr>
            <w:r w:rsidRPr="00DC36B9">
              <w:rPr>
                <w:rFonts w:ascii="Arial Narrow" w:eastAsia="Times New Roman" w:hAnsi="Arial Narrow" w:cs="Calibri"/>
                <w:b/>
                <w:bCs/>
                <w:color w:val="FFFFFF"/>
                <w:sz w:val="18"/>
                <w:szCs w:val="18"/>
                <w:lang w:eastAsia="es-CR"/>
              </w:rPr>
              <w:t>Periodo Actual</w:t>
            </w:r>
          </w:p>
        </w:tc>
        <w:tc>
          <w:tcPr>
            <w:tcW w:w="1134" w:type="dxa"/>
            <w:tcBorders>
              <w:top w:val="single" w:sz="12" w:space="0" w:color="auto"/>
              <w:left w:val="single" w:sz="12" w:space="0" w:color="auto"/>
              <w:right w:val="single" w:sz="12" w:space="0" w:color="auto"/>
            </w:tcBorders>
            <w:shd w:val="clear" w:color="000000" w:fill="305496"/>
            <w:vAlign w:val="center"/>
          </w:tcPr>
          <w:p w14:paraId="50E12196" w14:textId="77777777" w:rsidR="00F91251" w:rsidRPr="00A5110E" w:rsidRDefault="00F91251" w:rsidP="00EC0CFF">
            <w:pPr>
              <w:spacing w:after="0" w:line="240" w:lineRule="auto"/>
              <w:jc w:val="center"/>
              <w:rPr>
                <w:rFonts w:ascii="Arial Narrow" w:eastAsia="Times New Roman" w:hAnsi="Arial Narrow" w:cs="Calibri"/>
                <w:b/>
                <w:bCs/>
                <w:color w:val="FFFFFF"/>
                <w:sz w:val="20"/>
                <w:szCs w:val="20"/>
                <w:lang w:val="en-US"/>
              </w:rPr>
            </w:pPr>
            <w:r w:rsidRPr="00DC36B9">
              <w:rPr>
                <w:rFonts w:ascii="Arial Narrow" w:eastAsia="Times New Roman" w:hAnsi="Arial Narrow" w:cs="Calibri"/>
                <w:b/>
                <w:bCs/>
                <w:color w:val="FFFFFF"/>
                <w:sz w:val="18"/>
                <w:szCs w:val="18"/>
                <w:lang w:eastAsia="es-CR"/>
              </w:rPr>
              <w:t>Periodo Anterior</w:t>
            </w:r>
          </w:p>
        </w:tc>
        <w:tc>
          <w:tcPr>
            <w:tcW w:w="1038" w:type="dxa"/>
            <w:tcBorders>
              <w:top w:val="single" w:sz="12" w:space="0" w:color="auto"/>
              <w:left w:val="single" w:sz="12" w:space="0" w:color="auto"/>
              <w:right w:val="single" w:sz="12" w:space="0" w:color="auto"/>
            </w:tcBorders>
            <w:shd w:val="clear" w:color="000000" w:fill="305496"/>
            <w:vAlign w:val="center"/>
          </w:tcPr>
          <w:p w14:paraId="67D25813" w14:textId="77777777" w:rsidR="00F91251" w:rsidRPr="00A5110E" w:rsidRDefault="00F91251" w:rsidP="00EC0CFF">
            <w:pPr>
              <w:spacing w:after="0" w:line="240" w:lineRule="auto"/>
              <w:jc w:val="center"/>
              <w:rPr>
                <w:rFonts w:ascii="Arial Narrow" w:eastAsia="Times New Roman" w:hAnsi="Arial Narrow" w:cs="Calibri"/>
                <w:b/>
                <w:bCs/>
                <w:color w:val="FFFFFF"/>
                <w:sz w:val="20"/>
                <w:szCs w:val="20"/>
                <w:lang w:val="en-US"/>
              </w:rPr>
            </w:pPr>
            <w:r w:rsidRPr="00DC36B9">
              <w:rPr>
                <w:rFonts w:ascii="Arial Narrow" w:eastAsia="Times New Roman" w:hAnsi="Arial Narrow" w:cs="Calibri"/>
                <w:b/>
                <w:bCs/>
                <w:color w:val="FFFFFF"/>
                <w:sz w:val="18"/>
                <w:szCs w:val="18"/>
                <w:lang w:eastAsia="es-CR"/>
              </w:rPr>
              <w:t>Diferencia</w:t>
            </w:r>
          </w:p>
        </w:tc>
      </w:tr>
      <w:tr w:rsidR="00DB1D36" w:rsidRPr="00A5110E" w14:paraId="704CDF75" w14:textId="77777777" w:rsidTr="00EC0CFF">
        <w:trPr>
          <w:trHeight w:val="360"/>
        </w:trPr>
        <w:tc>
          <w:tcPr>
            <w:tcW w:w="855" w:type="dxa"/>
            <w:tcBorders>
              <w:left w:val="single" w:sz="12" w:space="0" w:color="auto"/>
              <w:bottom w:val="single" w:sz="4" w:space="0" w:color="auto"/>
              <w:right w:val="single" w:sz="4" w:space="0" w:color="auto"/>
            </w:tcBorders>
            <w:shd w:val="clear" w:color="auto" w:fill="auto"/>
            <w:noWrap/>
            <w:vAlign w:val="center"/>
            <w:hideMark/>
          </w:tcPr>
          <w:p w14:paraId="3C2E63C6" w14:textId="50F36230" w:rsidR="00DB1D36" w:rsidRPr="00A5110E" w:rsidRDefault="00DB1D36" w:rsidP="00DB1D36">
            <w:pPr>
              <w:spacing w:after="0" w:line="240" w:lineRule="auto"/>
              <w:rPr>
                <w:rFonts w:ascii="Arial Narrow" w:eastAsia="Times New Roman" w:hAnsi="Arial Narrow" w:cs="Calibri"/>
                <w:color w:val="000000"/>
                <w:sz w:val="18"/>
                <w:szCs w:val="18"/>
                <w:lang w:val="en-US"/>
              </w:rPr>
            </w:pPr>
            <w:r w:rsidRPr="00A5110E">
              <w:rPr>
                <w:rFonts w:ascii="Arial Narrow" w:eastAsia="Times New Roman" w:hAnsi="Arial Narrow" w:cs="Calibri"/>
                <w:color w:val="000000"/>
                <w:sz w:val="18"/>
                <w:szCs w:val="18"/>
                <w:lang w:val="en-US"/>
              </w:rPr>
              <w:t>4.</w:t>
            </w:r>
            <w:r>
              <w:rPr>
                <w:rFonts w:ascii="Arial Narrow" w:eastAsia="Times New Roman" w:hAnsi="Arial Narrow" w:cs="Calibri"/>
                <w:color w:val="000000"/>
                <w:sz w:val="18"/>
                <w:szCs w:val="18"/>
                <w:lang w:val="en-US"/>
              </w:rPr>
              <w:t>5</w:t>
            </w:r>
            <w:r w:rsidRPr="00A5110E">
              <w:rPr>
                <w:rFonts w:ascii="Arial Narrow" w:eastAsia="Times New Roman" w:hAnsi="Arial Narrow" w:cs="Calibri"/>
                <w:color w:val="000000"/>
                <w:sz w:val="18"/>
                <w:szCs w:val="18"/>
                <w:lang w:val="en-US"/>
              </w:rPr>
              <w:t>.</w:t>
            </w:r>
            <w:r>
              <w:rPr>
                <w:rFonts w:ascii="Arial Narrow" w:eastAsia="Times New Roman" w:hAnsi="Arial Narrow" w:cs="Calibri"/>
                <w:color w:val="000000"/>
                <w:sz w:val="18"/>
                <w:szCs w:val="18"/>
                <w:lang w:val="en-US"/>
              </w:rPr>
              <w:t>2</w:t>
            </w:r>
            <w:r w:rsidRPr="00A5110E">
              <w:rPr>
                <w:rFonts w:ascii="Arial Narrow" w:eastAsia="Times New Roman" w:hAnsi="Arial Narrow" w:cs="Calibri"/>
                <w:color w:val="000000"/>
                <w:sz w:val="18"/>
                <w:szCs w:val="18"/>
                <w:lang w:val="en-US"/>
              </w:rPr>
              <w:t>.01.</w:t>
            </w:r>
          </w:p>
        </w:tc>
        <w:tc>
          <w:tcPr>
            <w:tcW w:w="4527" w:type="dxa"/>
            <w:tcBorders>
              <w:left w:val="nil"/>
              <w:bottom w:val="single" w:sz="4" w:space="0" w:color="auto"/>
              <w:right w:val="single" w:sz="4" w:space="0" w:color="auto"/>
            </w:tcBorders>
            <w:shd w:val="clear" w:color="auto" w:fill="auto"/>
            <w:vAlign w:val="center"/>
            <w:hideMark/>
          </w:tcPr>
          <w:p w14:paraId="5AB66C82" w14:textId="49188039" w:rsidR="00DB1D36" w:rsidRPr="00A5110E" w:rsidRDefault="00DB1D36" w:rsidP="00DB1D36">
            <w:pPr>
              <w:spacing w:after="0" w:line="240" w:lineRule="auto"/>
              <w:rPr>
                <w:rFonts w:ascii="Arial Narrow" w:eastAsia="Times New Roman" w:hAnsi="Arial Narrow" w:cs="Calibri"/>
                <w:color w:val="000000"/>
                <w:sz w:val="18"/>
                <w:szCs w:val="18"/>
              </w:rPr>
            </w:pPr>
            <w:r>
              <w:rPr>
                <w:rFonts w:ascii="Arial Narrow" w:eastAsia="Times New Roman" w:hAnsi="Arial Narrow" w:cs="Calibri"/>
                <w:color w:val="000000"/>
                <w:sz w:val="18"/>
                <w:szCs w:val="18"/>
              </w:rPr>
              <w:t>Mercado (23 locales)</w:t>
            </w:r>
          </w:p>
        </w:tc>
        <w:tc>
          <w:tcPr>
            <w:tcW w:w="1276" w:type="dxa"/>
            <w:tcBorders>
              <w:left w:val="nil"/>
              <w:bottom w:val="single" w:sz="4" w:space="0" w:color="auto"/>
              <w:right w:val="single" w:sz="4" w:space="0" w:color="auto"/>
            </w:tcBorders>
          </w:tcPr>
          <w:p w14:paraId="236D9F4E" w14:textId="59C81A96" w:rsidR="00DB1D36" w:rsidRPr="004B539C" w:rsidRDefault="00DB1D36" w:rsidP="00DB1D36">
            <w:pPr>
              <w:spacing w:before="60" w:after="0" w:line="240" w:lineRule="auto"/>
              <w:jc w:val="right"/>
              <w:rPr>
                <w:rFonts w:ascii="Arial Narrow" w:eastAsia="Times New Roman" w:hAnsi="Arial Narrow" w:cs="Calibri"/>
                <w:color w:val="000000"/>
                <w:sz w:val="18"/>
                <w:szCs w:val="18"/>
              </w:rPr>
            </w:pPr>
            <w:r w:rsidRPr="00A5110E">
              <w:rPr>
                <w:rFonts w:ascii="Arial Narrow" w:eastAsia="Times New Roman" w:hAnsi="Arial Narrow" w:cs="Calibri"/>
                <w:color w:val="000000"/>
                <w:sz w:val="18"/>
                <w:szCs w:val="18"/>
              </w:rPr>
              <w:t>¢</w:t>
            </w:r>
            <w:r>
              <w:rPr>
                <w:rFonts w:ascii="Arial Narrow" w:eastAsia="Times New Roman" w:hAnsi="Arial Narrow" w:cs="Calibri"/>
                <w:color w:val="000000"/>
                <w:sz w:val="18"/>
                <w:szCs w:val="18"/>
              </w:rPr>
              <w:t>17 221</w:t>
            </w:r>
            <w:r w:rsidRPr="00A5110E">
              <w:rPr>
                <w:rFonts w:ascii="Arial Narrow" w:eastAsia="Times New Roman" w:hAnsi="Arial Narrow" w:cs="Calibri"/>
                <w:color w:val="000000"/>
                <w:sz w:val="18"/>
                <w:szCs w:val="18"/>
              </w:rPr>
              <w:t>,</w:t>
            </w:r>
            <w:r>
              <w:rPr>
                <w:rFonts w:ascii="Arial Narrow" w:eastAsia="Times New Roman" w:hAnsi="Arial Narrow" w:cs="Calibri"/>
                <w:color w:val="000000"/>
                <w:sz w:val="18"/>
                <w:szCs w:val="18"/>
              </w:rPr>
              <w:t>34</w:t>
            </w:r>
          </w:p>
        </w:tc>
        <w:tc>
          <w:tcPr>
            <w:tcW w:w="1134" w:type="dxa"/>
            <w:tcBorders>
              <w:left w:val="nil"/>
              <w:bottom w:val="single" w:sz="4" w:space="0" w:color="auto"/>
              <w:right w:val="single" w:sz="4" w:space="0" w:color="auto"/>
            </w:tcBorders>
          </w:tcPr>
          <w:p w14:paraId="3F853247" w14:textId="78761B65" w:rsidR="00DB1D36" w:rsidRPr="00A5110E" w:rsidRDefault="00DB1D36" w:rsidP="00DB1D36">
            <w:pPr>
              <w:spacing w:before="60" w:after="0" w:line="240" w:lineRule="auto"/>
              <w:jc w:val="right"/>
              <w:rPr>
                <w:rFonts w:ascii="Arial Narrow" w:eastAsia="Times New Roman" w:hAnsi="Arial Narrow" w:cs="Calibri"/>
                <w:color w:val="000000"/>
                <w:sz w:val="18"/>
                <w:szCs w:val="18"/>
              </w:rPr>
            </w:pPr>
            <w:r w:rsidRPr="00A5110E">
              <w:rPr>
                <w:rFonts w:ascii="Arial Narrow" w:eastAsia="Times New Roman" w:hAnsi="Arial Narrow" w:cs="Calibri"/>
                <w:color w:val="000000"/>
                <w:sz w:val="18"/>
                <w:szCs w:val="18"/>
              </w:rPr>
              <w:t>¢0,00</w:t>
            </w:r>
          </w:p>
        </w:tc>
        <w:tc>
          <w:tcPr>
            <w:tcW w:w="1038" w:type="dxa"/>
            <w:tcBorders>
              <w:left w:val="nil"/>
              <w:bottom w:val="single" w:sz="4" w:space="0" w:color="auto"/>
              <w:right w:val="single" w:sz="12" w:space="0" w:color="auto"/>
            </w:tcBorders>
          </w:tcPr>
          <w:p w14:paraId="73E69772" w14:textId="77777777" w:rsidR="00DB1D36" w:rsidRPr="00A5110E" w:rsidRDefault="00DB1D36" w:rsidP="00DB1D36">
            <w:pPr>
              <w:spacing w:before="60" w:after="0" w:line="240" w:lineRule="auto"/>
              <w:jc w:val="center"/>
              <w:rPr>
                <w:rFonts w:ascii="Arial Narrow" w:eastAsia="Times New Roman" w:hAnsi="Arial Narrow" w:cs="Calibri"/>
                <w:color w:val="000000"/>
                <w:sz w:val="18"/>
                <w:szCs w:val="18"/>
              </w:rPr>
            </w:pPr>
            <w:r w:rsidRPr="00A5110E">
              <w:rPr>
                <w:rFonts w:ascii="Arial Narrow" w:eastAsia="Times New Roman" w:hAnsi="Arial Narrow" w:cs="Calibri"/>
                <w:color w:val="000000"/>
                <w:sz w:val="18"/>
                <w:szCs w:val="18"/>
              </w:rPr>
              <w:t>0,00</w:t>
            </w:r>
          </w:p>
        </w:tc>
      </w:tr>
      <w:tr w:rsidR="00DB1D36" w:rsidRPr="00A5110E" w14:paraId="0ECA617D" w14:textId="77777777" w:rsidTr="00EC0CFF">
        <w:trPr>
          <w:trHeight w:val="360"/>
        </w:trPr>
        <w:tc>
          <w:tcPr>
            <w:tcW w:w="855"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14:paraId="50256CD6" w14:textId="2FC9C8BC" w:rsidR="00DB1D36" w:rsidRPr="00A5110E" w:rsidRDefault="00DB1D36" w:rsidP="00DB1D36">
            <w:pPr>
              <w:spacing w:after="0" w:line="240" w:lineRule="auto"/>
              <w:rPr>
                <w:rFonts w:ascii="Arial Narrow" w:eastAsia="Times New Roman" w:hAnsi="Arial Narrow" w:cs="Calibri"/>
                <w:color w:val="000000"/>
                <w:sz w:val="18"/>
                <w:szCs w:val="18"/>
                <w:lang w:val="en-US"/>
              </w:rPr>
            </w:pPr>
            <w:r w:rsidRPr="00A5110E">
              <w:rPr>
                <w:rFonts w:ascii="Arial Narrow" w:eastAsia="Times New Roman" w:hAnsi="Arial Narrow" w:cs="Calibri"/>
                <w:color w:val="000000"/>
                <w:sz w:val="18"/>
                <w:szCs w:val="18"/>
                <w:lang w:val="en-US"/>
              </w:rPr>
              <w:t>4.</w:t>
            </w:r>
            <w:r>
              <w:rPr>
                <w:rFonts w:ascii="Arial Narrow" w:eastAsia="Times New Roman" w:hAnsi="Arial Narrow" w:cs="Calibri"/>
                <w:color w:val="000000"/>
                <w:sz w:val="18"/>
                <w:szCs w:val="18"/>
                <w:lang w:val="en-US"/>
              </w:rPr>
              <w:t>5</w:t>
            </w:r>
            <w:r w:rsidRPr="00A5110E">
              <w:rPr>
                <w:rFonts w:ascii="Arial Narrow" w:eastAsia="Times New Roman" w:hAnsi="Arial Narrow" w:cs="Calibri"/>
                <w:color w:val="000000"/>
                <w:sz w:val="18"/>
                <w:szCs w:val="18"/>
                <w:lang w:val="en-US"/>
              </w:rPr>
              <w:t>.</w:t>
            </w:r>
            <w:r>
              <w:rPr>
                <w:rFonts w:ascii="Arial Narrow" w:eastAsia="Times New Roman" w:hAnsi="Arial Narrow" w:cs="Calibri"/>
                <w:color w:val="000000"/>
                <w:sz w:val="18"/>
                <w:szCs w:val="18"/>
                <w:lang w:val="en-US"/>
              </w:rPr>
              <w:t>2</w:t>
            </w:r>
            <w:r w:rsidRPr="00A5110E">
              <w:rPr>
                <w:rFonts w:ascii="Arial Narrow" w:eastAsia="Times New Roman" w:hAnsi="Arial Narrow" w:cs="Calibri"/>
                <w:color w:val="000000"/>
                <w:sz w:val="18"/>
                <w:szCs w:val="18"/>
                <w:lang w:val="en-US"/>
              </w:rPr>
              <w:t>.</w:t>
            </w:r>
            <w:r>
              <w:rPr>
                <w:rFonts w:ascii="Arial Narrow" w:eastAsia="Times New Roman" w:hAnsi="Arial Narrow" w:cs="Calibri"/>
                <w:color w:val="000000"/>
                <w:sz w:val="18"/>
                <w:szCs w:val="18"/>
                <w:lang w:val="en-US"/>
              </w:rPr>
              <w:t>01</w:t>
            </w:r>
          </w:p>
        </w:tc>
        <w:tc>
          <w:tcPr>
            <w:tcW w:w="4527" w:type="dxa"/>
            <w:tcBorders>
              <w:top w:val="single" w:sz="4" w:space="0" w:color="auto"/>
              <w:left w:val="nil"/>
              <w:bottom w:val="single" w:sz="12" w:space="0" w:color="auto"/>
              <w:right w:val="single" w:sz="4" w:space="0" w:color="auto"/>
            </w:tcBorders>
            <w:shd w:val="clear" w:color="auto" w:fill="auto"/>
            <w:vAlign w:val="center"/>
            <w:hideMark/>
          </w:tcPr>
          <w:p w14:paraId="46CD25C8" w14:textId="1045A581" w:rsidR="00DB1D36" w:rsidRPr="00FF551C" w:rsidRDefault="00DB1D36" w:rsidP="00DB1D36">
            <w:pPr>
              <w:spacing w:after="0" w:line="240" w:lineRule="auto"/>
              <w:rPr>
                <w:rFonts w:ascii="Arial Narrow" w:eastAsia="Times New Roman" w:hAnsi="Arial Narrow" w:cs="Calibri"/>
                <w:color w:val="000000"/>
                <w:sz w:val="18"/>
                <w:szCs w:val="18"/>
              </w:rPr>
            </w:pPr>
            <w:r>
              <w:rPr>
                <w:rFonts w:ascii="Arial Narrow" w:eastAsia="Times New Roman" w:hAnsi="Arial Narrow" w:cs="Calibri"/>
                <w:color w:val="000000"/>
                <w:sz w:val="18"/>
                <w:szCs w:val="18"/>
              </w:rPr>
              <w:t>Terminal de autobuses (3 locales y 7 espacios)</w:t>
            </w:r>
          </w:p>
        </w:tc>
        <w:tc>
          <w:tcPr>
            <w:tcW w:w="1276" w:type="dxa"/>
            <w:tcBorders>
              <w:top w:val="single" w:sz="4" w:space="0" w:color="auto"/>
              <w:left w:val="nil"/>
              <w:bottom w:val="single" w:sz="12" w:space="0" w:color="auto"/>
              <w:right w:val="single" w:sz="4" w:space="0" w:color="auto"/>
            </w:tcBorders>
          </w:tcPr>
          <w:p w14:paraId="472F53E8" w14:textId="53FD84D4" w:rsidR="00DB1D36" w:rsidRPr="00FF551C" w:rsidRDefault="00DB1D36" w:rsidP="00DB1D36">
            <w:pPr>
              <w:spacing w:before="60" w:after="0" w:line="240" w:lineRule="auto"/>
              <w:jc w:val="right"/>
              <w:rPr>
                <w:rFonts w:ascii="Arial Narrow" w:eastAsia="Times New Roman" w:hAnsi="Arial Narrow" w:cs="Calibri"/>
                <w:color w:val="000000"/>
                <w:sz w:val="18"/>
                <w:szCs w:val="18"/>
              </w:rPr>
            </w:pPr>
            <w:r w:rsidRPr="00A5110E">
              <w:rPr>
                <w:rFonts w:ascii="Arial Narrow" w:eastAsia="Times New Roman" w:hAnsi="Arial Narrow" w:cs="Calibri"/>
                <w:color w:val="000000"/>
                <w:sz w:val="18"/>
                <w:szCs w:val="18"/>
              </w:rPr>
              <w:t>¢</w:t>
            </w:r>
            <w:r>
              <w:rPr>
                <w:rFonts w:ascii="Arial Narrow" w:eastAsia="Times New Roman" w:hAnsi="Arial Narrow" w:cs="Calibri"/>
                <w:color w:val="000000"/>
                <w:sz w:val="18"/>
                <w:szCs w:val="18"/>
              </w:rPr>
              <w:t>7 875,</w:t>
            </w:r>
            <w:r w:rsidRPr="00A5110E">
              <w:rPr>
                <w:rFonts w:ascii="Arial Narrow" w:eastAsia="Times New Roman" w:hAnsi="Arial Narrow" w:cs="Calibri"/>
                <w:color w:val="000000"/>
                <w:sz w:val="18"/>
                <w:szCs w:val="18"/>
                <w:lang w:val="en-US"/>
              </w:rPr>
              <w:t>00</w:t>
            </w:r>
          </w:p>
        </w:tc>
        <w:tc>
          <w:tcPr>
            <w:tcW w:w="1134" w:type="dxa"/>
            <w:tcBorders>
              <w:top w:val="single" w:sz="4" w:space="0" w:color="auto"/>
              <w:left w:val="nil"/>
              <w:bottom w:val="single" w:sz="12" w:space="0" w:color="auto"/>
              <w:right w:val="single" w:sz="4" w:space="0" w:color="auto"/>
            </w:tcBorders>
          </w:tcPr>
          <w:p w14:paraId="7DB2B47C" w14:textId="439071FC" w:rsidR="00DB1D36" w:rsidRPr="00A5110E" w:rsidRDefault="00DB1D36" w:rsidP="00DB1D36">
            <w:pPr>
              <w:spacing w:before="60" w:after="0" w:line="240" w:lineRule="auto"/>
              <w:jc w:val="right"/>
              <w:rPr>
                <w:rFonts w:ascii="Arial Narrow" w:eastAsia="Times New Roman" w:hAnsi="Arial Narrow" w:cs="Calibri"/>
                <w:color w:val="000000"/>
                <w:sz w:val="18"/>
                <w:szCs w:val="18"/>
                <w:lang w:val="en-US"/>
              </w:rPr>
            </w:pPr>
            <w:r w:rsidRPr="00A5110E">
              <w:rPr>
                <w:rFonts w:ascii="Arial Narrow" w:eastAsia="Times New Roman" w:hAnsi="Arial Narrow" w:cs="Calibri"/>
                <w:color w:val="000000"/>
                <w:sz w:val="18"/>
                <w:szCs w:val="18"/>
              </w:rPr>
              <w:t>¢</w:t>
            </w:r>
            <w:r>
              <w:rPr>
                <w:rFonts w:ascii="Arial Narrow" w:eastAsia="Times New Roman" w:hAnsi="Arial Narrow" w:cs="Calibri"/>
                <w:color w:val="000000"/>
                <w:sz w:val="18"/>
                <w:szCs w:val="18"/>
              </w:rPr>
              <w:t>0,</w:t>
            </w:r>
            <w:r w:rsidRPr="00A5110E">
              <w:rPr>
                <w:rFonts w:ascii="Arial Narrow" w:eastAsia="Times New Roman" w:hAnsi="Arial Narrow" w:cs="Calibri"/>
                <w:color w:val="000000"/>
                <w:sz w:val="18"/>
                <w:szCs w:val="18"/>
                <w:lang w:val="en-US"/>
              </w:rPr>
              <w:t>00</w:t>
            </w:r>
          </w:p>
        </w:tc>
        <w:tc>
          <w:tcPr>
            <w:tcW w:w="1038" w:type="dxa"/>
            <w:tcBorders>
              <w:top w:val="single" w:sz="4" w:space="0" w:color="auto"/>
              <w:left w:val="nil"/>
              <w:bottom w:val="single" w:sz="12" w:space="0" w:color="auto"/>
              <w:right w:val="single" w:sz="12" w:space="0" w:color="auto"/>
            </w:tcBorders>
          </w:tcPr>
          <w:p w14:paraId="4BC2E4A5" w14:textId="77777777" w:rsidR="00DB1D36" w:rsidRPr="00A5110E" w:rsidRDefault="00DB1D36" w:rsidP="00DB1D36">
            <w:pPr>
              <w:spacing w:before="60" w:after="0" w:line="240" w:lineRule="auto"/>
              <w:jc w:val="center"/>
              <w:rPr>
                <w:rFonts w:ascii="Arial Narrow" w:eastAsia="Times New Roman" w:hAnsi="Arial Narrow" w:cs="Calibri"/>
                <w:color w:val="000000"/>
                <w:sz w:val="18"/>
                <w:szCs w:val="18"/>
                <w:lang w:val="en-US"/>
              </w:rPr>
            </w:pPr>
            <w:r w:rsidRPr="00A5110E">
              <w:rPr>
                <w:rFonts w:ascii="Arial Narrow" w:eastAsia="Times New Roman" w:hAnsi="Arial Narrow" w:cs="Calibri"/>
                <w:color w:val="000000"/>
                <w:sz w:val="18"/>
                <w:szCs w:val="18"/>
                <w:lang w:val="en-US"/>
              </w:rPr>
              <w:t>0,00</w:t>
            </w:r>
          </w:p>
        </w:tc>
      </w:tr>
      <w:tr w:rsidR="00DB1D36" w:rsidRPr="00A5110E" w14:paraId="7A029DCD" w14:textId="77777777" w:rsidTr="00EC0CFF">
        <w:trPr>
          <w:trHeight w:val="360"/>
        </w:trPr>
        <w:tc>
          <w:tcPr>
            <w:tcW w:w="855" w:type="dxa"/>
            <w:tcBorders>
              <w:top w:val="single" w:sz="12" w:space="0" w:color="auto"/>
              <w:left w:val="single" w:sz="12" w:space="0" w:color="auto"/>
              <w:bottom w:val="single" w:sz="12" w:space="0" w:color="auto"/>
              <w:right w:val="single" w:sz="6" w:space="0" w:color="auto"/>
            </w:tcBorders>
            <w:shd w:val="clear" w:color="auto" w:fill="auto"/>
            <w:noWrap/>
            <w:vAlign w:val="center"/>
          </w:tcPr>
          <w:p w14:paraId="050AC032" w14:textId="77777777" w:rsidR="00DB1D36" w:rsidRPr="00A5110E" w:rsidRDefault="00DB1D36" w:rsidP="00DB1D36">
            <w:pPr>
              <w:spacing w:after="0" w:line="240" w:lineRule="auto"/>
              <w:rPr>
                <w:rFonts w:ascii="Arial Narrow" w:eastAsia="Times New Roman" w:hAnsi="Arial Narrow" w:cs="Calibri"/>
                <w:b/>
                <w:bCs/>
                <w:color w:val="000000"/>
                <w:sz w:val="18"/>
                <w:szCs w:val="18"/>
                <w:lang w:val="en-US"/>
              </w:rPr>
            </w:pPr>
          </w:p>
        </w:tc>
        <w:tc>
          <w:tcPr>
            <w:tcW w:w="4527" w:type="dxa"/>
            <w:tcBorders>
              <w:top w:val="single" w:sz="12" w:space="0" w:color="auto"/>
              <w:left w:val="single" w:sz="6" w:space="0" w:color="auto"/>
              <w:bottom w:val="single" w:sz="12" w:space="0" w:color="auto"/>
              <w:right w:val="single" w:sz="6" w:space="0" w:color="auto"/>
            </w:tcBorders>
            <w:shd w:val="clear" w:color="auto" w:fill="auto"/>
            <w:vAlign w:val="center"/>
          </w:tcPr>
          <w:p w14:paraId="087BF218" w14:textId="77777777" w:rsidR="00DB1D36" w:rsidRPr="00A5110E" w:rsidRDefault="00DB1D36" w:rsidP="00DB1D36">
            <w:pPr>
              <w:spacing w:after="0" w:line="240" w:lineRule="auto"/>
              <w:jc w:val="center"/>
              <w:rPr>
                <w:rFonts w:ascii="Arial Narrow" w:eastAsia="Times New Roman" w:hAnsi="Arial Narrow" w:cs="Calibri"/>
                <w:b/>
                <w:bCs/>
                <w:sz w:val="18"/>
                <w:szCs w:val="18"/>
                <w:lang w:val="en-US"/>
              </w:rPr>
            </w:pPr>
            <w:r w:rsidRPr="00A5110E">
              <w:rPr>
                <w:rFonts w:ascii="Arial Narrow" w:eastAsia="Times New Roman" w:hAnsi="Arial Narrow" w:cs="Calibri"/>
                <w:b/>
                <w:bCs/>
                <w:sz w:val="18"/>
                <w:szCs w:val="18"/>
                <w:lang w:val="en-US"/>
              </w:rPr>
              <w:t>TOTALES</w:t>
            </w:r>
          </w:p>
        </w:tc>
        <w:tc>
          <w:tcPr>
            <w:tcW w:w="1276" w:type="dxa"/>
            <w:tcBorders>
              <w:top w:val="single" w:sz="12" w:space="0" w:color="auto"/>
              <w:left w:val="single" w:sz="6" w:space="0" w:color="auto"/>
              <w:bottom w:val="single" w:sz="12" w:space="0" w:color="auto"/>
              <w:right w:val="single" w:sz="6" w:space="0" w:color="auto"/>
            </w:tcBorders>
          </w:tcPr>
          <w:p w14:paraId="1603317A" w14:textId="31943607" w:rsidR="00DB1D36" w:rsidRPr="00A5110E" w:rsidRDefault="00DB1D36" w:rsidP="00DB1D36">
            <w:pPr>
              <w:spacing w:before="60" w:after="0" w:line="240" w:lineRule="auto"/>
              <w:jc w:val="right"/>
              <w:rPr>
                <w:rFonts w:ascii="Arial Narrow" w:eastAsia="Times New Roman" w:hAnsi="Arial Narrow" w:cs="Calibri"/>
                <w:b/>
                <w:bCs/>
                <w:color w:val="000000"/>
                <w:sz w:val="18"/>
                <w:szCs w:val="18"/>
              </w:rPr>
            </w:pPr>
            <w:r w:rsidRPr="00A5110E">
              <w:rPr>
                <w:rFonts w:ascii="Arial Narrow" w:eastAsia="Times New Roman" w:hAnsi="Arial Narrow" w:cs="Calibri"/>
                <w:b/>
                <w:bCs/>
                <w:color w:val="000000"/>
                <w:sz w:val="18"/>
                <w:szCs w:val="18"/>
              </w:rPr>
              <w:t>¢</w:t>
            </w:r>
            <w:r>
              <w:rPr>
                <w:rFonts w:ascii="Arial Narrow" w:eastAsia="Times New Roman" w:hAnsi="Arial Narrow" w:cs="Calibri"/>
                <w:b/>
                <w:bCs/>
                <w:color w:val="000000"/>
                <w:sz w:val="18"/>
                <w:szCs w:val="18"/>
              </w:rPr>
              <w:t>25 096,34</w:t>
            </w:r>
          </w:p>
        </w:tc>
        <w:tc>
          <w:tcPr>
            <w:tcW w:w="1134" w:type="dxa"/>
            <w:tcBorders>
              <w:top w:val="single" w:sz="12" w:space="0" w:color="auto"/>
              <w:left w:val="single" w:sz="6" w:space="0" w:color="auto"/>
              <w:bottom w:val="single" w:sz="12" w:space="0" w:color="auto"/>
              <w:right w:val="single" w:sz="6" w:space="0" w:color="auto"/>
            </w:tcBorders>
          </w:tcPr>
          <w:p w14:paraId="138DD5FD" w14:textId="6B5D68B0" w:rsidR="00DB1D36" w:rsidRPr="00A5110E" w:rsidRDefault="00DB1D36" w:rsidP="00DB1D36">
            <w:pPr>
              <w:spacing w:before="60" w:after="0" w:line="240" w:lineRule="auto"/>
              <w:jc w:val="right"/>
              <w:rPr>
                <w:rFonts w:ascii="Arial Narrow" w:eastAsia="Times New Roman" w:hAnsi="Arial Narrow" w:cs="Calibri"/>
                <w:b/>
                <w:bCs/>
                <w:color w:val="000000"/>
                <w:sz w:val="18"/>
                <w:szCs w:val="18"/>
              </w:rPr>
            </w:pPr>
            <w:r w:rsidRPr="00A5110E">
              <w:rPr>
                <w:rFonts w:ascii="Arial Narrow" w:eastAsia="Times New Roman" w:hAnsi="Arial Narrow" w:cs="Calibri"/>
                <w:b/>
                <w:bCs/>
                <w:color w:val="000000"/>
                <w:sz w:val="18"/>
                <w:szCs w:val="18"/>
              </w:rPr>
              <w:t>¢</w:t>
            </w:r>
            <w:r>
              <w:rPr>
                <w:rFonts w:ascii="Arial Narrow" w:eastAsia="Times New Roman" w:hAnsi="Arial Narrow" w:cs="Calibri"/>
                <w:b/>
                <w:bCs/>
                <w:color w:val="000000"/>
                <w:sz w:val="18"/>
                <w:szCs w:val="18"/>
              </w:rPr>
              <w:t>0,00</w:t>
            </w:r>
          </w:p>
        </w:tc>
        <w:tc>
          <w:tcPr>
            <w:tcW w:w="1038" w:type="dxa"/>
            <w:tcBorders>
              <w:top w:val="single" w:sz="12" w:space="0" w:color="auto"/>
              <w:left w:val="single" w:sz="6" w:space="0" w:color="auto"/>
              <w:bottom w:val="single" w:sz="12" w:space="0" w:color="auto"/>
              <w:right w:val="single" w:sz="12" w:space="0" w:color="auto"/>
            </w:tcBorders>
          </w:tcPr>
          <w:p w14:paraId="4356F505" w14:textId="77777777" w:rsidR="00DB1D36" w:rsidRPr="00DB1D36" w:rsidRDefault="00DB1D36" w:rsidP="00DB1D36">
            <w:pPr>
              <w:spacing w:before="60" w:after="0" w:line="240" w:lineRule="auto"/>
              <w:jc w:val="center"/>
              <w:rPr>
                <w:rFonts w:ascii="Arial Narrow" w:eastAsia="Times New Roman" w:hAnsi="Arial Narrow" w:cs="Calibri"/>
                <w:b/>
                <w:bCs/>
                <w:color w:val="000000"/>
                <w:sz w:val="18"/>
                <w:szCs w:val="18"/>
              </w:rPr>
            </w:pPr>
            <w:r w:rsidRPr="00DB1D36">
              <w:rPr>
                <w:rFonts w:ascii="Arial Narrow" w:eastAsia="Times New Roman" w:hAnsi="Arial Narrow" w:cs="Calibri"/>
                <w:b/>
                <w:bCs/>
                <w:color w:val="000000"/>
                <w:sz w:val="18"/>
                <w:szCs w:val="18"/>
              </w:rPr>
              <w:t>0,00</w:t>
            </w:r>
          </w:p>
        </w:tc>
      </w:tr>
    </w:tbl>
    <w:p w14:paraId="03FC7C5C" w14:textId="77777777" w:rsidR="00CC56FA" w:rsidRDefault="00CC56FA" w:rsidP="00FF406B">
      <w:pPr>
        <w:pStyle w:val="NormalWeb"/>
        <w:spacing w:before="0" w:beforeAutospacing="0" w:after="160" w:afterAutospacing="0"/>
        <w:jc w:val="both"/>
        <w:rPr>
          <w:rFonts w:ascii="Arial Narrow" w:hAnsi="Arial Narrow"/>
          <w:b/>
          <w:bCs/>
          <w:sz w:val="22"/>
          <w:szCs w:val="22"/>
          <w:lang w:val="es-ES"/>
        </w:rPr>
      </w:pPr>
    </w:p>
    <w:p w14:paraId="427189CA" w14:textId="4FA4E546" w:rsidR="00FF406B" w:rsidRPr="00BC7C5B" w:rsidRDefault="00FF406B" w:rsidP="00FF406B">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18BFDFA7" w14:textId="63B725F8" w:rsidR="00FF406B" w:rsidRPr="00BC7C5B" w:rsidRDefault="00823742" w:rsidP="00FF406B">
      <w:pPr>
        <w:spacing w:after="160" w:line="240" w:lineRule="auto"/>
        <w:jc w:val="both"/>
        <w:rPr>
          <w:rFonts w:ascii="Arial Narrow" w:hAnsi="Arial Narrow"/>
          <w:sz w:val="24"/>
          <w:szCs w:val="24"/>
        </w:rPr>
      </w:pPr>
      <w:r w:rsidRPr="00823742">
        <w:rPr>
          <w:rFonts w:ascii="Arial Narrow" w:eastAsiaTheme="minorEastAsia" w:hAnsi="Arial Narrow" w:cs="Arial Narrow"/>
          <w:color w:val="000000"/>
          <w:lang w:eastAsia="es-CR"/>
        </w:rPr>
        <w:t xml:space="preserve">La cuenta Alquileres y derechos sobre bienes, </w:t>
      </w:r>
      <w:r w:rsidR="00B766FA" w:rsidRPr="00823742">
        <w:rPr>
          <w:rFonts w:ascii="Arial Narrow" w:eastAsiaTheme="minorEastAsia" w:hAnsi="Arial Narrow" w:cs="Arial Narrow"/>
          <w:color w:val="000000"/>
          <w:lang w:eastAsia="es-CR"/>
        </w:rPr>
        <w:t>representa el 0</w:t>
      </w:r>
      <w:r w:rsidR="00791530">
        <w:rPr>
          <w:rFonts w:ascii="Arial Narrow" w:eastAsiaTheme="minorEastAsia" w:hAnsi="Arial Narrow" w:cs="Arial Narrow"/>
          <w:color w:val="000000"/>
          <w:lang w:eastAsia="es-CR"/>
        </w:rPr>
        <w:t>,55</w:t>
      </w:r>
      <w:r w:rsidR="00B766FA" w:rsidRPr="00823742">
        <w:rPr>
          <w:rFonts w:ascii="Arial Narrow" w:eastAsiaTheme="minorEastAsia" w:hAnsi="Arial Narrow" w:cs="Arial Narrow"/>
          <w:color w:val="000000"/>
          <w:lang w:eastAsia="es-CR"/>
        </w:rPr>
        <w:t xml:space="preserve"> % del total de Ingresos, que comparado al periodo anterior genera una variación absoluta de 0,00 que corresponde a un(a) </w:t>
      </w:r>
      <w:r w:rsidR="00B766FA" w:rsidRPr="00E37714">
        <w:rPr>
          <w:rFonts w:ascii="Arial Narrow" w:hAnsi="Arial Narrow"/>
          <w:highlight w:val="darkGray"/>
        </w:rPr>
        <w:t>Disminución</w:t>
      </w:r>
      <w:r w:rsidR="00B766FA">
        <w:rPr>
          <w:rFonts w:ascii="Arial Narrow" w:hAnsi="Arial Narrow"/>
          <w:highlight w:val="darkGray"/>
        </w:rPr>
        <w:t xml:space="preserve"> o Aumento</w:t>
      </w:r>
      <w:r w:rsidR="00B766FA" w:rsidRPr="00823742">
        <w:rPr>
          <w:rFonts w:ascii="Arial Narrow" w:eastAsiaTheme="minorEastAsia" w:hAnsi="Arial Narrow" w:cs="Arial Narrow"/>
          <w:color w:val="000000"/>
          <w:lang w:eastAsia="es-CR"/>
        </w:rPr>
        <w:t xml:space="preserve"> del 0 % de recursos disponibles, producto de</w:t>
      </w:r>
      <w:r w:rsidR="00B766FA" w:rsidRPr="00BC7C5B">
        <w:rPr>
          <w:rFonts w:ascii="Arial Narrow" w:hAnsi="Arial Narrow"/>
        </w:rPr>
        <w:t xml:space="preserve"> (</w:t>
      </w:r>
      <w:r w:rsidR="00B766FA" w:rsidRPr="00BC7C5B">
        <w:rPr>
          <w:rFonts w:ascii="Arial Narrow" w:hAnsi="Arial Narrow"/>
          <w:highlight w:val="lightGray"/>
        </w:rPr>
        <w:t>Indicar la razón de las variaciones de un periodo a otro)</w:t>
      </w:r>
    </w:p>
    <w:p w14:paraId="0AD0D300" w14:textId="77777777" w:rsidR="00EE61D2" w:rsidRDefault="00EE61D2" w:rsidP="00EE61D2">
      <w:pPr>
        <w:spacing w:after="160" w:line="240" w:lineRule="auto"/>
        <w:jc w:val="both"/>
        <w:rPr>
          <w:rFonts w:ascii="Arial Narrow" w:hAnsi="Arial Narrow"/>
        </w:rPr>
      </w:pPr>
      <w:r w:rsidRPr="006D5F4A">
        <w:rPr>
          <w:rFonts w:ascii="Arial Narrow" w:hAnsi="Arial Narrow"/>
        </w:rPr>
        <w:t xml:space="preserve">Se debe reiterar que </w:t>
      </w:r>
      <w:r>
        <w:rPr>
          <w:rFonts w:ascii="Arial Narrow" w:hAnsi="Arial Narrow"/>
        </w:rPr>
        <w:t xml:space="preserve">durante el año 2021 por disposición de la Dirección General de Contabilidad Nacional los cierres contables y por tanto elaboración de estados financieros se realizaban trimestralmente (31 de marzo, 30 de junio, 30 de setiembre y 31 de diciembre). Dicha periodicidad para la elaboración de los estados financieros fue variada por la citada dirección de contabilidad mediante la Directriz-DNC-0012-2021 del 7 de diciembre de 2021, en la cual, se establece que la Balanza de Comprobación y los Estados Financieros se deben presentar mensualmente. Además, se indica en el citado oficio “… los demás, requerimientos complementarios que solicita la Contabilidad Nacional, solamente serán en cierres trimestrales y el anual”. </w:t>
      </w:r>
    </w:p>
    <w:p w14:paraId="083B565C" w14:textId="676CB31A" w:rsidR="00EE61D2" w:rsidRDefault="00EE61D2" w:rsidP="00EE61D2">
      <w:pPr>
        <w:spacing w:after="0" w:line="240" w:lineRule="auto"/>
        <w:jc w:val="both"/>
        <w:rPr>
          <w:rFonts w:ascii="Arial Narrow" w:hAnsi="Arial Narrow"/>
        </w:rPr>
      </w:pPr>
      <w:r>
        <w:rPr>
          <w:rFonts w:ascii="Arial Narrow" w:hAnsi="Arial Narrow"/>
        </w:rPr>
        <w:t>P</w:t>
      </w:r>
      <w:r w:rsidRPr="006D5F4A">
        <w:rPr>
          <w:rFonts w:ascii="Arial Narrow" w:hAnsi="Arial Narrow"/>
        </w:rPr>
        <w:t xml:space="preserve">or lo </w:t>
      </w:r>
      <w:r>
        <w:rPr>
          <w:rFonts w:ascii="Arial Narrow" w:hAnsi="Arial Narrow"/>
        </w:rPr>
        <w:t>anterior</w:t>
      </w:r>
      <w:r w:rsidRPr="006D5F4A">
        <w:rPr>
          <w:rFonts w:ascii="Arial Narrow" w:hAnsi="Arial Narrow"/>
        </w:rPr>
        <w:t>,</w:t>
      </w:r>
      <w:r>
        <w:rPr>
          <w:rFonts w:ascii="Arial Narrow" w:hAnsi="Arial Narrow"/>
        </w:rPr>
        <w:t xml:space="preserve"> dado que este es el primer año en que se confeccionan estados financieros al 31 de julio y por el periodo que finalizó en esa fecha, </w:t>
      </w:r>
      <w:r w:rsidRPr="006D5F4A">
        <w:rPr>
          <w:rFonts w:ascii="Arial Narrow" w:hAnsi="Arial Narrow"/>
        </w:rPr>
        <w:t>no es factible comparar la información entre el 3</w:t>
      </w:r>
      <w:r>
        <w:rPr>
          <w:rFonts w:ascii="Arial Narrow" w:hAnsi="Arial Narrow"/>
        </w:rPr>
        <w:t>1</w:t>
      </w:r>
      <w:r w:rsidRPr="006D5F4A">
        <w:rPr>
          <w:rFonts w:ascii="Arial Narrow" w:hAnsi="Arial Narrow"/>
        </w:rPr>
        <w:t xml:space="preserve"> de </w:t>
      </w:r>
      <w:r>
        <w:rPr>
          <w:rFonts w:ascii="Arial Narrow" w:hAnsi="Arial Narrow"/>
        </w:rPr>
        <w:t>julio</w:t>
      </w:r>
      <w:r w:rsidRPr="006D5F4A">
        <w:rPr>
          <w:rFonts w:ascii="Arial Narrow" w:hAnsi="Arial Narrow"/>
        </w:rPr>
        <w:t xml:space="preserve"> de</w:t>
      </w:r>
      <w:r>
        <w:rPr>
          <w:rFonts w:ascii="Arial Narrow" w:hAnsi="Arial Narrow"/>
        </w:rPr>
        <w:t xml:space="preserve"> 2021</w:t>
      </w:r>
      <w:r w:rsidRPr="006D5F4A">
        <w:rPr>
          <w:rFonts w:ascii="Arial Narrow" w:hAnsi="Arial Narrow"/>
        </w:rPr>
        <w:t xml:space="preserve"> y el 3</w:t>
      </w:r>
      <w:r>
        <w:rPr>
          <w:rFonts w:ascii="Arial Narrow" w:hAnsi="Arial Narrow"/>
        </w:rPr>
        <w:t>1</w:t>
      </w:r>
      <w:r w:rsidRPr="006D5F4A">
        <w:rPr>
          <w:rFonts w:ascii="Arial Narrow" w:hAnsi="Arial Narrow"/>
        </w:rPr>
        <w:t xml:space="preserve"> de </w:t>
      </w:r>
      <w:r>
        <w:rPr>
          <w:rFonts w:ascii="Arial Narrow" w:hAnsi="Arial Narrow"/>
        </w:rPr>
        <w:t>julio</w:t>
      </w:r>
      <w:r w:rsidRPr="006D5F4A">
        <w:rPr>
          <w:rFonts w:ascii="Arial Narrow" w:hAnsi="Arial Narrow"/>
        </w:rPr>
        <w:t xml:space="preserve"> de 202</w:t>
      </w:r>
      <w:r>
        <w:rPr>
          <w:rFonts w:ascii="Arial Narrow" w:hAnsi="Arial Narrow"/>
        </w:rPr>
        <w:t>2</w:t>
      </w:r>
      <w:r w:rsidRPr="006D5F4A">
        <w:rPr>
          <w:rFonts w:ascii="Arial Narrow" w:hAnsi="Arial Narrow"/>
        </w:rPr>
        <w:t>.</w:t>
      </w:r>
    </w:p>
    <w:p w14:paraId="501FE8AD" w14:textId="77777777" w:rsidR="00EE61D2" w:rsidRPr="00143672" w:rsidRDefault="00EE61D2" w:rsidP="00EE61D2">
      <w:pPr>
        <w:spacing w:after="0" w:line="240" w:lineRule="auto"/>
        <w:jc w:val="both"/>
        <w:rPr>
          <w:rFonts w:ascii="Arial Narrow" w:hAnsi="Arial Narrow"/>
        </w:rPr>
      </w:pPr>
    </w:p>
    <w:p w14:paraId="0CBC974D" w14:textId="77777777" w:rsidR="00BE117D" w:rsidRPr="002815F2" w:rsidRDefault="00FA27ED" w:rsidP="00FA27E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711D3EB9"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603" w:name="_Toc107398684"/>
      <w:r w:rsidRPr="00BC7C5B">
        <w:rPr>
          <w:rFonts w:ascii="Arial Narrow" w:eastAsia="Times New Roman" w:hAnsi="Arial Narrow"/>
          <w:b/>
          <w:bCs/>
        </w:rPr>
        <w:t>NOTA N° 4</w:t>
      </w:r>
      <w:bookmarkEnd w:id="601"/>
      <w:bookmarkEnd w:id="602"/>
      <w:r w:rsidR="00356D55">
        <w:rPr>
          <w:rFonts w:ascii="Arial Narrow" w:eastAsia="Times New Roman" w:hAnsi="Arial Narrow"/>
          <w:b/>
          <w:bCs/>
        </w:rPr>
        <w:t>9</w:t>
      </w:r>
      <w:bookmarkEnd w:id="603"/>
    </w:p>
    <w:p w14:paraId="09FC287C"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604" w:name="_Toc14344847"/>
      <w:bookmarkStart w:id="605" w:name="_Toc33601291"/>
      <w:bookmarkStart w:id="606" w:name="_Toc107398685"/>
      <w:r w:rsidRPr="00BC7C5B">
        <w:rPr>
          <w:rFonts w:ascii="Arial Narrow" w:eastAsia="Times New Roman" w:hAnsi="Arial Narrow"/>
          <w:b/>
          <w:bCs/>
        </w:rPr>
        <w:t>Otros ingresos de la propiedad</w:t>
      </w:r>
      <w:bookmarkEnd w:id="604"/>
      <w:bookmarkEnd w:id="605"/>
      <w:bookmarkEnd w:id="606"/>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8D12EE" w:rsidRPr="008D12EE" w14:paraId="4E5725E8" w14:textId="77777777" w:rsidTr="008D12EE">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9A9D877"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3E228A4"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63E0C7F"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57233C9"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9398315"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4E668708"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Diferencia </w:t>
            </w:r>
          </w:p>
        </w:tc>
      </w:tr>
      <w:tr w:rsidR="008D12EE" w:rsidRPr="008D12EE" w14:paraId="616DAB2E" w14:textId="77777777" w:rsidTr="008D12EE">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0056139F"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013B622E"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5E3220A7"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441B99BF"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71E602D5"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2007AC67"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w:t>
            </w:r>
          </w:p>
        </w:tc>
      </w:tr>
      <w:tr w:rsidR="008D12EE" w:rsidRPr="008D12EE" w14:paraId="6181A894" w14:textId="77777777" w:rsidTr="008D12EE">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474CF3A7" w14:textId="77777777" w:rsidR="008D12EE" w:rsidRPr="008D12EE" w:rsidRDefault="008D12EE"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4.5.9.</w:t>
            </w:r>
          </w:p>
        </w:tc>
        <w:tc>
          <w:tcPr>
            <w:tcW w:w="3320" w:type="dxa"/>
            <w:tcBorders>
              <w:top w:val="nil"/>
              <w:left w:val="nil"/>
              <w:bottom w:val="single" w:sz="8" w:space="0" w:color="auto"/>
              <w:right w:val="single" w:sz="8" w:space="0" w:color="auto"/>
            </w:tcBorders>
            <w:shd w:val="clear" w:color="auto" w:fill="auto"/>
            <w:vAlign w:val="center"/>
            <w:hideMark/>
          </w:tcPr>
          <w:p w14:paraId="6E2C35BE" w14:textId="77777777" w:rsidR="008D12EE" w:rsidRPr="008D12EE" w:rsidRDefault="008D12EE" w:rsidP="008D12EE">
            <w:pPr>
              <w:spacing w:after="0" w:line="240" w:lineRule="auto"/>
              <w:jc w:val="both"/>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Otros ingresos de la propiedad</w:t>
            </w:r>
          </w:p>
        </w:tc>
        <w:tc>
          <w:tcPr>
            <w:tcW w:w="560" w:type="dxa"/>
            <w:tcBorders>
              <w:top w:val="nil"/>
              <w:left w:val="nil"/>
              <w:bottom w:val="single" w:sz="8" w:space="0" w:color="auto"/>
              <w:right w:val="single" w:sz="8" w:space="0" w:color="auto"/>
            </w:tcBorders>
            <w:shd w:val="clear" w:color="auto" w:fill="auto"/>
            <w:noWrap/>
            <w:vAlign w:val="center"/>
            <w:hideMark/>
          </w:tcPr>
          <w:p w14:paraId="31169F54" w14:textId="77777777" w:rsidR="008D12EE" w:rsidRPr="008D12EE" w:rsidRDefault="008D12EE"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4</w:t>
            </w:r>
            <w:r w:rsidR="00356D55">
              <w:rPr>
                <w:rFonts w:ascii="Arial Narrow" w:eastAsia="Times New Roman" w:hAnsi="Arial Narrow" w:cs="Calibri"/>
                <w:b/>
                <w:bCs/>
                <w:color w:val="000000"/>
                <w:sz w:val="18"/>
                <w:szCs w:val="18"/>
                <w:lang w:eastAsia="es-CR"/>
              </w:rPr>
              <w:t>9</w:t>
            </w:r>
          </w:p>
        </w:tc>
        <w:tc>
          <w:tcPr>
            <w:tcW w:w="1240" w:type="dxa"/>
            <w:tcBorders>
              <w:top w:val="nil"/>
              <w:left w:val="nil"/>
              <w:bottom w:val="single" w:sz="8" w:space="0" w:color="auto"/>
              <w:right w:val="single" w:sz="8" w:space="0" w:color="auto"/>
            </w:tcBorders>
            <w:shd w:val="clear" w:color="auto" w:fill="auto"/>
            <w:noWrap/>
            <w:vAlign w:val="center"/>
            <w:hideMark/>
          </w:tcPr>
          <w:p w14:paraId="4BEB232B"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16B117AB"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22E5B5F1"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r>
    </w:tbl>
    <w:p w14:paraId="1F462355" w14:textId="77777777" w:rsidR="000C354D" w:rsidRDefault="000C354D" w:rsidP="003A5B5F">
      <w:pPr>
        <w:pStyle w:val="NormalWeb"/>
        <w:spacing w:before="0" w:beforeAutospacing="0" w:after="160" w:afterAutospacing="0"/>
        <w:jc w:val="both"/>
        <w:rPr>
          <w:rFonts w:ascii="Arial Narrow" w:hAnsi="Arial Narrow"/>
          <w:b/>
          <w:bCs/>
          <w:sz w:val="22"/>
          <w:szCs w:val="22"/>
          <w:lang w:val="es-ES"/>
        </w:rPr>
      </w:pPr>
    </w:p>
    <w:p w14:paraId="18D4A576" w14:textId="77777777" w:rsidR="000C354D" w:rsidRDefault="000C354D" w:rsidP="003A5B5F">
      <w:pPr>
        <w:pStyle w:val="NormalWeb"/>
        <w:spacing w:before="0" w:beforeAutospacing="0" w:after="160" w:afterAutospacing="0"/>
        <w:jc w:val="both"/>
        <w:rPr>
          <w:rFonts w:ascii="Arial Narrow" w:hAnsi="Arial Narrow"/>
          <w:b/>
          <w:bCs/>
          <w:sz w:val="22"/>
          <w:szCs w:val="22"/>
          <w:lang w:val="es-ES"/>
        </w:rPr>
      </w:pPr>
    </w:p>
    <w:p w14:paraId="77C926D4" w14:textId="77777777" w:rsidR="000C354D" w:rsidRDefault="000C354D" w:rsidP="003A5B5F">
      <w:pPr>
        <w:pStyle w:val="NormalWeb"/>
        <w:spacing w:before="0" w:beforeAutospacing="0" w:after="160" w:afterAutospacing="0"/>
        <w:jc w:val="both"/>
        <w:rPr>
          <w:rFonts w:ascii="Arial Narrow" w:hAnsi="Arial Narrow"/>
          <w:b/>
          <w:bCs/>
          <w:sz w:val="22"/>
          <w:szCs w:val="22"/>
          <w:lang w:val="es-ES"/>
        </w:rPr>
      </w:pPr>
    </w:p>
    <w:p w14:paraId="4C62E076" w14:textId="2B264F9E" w:rsidR="003A5B5F" w:rsidRPr="00BC7C5B" w:rsidRDefault="003A5B5F" w:rsidP="003A5B5F">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lastRenderedPageBreak/>
        <w:t>Revelación</w:t>
      </w:r>
      <w:r w:rsidRPr="00BC7C5B">
        <w:rPr>
          <w:rFonts w:ascii="Arial Narrow" w:hAnsi="Arial Narrow"/>
          <w:sz w:val="22"/>
          <w:szCs w:val="22"/>
          <w:lang w:val="es-ES"/>
        </w:rPr>
        <w:t xml:space="preserve">: </w:t>
      </w:r>
    </w:p>
    <w:p w14:paraId="0849DAC6" w14:textId="77777777" w:rsidR="00E079C6" w:rsidRPr="00BC7C5B" w:rsidRDefault="00823742" w:rsidP="00E079C6">
      <w:pPr>
        <w:spacing w:after="160" w:line="240" w:lineRule="auto"/>
        <w:jc w:val="both"/>
        <w:rPr>
          <w:rFonts w:ascii="Arial Narrow" w:hAnsi="Arial Narrow"/>
          <w:sz w:val="24"/>
          <w:szCs w:val="24"/>
        </w:rPr>
      </w:pPr>
      <w:r w:rsidRPr="00823742">
        <w:rPr>
          <w:rFonts w:ascii="Arial Narrow" w:eastAsiaTheme="minorEastAsia" w:hAnsi="Arial Narrow" w:cs="Arial Narrow"/>
          <w:color w:val="000000"/>
          <w:lang w:eastAsia="es-CR"/>
        </w:rPr>
        <w:t xml:space="preserve">La cuenta Otros ingresos de la propiedad, </w:t>
      </w:r>
      <w:r w:rsidR="00B766FA" w:rsidRPr="00823742">
        <w:rPr>
          <w:rFonts w:ascii="Arial Narrow" w:eastAsiaTheme="minorEastAsia" w:hAnsi="Arial Narrow" w:cs="Arial Narrow"/>
          <w:color w:val="000000"/>
          <w:lang w:eastAsia="es-CR"/>
        </w:rPr>
        <w:t xml:space="preserve">representa el 0 % del total de Ingresos, que comparado al periodo anterior genera una variación absoluta de 0,00 que corresponde a un(a) </w:t>
      </w:r>
      <w:r w:rsidR="00B766FA" w:rsidRPr="00E37714">
        <w:rPr>
          <w:rFonts w:ascii="Arial Narrow" w:hAnsi="Arial Narrow"/>
          <w:highlight w:val="darkGray"/>
        </w:rPr>
        <w:t>Disminución</w:t>
      </w:r>
      <w:r w:rsidR="00B766FA">
        <w:rPr>
          <w:rFonts w:ascii="Arial Narrow" w:hAnsi="Arial Narrow"/>
          <w:highlight w:val="darkGray"/>
        </w:rPr>
        <w:t xml:space="preserve"> o Aumento</w:t>
      </w:r>
      <w:r w:rsidR="00B766FA" w:rsidRPr="00823742">
        <w:rPr>
          <w:rFonts w:ascii="Arial Narrow" w:eastAsiaTheme="minorEastAsia" w:hAnsi="Arial Narrow" w:cs="Arial Narrow"/>
          <w:color w:val="000000"/>
          <w:lang w:eastAsia="es-CR"/>
        </w:rPr>
        <w:t xml:space="preserve"> del 0 % de recursos disponibles, producto de</w:t>
      </w:r>
      <w:r w:rsidR="00B766FA" w:rsidRPr="00BC7C5B">
        <w:rPr>
          <w:rFonts w:ascii="Arial Narrow" w:hAnsi="Arial Narrow"/>
        </w:rPr>
        <w:t xml:space="preserve"> (</w:t>
      </w:r>
      <w:r w:rsidR="00B766FA" w:rsidRPr="00BC7C5B">
        <w:rPr>
          <w:rFonts w:ascii="Arial Narrow" w:hAnsi="Arial Narrow"/>
          <w:highlight w:val="lightGray"/>
        </w:rPr>
        <w:t>Indicar la razón de las variaciones de un periodo a otro)</w:t>
      </w:r>
    </w:p>
    <w:p w14:paraId="145A917C" w14:textId="77777777" w:rsidR="00BE117D" w:rsidRPr="00BD4656" w:rsidRDefault="00BE117D" w:rsidP="00BD4656">
      <w:pPr>
        <w:jc w:val="both"/>
        <w:rPr>
          <w:rFonts w:ascii="Arial Narrow" w:hAnsi="Arial Narrow"/>
        </w:rPr>
      </w:pPr>
      <w:r w:rsidRPr="00BE117D">
        <w:rPr>
          <w:rFonts w:ascii="Arial Narrow" w:hAnsi="Arial Narrow"/>
        </w:rPr>
        <w:t>______________________</w:t>
      </w:r>
      <w:r>
        <w:rPr>
          <w:rFonts w:ascii="Arial Narrow" w:hAnsi="Arial Narrow"/>
        </w:rPr>
        <w:t>__________________________________________________________________________________________________________________________________________________________________________________________________________________________________________________</w:t>
      </w:r>
    </w:p>
    <w:p w14:paraId="718BF452" w14:textId="77777777" w:rsidR="00BE117D" w:rsidRPr="002815F2" w:rsidRDefault="00FA27ED" w:rsidP="00FA27E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398FA2FC" w14:textId="77777777" w:rsidR="00321803" w:rsidRPr="00BC7C5B" w:rsidRDefault="00321803" w:rsidP="003A5B5F">
      <w:pPr>
        <w:spacing w:after="160" w:line="240" w:lineRule="auto"/>
        <w:jc w:val="both"/>
        <w:rPr>
          <w:rFonts w:ascii="Arial Narrow" w:hAnsi="Arial Narrow"/>
          <w:sz w:val="24"/>
          <w:szCs w:val="24"/>
        </w:rPr>
      </w:pPr>
    </w:p>
    <w:p w14:paraId="566C73B7" w14:textId="77777777" w:rsidR="00DC340E" w:rsidRPr="00BC7C5B" w:rsidRDefault="00DC340E" w:rsidP="009D7005">
      <w:pPr>
        <w:pStyle w:val="Ttulo3"/>
        <w:rPr>
          <w:rFonts w:ascii="Arial Narrow" w:eastAsia="Calibri" w:hAnsi="Arial Narrow"/>
          <w:i/>
          <w:sz w:val="24"/>
          <w:szCs w:val="24"/>
        </w:rPr>
      </w:pPr>
      <w:bookmarkStart w:id="607" w:name="_Toc107398686"/>
      <w:r w:rsidRPr="00BC7C5B">
        <w:rPr>
          <w:rFonts w:ascii="Arial Narrow" w:eastAsia="Calibri" w:hAnsi="Arial Narrow"/>
          <w:i/>
          <w:sz w:val="24"/>
          <w:szCs w:val="24"/>
        </w:rPr>
        <w:t xml:space="preserve">4.6 </w:t>
      </w:r>
      <w:r w:rsidR="00A8214B" w:rsidRPr="00BC7C5B">
        <w:rPr>
          <w:rFonts w:ascii="Arial Narrow" w:eastAsia="Calibri" w:hAnsi="Arial Narrow"/>
          <w:i/>
          <w:sz w:val="24"/>
          <w:szCs w:val="24"/>
        </w:rPr>
        <w:t>TRANSFERENCIAS</w:t>
      </w:r>
      <w:bookmarkEnd w:id="607"/>
    </w:p>
    <w:p w14:paraId="19A008FA"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608" w:name="_Toc14344855"/>
      <w:bookmarkStart w:id="609" w:name="_Toc33601292"/>
      <w:bookmarkStart w:id="610" w:name="_Toc107398687"/>
      <w:r w:rsidRPr="00BC7C5B">
        <w:rPr>
          <w:rFonts w:ascii="Arial Narrow" w:eastAsia="Times New Roman" w:hAnsi="Arial Narrow"/>
          <w:b/>
          <w:bCs/>
        </w:rPr>
        <w:t xml:space="preserve">NOTA N° </w:t>
      </w:r>
      <w:bookmarkEnd w:id="608"/>
      <w:bookmarkEnd w:id="609"/>
      <w:r w:rsidR="00356D55">
        <w:rPr>
          <w:rFonts w:ascii="Arial Narrow" w:eastAsia="Times New Roman" w:hAnsi="Arial Narrow"/>
          <w:b/>
          <w:bCs/>
        </w:rPr>
        <w:t>50</w:t>
      </w:r>
      <w:bookmarkEnd w:id="610"/>
    </w:p>
    <w:p w14:paraId="2B851BF7"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611" w:name="_Toc14344856"/>
      <w:bookmarkStart w:id="612" w:name="_Toc33601293"/>
      <w:bookmarkStart w:id="613" w:name="_Toc107398688"/>
      <w:r w:rsidRPr="00BC7C5B">
        <w:rPr>
          <w:rFonts w:ascii="Arial Narrow" w:eastAsia="Times New Roman" w:hAnsi="Arial Narrow"/>
          <w:b/>
          <w:bCs/>
        </w:rPr>
        <w:t>Transferencias corrientes</w:t>
      </w:r>
      <w:bookmarkEnd w:id="611"/>
      <w:bookmarkEnd w:id="612"/>
      <w:bookmarkEnd w:id="613"/>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8D12EE" w:rsidRPr="008D12EE" w14:paraId="12F8FED1" w14:textId="77777777" w:rsidTr="008D12EE">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C8E8E9A"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4016270"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42A613D"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8E1596C"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8304C3E"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0FE9AF5B"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Diferencia </w:t>
            </w:r>
          </w:p>
        </w:tc>
      </w:tr>
      <w:tr w:rsidR="008D12EE" w:rsidRPr="008D12EE" w14:paraId="39F42A1F" w14:textId="77777777" w:rsidTr="008D12EE">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755459B6"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40028764"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3C10CCF0"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6B92E335"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7D236827"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525FA2C4"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w:t>
            </w:r>
          </w:p>
        </w:tc>
      </w:tr>
      <w:tr w:rsidR="008D12EE" w:rsidRPr="008D12EE" w14:paraId="04322EA1" w14:textId="77777777" w:rsidTr="008D12EE">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6700B6D5" w14:textId="77777777" w:rsidR="008D12EE" w:rsidRPr="008D12EE" w:rsidRDefault="008D12EE"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4.6.1.</w:t>
            </w:r>
          </w:p>
        </w:tc>
        <w:tc>
          <w:tcPr>
            <w:tcW w:w="3320" w:type="dxa"/>
            <w:tcBorders>
              <w:top w:val="nil"/>
              <w:left w:val="nil"/>
              <w:bottom w:val="single" w:sz="8" w:space="0" w:color="auto"/>
              <w:right w:val="single" w:sz="8" w:space="0" w:color="auto"/>
            </w:tcBorders>
            <w:shd w:val="clear" w:color="auto" w:fill="auto"/>
            <w:vAlign w:val="center"/>
            <w:hideMark/>
          </w:tcPr>
          <w:p w14:paraId="217305D6" w14:textId="77777777" w:rsidR="008D12EE" w:rsidRPr="008D12EE" w:rsidRDefault="008D12EE" w:rsidP="008D12EE">
            <w:pPr>
              <w:spacing w:after="0" w:line="240" w:lineRule="auto"/>
              <w:jc w:val="both"/>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Transferencias corrientes</w:t>
            </w:r>
          </w:p>
        </w:tc>
        <w:tc>
          <w:tcPr>
            <w:tcW w:w="560" w:type="dxa"/>
            <w:tcBorders>
              <w:top w:val="nil"/>
              <w:left w:val="nil"/>
              <w:bottom w:val="single" w:sz="8" w:space="0" w:color="auto"/>
              <w:right w:val="single" w:sz="8" w:space="0" w:color="auto"/>
            </w:tcBorders>
            <w:shd w:val="clear" w:color="auto" w:fill="auto"/>
            <w:noWrap/>
            <w:vAlign w:val="center"/>
            <w:hideMark/>
          </w:tcPr>
          <w:p w14:paraId="54B3B144" w14:textId="77777777" w:rsidR="008D12EE" w:rsidRPr="008D12EE" w:rsidRDefault="00356D55" w:rsidP="008D12EE">
            <w:pPr>
              <w:spacing w:after="0" w:line="240" w:lineRule="auto"/>
              <w:rPr>
                <w:rFonts w:ascii="Arial Narrow" w:eastAsia="Times New Roman" w:hAnsi="Arial Narrow" w:cs="Calibri"/>
                <w:b/>
                <w:bCs/>
                <w:color w:val="000000"/>
                <w:sz w:val="18"/>
                <w:szCs w:val="18"/>
                <w:lang w:eastAsia="es-CR"/>
              </w:rPr>
            </w:pPr>
            <w:r>
              <w:rPr>
                <w:rFonts w:ascii="Arial Narrow" w:eastAsia="Times New Roman" w:hAnsi="Arial Narrow" w:cs="Calibri"/>
                <w:b/>
                <w:bCs/>
                <w:color w:val="000000"/>
                <w:sz w:val="18"/>
                <w:szCs w:val="18"/>
                <w:lang w:eastAsia="es-CR"/>
              </w:rPr>
              <w:t>50</w:t>
            </w:r>
          </w:p>
        </w:tc>
        <w:tc>
          <w:tcPr>
            <w:tcW w:w="1240" w:type="dxa"/>
            <w:tcBorders>
              <w:top w:val="nil"/>
              <w:left w:val="nil"/>
              <w:bottom w:val="single" w:sz="8" w:space="0" w:color="auto"/>
              <w:right w:val="single" w:sz="8" w:space="0" w:color="auto"/>
            </w:tcBorders>
            <w:shd w:val="clear" w:color="auto" w:fill="auto"/>
            <w:noWrap/>
            <w:vAlign w:val="center"/>
            <w:hideMark/>
          </w:tcPr>
          <w:p w14:paraId="0CA46555" w14:textId="1C8A88E3" w:rsidR="008D12EE" w:rsidRPr="00D2710D" w:rsidRDefault="00D2710D" w:rsidP="00D2710D">
            <w:pPr>
              <w:spacing w:after="0" w:line="240" w:lineRule="auto"/>
              <w:jc w:val="right"/>
              <w:rPr>
                <w:rFonts w:ascii="Arial Narrow" w:hAnsi="Arial Narrow" w:cs="Calibri"/>
                <w:b/>
                <w:bCs/>
                <w:color w:val="000000"/>
                <w:sz w:val="18"/>
                <w:szCs w:val="18"/>
              </w:rPr>
            </w:pPr>
            <w:r w:rsidRPr="00D2710D">
              <w:rPr>
                <w:rFonts w:ascii="Arial Narrow" w:hAnsi="Arial Narrow" w:cs="Calibri"/>
                <w:b/>
                <w:bCs/>
                <w:color w:val="000000"/>
                <w:sz w:val="18"/>
                <w:szCs w:val="18"/>
              </w:rPr>
              <w:t>13 267,46</w:t>
            </w:r>
          </w:p>
        </w:tc>
        <w:tc>
          <w:tcPr>
            <w:tcW w:w="1240" w:type="dxa"/>
            <w:tcBorders>
              <w:top w:val="nil"/>
              <w:left w:val="nil"/>
              <w:bottom w:val="single" w:sz="8" w:space="0" w:color="auto"/>
              <w:right w:val="single" w:sz="8" w:space="0" w:color="auto"/>
            </w:tcBorders>
            <w:shd w:val="clear" w:color="auto" w:fill="auto"/>
            <w:noWrap/>
            <w:vAlign w:val="center"/>
            <w:hideMark/>
          </w:tcPr>
          <w:p w14:paraId="19D02960"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61D003E4"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r>
    </w:tbl>
    <w:p w14:paraId="16C52B7A" w14:textId="77777777" w:rsidR="00BC7E6C" w:rsidRDefault="00BC7E6C" w:rsidP="00DB6192">
      <w:pPr>
        <w:pStyle w:val="NormalWeb"/>
        <w:spacing w:before="0" w:beforeAutospacing="0" w:after="0" w:afterAutospacing="0"/>
        <w:rPr>
          <w:rFonts w:ascii="Arial Narrow" w:hAnsi="Arial Narrow"/>
          <w:sz w:val="22"/>
          <w:szCs w:val="22"/>
          <w:lang w:val="es-ES"/>
        </w:rPr>
      </w:pPr>
    </w:p>
    <w:p w14:paraId="2521A13E" w14:textId="77777777" w:rsidR="00BC7E6C" w:rsidRDefault="00BC7E6C" w:rsidP="00BC7E6C">
      <w:pPr>
        <w:spacing w:line="360" w:lineRule="auto"/>
        <w:ind w:right="-425"/>
        <w:jc w:val="both"/>
        <w:rPr>
          <w:rFonts w:ascii="Arial Narrow" w:hAnsi="Arial Narrow"/>
          <w:sz w:val="24"/>
          <w:szCs w:val="24"/>
        </w:rPr>
      </w:pPr>
      <w:r>
        <w:rPr>
          <w:rFonts w:ascii="Arial Narrow" w:hAnsi="Arial Narrow"/>
          <w:sz w:val="24"/>
          <w:szCs w:val="24"/>
        </w:rPr>
        <w:t>Detalle:</w:t>
      </w:r>
    </w:p>
    <w:tbl>
      <w:tblPr>
        <w:tblW w:w="5307" w:type="dxa"/>
        <w:tblInd w:w="70" w:type="dxa"/>
        <w:tblCellMar>
          <w:left w:w="70" w:type="dxa"/>
          <w:right w:w="70" w:type="dxa"/>
        </w:tblCellMar>
        <w:tblLook w:val="04A0" w:firstRow="1" w:lastRow="0" w:firstColumn="1" w:lastColumn="0" w:noHBand="0" w:noVBand="1"/>
      </w:tblPr>
      <w:tblGrid>
        <w:gridCol w:w="1380"/>
        <w:gridCol w:w="3927"/>
      </w:tblGrid>
      <w:tr w:rsidR="00BC7E6C" w:rsidRPr="00AD315B" w14:paraId="128B9307" w14:textId="77777777" w:rsidTr="00D2710D">
        <w:trPr>
          <w:trHeight w:val="288"/>
        </w:trPr>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6338AA9" w14:textId="77777777" w:rsidR="00BC7E6C" w:rsidRPr="00AD315B" w:rsidRDefault="00BC7E6C" w:rsidP="00446F39">
            <w:pPr>
              <w:spacing w:after="0" w:line="240" w:lineRule="auto"/>
              <w:jc w:val="both"/>
              <w:rPr>
                <w:rFonts w:ascii="Arial Narrow" w:eastAsia="Times New Roman" w:hAnsi="Arial Narrow" w:cs="Calibri"/>
                <w:b/>
                <w:bCs/>
                <w:color w:val="FFFFFF"/>
                <w:sz w:val="18"/>
                <w:szCs w:val="18"/>
                <w:lang w:eastAsia="es-CR"/>
              </w:rPr>
            </w:pPr>
            <w:r w:rsidRPr="00AD315B">
              <w:rPr>
                <w:rFonts w:ascii="Arial Narrow" w:eastAsia="Times New Roman" w:hAnsi="Arial Narrow" w:cs="Calibri"/>
                <w:b/>
                <w:bCs/>
                <w:color w:val="FFFFFF"/>
                <w:sz w:val="18"/>
                <w:szCs w:val="18"/>
                <w:lang w:eastAsia="es-CR"/>
              </w:rPr>
              <w:t xml:space="preserve">Cuenta </w:t>
            </w:r>
          </w:p>
        </w:tc>
        <w:tc>
          <w:tcPr>
            <w:tcW w:w="3927"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25B45A4" w14:textId="77777777" w:rsidR="00BC7E6C" w:rsidRPr="00AD315B" w:rsidRDefault="00BC7E6C" w:rsidP="00446F39">
            <w:pPr>
              <w:spacing w:after="0" w:line="240" w:lineRule="auto"/>
              <w:jc w:val="center"/>
              <w:rPr>
                <w:rFonts w:ascii="Arial Narrow" w:eastAsia="Times New Roman" w:hAnsi="Arial Narrow" w:cs="Calibri"/>
                <w:b/>
                <w:bCs/>
                <w:color w:val="FFFFFF"/>
                <w:sz w:val="18"/>
                <w:szCs w:val="18"/>
                <w:lang w:eastAsia="es-CR"/>
              </w:rPr>
            </w:pPr>
            <w:r w:rsidRPr="00AD315B">
              <w:rPr>
                <w:rFonts w:ascii="Arial Narrow" w:eastAsia="Times New Roman" w:hAnsi="Arial Narrow" w:cs="Calibri"/>
                <w:b/>
                <w:bCs/>
                <w:color w:val="FFFFFF"/>
                <w:sz w:val="18"/>
                <w:szCs w:val="18"/>
                <w:lang w:eastAsia="es-CR"/>
              </w:rPr>
              <w:t xml:space="preserve">Descripción </w:t>
            </w:r>
          </w:p>
        </w:tc>
      </w:tr>
      <w:tr w:rsidR="00BC7E6C" w:rsidRPr="00AD315B" w14:paraId="6ED57373" w14:textId="77777777" w:rsidTr="00D2710D">
        <w:trPr>
          <w:trHeight w:val="300"/>
        </w:trPr>
        <w:tc>
          <w:tcPr>
            <w:tcW w:w="1380" w:type="dxa"/>
            <w:vMerge/>
            <w:tcBorders>
              <w:top w:val="single" w:sz="8" w:space="0" w:color="auto"/>
              <w:left w:val="single" w:sz="8" w:space="0" w:color="auto"/>
              <w:bottom w:val="single" w:sz="8" w:space="0" w:color="000000"/>
              <w:right w:val="single" w:sz="8" w:space="0" w:color="auto"/>
            </w:tcBorders>
            <w:vAlign w:val="center"/>
            <w:hideMark/>
          </w:tcPr>
          <w:p w14:paraId="0F941CFB" w14:textId="77777777" w:rsidR="00BC7E6C" w:rsidRPr="00AD315B" w:rsidRDefault="00BC7E6C" w:rsidP="00446F39">
            <w:pPr>
              <w:spacing w:after="0" w:line="240" w:lineRule="auto"/>
              <w:rPr>
                <w:rFonts w:ascii="Arial Narrow" w:eastAsia="Times New Roman" w:hAnsi="Arial Narrow" w:cs="Calibri"/>
                <w:b/>
                <w:bCs/>
                <w:color w:val="FFFFFF"/>
                <w:sz w:val="18"/>
                <w:szCs w:val="18"/>
                <w:lang w:eastAsia="es-CR"/>
              </w:rPr>
            </w:pPr>
          </w:p>
        </w:tc>
        <w:tc>
          <w:tcPr>
            <w:tcW w:w="3927" w:type="dxa"/>
            <w:vMerge/>
            <w:tcBorders>
              <w:top w:val="single" w:sz="8" w:space="0" w:color="auto"/>
              <w:left w:val="single" w:sz="8" w:space="0" w:color="auto"/>
              <w:bottom w:val="single" w:sz="8" w:space="0" w:color="000000"/>
              <w:right w:val="single" w:sz="8" w:space="0" w:color="auto"/>
            </w:tcBorders>
            <w:vAlign w:val="center"/>
            <w:hideMark/>
          </w:tcPr>
          <w:p w14:paraId="40288DD1" w14:textId="77777777" w:rsidR="00BC7E6C" w:rsidRPr="00AD315B" w:rsidRDefault="00BC7E6C" w:rsidP="00446F39">
            <w:pPr>
              <w:spacing w:after="0" w:line="240" w:lineRule="auto"/>
              <w:rPr>
                <w:rFonts w:ascii="Arial Narrow" w:eastAsia="Times New Roman" w:hAnsi="Arial Narrow" w:cs="Calibri"/>
                <w:b/>
                <w:bCs/>
                <w:color w:val="FFFFFF"/>
                <w:sz w:val="18"/>
                <w:szCs w:val="18"/>
                <w:lang w:eastAsia="es-CR"/>
              </w:rPr>
            </w:pPr>
          </w:p>
        </w:tc>
      </w:tr>
      <w:tr w:rsidR="00BC7E6C" w:rsidRPr="00AD315B" w14:paraId="7B107AE9" w14:textId="77777777" w:rsidTr="00D2710D">
        <w:trPr>
          <w:trHeight w:val="242"/>
        </w:trPr>
        <w:tc>
          <w:tcPr>
            <w:tcW w:w="1380" w:type="dxa"/>
            <w:tcBorders>
              <w:top w:val="nil"/>
              <w:left w:val="single" w:sz="8" w:space="0" w:color="auto"/>
              <w:bottom w:val="single" w:sz="8" w:space="0" w:color="auto"/>
              <w:right w:val="single" w:sz="8" w:space="0" w:color="auto"/>
            </w:tcBorders>
            <w:shd w:val="clear" w:color="auto" w:fill="auto"/>
            <w:noWrap/>
            <w:hideMark/>
          </w:tcPr>
          <w:p w14:paraId="0DBAEB88" w14:textId="77777777" w:rsidR="00BC7E6C" w:rsidRPr="00BC7E6C" w:rsidRDefault="00BC7E6C" w:rsidP="00BC7E6C">
            <w:pPr>
              <w:rPr>
                <w:rFonts w:ascii="Arial Narrow" w:hAnsi="Arial Narrow"/>
                <w:b/>
                <w:sz w:val="18"/>
                <w:szCs w:val="18"/>
              </w:rPr>
            </w:pPr>
            <w:r w:rsidRPr="00BC7E6C">
              <w:rPr>
                <w:rFonts w:ascii="Arial Narrow" w:hAnsi="Arial Narrow"/>
                <w:b/>
                <w:sz w:val="18"/>
                <w:szCs w:val="18"/>
              </w:rPr>
              <w:t>4.6.1.02.</w:t>
            </w:r>
          </w:p>
        </w:tc>
        <w:tc>
          <w:tcPr>
            <w:tcW w:w="3927" w:type="dxa"/>
            <w:tcBorders>
              <w:top w:val="nil"/>
              <w:left w:val="nil"/>
              <w:bottom w:val="single" w:sz="8" w:space="0" w:color="auto"/>
              <w:right w:val="single" w:sz="8" w:space="0" w:color="auto"/>
            </w:tcBorders>
            <w:shd w:val="clear" w:color="auto" w:fill="auto"/>
            <w:hideMark/>
          </w:tcPr>
          <w:p w14:paraId="56EA717C" w14:textId="77777777" w:rsidR="00BC7E6C" w:rsidRPr="00BC7E6C" w:rsidRDefault="00BC7E6C" w:rsidP="00BC7E6C">
            <w:pPr>
              <w:rPr>
                <w:rFonts w:ascii="Arial Narrow" w:hAnsi="Arial Narrow"/>
                <w:b/>
                <w:sz w:val="18"/>
                <w:szCs w:val="18"/>
              </w:rPr>
            </w:pPr>
            <w:r w:rsidRPr="00BC7E6C">
              <w:rPr>
                <w:rFonts w:ascii="Arial Narrow" w:hAnsi="Arial Narrow"/>
                <w:b/>
                <w:sz w:val="18"/>
                <w:szCs w:val="18"/>
              </w:rPr>
              <w:t>Transferencias corrientes del sector público interno</w:t>
            </w:r>
          </w:p>
        </w:tc>
      </w:tr>
    </w:tbl>
    <w:p w14:paraId="65060899" w14:textId="77777777" w:rsidR="00321803" w:rsidRDefault="00321803" w:rsidP="00CC56FA">
      <w:pPr>
        <w:spacing w:after="0" w:line="240" w:lineRule="auto"/>
        <w:ind w:right="-425"/>
        <w:jc w:val="both"/>
        <w:rPr>
          <w:rFonts w:ascii="Arial Narrow" w:hAnsi="Arial Narrow"/>
          <w:sz w:val="24"/>
          <w:szCs w:val="24"/>
        </w:rPr>
      </w:pPr>
    </w:p>
    <w:tbl>
      <w:tblPr>
        <w:tblW w:w="6830" w:type="dxa"/>
        <w:tblInd w:w="70" w:type="dxa"/>
        <w:tblCellMar>
          <w:left w:w="70" w:type="dxa"/>
          <w:right w:w="70" w:type="dxa"/>
        </w:tblCellMar>
        <w:tblLook w:val="04A0" w:firstRow="1" w:lastRow="0" w:firstColumn="1" w:lastColumn="0" w:noHBand="0" w:noVBand="1"/>
      </w:tblPr>
      <w:tblGrid>
        <w:gridCol w:w="1638"/>
        <w:gridCol w:w="3811"/>
        <w:gridCol w:w="1381"/>
      </w:tblGrid>
      <w:tr w:rsidR="00D2710D" w:rsidRPr="007D7B3F" w14:paraId="7FE9E9BE" w14:textId="77777777" w:rsidTr="00EC0CFF">
        <w:trPr>
          <w:trHeight w:val="494"/>
        </w:trPr>
        <w:tc>
          <w:tcPr>
            <w:tcW w:w="1638" w:type="dxa"/>
            <w:tcBorders>
              <w:top w:val="single" w:sz="8" w:space="0" w:color="auto"/>
              <w:left w:val="single" w:sz="8" w:space="0" w:color="auto"/>
              <w:bottom w:val="single" w:sz="8" w:space="0" w:color="auto"/>
              <w:right w:val="nil"/>
            </w:tcBorders>
            <w:shd w:val="clear" w:color="000000" w:fill="365F91"/>
            <w:vAlign w:val="center"/>
            <w:hideMark/>
          </w:tcPr>
          <w:p w14:paraId="25147451" w14:textId="77777777" w:rsidR="00D2710D" w:rsidRPr="007D7B3F" w:rsidRDefault="00D2710D" w:rsidP="00EC0CFF">
            <w:pPr>
              <w:jc w:val="center"/>
              <w:rPr>
                <w:rFonts w:ascii="Arial Narrow" w:hAnsi="Arial Narrow" w:cs="Calibri"/>
                <w:color w:val="FFFFFF"/>
                <w:lang w:eastAsia="es-CR"/>
              </w:rPr>
            </w:pPr>
            <w:r w:rsidRPr="007D7B3F">
              <w:rPr>
                <w:rFonts w:ascii="Arial Narrow" w:hAnsi="Arial Narrow" w:cs="Calibri"/>
                <w:color w:val="FFFFFF"/>
                <w:lang w:eastAsia="es-CR"/>
              </w:rPr>
              <w:t>CODIGO INSTITUCIONAL</w:t>
            </w:r>
          </w:p>
        </w:tc>
        <w:tc>
          <w:tcPr>
            <w:tcW w:w="3811" w:type="dxa"/>
            <w:tcBorders>
              <w:top w:val="single" w:sz="8" w:space="0" w:color="auto"/>
              <w:left w:val="single" w:sz="8" w:space="0" w:color="auto"/>
              <w:bottom w:val="single" w:sz="8" w:space="0" w:color="auto"/>
              <w:right w:val="single" w:sz="8" w:space="0" w:color="auto"/>
            </w:tcBorders>
            <w:shd w:val="clear" w:color="000000" w:fill="365F91"/>
            <w:vAlign w:val="center"/>
            <w:hideMark/>
          </w:tcPr>
          <w:p w14:paraId="1CBF1E32" w14:textId="77777777" w:rsidR="00D2710D" w:rsidRPr="007D7B3F" w:rsidRDefault="00D2710D" w:rsidP="00EC0CFF">
            <w:pPr>
              <w:jc w:val="center"/>
              <w:rPr>
                <w:rFonts w:ascii="Arial Narrow" w:hAnsi="Arial Narrow" w:cs="Calibri"/>
                <w:color w:val="FFFFFF"/>
                <w:lang w:eastAsia="es-CR"/>
              </w:rPr>
            </w:pPr>
            <w:r w:rsidRPr="007D7B3F">
              <w:rPr>
                <w:rFonts w:ascii="Arial Narrow" w:hAnsi="Arial Narrow" w:cs="Calibri"/>
                <w:color w:val="FFFFFF"/>
                <w:lang w:eastAsia="es-CR"/>
              </w:rPr>
              <w:t>NOMBRE ENTIDAD</w:t>
            </w:r>
          </w:p>
        </w:tc>
        <w:tc>
          <w:tcPr>
            <w:tcW w:w="1381" w:type="dxa"/>
            <w:tcBorders>
              <w:top w:val="single" w:sz="8" w:space="0" w:color="auto"/>
              <w:left w:val="nil"/>
              <w:bottom w:val="single" w:sz="8" w:space="0" w:color="auto"/>
              <w:right w:val="single" w:sz="8" w:space="0" w:color="auto"/>
            </w:tcBorders>
            <w:shd w:val="clear" w:color="000000" w:fill="365F91"/>
            <w:noWrap/>
            <w:vAlign w:val="center"/>
            <w:hideMark/>
          </w:tcPr>
          <w:p w14:paraId="6AF624AD" w14:textId="77777777" w:rsidR="00D2710D" w:rsidRPr="007D7B3F" w:rsidRDefault="00D2710D" w:rsidP="00EC0CFF">
            <w:pPr>
              <w:jc w:val="center"/>
              <w:rPr>
                <w:rFonts w:ascii="Arial Narrow" w:hAnsi="Arial Narrow" w:cs="Calibri"/>
                <w:color w:val="FFFFFF"/>
                <w:lang w:eastAsia="es-CR"/>
              </w:rPr>
            </w:pPr>
            <w:r w:rsidRPr="007D7B3F">
              <w:rPr>
                <w:rFonts w:ascii="Arial Narrow" w:hAnsi="Arial Narrow" w:cs="Calibri"/>
                <w:color w:val="FFFFFF"/>
                <w:lang w:eastAsia="es-CR"/>
              </w:rPr>
              <w:t>MONTO</w:t>
            </w:r>
          </w:p>
        </w:tc>
      </w:tr>
      <w:tr w:rsidR="00D2710D" w:rsidRPr="007D7B3F" w14:paraId="75CC2B71" w14:textId="77777777" w:rsidTr="00EC0CFF">
        <w:trPr>
          <w:trHeight w:val="327"/>
        </w:trPr>
        <w:tc>
          <w:tcPr>
            <w:tcW w:w="1638" w:type="dxa"/>
            <w:tcBorders>
              <w:top w:val="nil"/>
              <w:left w:val="single" w:sz="4" w:space="0" w:color="auto"/>
              <w:bottom w:val="single" w:sz="4" w:space="0" w:color="auto"/>
              <w:right w:val="single" w:sz="4" w:space="0" w:color="auto"/>
            </w:tcBorders>
            <w:shd w:val="clear" w:color="auto" w:fill="auto"/>
            <w:noWrap/>
            <w:vAlign w:val="center"/>
          </w:tcPr>
          <w:p w14:paraId="4BB9299D" w14:textId="77777777" w:rsidR="00D2710D" w:rsidRPr="007D7B3F" w:rsidRDefault="00D2710D" w:rsidP="00EC0CFF">
            <w:pPr>
              <w:spacing w:after="0" w:line="240" w:lineRule="auto"/>
              <w:jc w:val="center"/>
              <w:rPr>
                <w:rFonts w:cs="Calibri"/>
                <w:color w:val="000000"/>
                <w:lang w:eastAsia="es-CR"/>
              </w:rPr>
            </w:pPr>
            <w:r w:rsidRPr="007D7B3F">
              <w:rPr>
                <w:rFonts w:cs="Calibri"/>
                <w:color w:val="000000"/>
                <w:lang w:eastAsia="es-CR"/>
              </w:rPr>
              <w:t>14226</w:t>
            </w:r>
          </w:p>
        </w:tc>
        <w:tc>
          <w:tcPr>
            <w:tcW w:w="3811" w:type="dxa"/>
            <w:tcBorders>
              <w:top w:val="nil"/>
              <w:left w:val="nil"/>
              <w:bottom w:val="single" w:sz="4" w:space="0" w:color="auto"/>
              <w:right w:val="single" w:sz="4" w:space="0" w:color="auto"/>
            </w:tcBorders>
            <w:shd w:val="clear" w:color="auto" w:fill="auto"/>
            <w:vAlign w:val="center"/>
          </w:tcPr>
          <w:p w14:paraId="197E552A" w14:textId="77777777" w:rsidR="00D2710D" w:rsidRPr="007D7B3F" w:rsidRDefault="00D2710D" w:rsidP="00EC0CFF">
            <w:pPr>
              <w:spacing w:after="0" w:line="240" w:lineRule="auto"/>
              <w:jc w:val="both"/>
              <w:rPr>
                <w:rFonts w:ascii="Arial Narrow" w:hAnsi="Arial Narrow" w:cs="Calibri"/>
                <w:color w:val="000000"/>
                <w:lang w:eastAsia="es-CR"/>
              </w:rPr>
            </w:pPr>
            <w:r w:rsidRPr="007D7B3F">
              <w:rPr>
                <w:rFonts w:ascii="Arial Narrow" w:hAnsi="Arial Narrow" w:cs="Calibri"/>
                <w:color w:val="000000"/>
                <w:lang w:eastAsia="es-CR"/>
              </w:rPr>
              <w:t>Instituto de Fomento y Asesoría Municipal</w:t>
            </w:r>
            <w:r>
              <w:rPr>
                <w:rFonts w:ascii="Arial Narrow" w:hAnsi="Arial Narrow" w:cs="Calibri"/>
                <w:color w:val="000000"/>
                <w:lang w:eastAsia="es-CR"/>
              </w:rPr>
              <w:t xml:space="preserve"> (Aporte de Licores Nacionales y Extranjeros)</w:t>
            </w:r>
          </w:p>
        </w:tc>
        <w:tc>
          <w:tcPr>
            <w:tcW w:w="1381" w:type="dxa"/>
            <w:tcBorders>
              <w:top w:val="nil"/>
              <w:left w:val="nil"/>
              <w:bottom w:val="single" w:sz="4" w:space="0" w:color="auto"/>
              <w:right w:val="single" w:sz="4" w:space="0" w:color="auto"/>
            </w:tcBorders>
            <w:shd w:val="clear" w:color="auto" w:fill="auto"/>
            <w:noWrap/>
            <w:vAlign w:val="center"/>
          </w:tcPr>
          <w:p w14:paraId="1E95D9AB" w14:textId="77777777" w:rsidR="00D2710D" w:rsidRPr="007D7B3F" w:rsidRDefault="00D2710D" w:rsidP="00EC0CFF">
            <w:pPr>
              <w:spacing w:after="0" w:line="240" w:lineRule="auto"/>
              <w:jc w:val="right"/>
              <w:rPr>
                <w:rFonts w:cs="Calibri"/>
                <w:color w:val="000000"/>
                <w:lang w:eastAsia="es-CR"/>
              </w:rPr>
            </w:pPr>
            <w:r>
              <w:rPr>
                <w:rFonts w:ascii="Arial Narrow" w:hAnsi="Arial Narrow" w:cs="Calibri"/>
                <w:b/>
                <w:bCs/>
                <w:color w:val="000000"/>
                <w:sz w:val="18"/>
                <w:szCs w:val="18"/>
              </w:rPr>
              <w:t>13 267,46</w:t>
            </w:r>
          </w:p>
        </w:tc>
      </w:tr>
    </w:tbl>
    <w:p w14:paraId="5AE567F6" w14:textId="77777777" w:rsidR="00BC7E6C" w:rsidRDefault="00BC7E6C" w:rsidP="00DB6192">
      <w:pPr>
        <w:pStyle w:val="NormalWeb"/>
        <w:spacing w:before="0" w:beforeAutospacing="0" w:after="0" w:afterAutospacing="0"/>
        <w:rPr>
          <w:rFonts w:ascii="Arial Narrow" w:hAnsi="Arial Narrow"/>
          <w:sz w:val="22"/>
          <w:szCs w:val="22"/>
          <w:lang w:val="es-ES"/>
        </w:rPr>
      </w:pPr>
    </w:p>
    <w:p w14:paraId="2DD22C2C" w14:textId="77777777" w:rsidR="003A5B5F" w:rsidRPr="00BC7C5B" w:rsidRDefault="003A5B5F" w:rsidP="003A5B5F">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72F56BB9" w14:textId="2E2FFC17" w:rsidR="00E079C6" w:rsidRDefault="00823742" w:rsidP="00E079C6">
      <w:pPr>
        <w:spacing w:after="160" w:line="240" w:lineRule="auto"/>
        <w:jc w:val="both"/>
        <w:rPr>
          <w:rFonts w:ascii="Arial Narrow" w:hAnsi="Arial Narrow"/>
          <w:highlight w:val="lightGray"/>
        </w:rPr>
      </w:pPr>
      <w:r w:rsidRPr="00823742">
        <w:rPr>
          <w:rFonts w:ascii="Arial Narrow" w:eastAsiaTheme="minorEastAsia" w:hAnsi="Arial Narrow" w:cs="Arial Narrow"/>
          <w:color w:val="000000"/>
          <w:lang w:eastAsia="es-CR"/>
        </w:rPr>
        <w:t xml:space="preserve">La cuenta Transferencias corrientes, </w:t>
      </w:r>
      <w:r w:rsidR="00B766FA" w:rsidRPr="00823742">
        <w:rPr>
          <w:rFonts w:ascii="Arial Narrow" w:eastAsiaTheme="minorEastAsia" w:hAnsi="Arial Narrow" w:cs="Arial Narrow"/>
          <w:color w:val="000000"/>
          <w:lang w:eastAsia="es-CR"/>
        </w:rPr>
        <w:t>representa el 0</w:t>
      </w:r>
      <w:r w:rsidR="00D2710D">
        <w:rPr>
          <w:rFonts w:ascii="Arial Narrow" w:eastAsiaTheme="minorEastAsia" w:hAnsi="Arial Narrow" w:cs="Arial Narrow"/>
          <w:color w:val="000000"/>
          <w:lang w:eastAsia="es-CR"/>
        </w:rPr>
        <w:t>,2</w:t>
      </w:r>
      <w:r w:rsidR="00B27B0D">
        <w:rPr>
          <w:rFonts w:ascii="Arial Narrow" w:eastAsiaTheme="minorEastAsia" w:hAnsi="Arial Narrow" w:cs="Arial Narrow"/>
          <w:color w:val="000000"/>
          <w:lang w:eastAsia="es-CR"/>
        </w:rPr>
        <w:t>9</w:t>
      </w:r>
      <w:r w:rsidR="00B766FA" w:rsidRPr="00823742">
        <w:rPr>
          <w:rFonts w:ascii="Arial Narrow" w:eastAsiaTheme="minorEastAsia" w:hAnsi="Arial Narrow" w:cs="Arial Narrow"/>
          <w:color w:val="000000"/>
          <w:lang w:eastAsia="es-CR"/>
        </w:rPr>
        <w:t xml:space="preserve">% del total de Ingresos, que comparado al periodo anterior genera una variación absoluta de 0,00 que corresponde a un(a) </w:t>
      </w:r>
      <w:r w:rsidR="00B766FA" w:rsidRPr="00E37714">
        <w:rPr>
          <w:rFonts w:ascii="Arial Narrow" w:hAnsi="Arial Narrow"/>
          <w:highlight w:val="darkGray"/>
        </w:rPr>
        <w:t>Disminución</w:t>
      </w:r>
      <w:r w:rsidR="00B766FA">
        <w:rPr>
          <w:rFonts w:ascii="Arial Narrow" w:hAnsi="Arial Narrow"/>
          <w:highlight w:val="darkGray"/>
        </w:rPr>
        <w:t xml:space="preserve"> o Aumento</w:t>
      </w:r>
      <w:r w:rsidR="00B766FA" w:rsidRPr="00823742">
        <w:rPr>
          <w:rFonts w:ascii="Arial Narrow" w:eastAsiaTheme="minorEastAsia" w:hAnsi="Arial Narrow" w:cs="Arial Narrow"/>
          <w:color w:val="000000"/>
          <w:lang w:eastAsia="es-CR"/>
        </w:rPr>
        <w:t xml:space="preserve"> del 0 % de recursos disponibles, producto de</w:t>
      </w:r>
      <w:r w:rsidR="00B766FA" w:rsidRPr="00BC7C5B">
        <w:rPr>
          <w:rFonts w:ascii="Arial Narrow" w:hAnsi="Arial Narrow"/>
        </w:rPr>
        <w:t xml:space="preserve"> (</w:t>
      </w:r>
      <w:r w:rsidR="00B766FA" w:rsidRPr="00BC7C5B">
        <w:rPr>
          <w:rFonts w:ascii="Arial Narrow" w:hAnsi="Arial Narrow"/>
          <w:highlight w:val="lightGray"/>
        </w:rPr>
        <w:t>Indicar la razón de las variaciones de un periodo a otro)</w:t>
      </w:r>
    </w:p>
    <w:p w14:paraId="6C73EE67" w14:textId="77777777" w:rsidR="00D2710D" w:rsidRDefault="00D2710D" w:rsidP="00D2710D">
      <w:pPr>
        <w:spacing w:after="160" w:line="240" w:lineRule="auto"/>
        <w:jc w:val="both"/>
        <w:rPr>
          <w:rFonts w:ascii="Arial Narrow" w:hAnsi="Arial Narrow"/>
        </w:rPr>
      </w:pPr>
      <w:r w:rsidRPr="006D5F4A">
        <w:rPr>
          <w:rFonts w:ascii="Arial Narrow" w:hAnsi="Arial Narrow"/>
        </w:rPr>
        <w:t xml:space="preserve">Se debe reiterar que </w:t>
      </w:r>
      <w:r>
        <w:rPr>
          <w:rFonts w:ascii="Arial Narrow" w:hAnsi="Arial Narrow"/>
        </w:rPr>
        <w:t xml:space="preserve">durante el año 2021 por disposición de la Dirección General de Contabilidad Nacional los cierres contables y por tanto elaboración de estados financieros se realizaban trimestralmente (31 de marzo, 30 de junio, 30 de setiembre y 31 de diciembre). Dicha periodicidad para la elaboración de los estados financieros fue variada por la citada dirección de contabilidad mediante la Directriz-DNC-0012-2021 del 7 de diciembre de 2021, en la cual, se establece que la Balanza de Comprobación y los Estados Financieros se </w:t>
      </w:r>
      <w:r>
        <w:rPr>
          <w:rFonts w:ascii="Arial Narrow" w:hAnsi="Arial Narrow"/>
        </w:rPr>
        <w:lastRenderedPageBreak/>
        <w:t xml:space="preserve">deben presentar mensualmente. Además, se indica en el citado oficio “… los demás, requerimientos complementarios que solicita la Contabilidad Nacional, solamente serán en cierres trimestrales y el anual”. </w:t>
      </w:r>
    </w:p>
    <w:p w14:paraId="368DC75A" w14:textId="45ED6071" w:rsidR="00D2710D" w:rsidRPr="00143672" w:rsidRDefault="00D2710D" w:rsidP="00D2710D">
      <w:pPr>
        <w:spacing w:after="160" w:line="240" w:lineRule="auto"/>
        <w:jc w:val="both"/>
        <w:rPr>
          <w:rFonts w:ascii="Arial Narrow" w:hAnsi="Arial Narrow"/>
        </w:rPr>
      </w:pPr>
      <w:r>
        <w:rPr>
          <w:rFonts w:ascii="Arial Narrow" w:hAnsi="Arial Narrow"/>
        </w:rPr>
        <w:t>P</w:t>
      </w:r>
      <w:r w:rsidRPr="006D5F4A">
        <w:rPr>
          <w:rFonts w:ascii="Arial Narrow" w:hAnsi="Arial Narrow"/>
        </w:rPr>
        <w:t xml:space="preserve">or lo </w:t>
      </w:r>
      <w:r>
        <w:rPr>
          <w:rFonts w:ascii="Arial Narrow" w:hAnsi="Arial Narrow"/>
        </w:rPr>
        <w:t>anterior</w:t>
      </w:r>
      <w:r w:rsidRPr="006D5F4A">
        <w:rPr>
          <w:rFonts w:ascii="Arial Narrow" w:hAnsi="Arial Narrow"/>
        </w:rPr>
        <w:t>,</w:t>
      </w:r>
      <w:r>
        <w:rPr>
          <w:rFonts w:ascii="Arial Narrow" w:hAnsi="Arial Narrow"/>
        </w:rPr>
        <w:t xml:space="preserve"> dado que este es el primer año en que se confeccionan estados financieros al 31 de </w:t>
      </w:r>
      <w:r w:rsidR="00B27B0D">
        <w:rPr>
          <w:rFonts w:ascii="Arial Narrow" w:hAnsi="Arial Narrow"/>
        </w:rPr>
        <w:t>julio</w:t>
      </w:r>
      <w:r>
        <w:rPr>
          <w:rFonts w:ascii="Arial Narrow" w:hAnsi="Arial Narrow"/>
        </w:rPr>
        <w:t xml:space="preserve"> y por el periodo que finalizó en esa fecha, </w:t>
      </w:r>
      <w:r w:rsidRPr="006D5F4A">
        <w:rPr>
          <w:rFonts w:ascii="Arial Narrow" w:hAnsi="Arial Narrow"/>
        </w:rPr>
        <w:t>no es factible comparar la información entre el 3</w:t>
      </w:r>
      <w:r w:rsidR="000F39BD">
        <w:rPr>
          <w:rFonts w:ascii="Arial Narrow" w:hAnsi="Arial Narrow"/>
        </w:rPr>
        <w:t>1</w:t>
      </w:r>
      <w:r w:rsidRPr="006D5F4A">
        <w:rPr>
          <w:rFonts w:ascii="Arial Narrow" w:hAnsi="Arial Narrow"/>
        </w:rPr>
        <w:t xml:space="preserve"> de </w:t>
      </w:r>
      <w:r w:rsidR="00B27B0D">
        <w:rPr>
          <w:rFonts w:ascii="Arial Narrow" w:hAnsi="Arial Narrow"/>
        </w:rPr>
        <w:t>julio</w:t>
      </w:r>
      <w:r w:rsidRPr="006D5F4A">
        <w:rPr>
          <w:rFonts w:ascii="Arial Narrow" w:hAnsi="Arial Narrow"/>
        </w:rPr>
        <w:t xml:space="preserve"> de</w:t>
      </w:r>
      <w:r>
        <w:rPr>
          <w:rFonts w:ascii="Arial Narrow" w:hAnsi="Arial Narrow"/>
        </w:rPr>
        <w:t xml:space="preserve"> 2021</w:t>
      </w:r>
      <w:r w:rsidRPr="006D5F4A">
        <w:rPr>
          <w:rFonts w:ascii="Arial Narrow" w:hAnsi="Arial Narrow"/>
        </w:rPr>
        <w:t xml:space="preserve"> y el 3</w:t>
      </w:r>
      <w:r w:rsidR="000F39BD">
        <w:rPr>
          <w:rFonts w:ascii="Arial Narrow" w:hAnsi="Arial Narrow"/>
        </w:rPr>
        <w:t>1</w:t>
      </w:r>
      <w:r w:rsidRPr="006D5F4A">
        <w:rPr>
          <w:rFonts w:ascii="Arial Narrow" w:hAnsi="Arial Narrow"/>
        </w:rPr>
        <w:t xml:space="preserve"> de </w:t>
      </w:r>
      <w:r w:rsidR="00B27B0D">
        <w:rPr>
          <w:rFonts w:ascii="Arial Narrow" w:hAnsi="Arial Narrow"/>
        </w:rPr>
        <w:t>julio</w:t>
      </w:r>
      <w:r w:rsidRPr="006D5F4A">
        <w:rPr>
          <w:rFonts w:ascii="Arial Narrow" w:hAnsi="Arial Narrow"/>
        </w:rPr>
        <w:t xml:space="preserve"> de 202</w:t>
      </w:r>
      <w:r>
        <w:rPr>
          <w:rFonts w:ascii="Arial Narrow" w:hAnsi="Arial Narrow"/>
        </w:rPr>
        <w:t>2</w:t>
      </w:r>
      <w:r w:rsidRPr="006D5F4A">
        <w:rPr>
          <w:rFonts w:ascii="Arial Narrow" w:hAnsi="Arial Narrow"/>
        </w:rPr>
        <w:t>.</w:t>
      </w:r>
    </w:p>
    <w:p w14:paraId="4A55F9C1" w14:textId="55C5EB6A" w:rsidR="00BE117D" w:rsidRPr="002815F2" w:rsidRDefault="00FA27ED" w:rsidP="00FA27E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48B82269" w14:textId="7F302ACB"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614" w:name="_Toc14344860"/>
      <w:bookmarkStart w:id="615" w:name="_Toc33601294"/>
      <w:bookmarkStart w:id="616" w:name="_Toc107398689"/>
      <w:r w:rsidRPr="00BC7C5B">
        <w:rPr>
          <w:rFonts w:ascii="Arial Narrow" w:eastAsia="Times New Roman" w:hAnsi="Arial Narrow"/>
          <w:b/>
          <w:bCs/>
        </w:rPr>
        <w:t>NOTA N° 5</w:t>
      </w:r>
      <w:bookmarkEnd w:id="614"/>
      <w:bookmarkEnd w:id="615"/>
      <w:r w:rsidR="00356D55">
        <w:rPr>
          <w:rFonts w:ascii="Arial Narrow" w:eastAsia="Times New Roman" w:hAnsi="Arial Narrow"/>
          <w:b/>
          <w:bCs/>
        </w:rPr>
        <w:t>1</w:t>
      </w:r>
      <w:bookmarkEnd w:id="616"/>
    </w:p>
    <w:p w14:paraId="5B0CE45E" w14:textId="77777777" w:rsidR="008D6425" w:rsidRPr="00BC7C5B" w:rsidRDefault="008D6425" w:rsidP="00CC56FA">
      <w:pPr>
        <w:keepNext/>
        <w:keepLines/>
        <w:spacing w:before="120" w:after="120" w:line="240" w:lineRule="auto"/>
        <w:ind w:right="-425"/>
        <w:jc w:val="both"/>
        <w:outlineLvl w:val="1"/>
        <w:rPr>
          <w:rFonts w:ascii="Arial Narrow" w:eastAsia="Times New Roman" w:hAnsi="Arial Narrow"/>
          <w:b/>
          <w:bCs/>
        </w:rPr>
      </w:pPr>
      <w:bookmarkStart w:id="617" w:name="_Toc14344861"/>
      <w:bookmarkStart w:id="618" w:name="_Toc33601295"/>
      <w:bookmarkStart w:id="619" w:name="_Toc107398690"/>
      <w:r w:rsidRPr="00BC7C5B">
        <w:rPr>
          <w:rFonts w:ascii="Arial Narrow" w:eastAsia="Times New Roman" w:hAnsi="Arial Narrow"/>
          <w:b/>
          <w:bCs/>
        </w:rPr>
        <w:t>Transferencias de capital</w:t>
      </w:r>
      <w:bookmarkEnd w:id="617"/>
      <w:bookmarkEnd w:id="618"/>
      <w:bookmarkEnd w:id="619"/>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8D12EE" w:rsidRPr="008D12EE" w14:paraId="3790EE26" w14:textId="77777777" w:rsidTr="008D12EE">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8A1DC44"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48BE8AF"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66A3C18"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490393D"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BF0AECD"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0B6EDFEB"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Diferencia </w:t>
            </w:r>
          </w:p>
        </w:tc>
      </w:tr>
      <w:tr w:rsidR="008D12EE" w:rsidRPr="008D12EE" w14:paraId="7BF85AE5" w14:textId="77777777" w:rsidTr="008D12EE">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4E0CEEFC"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613928D0"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68DFA9A6"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677C2955"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214A8E87"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444A930E"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w:t>
            </w:r>
          </w:p>
        </w:tc>
      </w:tr>
      <w:tr w:rsidR="008D12EE" w:rsidRPr="008D12EE" w14:paraId="2148C9E0" w14:textId="77777777" w:rsidTr="008D12EE">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01C40918" w14:textId="77777777" w:rsidR="008D12EE" w:rsidRPr="008D12EE" w:rsidRDefault="008D12EE"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4.6.2.</w:t>
            </w:r>
          </w:p>
        </w:tc>
        <w:tc>
          <w:tcPr>
            <w:tcW w:w="3320" w:type="dxa"/>
            <w:tcBorders>
              <w:top w:val="nil"/>
              <w:left w:val="nil"/>
              <w:bottom w:val="single" w:sz="8" w:space="0" w:color="auto"/>
              <w:right w:val="single" w:sz="8" w:space="0" w:color="auto"/>
            </w:tcBorders>
            <w:shd w:val="clear" w:color="auto" w:fill="auto"/>
            <w:vAlign w:val="center"/>
            <w:hideMark/>
          </w:tcPr>
          <w:p w14:paraId="589D819C" w14:textId="77777777" w:rsidR="008D12EE" w:rsidRPr="008D12EE" w:rsidRDefault="008D12EE" w:rsidP="008D12EE">
            <w:pPr>
              <w:spacing w:after="0" w:line="240" w:lineRule="auto"/>
              <w:jc w:val="both"/>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Transferencias de capital</w:t>
            </w:r>
          </w:p>
        </w:tc>
        <w:tc>
          <w:tcPr>
            <w:tcW w:w="560" w:type="dxa"/>
            <w:tcBorders>
              <w:top w:val="nil"/>
              <w:left w:val="nil"/>
              <w:bottom w:val="single" w:sz="8" w:space="0" w:color="auto"/>
              <w:right w:val="single" w:sz="8" w:space="0" w:color="auto"/>
            </w:tcBorders>
            <w:shd w:val="clear" w:color="auto" w:fill="auto"/>
            <w:noWrap/>
            <w:vAlign w:val="center"/>
            <w:hideMark/>
          </w:tcPr>
          <w:p w14:paraId="2D8217BD" w14:textId="77777777" w:rsidR="008D12EE" w:rsidRPr="008D12EE" w:rsidRDefault="008D12EE"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5</w:t>
            </w:r>
            <w:r w:rsidR="00356D55">
              <w:rPr>
                <w:rFonts w:ascii="Arial Narrow" w:eastAsia="Times New Roman" w:hAnsi="Arial Narrow" w:cs="Calibri"/>
                <w:b/>
                <w:bCs/>
                <w:color w:val="000000"/>
                <w:sz w:val="18"/>
                <w:szCs w:val="18"/>
                <w:lang w:eastAsia="es-CR"/>
              </w:rPr>
              <w:t>1</w:t>
            </w:r>
          </w:p>
        </w:tc>
        <w:tc>
          <w:tcPr>
            <w:tcW w:w="1240" w:type="dxa"/>
            <w:tcBorders>
              <w:top w:val="nil"/>
              <w:left w:val="nil"/>
              <w:bottom w:val="single" w:sz="8" w:space="0" w:color="auto"/>
              <w:right w:val="single" w:sz="8" w:space="0" w:color="auto"/>
            </w:tcBorders>
            <w:shd w:val="clear" w:color="auto" w:fill="auto"/>
            <w:noWrap/>
            <w:vAlign w:val="center"/>
            <w:hideMark/>
          </w:tcPr>
          <w:p w14:paraId="72D584E0" w14:textId="31050FEA" w:rsidR="008D12EE" w:rsidRPr="0084050A" w:rsidRDefault="0084050A" w:rsidP="0084050A">
            <w:pPr>
              <w:spacing w:after="0" w:line="240" w:lineRule="auto"/>
              <w:jc w:val="right"/>
              <w:rPr>
                <w:rFonts w:ascii="Arial Narrow" w:hAnsi="Arial Narrow" w:cs="Calibri"/>
                <w:b/>
                <w:bCs/>
                <w:color w:val="000000"/>
                <w:sz w:val="18"/>
                <w:szCs w:val="18"/>
              </w:rPr>
            </w:pPr>
            <w:r w:rsidRPr="0084050A">
              <w:rPr>
                <w:rFonts w:ascii="Arial" w:hAnsi="Arial" w:cs="Arial"/>
                <w:b/>
                <w:bCs/>
                <w:color w:val="000000"/>
                <w:sz w:val="18"/>
                <w:szCs w:val="18"/>
              </w:rPr>
              <w:t>₡</w:t>
            </w:r>
            <w:r w:rsidRPr="0084050A">
              <w:rPr>
                <w:rFonts w:ascii="Arial Narrow" w:hAnsi="Arial Narrow" w:cs="Calibri"/>
                <w:b/>
                <w:bCs/>
                <w:color w:val="000000"/>
                <w:sz w:val="18"/>
                <w:szCs w:val="18"/>
              </w:rPr>
              <w:t>3 345 400,39</w:t>
            </w:r>
          </w:p>
        </w:tc>
        <w:tc>
          <w:tcPr>
            <w:tcW w:w="1240" w:type="dxa"/>
            <w:tcBorders>
              <w:top w:val="nil"/>
              <w:left w:val="nil"/>
              <w:bottom w:val="single" w:sz="8" w:space="0" w:color="auto"/>
              <w:right w:val="single" w:sz="8" w:space="0" w:color="auto"/>
            </w:tcBorders>
            <w:shd w:val="clear" w:color="auto" w:fill="auto"/>
            <w:noWrap/>
            <w:vAlign w:val="center"/>
            <w:hideMark/>
          </w:tcPr>
          <w:p w14:paraId="04576FB4"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2964F647"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r>
    </w:tbl>
    <w:p w14:paraId="0075662E" w14:textId="77777777" w:rsidR="00BC7E6C" w:rsidRDefault="00BC7E6C" w:rsidP="00CC56FA">
      <w:pPr>
        <w:pStyle w:val="NormalWeb"/>
        <w:spacing w:before="0" w:beforeAutospacing="0" w:after="0" w:afterAutospacing="0"/>
        <w:jc w:val="both"/>
        <w:rPr>
          <w:rFonts w:ascii="Arial Narrow" w:hAnsi="Arial Narrow"/>
          <w:b/>
          <w:bCs/>
          <w:sz w:val="22"/>
          <w:szCs w:val="22"/>
          <w:lang w:val="es-ES"/>
        </w:rPr>
      </w:pPr>
    </w:p>
    <w:p w14:paraId="32DD90FC" w14:textId="77777777" w:rsidR="00446F39" w:rsidRDefault="00446F39" w:rsidP="00CC56FA">
      <w:pPr>
        <w:spacing w:after="120" w:line="240" w:lineRule="auto"/>
        <w:ind w:right="-425"/>
        <w:jc w:val="both"/>
        <w:rPr>
          <w:rFonts w:ascii="Arial Narrow" w:hAnsi="Arial Narrow"/>
          <w:sz w:val="24"/>
          <w:szCs w:val="24"/>
        </w:rPr>
      </w:pPr>
      <w:r>
        <w:rPr>
          <w:rFonts w:ascii="Arial Narrow" w:hAnsi="Arial Narrow"/>
          <w:sz w:val="24"/>
          <w:szCs w:val="24"/>
        </w:rPr>
        <w:t>Detalle:</w:t>
      </w:r>
    </w:p>
    <w:tbl>
      <w:tblPr>
        <w:tblW w:w="5307" w:type="dxa"/>
        <w:tblInd w:w="70" w:type="dxa"/>
        <w:tblCellMar>
          <w:left w:w="70" w:type="dxa"/>
          <w:right w:w="70" w:type="dxa"/>
        </w:tblCellMar>
        <w:tblLook w:val="04A0" w:firstRow="1" w:lastRow="0" w:firstColumn="1" w:lastColumn="0" w:noHBand="0" w:noVBand="1"/>
      </w:tblPr>
      <w:tblGrid>
        <w:gridCol w:w="1380"/>
        <w:gridCol w:w="3927"/>
      </w:tblGrid>
      <w:tr w:rsidR="00446F39" w:rsidRPr="00AD315B" w14:paraId="14438D58" w14:textId="77777777" w:rsidTr="0084050A">
        <w:trPr>
          <w:trHeight w:val="288"/>
        </w:trPr>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90FD5B5" w14:textId="77777777" w:rsidR="00446F39" w:rsidRPr="00AD315B" w:rsidRDefault="00446F39" w:rsidP="00446F39">
            <w:pPr>
              <w:spacing w:after="0" w:line="240" w:lineRule="auto"/>
              <w:jc w:val="both"/>
              <w:rPr>
                <w:rFonts w:ascii="Arial Narrow" w:eastAsia="Times New Roman" w:hAnsi="Arial Narrow" w:cs="Calibri"/>
                <w:b/>
                <w:bCs/>
                <w:color w:val="FFFFFF"/>
                <w:sz w:val="18"/>
                <w:szCs w:val="18"/>
                <w:lang w:eastAsia="es-CR"/>
              </w:rPr>
            </w:pPr>
            <w:r w:rsidRPr="00AD315B">
              <w:rPr>
                <w:rFonts w:ascii="Arial Narrow" w:eastAsia="Times New Roman" w:hAnsi="Arial Narrow" w:cs="Calibri"/>
                <w:b/>
                <w:bCs/>
                <w:color w:val="FFFFFF"/>
                <w:sz w:val="18"/>
                <w:szCs w:val="18"/>
                <w:lang w:eastAsia="es-CR"/>
              </w:rPr>
              <w:t xml:space="preserve">Cuenta </w:t>
            </w:r>
          </w:p>
        </w:tc>
        <w:tc>
          <w:tcPr>
            <w:tcW w:w="3927"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F867501" w14:textId="77777777" w:rsidR="00446F39" w:rsidRPr="00AD315B" w:rsidRDefault="00446F39" w:rsidP="00446F39">
            <w:pPr>
              <w:spacing w:after="0" w:line="240" w:lineRule="auto"/>
              <w:jc w:val="center"/>
              <w:rPr>
                <w:rFonts w:ascii="Arial Narrow" w:eastAsia="Times New Roman" w:hAnsi="Arial Narrow" w:cs="Calibri"/>
                <w:b/>
                <w:bCs/>
                <w:color w:val="FFFFFF"/>
                <w:sz w:val="18"/>
                <w:szCs w:val="18"/>
                <w:lang w:eastAsia="es-CR"/>
              </w:rPr>
            </w:pPr>
            <w:r w:rsidRPr="00AD315B">
              <w:rPr>
                <w:rFonts w:ascii="Arial Narrow" w:eastAsia="Times New Roman" w:hAnsi="Arial Narrow" w:cs="Calibri"/>
                <w:b/>
                <w:bCs/>
                <w:color w:val="FFFFFF"/>
                <w:sz w:val="18"/>
                <w:szCs w:val="18"/>
                <w:lang w:eastAsia="es-CR"/>
              </w:rPr>
              <w:t xml:space="preserve">Descripción </w:t>
            </w:r>
          </w:p>
        </w:tc>
      </w:tr>
      <w:tr w:rsidR="00446F39" w:rsidRPr="00AD315B" w14:paraId="6ADC8C5A" w14:textId="77777777" w:rsidTr="0084050A">
        <w:trPr>
          <w:trHeight w:val="300"/>
        </w:trPr>
        <w:tc>
          <w:tcPr>
            <w:tcW w:w="1380" w:type="dxa"/>
            <w:vMerge/>
            <w:tcBorders>
              <w:top w:val="single" w:sz="8" w:space="0" w:color="auto"/>
              <w:left w:val="single" w:sz="8" w:space="0" w:color="auto"/>
              <w:bottom w:val="single" w:sz="8" w:space="0" w:color="000000"/>
              <w:right w:val="single" w:sz="8" w:space="0" w:color="auto"/>
            </w:tcBorders>
            <w:vAlign w:val="center"/>
            <w:hideMark/>
          </w:tcPr>
          <w:p w14:paraId="7E9224AF" w14:textId="77777777" w:rsidR="00446F39" w:rsidRPr="00AD315B" w:rsidRDefault="00446F39" w:rsidP="00446F39">
            <w:pPr>
              <w:spacing w:after="0" w:line="240" w:lineRule="auto"/>
              <w:rPr>
                <w:rFonts w:ascii="Arial Narrow" w:eastAsia="Times New Roman" w:hAnsi="Arial Narrow" w:cs="Calibri"/>
                <w:b/>
                <w:bCs/>
                <w:color w:val="FFFFFF"/>
                <w:sz w:val="18"/>
                <w:szCs w:val="18"/>
                <w:lang w:eastAsia="es-CR"/>
              </w:rPr>
            </w:pPr>
          </w:p>
        </w:tc>
        <w:tc>
          <w:tcPr>
            <w:tcW w:w="3927" w:type="dxa"/>
            <w:vMerge/>
            <w:tcBorders>
              <w:top w:val="single" w:sz="8" w:space="0" w:color="auto"/>
              <w:left w:val="single" w:sz="8" w:space="0" w:color="auto"/>
              <w:bottom w:val="single" w:sz="8" w:space="0" w:color="000000"/>
              <w:right w:val="single" w:sz="8" w:space="0" w:color="auto"/>
            </w:tcBorders>
            <w:vAlign w:val="center"/>
            <w:hideMark/>
          </w:tcPr>
          <w:p w14:paraId="479644DC" w14:textId="77777777" w:rsidR="00446F39" w:rsidRPr="00AD315B" w:rsidRDefault="00446F39" w:rsidP="00446F39">
            <w:pPr>
              <w:spacing w:after="0" w:line="240" w:lineRule="auto"/>
              <w:rPr>
                <w:rFonts w:ascii="Arial Narrow" w:eastAsia="Times New Roman" w:hAnsi="Arial Narrow" w:cs="Calibri"/>
                <w:b/>
                <w:bCs/>
                <w:color w:val="FFFFFF"/>
                <w:sz w:val="18"/>
                <w:szCs w:val="18"/>
                <w:lang w:eastAsia="es-CR"/>
              </w:rPr>
            </w:pPr>
          </w:p>
        </w:tc>
      </w:tr>
      <w:tr w:rsidR="00446F39" w:rsidRPr="00AD315B" w14:paraId="3AF681FF" w14:textId="77777777" w:rsidTr="0084050A">
        <w:trPr>
          <w:trHeight w:val="443"/>
        </w:trPr>
        <w:tc>
          <w:tcPr>
            <w:tcW w:w="1380" w:type="dxa"/>
            <w:tcBorders>
              <w:top w:val="nil"/>
              <w:left w:val="single" w:sz="8" w:space="0" w:color="auto"/>
              <w:bottom w:val="single" w:sz="8" w:space="0" w:color="auto"/>
              <w:right w:val="single" w:sz="8" w:space="0" w:color="auto"/>
            </w:tcBorders>
            <w:shd w:val="clear" w:color="auto" w:fill="auto"/>
            <w:noWrap/>
            <w:hideMark/>
          </w:tcPr>
          <w:p w14:paraId="2A015022" w14:textId="77777777" w:rsidR="00446F39" w:rsidRPr="00BC7E6C" w:rsidRDefault="00446F39" w:rsidP="00446F39">
            <w:pPr>
              <w:rPr>
                <w:rFonts w:ascii="Arial Narrow" w:hAnsi="Arial Narrow"/>
                <w:b/>
                <w:sz w:val="18"/>
                <w:szCs w:val="18"/>
              </w:rPr>
            </w:pPr>
            <w:r w:rsidRPr="00BC7E6C">
              <w:rPr>
                <w:rFonts w:ascii="Arial Narrow" w:hAnsi="Arial Narrow"/>
                <w:b/>
                <w:sz w:val="18"/>
                <w:szCs w:val="18"/>
              </w:rPr>
              <w:t>4.6.1.02.</w:t>
            </w:r>
          </w:p>
        </w:tc>
        <w:tc>
          <w:tcPr>
            <w:tcW w:w="3927" w:type="dxa"/>
            <w:tcBorders>
              <w:top w:val="nil"/>
              <w:left w:val="nil"/>
              <w:bottom w:val="single" w:sz="8" w:space="0" w:color="auto"/>
              <w:right w:val="single" w:sz="8" w:space="0" w:color="auto"/>
            </w:tcBorders>
            <w:shd w:val="clear" w:color="auto" w:fill="auto"/>
            <w:hideMark/>
          </w:tcPr>
          <w:p w14:paraId="0F6BF083" w14:textId="77777777" w:rsidR="00446F39" w:rsidRPr="00BC7E6C" w:rsidRDefault="00446F39" w:rsidP="00446F39">
            <w:pPr>
              <w:rPr>
                <w:rFonts w:ascii="Arial Narrow" w:hAnsi="Arial Narrow"/>
                <w:b/>
                <w:sz w:val="18"/>
                <w:szCs w:val="18"/>
              </w:rPr>
            </w:pPr>
            <w:r w:rsidRPr="00BC7E6C">
              <w:rPr>
                <w:rFonts w:ascii="Arial Narrow" w:hAnsi="Arial Narrow"/>
                <w:b/>
                <w:sz w:val="18"/>
                <w:szCs w:val="18"/>
              </w:rPr>
              <w:t>Transferencias corrientes del sector público interno</w:t>
            </w:r>
          </w:p>
        </w:tc>
      </w:tr>
    </w:tbl>
    <w:p w14:paraId="06BD449F" w14:textId="77777777" w:rsidR="00321803" w:rsidRDefault="00321803" w:rsidP="0084050A">
      <w:pPr>
        <w:spacing w:after="120" w:line="240" w:lineRule="auto"/>
        <w:ind w:right="-425"/>
        <w:jc w:val="both"/>
        <w:rPr>
          <w:rFonts w:ascii="Arial Narrow" w:hAnsi="Arial Narrow"/>
          <w:sz w:val="24"/>
          <w:szCs w:val="24"/>
        </w:rPr>
      </w:pPr>
    </w:p>
    <w:tbl>
      <w:tblPr>
        <w:tblW w:w="6830" w:type="dxa"/>
        <w:tblInd w:w="70" w:type="dxa"/>
        <w:tblCellMar>
          <w:left w:w="70" w:type="dxa"/>
          <w:right w:w="70" w:type="dxa"/>
        </w:tblCellMar>
        <w:tblLook w:val="04A0" w:firstRow="1" w:lastRow="0" w:firstColumn="1" w:lastColumn="0" w:noHBand="0" w:noVBand="1"/>
      </w:tblPr>
      <w:tblGrid>
        <w:gridCol w:w="1552"/>
        <w:gridCol w:w="3243"/>
        <w:gridCol w:w="2035"/>
      </w:tblGrid>
      <w:tr w:rsidR="00446F39" w:rsidRPr="00AD315B" w14:paraId="7F36A4F3" w14:textId="77777777" w:rsidTr="00446F39">
        <w:trPr>
          <w:trHeight w:val="494"/>
        </w:trPr>
        <w:tc>
          <w:tcPr>
            <w:tcW w:w="1552" w:type="dxa"/>
            <w:tcBorders>
              <w:top w:val="single" w:sz="8" w:space="0" w:color="auto"/>
              <w:left w:val="single" w:sz="8" w:space="0" w:color="auto"/>
              <w:bottom w:val="single" w:sz="8" w:space="0" w:color="auto"/>
              <w:right w:val="nil"/>
            </w:tcBorders>
            <w:shd w:val="clear" w:color="000000" w:fill="365F91"/>
            <w:vAlign w:val="center"/>
            <w:hideMark/>
          </w:tcPr>
          <w:p w14:paraId="25FE4A73" w14:textId="77777777" w:rsidR="00446F39" w:rsidRPr="00AD315B" w:rsidRDefault="00446F39" w:rsidP="00446F39">
            <w:pPr>
              <w:spacing w:after="0" w:line="240" w:lineRule="auto"/>
              <w:jc w:val="center"/>
              <w:rPr>
                <w:rFonts w:ascii="Arial Narrow" w:eastAsia="Times New Roman" w:hAnsi="Arial Narrow" w:cs="Calibri"/>
                <w:color w:val="FFFFFF"/>
                <w:lang w:eastAsia="es-CR"/>
              </w:rPr>
            </w:pPr>
            <w:r w:rsidRPr="00AD315B">
              <w:rPr>
                <w:rFonts w:ascii="Arial Narrow" w:eastAsia="Times New Roman" w:hAnsi="Arial Narrow" w:cs="Calibri"/>
                <w:color w:val="FFFFFF"/>
                <w:lang w:eastAsia="es-CR"/>
              </w:rPr>
              <w:t>CODIGO INSTITUCIONAL</w:t>
            </w:r>
          </w:p>
        </w:tc>
        <w:tc>
          <w:tcPr>
            <w:tcW w:w="3243" w:type="dxa"/>
            <w:tcBorders>
              <w:top w:val="single" w:sz="8" w:space="0" w:color="auto"/>
              <w:left w:val="single" w:sz="8" w:space="0" w:color="auto"/>
              <w:bottom w:val="single" w:sz="8" w:space="0" w:color="auto"/>
              <w:right w:val="single" w:sz="8" w:space="0" w:color="auto"/>
            </w:tcBorders>
            <w:shd w:val="clear" w:color="000000" w:fill="365F91"/>
            <w:vAlign w:val="center"/>
            <w:hideMark/>
          </w:tcPr>
          <w:p w14:paraId="277AEA95" w14:textId="77777777" w:rsidR="00446F39" w:rsidRPr="00AD315B" w:rsidRDefault="00446F39" w:rsidP="00446F39">
            <w:pPr>
              <w:spacing w:after="0" w:line="240" w:lineRule="auto"/>
              <w:jc w:val="center"/>
              <w:rPr>
                <w:rFonts w:ascii="Arial Narrow" w:eastAsia="Times New Roman" w:hAnsi="Arial Narrow" w:cs="Calibri"/>
                <w:color w:val="FFFFFF"/>
                <w:lang w:eastAsia="es-CR"/>
              </w:rPr>
            </w:pPr>
            <w:r w:rsidRPr="00AD315B">
              <w:rPr>
                <w:rFonts w:ascii="Arial Narrow" w:eastAsia="Times New Roman" w:hAnsi="Arial Narrow" w:cs="Calibri"/>
                <w:color w:val="FFFFFF"/>
                <w:lang w:eastAsia="es-CR"/>
              </w:rPr>
              <w:t>NOMBRE ENTIDAD</w:t>
            </w:r>
          </w:p>
        </w:tc>
        <w:tc>
          <w:tcPr>
            <w:tcW w:w="2035" w:type="dxa"/>
            <w:tcBorders>
              <w:top w:val="single" w:sz="8" w:space="0" w:color="auto"/>
              <w:left w:val="nil"/>
              <w:bottom w:val="single" w:sz="8" w:space="0" w:color="auto"/>
              <w:right w:val="single" w:sz="8" w:space="0" w:color="auto"/>
            </w:tcBorders>
            <w:shd w:val="clear" w:color="000000" w:fill="365F91"/>
            <w:noWrap/>
            <w:vAlign w:val="center"/>
            <w:hideMark/>
          </w:tcPr>
          <w:p w14:paraId="31861093" w14:textId="77777777" w:rsidR="00446F39" w:rsidRPr="00AD315B" w:rsidRDefault="00446F39" w:rsidP="00446F39">
            <w:pPr>
              <w:spacing w:after="0" w:line="240" w:lineRule="auto"/>
              <w:jc w:val="center"/>
              <w:rPr>
                <w:rFonts w:ascii="Arial Narrow" w:eastAsia="Times New Roman" w:hAnsi="Arial Narrow" w:cs="Calibri"/>
                <w:color w:val="FFFFFF"/>
                <w:lang w:eastAsia="es-CR"/>
              </w:rPr>
            </w:pPr>
            <w:r w:rsidRPr="00AD315B">
              <w:rPr>
                <w:rFonts w:ascii="Arial Narrow" w:eastAsia="Times New Roman" w:hAnsi="Arial Narrow" w:cs="Calibri"/>
                <w:color w:val="FFFFFF"/>
                <w:lang w:eastAsia="es-CR"/>
              </w:rPr>
              <w:t>MONTO</w:t>
            </w:r>
          </w:p>
        </w:tc>
      </w:tr>
      <w:tr w:rsidR="0084050A" w:rsidRPr="00AD315B" w14:paraId="3190AF74" w14:textId="77777777" w:rsidTr="00446F39">
        <w:trPr>
          <w:trHeight w:val="237"/>
        </w:trPr>
        <w:tc>
          <w:tcPr>
            <w:tcW w:w="1552" w:type="dxa"/>
            <w:tcBorders>
              <w:top w:val="nil"/>
              <w:left w:val="single" w:sz="4" w:space="0" w:color="auto"/>
              <w:bottom w:val="single" w:sz="4" w:space="0" w:color="auto"/>
              <w:right w:val="single" w:sz="4" w:space="0" w:color="auto"/>
            </w:tcBorders>
            <w:shd w:val="clear" w:color="auto" w:fill="auto"/>
            <w:noWrap/>
            <w:vAlign w:val="center"/>
            <w:hideMark/>
          </w:tcPr>
          <w:p w14:paraId="6E62FE67" w14:textId="43578B0F" w:rsidR="0084050A" w:rsidRPr="00AD315B" w:rsidRDefault="0084050A" w:rsidP="0084050A">
            <w:pPr>
              <w:spacing w:after="0" w:line="240" w:lineRule="auto"/>
              <w:rPr>
                <w:rFonts w:eastAsia="Times New Roman" w:cs="Calibri"/>
                <w:color w:val="000000"/>
                <w:sz w:val="20"/>
                <w:szCs w:val="20"/>
                <w:lang w:eastAsia="es-CR"/>
              </w:rPr>
            </w:pPr>
            <w:r w:rsidRPr="00AD315B">
              <w:rPr>
                <w:rFonts w:eastAsia="Times New Roman" w:cs="Calibri"/>
                <w:color w:val="000000"/>
                <w:sz w:val="20"/>
                <w:szCs w:val="20"/>
                <w:lang w:eastAsia="es-CR"/>
              </w:rPr>
              <w:t> </w:t>
            </w:r>
            <w:r>
              <w:rPr>
                <w:rFonts w:eastAsia="Times New Roman" w:cs="Calibri"/>
                <w:color w:val="000000"/>
                <w:sz w:val="20"/>
                <w:szCs w:val="20"/>
                <w:lang w:eastAsia="es-CR"/>
              </w:rPr>
              <w:t>11206</w:t>
            </w:r>
          </w:p>
        </w:tc>
        <w:tc>
          <w:tcPr>
            <w:tcW w:w="3243" w:type="dxa"/>
            <w:tcBorders>
              <w:top w:val="nil"/>
              <w:left w:val="nil"/>
              <w:bottom w:val="single" w:sz="4" w:space="0" w:color="auto"/>
              <w:right w:val="single" w:sz="4" w:space="0" w:color="auto"/>
            </w:tcBorders>
            <w:shd w:val="clear" w:color="auto" w:fill="auto"/>
            <w:vAlign w:val="center"/>
            <w:hideMark/>
          </w:tcPr>
          <w:p w14:paraId="66C6A6A2" w14:textId="64EF73D5" w:rsidR="0084050A" w:rsidRPr="00AD315B" w:rsidRDefault="0084050A" w:rsidP="0084050A">
            <w:pPr>
              <w:spacing w:after="0" w:line="240" w:lineRule="auto"/>
              <w:jc w:val="center"/>
              <w:rPr>
                <w:rFonts w:ascii="Arial Narrow" w:eastAsia="Times New Roman" w:hAnsi="Arial Narrow" w:cs="Calibri"/>
                <w:color w:val="000000"/>
                <w:lang w:eastAsia="es-CR"/>
              </w:rPr>
            </w:pPr>
            <w:r>
              <w:rPr>
                <w:rFonts w:ascii="Arial Narrow" w:eastAsia="Times New Roman" w:hAnsi="Arial Narrow" w:cs="Calibri"/>
                <w:color w:val="000000"/>
                <w:lang w:eastAsia="es-CR"/>
              </w:rPr>
              <w:t>Ministerio de Hacienda</w:t>
            </w:r>
          </w:p>
        </w:tc>
        <w:tc>
          <w:tcPr>
            <w:tcW w:w="2035" w:type="dxa"/>
            <w:tcBorders>
              <w:top w:val="nil"/>
              <w:left w:val="nil"/>
              <w:bottom w:val="single" w:sz="4" w:space="0" w:color="auto"/>
              <w:right w:val="single" w:sz="4" w:space="0" w:color="auto"/>
            </w:tcBorders>
            <w:shd w:val="clear" w:color="auto" w:fill="auto"/>
            <w:noWrap/>
            <w:vAlign w:val="center"/>
            <w:hideMark/>
          </w:tcPr>
          <w:p w14:paraId="6DF3805F" w14:textId="2F0003A9" w:rsidR="0084050A" w:rsidRPr="00AD315B" w:rsidRDefault="0084050A" w:rsidP="0084050A">
            <w:pPr>
              <w:spacing w:after="0" w:line="240" w:lineRule="auto"/>
              <w:jc w:val="center"/>
              <w:rPr>
                <w:rFonts w:eastAsia="Times New Roman" w:cs="Calibri"/>
                <w:color w:val="000000"/>
                <w:sz w:val="20"/>
                <w:szCs w:val="20"/>
                <w:lang w:eastAsia="es-CR"/>
              </w:rPr>
            </w:pPr>
            <w:r w:rsidRPr="00D940D3">
              <w:rPr>
                <w:rFonts w:ascii="Arial Narrow" w:eastAsia="Times New Roman" w:hAnsi="Arial Narrow" w:cs="Calibri"/>
                <w:b/>
                <w:bCs/>
                <w:color w:val="000000"/>
                <w:sz w:val="18"/>
                <w:szCs w:val="18"/>
                <w:lang w:val="en-US"/>
              </w:rPr>
              <w:t>3 345 400,39</w:t>
            </w:r>
          </w:p>
        </w:tc>
      </w:tr>
    </w:tbl>
    <w:p w14:paraId="761EC744" w14:textId="77777777" w:rsidR="00BC7E6C" w:rsidRDefault="00BC7E6C" w:rsidP="003A5B5F">
      <w:pPr>
        <w:pStyle w:val="NormalWeb"/>
        <w:spacing w:before="0" w:beforeAutospacing="0" w:after="160" w:afterAutospacing="0"/>
        <w:jc w:val="both"/>
        <w:rPr>
          <w:rFonts w:ascii="Arial Narrow" w:hAnsi="Arial Narrow"/>
          <w:b/>
          <w:bCs/>
          <w:sz w:val="22"/>
          <w:szCs w:val="22"/>
          <w:lang w:val="es-ES"/>
        </w:rPr>
      </w:pPr>
    </w:p>
    <w:p w14:paraId="15CF735E" w14:textId="77777777" w:rsidR="003A5B5F" w:rsidRPr="00BC7C5B" w:rsidRDefault="003A5B5F" w:rsidP="003A5B5F">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528993C5" w14:textId="293E83E3" w:rsidR="00E079C6" w:rsidRPr="00BC7C5B" w:rsidRDefault="00823742" w:rsidP="00E079C6">
      <w:pPr>
        <w:spacing w:after="160" w:line="240" w:lineRule="auto"/>
        <w:jc w:val="both"/>
        <w:rPr>
          <w:rFonts w:ascii="Arial Narrow" w:hAnsi="Arial Narrow"/>
          <w:sz w:val="24"/>
          <w:szCs w:val="24"/>
        </w:rPr>
      </w:pPr>
      <w:r w:rsidRPr="00823742">
        <w:rPr>
          <w:rFonts w:ascii="Arial Narrow" w:eastAsiaTheme="minorEastAsia" w:hAnsi="Arial Narrow" w:cs="Arial Narrow"/>
          <w:color w:val="000000"/>
          <w:lang w:eastAsia="es-CR"/>
        </w:rPr>
        <w:t xml:space="preserve">La cuenta Transferencias de capital, </w:t>
      </w:r>
      <w:r w:rsidR="00B766FA" w:rsidRPr="00823742">
        <w:rPr>
          <w:rFonts w:ascii="Arial Narrow" w:eastAsiaTheme="minorEastAsia" w:hAnsi="Arial Narrow" w:cs="Arial Narrow"/>
          <w:color w:val="000000"/>
          <w:lang w:eastAsia="es-CR"/>
        </w:rPr>
        <w:t xml:space="preserve">representa el </w:t>
      </w:r>
      <w:r w:rsidR="0084050A">
        <w:rPr>
          <w:rFonts w:ascii="Arial Narrow" w:eastAsiaTheme="minorEastAsia" w:hAnsi="Arial Narrow" w:cs="Arial Narrow"/>
          <w:color w:val="000000"/>
          <w:lang w:eastAsia="es-CR"/>
        </w:rPr>
        <w:t>7</w:t>
      </w:r>
      <w:r w:rsidR="00B27B0D">
        <w:rPr>
          <w:rFonts w:ascii="Arial Narrow" w:eastAsiaTheme="minorEastAsia" w:hAnsi="Arial Narrow" w:cs="Arial Narrow"/>
          <w:color w:val="000000"/>
          <w:lang w:eastAsia="es-CR"/>
        </w:rPr>
        <w:t>2</w:t>
      </w:r>
      <w:r w:rsidR="0084050A">
        <w:rPr>
          <w:rFonts w:ascii="Arial Narrow" w:eastAsiaTheme="minorEastAsia" w:hAnsi="Arial Narrow" w:cs="Arial Narrow"/>
          <w:color w:val="000000"/>
          <w:lang w:eastAsia="es-CR"/>
        </w:rPr>
        <w:t>,73</w:t>
      </w:r>
      <w:r w:rsidR="00B766FA" w:rsidRPr="00823742">
        <w:rPr>
          <w:rFonts w:ascii="Arial Narrow" w:eastAsiaTheme="minorEastAsia" w:hAnsi="Arial Narrow" w:cs="Arial Narrow"/>
          <w:color w:val="000000"/>
          <w:lang w:eastAsia="es-CR"/>
        </w:rPr>
        <w:t xml:space="preserve">% del total de Ingresos, que comparado al periodo anterior genera una variación absoluta de 0,00 que corresponde a un(a) </w:t>
      </w:r>
      <w:r w:rsidR="00B766FA" w:rsidRPr="00E37714">
        <w:rPr>
          <w:rFonts w:ascii="Arial Narrow" w:hAnsi="Arial Narrow"/>
          <w:highlight w:val="darkGray"/>
        </w:rPr>
        <w:t>Disminución</w:t>
      </w:r>
      <w:r w:rsidR="00B766FA">
        <w:rPr>
          <w:rFonts w:ascii="Arial Narrow" w:hAnsi="Arial Narrow"/>
          <w:highlight w:val="darkGray"/>
        </w:rPr>
        <w:t xml:space="preserve"> o Aumento</w:t>
      </w:r>
      <w:r w:rsidR="00B766FA" w:rsidRPr="00823742">
        <w:rPr>
          <w:rFonts w:ascii="Arial Narrow" w:eastAsiaTheme="minorEastAsia" w:hAnsi="Arial Narrow" w:cs="Arial Narrow"/>
          <w:color w:val="000000"/>
          <w:lang w:eastAsia="es-CR"/>
        </w:rPr>
        <w:t xml:space="preserve"> del 0 % de recursos disponibles, producto de</w:t>
      </w:r>
      <w:r w:rsidR="00B766FA" w:rsidRPr="00BC7C5B">
        <w:rPr>
          <w:rFonts w:ascii="Arial Narrow" w:hAnsi="Arial Narrow"/>
        </w:rPr>
        <w:t xml:space="preserve"> (</w:t>
      </w:r>
      <w:r w:rsidR="00B766FA" w:rsidRPr="00BC7C5B">
        <w:rPr>
          <w:rFonts w:ascii="Arial Narrow" w:hAnsi="Arial Narrow"/>
          <w:highlight w:val="lightGray"/>
        </w:rPr>
        <w:t>Indicar la razón de las variaciones de un periodo a otro)</w:t>
      </w:r>
    </w:p>
    <w:p w14:paraId="340898EA" w14:textId="77777777" w:rsidR="0084050A" w:rsidRDefault="0084050A" w:rsidP="0084050A">
      <w:pPr>
        <w:spacing w:after="160" w:line="240" w:lineRule="auto"/>
        <w:jc w:val="both"/>
        <w:rPr>
          <w:rFonts w:ascii="Arial Narrow" w:hAnsi="Arial Narrow"/>
        </w:rPr>
      </w:pPr>
      <w:r w:rsidRPr="006D5F4A">
        <w:rPr>
          <w:rFonts w:ascii="Arial Narrow" w:hAnsi="Arial Narrow"/>
        </w:rPr>
        <w:t xml:space="preserve">Se debe reiterar que </w:t>
      </w:r>
      <w:r>
        <w:rPr>
          <w:rFonts w:ascii="Arial Narrow" w:hAnsi="Arial Narrow"/>
        </w:rPr>
        <w:t xml:space="preserve">durante el año 2021 por disposición de la Dirección General de Contabilidad Nacional los cierres contables y por tanto elaboración de estados financieros se realizaban trimestralmente (31 de marzo, 30 de junio, 30 de setiembre y 31 de diciembre). Dicha periodicidad para la elaboración de los estados financieros fue variada por la citada dirección de contabilidad mediante la Directriz-DNC-0012-2021 del 7 de diciembre de 2021, en la cual, se establece que la Balanza de Comprobación y los Estados Financieros se deben presentar mensualmente. Además, se indica en el citado oficio “… los demás, requerimientos complementarios que solicita la Contabilidad Nacional, solamente serán en cierres trimestrales y el anual”. </w:t>
      </w:r>
    </w:p>
    <w:p w14:paraId="48DF095F" w14:textId="35A9717C" w:rsidR="0084050A" w:rsidRPr="00143672" w:rsidRDefault="0084050A" w:rsidP="0084050A">
      <w:pPr>
        <w:spacing w:after="160" w:line="240" w:lineRule="auto"/>
        <w:jc w:val="both"/>
        <w:rPr>
          <w:rFonts w:ascii="Arial Narrow" w:hAnsi="Arial Narrow"/>
        </w:rPr>
      </w:pPr>
      <w:r>
        <w:rPr>
          <w:rFonts w:ascii="Arial Narrow" w:hAnsi="Arial Narrow"/>
        </w:rPr>
        <w:t>P</w:t>
      </w:r>
      <w:r w:rsidRPr="006D5F4A">
        <w:rPr>
          <w:rFonts w:ascii="Arial Narrow" w:hAnsi="Arial Narrow"/>
        </w:rPr>
        <w:t xml:space="preserve">or lo </w:t>
      </w:r>
      <w:r>
        <w:rPr>
          <w:rFonts w:ascii="Arial Narrow" w:hAnsi="Arial Narrow"/>
        </w:rPr>
        <w:t>anterior</w:t>
      </w:r>
      <w:r w:rsidRPr="006D5F4A">
        <w:rPr>
          <w:rFonts w:ascii="Arial Narrow" w:hAnsi="Arial Narrow"/>
        </w:rPr>
        <w:t>,</w:t>
      </w:r>
      <w:r>
        <w:rPr>
          <w:rFonts w:ascii="Arial Narrow" w:hAnsi="Arial Narrow"/>
        </w:rPr>
        <w:t xml:space="preserve"> dado que este es el primer año en que se confeccionan estados financieros al 31 de </w:t>
      </w:r>
      <w:r w:rsidR="00B27B0D">
        <w:rPr>
          <w:rFonts w:ascii="Arial Narrow" w:hAnsi="Arial Narrow"/>
        </w:rPr>
        <w:t>julio</w:t>
      </w:r>
      <w:r>
        <w:rPr>
          <w:rFonts w:ascii="Arial Narrow" w:hAnsi="Arial Narrow"/>
        </w:rPr>
        <w:t xml:space="preserve"> y por el periodo que finalizó en esa fecha, </w:t>
      </w:r>
      <w:r w:rsidRPr="006D5F4A">
        <w:rPr>
          <w:rFonts w:ascii="Arial Narrow" w:hAnsi="Arial Narrow"/>
        </w:rPr>
        <w:t>no es factible comparar la información entre el 3</w:t>
      </w:r>
      <w:r w:rsidR="000F39BD">
        <w:rPr>
          <w:rFonts w:ascii="Arial Narrow" w:hAnsi="Arial Narrow"/>
        </w:rPr>
        <w:t>1</w:t>
      </w:r>
      <w:r w:rsidRPr="006D5F4A">
        <w:rPr>
          <w:rFonts w:ascii="Arial Narrow" w:hAnsi="Arial Narrow"/>
        </w:rPr>
        <w:t xml:space="preserve"> de </w:t>
      </w:r>
      <w:r w:rsidR="00B27B0D">
        <w:rPr>
          <w:rFonts w:ascii="Arial Narrow" w:hAnsi="Arial Narrow"/>
        </w:rPr>
        <w:t>julio</w:t>
      </w:r>
      <w:r w:rsidRPr="006D5F4A">
        <w:rPr>
          <w:rFonts w:ascii="Arial Narrow" w:hAnsi="Arial Narrow"/>
        </w:rPr>
        <w:t xml:space="preserve"> de</w:t>
      </w:r>
      <w:r>
        <w:rPr>
          <w:rFonts w:ascii="Arial Narrow" w:hAnsi="Arial Narrow"/>
        </w:rPr>
        <w:t xml:space="preserve"> 2021</w:t>
      </w:r>
      <w:r w:rsidRPr="006D5F4A">
        <w:rPr>
          <w:rFonts w:ascii="Arial Narrow" w:hAnsi="Arial Narrow"/>
        </w:rPr>
        <w:t xml:space="preserve"> y el 3</w:t>
      </w:r>
      <w:r w:rsidR="000F39BD">
        <w:rPr>
          <w:rFonts w:ascii="Arial Narrow" w:hAnsi="Arial Narrow"/>
        </w:rPr>
        <w:t>1</w:t>
      </w:r>
      <w:r w:rsidRPr="006D5F4A">
        <w:rPr>
          <w:rFonts w:ascii="Arial Narrow" w:hAnsi="Arial Narrow"/>
        </w:rPr>
        <w:t xml:space="preserve"> de </w:t>
      </w:r>
      <w:r w:rsidR="00B27B0D">
        <w:rPr>
          <w:rFonts w:ascii="Arial Narrow" w:hAnsi="Arial Narrow"/>
        </w:rPr>
        <w:t>julio</w:t>
      </w:r>
      <w:r w:rsidRPr="006D5F4A">
        <w:rPr>
          <w:rFonts w:ascii="Arial Narrow" w:hAnsi="Arial Narrow"/>
        </w:rPr>
        <w:t xml:space="preserve"> de 202</w:t>
      </w:r>
      <w:r>
        <w:rPr>
          <w:rFonts w:ascii="Arial Narrow" w:hAnsi="Arial Narrow"/>
        </w:rPr>
        <w:t>2</w:t>
      </w:r>
      <w:r w:rsidRPr="006D5F4A">
        <w:rPr>
          <w:rFonts w:ascii="Arial Narrow" w:hAnsi="Arial Narrow"/>
        </w:rPr>
        <w:t>.</w:t>
      </w:r>
    </w:p>
    <w:p w14:paraId="528A99E8" w14:textId="34D41A73" w:rsidR="00BE117D" w:rsidRPr="002815F2" w:rsidRDefault="00FA27ED" w:rsidP="00BE117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56372DD3" w14:textId="77777777" w:rsidR="00DC340E" w:rsidRPr="00BC7C5B" w:rsidRDefault="00DC340E" w:rsidP="009D7005">
      <w:pPr>
        <w:pStyle w:val="Ttulo3"/>
        <w:rPr>
          <w:rFonts w:ascii="Arial Narrow" w:eastAsia="Calibri" w:hAnsi="Arial Narrow"/>
          <w:i/>
          <w:sz w:val="24"/>
          <w:szCs w:val="24"/>
        </w:rPr>
      </w:pPr>
      <w:bookmarkStart w:id="620" w:name="_Toc107398691"/>
      <w:r w:rsidRPr="00BC7C5B">
        <w:rPr>
          <w:rFonts w:ascii="Arial Narrow" w:eastAsia="Calibri" w:hAnsi="Arial Narrow"/>
          <w:i/>
          <w:sz w:val="24"/>
          <w:szCs w:val="24"/>
        </w:rPr>
        <w:lastRenderedPageBreak/>
        <w:t xml:space="preserve">4.9 </w:t>
      </w:r>
      <w:r w:rsidR="00A8214B" w:rsidRPr="00BC7C5B">
        <w:rPr>
          <w:rFonts w:ascii="Arial Narrow" w:eastAsia="Calibri" w:hAnsi="Arial Narrow"/>
          <w:i/>
          <w:sz w:val="24"/>
          <w:szCs w:val="24"/>
        </w:rPr>
        <w:t>OTROS INGRESOS</w:t>
      </w:r>
      <w:bookmarkEnd w:id="620"/>
      <w:r w:rsidR="00A8214B" w:rsidRPr="00BC7C5B">
        <w:rPr>
          <w:rFonts w:ascii="Arial Narrow" w:eastAsia="Calibri" w:hAnsi="Arial Narrow"/>
          <w:i/>
          <w:sz w:val="24"/>
          <w:szCs w:val="24"/>
        </w:rPr>
        <w:t xml:space="preserve"> </w:t>
      </w:r>
    </w:p>
    <w:p w14:paraId="1DE5CB80" w14:textId="77777777" w:rsidR="00635F3E" w:rsidRPr="00BC7C5B" w:rsidRDefault="008D6425" w:rsidP="00F31519">
      <w:pPr>
        <w:keepNext/>
        <w:keepLines/>
        <w:spacing w:before="200" w:after="240" w:line="360" w:lineRule="auto"/>
        <w:ind w:right="-425"/>
        <w:jc w:val="both"/>
        <w:outlineLvl w:val="1"/>
        <w:rPr>
          <w:rFonts w:ascii="Arial Narrow" w:eastAsia="Times New Roman" w:hAnsi="Arial Narrow"/>
          <w:b/>
          <w:bCs/>
        </w:rPr>
      </w:pPr>
      <w:bookmarkStart w:id="621" w:name="_Toc14344866"/>
      <w:bookmarkStart w:id="622" w:name="_Toc33601296"/>
      <w:bookmarkStart w:id="623" w:name="_Toc107398692"/>
      <w:r w:rsidRPr="00BC7C5B">
        <w:rPr>
          <w:rFonts w:ascii="Arial Narrow" w:eastAsia="Times New Roman" w:hAnsi="Arial Narrow"/>
          <w:b/>
          <w:bCs/>
        </w:rPr>
        <w:t>NOTA N° 5</w:t>
      </w:r>
      <w:bookmarkEnd w:id="621"/>
      <w:bookmarkEnd w:id="622"/>
      <w:r w:rsidR="00356D55">
        <w:rPr>
          <w:rFonts w:ascii="Arial Narrow" w:eastAsia="Times New Roman" w:hAnsi="Arial Narrow"/>
          <w:b/>
          <w:bCs/>
        </w:rPr>
        <w:t>2</w:t>
      </w:r>
      <w:bookmarkEnd w:id="623"/>
    </w:p>
    <w:p w14:paraId="13BCAACB"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624" w:name="_Toc14344867"/>
      <w:bookmarkStart w:id="625" w:name="_Toc33601297"/>
      <w:bookmarkStart w:id="626" w:name="_Toc107398693"/>
      <w:r w:rsidRPr="00BC7C5B">
        <w:rPr>
          <w:rFonts w:ascii="Arial Narrow" w:eastAsia="Times New Roman" w:hAnsi="Arial Narrow"/>
          <w:b/>
          <w:bCs/>
        </w:rPr>
        <w:t>Resultados positivos por tenencia y por exposición a la inflación</w:t>
      </w:r>
      <w:bookmarkEnd w:id="624"/>
      <w:bookmarkEnd w:id="625"/>
      <w:bookmarkEnd w:id="626"/>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8D12EE" w:rsidRPr="008D12EE" w14:paraId="5C8D0146" w14:textId="77777777" w:rsidTr="008D12EE">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7F0F78D"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255B2D8"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CBABB0C"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2A68625"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974E833"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34FCAD31"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Diferencia </w:t>
            </w:r>
          </w:p>
        </w:tc>
      </w:tr>
      <w:tr w:rsidR="008D12EE" w:rsidRPr="008D12EE" w14:paraId="6A6F89AC" w14:textId="77777777" w:rsidTr="008D12EE">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2876B76B"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6D67474E"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2E276775"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38B8D18A"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254B7366"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5A96E8D8"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w:t>
            </w:r>
          </w:p>
        </w:tc>
      </w:tr>
      <w:tr w:rsidR="008D12EE" w:rsidRPr="008D12EE" w14:paraId="72D58445" w14:textId="77777777" w:rsidTr="008D12EE">
        <w:trPr>
          <w:trHeight w:val="576"/>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54017834" w14:textId="77777777" w:rsidR="008D12EE" w:rsidRPr="008D12EE" w:rsidRDefault="008D12EE"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4.9.1.</w:t>
            </w:r>
          </w:p>
        </w:tc>
        <w:tc>
          <w:tcPr>
            <w:tcW w:w="3320" w:type="dxa"/>
            <w:tcBorders>
              <w:top w:val="nil"/>
              <w:left w:val="nil"/>
              <w:bottom w:val="single" w:sz="8" w:space="0" w:color="auto"/>
              <w:right w:val="single" w:sz="8" w:space="0" w:color="auto"/>
            </w:tcBorders>
            <w:shd w:val="clear" w:color="auto" w:fill="auto"/>
            <w:vAlign w:val="center"/>
            <w:hideMark/>
          </w:tcPr>
          <w:p w14:paraId="576D523C" w14:textId="77777777" w:rsidR="008D12EE" w:rsidRPr="008D12EE" w:rsidRDefault="008D12EE" w:rsidP="008D12EE">
            <w:pPr>
              <w:spacing w:after="0" w:line="240" w:lineRule="auto"/>
              <w:jc w:val="both"/>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Resultados positivos por tenencia y por exposición a la inflación</w:t>
            </w:r>
          </w:p>
        </w:tc>
        <w:tc>
          <w:tcPr>
            <w:tcW w:w="560" w:type="dxa"/>
            <w:tcBorders>
              <w:top w:val="nil"/>
              <w:left w:val="nil"/>
              <w:bottom w:val="single" w:sz="8" w:space="0" w:color="auto"/>
              <w:right w:val="single" w:sz="8" w:space="0" w:color="auto"/>
            </w:tcBorders>
            <w:shd w:val="clear" w:color="auto" w:fill="auto"/>
            <w:noWrap/>
            <w:vAlign w:val="center"/>
            <w:hideMark/>
          </w:tcPr>
          <w:p w14:paraId="17F89E7E" w14:textId="77777777" w:rsidR="008D12EE" w:rsidRPr="008D12EE" w:rsidRDefault="008D12EE"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5</w:t>
            </w:r>
            <w:r w:rsidR="00356D55">
              <w:rPr>
                <w:rFonts w:ascii="Arial Narrow" w:eastAsia="Times New Roman" w:hAnsi="Arial Narrow" w:cs="Calibri"/>
                <w:b/>
                <w:bCs/>
                <w:color w:val="000000"/>
                <w:sz w:val="18"/>
                <w:szCs w:val="18"/>
                <w:lang w:eastAsia="es-CR"/>
              </w:rPr>
              <w:t>2</w:t>
            </w:r>
          </w:p>
        </w:tc>
        <w:tc>
          <w:tcPr>
            <w:tcW w:w="1240" w:type="dxa"/>
            <w:tcBorders>
              <w:top w:val="nil"/>
              <w:left w:val="nil"/>
              <w:bottom w:val="single" w:sz="8" w:space="0" w:color="auto"/>
              <w:right w:val="single" w:sz="8" w:space="0" w:color="auto"/>
            </w:tcBorders>
            <w:shd w:val="clear" w:color="auto" w:fill="auto"/>
            <w:noWrap/>
            <w:vAlign w:val="center"/>
            <w:hideMark/>
          </w:tcPr>
          <w:p w14:paraId="37E50152"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67706D72"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5F239344"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r>
    </w:tbl>
    <w:p w14:paraId="044052D7" w14:textId="77777777" w:rsidR="00096164" w:rsidRPr="00BC7C5B" w:rsidRDefault="00096164" w:rsidP="00552E81">
      <w:pPr>
        <w:spacing w:after="0" w:line="240" w:lineRule="auto"/>
        <w:ind w:right="-425"/>
        <w:jc w:val="both"/>
        <w:rPr>
          <w:rFonts w:ascii="Arial Narrow" w:hAnsi="Arial Narrow"/>
          <w:sz w:val="24"/>
          <w:szCs w:val="24"/>
        </w:rPr>
      </w:pPr>
    </w:p>
    <w:p w14:paraId="32B6BAAD" w14:textId="77777777" w:rsidR="003A5B5F" w:rsidRPr="00BC7C5B" w:rsidRDefault="003A5B5F" w:rsidP="003A5B5F">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27245E02" w14:textId="77777777" w:rsidR="00E079C6" w:rsidRPr="00BC7C5B" w:rsidRDefault="00823742" w:rsidP="007E4F18">
      <w:pPr>
        <w:spacing w:after="0" w:line="240" w:lineRule="auto"/>
        <w:jc w:val="both"/>
        <w:rPr>
          <w:rFonts w:ascii="Arial Narrow" w:hAnsi="Arial Narrow"/>
          <w:sz w:val="24"/>
          <w:szCs w:val="24"/>
        </w:rPr>
      </w:pPr>
      <w:r w:rsidRPr="00823742">
        <w:rPr>
          <w:rFonts w:ascii="Arial Narrow" w:eastAsiaTheme="minorEastAsia" w:hAnsi="Arial Narrow" w:cs="Arial Narrow"/>
          <w:color w:val="000000"/>
          <w:lang w:eastAsia="es-CR"/>
        </w:rPr>
        <w:t xml:space="preserve">La cuenta Resultados positivos por tenencia y por exposición a la inflación, </w:t>
      </w:r>
      <w:r w:rsidR="00B766FA" w:rsidRPr="00823742">
        <w:rPr>
          <w:rFonts w:ascii="Arial Narrow" w:eastAsiaTheme="minorEastAsia" w:hAnsi="Arial Narrow" w:cs="Arial Narrow"/>
          <w:color w:val="000000"/>
          <w:lang w:eastAsia="es-CR"/>
        </w:rPr>
        <w:t xml:space="preserve">representa el 0 % del total de Ingresos, que comparado al periodo anterior genera una variación absoluta de 0,00 que corresponde a un(a) </w:t>
      </w:r>
      <w:r w:rsidR="00B766FA" w:rsidRPr="00E37714">
        <w:rPr>
          <w:rFonts w:ascii="Arial Narrow" w:hAnsi="Arial Narrow"/>
          <w:highlight w:val="darkGray"/>
        </w:rPr>
        <w:t>Disminución</w:t>
      </w:r>
      <w:r w:rsidR="00B766FA">
        <w:rPr>
          <w:rFonts w:ascii="Arial Narrow" w:hAnsi="Arial Narrow"/>
          <w:highlight w:val="darkGray"/>
        </w:rPr>
        <w:t xml:space="preserve"> o Aumento</w:t>
      </w:r>
      <w:r w:rsidR="00B766FA" w:rsidRPr="00823742">
        <w:rPr>
          <w:rFonts w:ascii="Arial Narrow" w:eastAsiaTheme="minorEastAsia" w:hAnsi="Arial Narrow" w:cs="Arial Narrow"/>
          <w:color w:val="000000"/>
          <w:lang w:eastAsia="es-CR"/>
        </w:rPr>
        <w:t xml:space="preserve"> del 0 % de recursos disponibles, producto de</w:t>
      </w:r>
      <w:r w:rsidR="00B766FA" w:rsidRPr="00BC7C5B">
        <w:rPr>
          <w:rFonts w:ascii="Arial Narrow" w:hAnsi="Arial Narrow"/>
        </w:rPr>
        <w:t xml:space="preserve"> (</w:t>
      </w:r>
      <w:r w:rsidR="00B766FA" w:rsidRPr="00BC7C5B">
        <w:rPr>
          <w:rFonts w:ascii="Arial Narrow" w:hAnsi="Arial Narrow"/>
          <w:highlight w:val="lightGray"/>
        </w:rPr>
        <w:t>Indicar la razón de las variaciones de un periodo a otro)</w:t>
      </w:r>
    </w:p>
    <w:p w14:paraId="3937406E" w14:textId="25E748F0" w:rsidR="00BE117D" w:rsidRPr="00BC7C5B" w:rsidRDefault="00BE117D" w:rsidP="00BE117D">
      <w:pPr>
        <w:jc w:val="both"/>
        <w:rPr>
          <w:rFonts w:ascii="Arial Narrow" w:hAnsi="Arial Narrow"/>
        </w:rPr>
      </w:pPr>
      <w:r>
        <w:rPr>
          <w:rFonts w:ascii="Arial Narrow" w:hAnsi="Arial Narrow"/>
        </w:rPr>
        <w:t>________________________________________________________________________________________________________________________________________________________________________________</w:t>
      </w:r>
    </w:p>
    <w:p w14:paraId="17AF7D4D" w14:textId="77777777" w:rsidR="00BE117D" w:rsidRDefault="00FA27ED" w:rsidP="00FA27ED">
      <w:pPr>
        <w:spacing w:after="160" w:line="240" w:lineRule="auto"/>
        <w:jc w:val="both"/>
        <w:rPr>
          <w:rFonts w:ascii="Arial Narrow" w:hAnsi="Arial Narrow"/>
          <w:i/>
          <w:sz w:val="20"/>
          <w:szCs w:val="20"/>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794B4195"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627" w:name="_Toc14344874"/>
      <w:bookmarkStart w:id="628" w:name="_Toc33601298"/>
      <w:bookmarkStart w:id="629" w:name="_Toc107398694"/>
      <w:r w:rsidRPr="00BC7C5B">
        <w:rPr>
          <w:rFonts w:ascii="Arial Narrow" w:eastAsia="Times New Roman" w:hAnsi="Arial Narrow"/>
          <w:b/>
          <w:bCs/>
        </w:rPr>
        <w:t>NOTA N° 5</w:t>
      </w:r>
      <w:bookmarkEnd w:id="627"/>
      <w:bookmarkEnd w:id="628"/>
      <w:r w:rsidR="00356D55">
        <w:rPr>
          <w:rFonts w:ascii="Arial Narrow" w:eastAsia="Times New Roman" w:hAnsi="Arial Narrow"/>
          <w:b/>
          <w:bCs/>
        </w:rPr>
        <w:t>3</w:t>
      </w:r>
      <w:bookmarkEnd w:id="629"/>
    </w:p>
    <w:p w14:paraId="571FDE4C"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630" w:name="_Toc14344875"/>
      <w:bookmarkStart w:id="631" w:name="_Toc33601299"/>
      <w:bookmarkStart w:id="632" w:name="_Toc107398695"/>
      <w:r w:rsidRPr="00BC7C5B">
        <w:rPr>
          <w:rFonts w:ascii="Arial Narrow" w:eastAsia="Times New Roman" w:hAnsi="Arial Narrow"/>
          <w:b/>
          <w:bCs/>
        </w:rPr>
        <w:t>Reversión de consumo de bienes</w:t>
      </w:r>
      <w:bookmarkEnd w:id="630"/>
      <w:bookmarkEnd w:id="631"/>
      <w:bookmarkEnd w:id="632"/>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8D12EE" w:rsidRPr="008D12EE" w14:paraId="240F6211" w14:textId="77777777" w:rsidTr="008D12EE">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C9FFC79"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0A59942"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BF530A7"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8582892"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91941D4"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68FF4538"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Diferencia </w:t>
            </w:r>
          </w:p>
        </w:tc>
      </w:tr>
      <w:tr w:rsidR="008D12EE" w:rsidRPr="008D12EE" w14:paraId="147C8D88" w14:textId="77777777" w:rsidTr="008D12EE">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7D31EF27"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7FB0A838"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373272B1"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2566BE01"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7193EDB3"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5312D4DA"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w:t>
            </w:r>
          </w:p>
        </w:tc>
      </w:tr>
      <w:tr w:rsidR="008D12EE" w:rsidRPr="008D12EE" w14:paraId="039DC509" w14:textId="77777777" w:rsidTr="008D12EE">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094E682F" w14:textId="77777777" w:rsidR="008D12EE" w:rsidRPr="008D12EE" w:rsidRDefault="008D12EE"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4.9.2.</w:t>
            </w:r>
          </w:p>
        </w:tc>
        <w:tc>
          <w:tcPr>
            <w:tcW w:w="3320" w:type="dxa"/>
            <w:tcBorders>
              <w:top w:val="nil"/>
              <w:left w:val="nil"/>
              <w:bottom w:val="single" w:sz="8" w:space="0" w:color="auto"/>
              <w:right w:val="single" w:sz="8" w:space="0" w:color="auto"/>
            </w:tcBorders>
            <w:shd w:val="clear" w:color="auto" w:fill="auto"/>
            <w:vAlign w:val="center"/>
            <w:hideMark/>
          </w:tcPr>
          <w:p w14:paraId="1FFF9B62" w14:textId="77777777" w:rsidR="008D12EE" w:rsidRPr="008D12EE" w:rsidRDefault="008D12EE" w:rsidP="008D12EE">
            <w:pPr>
              <w:spacing w:after="0" w:line="240" w:lineRule="auto"/>
              <w:jc w:val="both"/>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Reversión de consumo de bienes</w:t>
            </w:r>
          </w:p>
        </w:tc>
        <w:tc>
          <w:tcPr>
            <w:tcW w:w="560" w:type="dxa"/>
            <w:tcBorders>
              <w:top w:val="nil"/>
              <w:left w:val="nil"/>
              <w:bottom w:val="single" w:sz="8" w:space="0" w:color="auto"/>
              <w:right w:val="single" w:sz="8" w:space="0" w:color="auto"/>
            </w:tcBorders>
            <w:shd w:val="clear" w:color="auto" w:fill="auto"/>
            <w:noWrap/>
            <w:vAlign w:val="center"/>
            <w:hideMark/>
          </w:tcPr>
          <w:p w14:paraId="2BF8BCF2" w14:textId="77777777" w:rsidR="008D12EE" w:rsidRPr="008D12EE" w:rsidRDefault="008D12EE"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5</w:t>
            </w:r>
            <w:r w:rsidR="00356D55">
              <w:rPr>
                <w:rFonts w:ascii="Arial Narrow" w:eastAsia="Times New Roman" w:hAnsi="Arial Narrow" w:cs="Calibri"/>
                <w:b/>
                <w:bCs/>
                <w:color w:val="000000"/>
                <w:sz w:val="18"/>
                <w:szCs w:val="18"/>
                <w:lang w:eastAsia="es-CR"/>
              </w:rPr>
              <w:t>3</w:t>
            </w:r>
          </w:p>
        </w:tc>
        <w:tc>
          <w:tcPr>
            <w:tcW w:w="1240" w:type="dxa"/>
            <w:tcBorders>
              <w:top w:val="nil"/>
              <w:left w:val="nil"/>
              <w:bottom w:val="single" w:sz="8" w:space="0" w:color="auto"/>
              <w:right w:val="single" w:sz="8" w:space="0" w:color="auto"/>
            </w:tcBorders>
            <w:shd w:val="clear" w:color="auto" w:fill="auto"/>
            <w:noWrap/>
            <w:vAlign w:val="center"/>
            <w:hideMark/>
          </w:tcPr>
          <w:p w14:paraId="00754830"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2E5F1CB9"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11DDC365"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r>
    </w:tbl>
    <w:p w14:paraId="569CA31A" w14:textId="77777777" w:rsidR="00BD4656" w:rsidRDefault="00BD4656" w:rsidP="003A5B5F">
      <w:pPr>
        <w:pStyle w:val="NormalWeb"/>
        <w:spacing w:before="0" w:beforeAutospacing="0" w:after="160" w:afterAutospacing="0"/>
        <w:jc w:val="both"/>
        <w:rPr>
          <w:rFonts w:ascii="Arial Narrow" w:hAnsi="Arial Narrow"/>
          <w:b/>
          <w:bCs/>
          <w:sz w:val="22"/>
          <w:szCs w:val="22"/>
          <w:lang w:val="es-ES"/>
        </w:rPr>
      </w:pPr>
    </w:p>
    <w:p w14:paraId="522A00D0" w14:textId="77777777" w:rsidR="003A5B5F" w:rsidRPr="00BC7C5B" w:rsidRDefault="003A5B5F" w:rsidP="003A5B5F">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306DFDFC" w14:textId="77777777" w:rsidR="00E079C6" w:rsidRDefault="00823742" w:rsidP="00E079C6">
      <w:pPr>
        <w:spacing w:after="160" w:line="240" w:lineRule="auto"/>
        <w:jc w:val="both"/>
        <w:rPr>
          <w:rFonts w:ascii="Arial Narrow" w:hAnsi="Arial Narrow"/>
          <w:highlight w:val="lightGray"/>
        </w:rPr>
      </w:pPr>
      <w:r w:rsidRPr="00823742">
        <w:rPr>
          <w:rFonts w:ascii="Arial Narrow" w:eastAsiaTheme="minorEastAsia" w:hAnsi="Arial Narrow" w:cs="Arial Narrow"/>
          <w:color w:val="000000"/>
          <w:lang w:eastAsia="es-CR"/>
        </w:rPr>
        <w:t xml:space="preserve">La cuenta Reversión de consumo de bienes, </w:t>
      </w:r>
      <w:r w:rsidR="00B766FA" w:rsidRPr="00823742">
        <w:rPr>
          <w:rFonts w:ascii="Arial Narrow" w:eastAsiaTheme="minorEastAsia" w:hAnsi="Arial Narrow" w:cs="Arial Narrow"/>
          <w:color w:val="000000"/>
          <w:lang w:eastAsia="es-CR"/>
        </w:rPr>
        <w:t xml:space="preserve">representa el 0 % del total de Ingresos, que comparado al periodo anterior genera una variación absoluta de 0,00 que corresponde a un(a) </w:t>
      </w:r>
      <w:r w:rsidR="00B766FA" w:rsidRPr="00E37714">
        <w:rPr>
          <w:rFonts w:ascii="Arial Narrow" w:hAnsi="Arial Narrow"/>
          <w:highlight w:val="darkGray"/>
        </w:rPr>
        <w:t>Disminución</w:t>
      </w:r>
      <w:r w:rsidR="00B766FA">
        <w:rPr>
          <w:rFonts w:ascii="Arial Narrow" w:hAnsi="Arial Narrow"/>
          <w:highlight w:val="darkGray"/>
        </w:rPr>
        <w:t xml:space="preserve"> o Aumento</w:t>
      </w:r>
      <w:r w:rsidR="00B766FA" w:rsidRPr="00823742">
        <w:rPr>
          <w:rFonts w:ascii="Arial Narrow" w:eastAsiaTheme="minorEastAsia" w:hAnsi="Arial Narrow" w:cs="Arial Narrow"/>
          <w:color w:val="000000"/>
          <w:lang w:eastAsia="es-CR"/>
        </w:rPr>
        <w:t xml:space="preserve"> del 0 % de recursos disponibles, producto de</w:t>
      </w:r>
      <w:r w:rsidR="00B766FA" w:rsidRPr="00BC7C5B">
        <w:rPr>
          <w:rFonts w:ascii="Arial Narrow" w:hAnsi="Arial Narrow"/>
        </w:rPr>
        <w:t xml:space="preserve"> (</w:t>
      </w:r>
      <w:r w:rsidR="00B766FA" w:rsidRPr="00BC7C5B">
        <w:rPr>
          <w:rFonts w:ascii="Arial Narrow" w:hAnsi="Arial Narrow"/>
          <w:highlight w:val="lightGray"/>
        </w:rPr>
        <w:t>Indicar la razón de las variaciones de un periodo a otro)</w:t>
      </w:r>
    </w:p>
    <w:p w14:paraId="06B57EE6" w14:textId="3784A729" w:rsidR="00BE117D" w:rsidRPr="00BC7C5B" w:rsidRDefault="00BE117D" w:rsidP="00BE117D">
      <w:pPr>
        <w:jc w:val="both"/>
        <w:rPr>
          <w:rFonts w:ascii="Arial Narrow" w:hAnsi="Arial Narrow"/>
        </w:rPr>
      </w:pPr>
      <w:r w:rsidRPr="00BE117D">
        <w:rPr>
          <w:rFonts w:ascii="Arial Narrow" w:hAnsi="Arial Narrow"/>
        </w:rPr>
        <w:t>______________________</w:t>
      </w:r>
      <w:r>
        <w:rPr>
          <w:rFonts w:ascii="Arial Narrow" w:hAnsi="Arial Narrow"/>
        </w:rPr>
        <w:t>__________________________________________________________________________________________________________________________________________________________</w:t>
      </w:r>
    </w:p>
    <w:p w14:paraId="7BD1E291" w14:textId="77777777" w:rsidR="00BE117D" w:rsidRPr="002815F2" w:rsidRDefault="00FA27ED" w:rsidP="00FA27E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3DEDCA8A"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633" w:name="_Toc14344878"/>
      <w:bookmarkStart w:id="634" w:name="_Toc33601300"/>
      <w:bookmarkStart w:id="635" w:name="_Toc107398696"/>
      <w:r w:rsidRPr="00BC7C5B">
        <w:rPr>
          <w:rFonts w:ascii="Arial Narrow" w:eastAsia="Times New Roman" w:hAnsi="Arial Narrow"/>
          <w:b/>
          <w:bCs/>
        </w:rPr>
        <w:lastRenderedPageBreak/>
        <w:t>NOTA N° 5</w:t>
      </w:r>
      <w:bookmarkEnd w:id="633"/>
      <w:bookmarkEnd w:id="634"/>
      <w:r w:rsidR="00356D55">
        <w:rPr>
          <w:rFonts w:ascii="Arial Narrow" w:eastAsia="Times New Roman" w:hAnsi="Arial Narrow"/>
          <w:b/>
          <w:bCs/>
        </w:rPr>
        <w:t>4</w:t>
      </w:r>
      <w:bookmarkEnd w:id="635"/>
    </w:p>
    <w:p w14:paraId="667FDF54" w14:textId="77777777" w:rsidR="008D6425" w:rsidRDefault="008D6425" w:rsidP="001B7932">
      <w:pPr>
        <w:keepNext/>
        <w:keepLines/>
        <w:spacing w:before="200" w:after="240" w:line="360" w:lineRule="auto"/>
        <w:ind w:right="-425"/>
        <w:jc w:val="both"/>
        <w:outlineLvl w:val="1"/>
        <w:rPr>
          <w:rFonts w:ascii="Arial Narrow" w:eastAsia="Times New Roman" w:hAnsi="Arial Narrow"/>
          <w:b/>
          <w:bCs/>
        </w:rPr>
      </w:pPr>
      <w:bookmarkStart w:id="636" w:name="_Toc14344879"/>
      <w:bookmarkStart w:id="637" w:name="_Toc33601301"/>
      <w:bookmarkStart w:id="638" w:name="_Toc107398697"/>
      <w:r w:rsidRPr="00BC7C5B">
        <w:rPr>
          <w:rFonts w:ascii="Arial Narrow" w:eastAsia="Times New Roman" w:hAnsi="Arial Narrow"/>
          <w:b/>
          <w:bCs/>
        </w:rPr>
        <w:t>Reversión de pérdidas por deterioro y desvalorización de bienes</w:t>
      </w:r>
      <w:bookmarkEnd w:id="636"/>
      <w:bookmarkEnd w:id="637"/>
      <w:bookmarkEnd w:id="638"/>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8D12EE" w:rsidRPr="008D12EE" w14:paraId="34E1472F" w14:textId="77777777" w:rsidTr="008D12EE">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2A7997E"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2B859E8"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55DD8AB"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C4E0B97"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91F66D0"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54B813ED"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Diferencia </w:t>
            </w:r>
          </w:p>
        </w:tc>
      </w:tr>
      <w:tr w:rsidR="008D12EE" w:rsidRPr="008D12EE" w14:paraId="688728C9" w14:textId="77777777" w:rsidTr="008D12EE">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4174B8FB"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35E94608"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51307A5F"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4BD363B4"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07A4DE64"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5AF44851"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w:t>
            </w:r>
          </w:p>
        </w:tc>
      </w:tr>
      <w:tr w:rsidR="008D12EE" w:rsidRPr="008D12EE" w14:paraId="4BF3CB27" w14:textId="77777777" w:rsidTr="008D12EE">
        <w:trPr>
          <w:trHeight w:val="552"/>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24348D4C" w14:textId="77777777" w:rsidR="008D12EE" w:rsidRPr="008D12EE" w:rsidRDefault="008D12EE"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4.9.3.</w:t>
            </w:r>
          </w:p>
        </w:tc>
        <w:tc>
          <w:tcPr>
            <w:tcW w:w="3320" w:type="dxa"/>
            <w:tcBorders>
              <w:top w:val="nil"/>
              <w:left w:val="nil"/>
              <w:bottom w:val="single" w:sz="8" w:space="0" w:color="auto"/>
              <w:right w:val="single" w:sz="8" w:space="0" w:color="auto"/>
            </w:tcBorders>
            <w:shd w:val="clear" w:color="auto" w:fill="auto"/>
            <w:vAlign w:val="center"/>
            <w:hideMark/>
          </w:tcPr>
          <w:p w14:paraId="0F1D7421" w14:textId="77777777" w:rsidR="008D12EE" w:rsidRPr="008D12EE" w:rsidRDefault="008D12EE" w:rsidP="008D12EE">
            <w:pPr>
              <w:spacing w:after="0" w:line="240" w:lineRule="auto"/>
              <w:jc w:val="both"/>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Reversión de pérdidas por deterioro y desvalorización de bienes</w:t>
            </w:r>
          </w:p>
        </w:tc>
        <w:tc>
          <w:tcPr>
            <w:tcW w:w="560" w:type="dxa"/>
            <w:tcBorders>
              <w:top w:val="nil"/>
              <w:left w:val="nil"/>
              <w:bottom w:val="single" w:sz="8" w:space="0" w:color="auto"/>
              <w:right w:val="single" w:sz="8" w:space="0" w:color="auto"/>
            </w:tcBorders>
            <w:shd w:val="clear" w:color="auto" w:fill="auto"/>
            <w:noWrap/>
            <w:vAlign w:val="center"/>
            <w:hideMark/>
          </w:tcPr>
          <w:p w14:paraId="77FCCF75" w14:textId="77777777" w:rsidR="008D12EE" w:rsidRPr="008D12EE" w:rsidRDefault="008D12EE"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5</w:t>
            </w:r>
            <w:r w:rsidR="00356D55">
              <w:rPr>
                <w:rFonts w:ascii="Arial Narrow" w:eastAsia="Times New Roman" w:hAnsi="Arial Narrow" w:cs="Calibri"/>
                <w:b/>
                <w:bCs/>
                <w:color w:val="000000"/>
                <w:sz w:val="18"/>
                <w:szCs w:val="18"/>
                <w:lang w:eastAsia="es-CR"/>
              </w:rPr>
              <w:t>4</w:t>
            </w:r>
          </w:p>
        </w:tc>
        <w:tc>
          <w:tcPr>
            <w:tcW w:w="1240" w:type="dxa"/>
            <w:tcBorders>
              <w:top w:val="nil"/>
              <w:left w:val="nil"/>
              <w:bottom w:val="single" w:sz="8" w:space="0" w:color="auto"/>
              <w:right w:val="single" w:sz="8" w:space="0" w:color="auto"/>
            </w:tcBorders>
            <w:shd w:val="clear" w:color="auto" w:fill="auto"/>
            <w:noWrap/>
            <w:vAlign w:val="center"/>
            <w:hideMark/>
          </w:tcPr>
          <w:p w14:paraId="38AFA18F"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44D5ADB6"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5475F2E3"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r>
    </w:tbl>
    <w:p w14:paraId="62C56517" w14:textId="77777777" w:rsidR="008D6425" w:rsidRPr="00BC7C5B" w:rsidRDefault="008D6425" w:rsidP="00CC56FA">
      <w:pPr>
        <w:spacing w:after="0" w:line="240" w:lineRule="auto"/>
        <w:ind w:right="-425"/>
        <w:jc w:val="both"/>
        <w:rPr>
          <w:rFonts w:ascii="Arial Narrow" w:hAnsi="Arial Narrow" w:cs="Arial"/>
          <w:sz w:val="24"/>
          <w:szCs w:val="24"/>
        </w:rPr>
      </w:pPr>
    </w:p>
    <w:p w14:paraId="49C41FF6" w14:textId="77777777" w:rsidR="003A5B5F" w:rsidRPr="00BC7C5B" w:rsidRDefault="003A5B5F" w:rsidP="003A5B5F">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040AFCD5" w14:textId="77777777" w:rsidR="00E079C6" w:rsidRPr="00BC7C5B" w:rsidRDefault="00823742" w:rsidP="00E079C6">
      <w:pPr>
        <w:spacing w:after="160" w:line="240" w:lineRule="auto"/>
        <w:jc w:val="both"/>
        <w:rPr>
          <w:rFonts w:ascii="Arial Narrow" w:hAnsi="Arial Narrow"/>
          <w:sz w:val="24"/>
          <w:szCs w:val="24"/>
        </w:rPr>
      </w:pPr>
      <w:r w:rsidRPr="00823742">
        <w:rPr>
          <w:rFonts w:ascii="Arial Narrow" w:eastAsiaTheme="minorEastAsia" w:hAnsi="Arial Narrow" w:cs="Arial Narrow"/>
          <w:color w:val="000000"/>
          <w:lang w:eastAsia="es-CR"/>
        </w:rPr>
        <w:t xml:space="preserve">La cuenta Reversión de pérdidas por deterioro y desvalorización de bienes, </w:t>
      </w:r>
      <w:r w:rsidR="00B766FA" w:rsidRPr="00823742">
        <w:rPr>
          <w:rFonts w:ascii="Arial Narrow" w:eastAsiaTheme="minorEastAsia" w:hAnsi="Arial Narrow" w:cs="Arial Narrow"/>
          <w:color w:val="000000"/>
          <w:lang w:eastAsia="es-CR"/>
        </w:rPr>
        <w:t xml:space="preserve">representa el 0 % del total de Ingresos, que comparado al periodo anterior genera una variación absoluta de 0,00 que corresponde a un(a) </w:t>
      </w:r>
      <w:r w:rsidR="00B766FA" w:rsidRPr="00E37714">
        <w:rPr>
          <w:rFonts w:ascii="Arial Narrow" w:hAnsi="Arial Narrow"/>
          <w:highlight w:val="darkGray"/>
        </w:rPr>
        <w:t>Disminución</w:t>
      </w:r>
      <w:r w:rsidR="00B766FA">
        <w:rPr>
          <w:rFonts w:ascii="Arial Narrow" w:hAnsi="Arial Narrow"/>
          <w:highlight w:val="darkGray"/>
        </w:rPr>
        <w:t xml:space="preserve"> o Aumento</w:t>
      </w:r>
      <w:r w:rsidR="00B766FA" w:rsidRPr="00823742">
        <w:rPr>
          <w:rFonts w:ascii="Arial Narrow" w:eastAsiaTheme="minorEastAsia" w:hAnsi="Arial Narrow" w:cs="Arial Narrow"/>
          <w:color w:val="000000"/>
          <w:lang w:eastAsia="es-CR"/>
        </w:rPr>
        <w:t xml:space="preserve"> del 0 % de recursos disponibles, producto de</w:t>
      </w:r>
      <w:r w:rsidR="00B766FA" w:rsidRPr="00BC7C5B">
        <w:rPr>
          <w:rFonts w:ascii="Arial Narrow" w:hAnsi="Arial Narrow"/>
        </w:rPr>
        <w:t xml:space="preserve"> (</w:t>
      </w:r>
      <w:r w:rsidR="00B766FA" w:rsidRPr="00BC7C5B">
        <w:rPr>
          <w:rFonts w:ascii="Arial Narrow" w:hAnsi="Arial Narrow"/>
          <w:highlight w:val="lightGray"/>
        </w:rPr>
        <w:t>Indicar la razón de las variaciones de un periodo a otro)</w:t>
      </w:r>
    </w:p>
    <w:p w14:paraId="34923066" w14:textId="4CBBAE46" w:rsidR="00BE117D" w:rsidRPr="00BC7C5B" w:rsidRDefault="00BE117D" w:rsidP="00BE117D">
      <w:pPr>
        <w:jc w:val="both"/>
        <w:rPr>
          <w:rFonts w:ascii="Arial Narrow" w:hAnsi="Arial Narrow"/>
        </w:rPr>
      </w:pPr>
      <w:r w:rsidRPr="00BE117D">
        <w:rPr>
          <w:rFonts w:ascii="Arial Narrow" w:hAnsi="Arial Narrow"/>
        </w:rPr>
        <w:t>______________________</w:t>
      </w:r>
      <w:r>
        <w:rPr>
          <w:rFonts w:ascii="Arial Narrow" w:hAnsi="Arial Narrow"/>
        </w:rPr>
        <w:t>__________________________________________________________________________________________________________________________________________________________</w:t>
      </w:r>
    </w:p>
    <w:p w14:paraId="67579BA9" w14:textId="77777777" w:rsidR="00BE117D" w:rsidRPr="002815F2" w:rsidRDefault="00FA27ED" w:rsidP="00FA27E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26FB7DBC" w14:textId="77777777" w:rsidR="00CA74AD" w:rsidRPr="00BC7C5B" w:rsidRDefault="00CA74AD" w:rsidP="001B7932">
      <w:pPr>
        <w:spacing w:line="360" w:lineRule="auto"/>
        <w:ind w:right="-425"/>
        <w:jc w:val="both"/>
        <w:rPr>
          <w:rFonts w:ascii="Arial Narrow" w:hAnsi="Arial Narrow"/>
          <w:b/>
          <w:sz w:val="24"/>
          <w:szCs w:val="24"/>
        </w:rPr>
      </w:pPr>
    </w:p>
    <w:p w14:paraId="191358E3"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639" w:name="_Toc14344885"/>
      <w:bookmarkStart w:id="640" w:name="_Toc33601302"/>
      <w:bookmarkStart w:id="641" w:name="_Toc107398698"/>
      <w:r w:rsidRPr="00BC7C5B">
        <w:rPr>
          <w:rFonts w:ascii="Arial Narrow" w:eastAsia="Times New Roman" w:hAnsi="Arial Narrow"/>
          <w:b/>
          <w:bCs/>
        </w:rPr>
        <w:t>NOTA N° 5</w:t>
      </w:r>
      <w:bookmarkEnd w:id="639"/>
      <w:bookmarkEnd w:id="640"/>
      <w:r w:rsidR="00356D55">
        <w:rPr>
          <w:rFonts w:ascii="Arial Narrow" w:eastAsia="Times New Roman" w:hAnsi="Arial Narrow"/>
          <w:b/>
          <w:bCs/>
        </w:rPr>
        <w:t>5</w:t>
      </w:r>
      <w:bookmarkEnd w:id="641"/>
    </w:p>
    <w:p w14:paraId="1645A9CD"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642" w:name="_Toc14344886"/>
      <w:bookmarkStart w:id="643" w:name="_Toc33601303"/>
      <w:bookmarkStart w:id="644" w:name="_Toc107398699"/>
      <w:r w:rsidRPr="00BC7C5B">
        <w:rPr>
          <w:rFonts w:ascii="Arial Narrow" w:eastAsia="Times New Roman" w:hAnsi="Arial Narrow"/>
          <w:b/>
          <w:bCs/>
        </w:rPr>
        <w:t>Recuperación de previsiones</w:t>
      </w:r>
      <w:bookmarkEnd w:id="642"/>
      <w:bookmarkEnd w:id="643"/>
      <w:bookmarkEnd w:id="644"/>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8D12EE" w:rsidRPr="008D12EE" w14:paraId="2A4CA1C7" w14:textId="77777777" w:rsidTr="008D12EE">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98FCCD5"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bookmarkStart w:id="645" w:name="_Toc14344890"/>
            <w:r w:rsidRPr="008D12EE">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CB1B30F"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82F42AD"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81DED58"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F27249B"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5BB42DC4"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Diferencia </w:t>
            </w:r>
          </w:p>
        </w:tc>
      </w:tr>
      <w:tr w:rsidR="008D12EE" w:rsidRPr="008D12EE" w14:paraId="4EA56729" w14:textId="77777777" w:rsidTr="008D12EE">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58E72682"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36BD338D"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136F7866"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366AA22B"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33DC1F8B"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1EB2DBC2"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w:t>
            </w:r>
          </w:p>
        </w:tc>
      </w:tr>
      <w:tr w:rsidR="008D12EE" w:rsidRPr="008D12EE" w14:paraId="23E4E5F1" w14:textId="77777777" w:rsidTr="008D12EE">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3A7366E3" w14:textId="77777777" w:rsidR="008D12EE" w:rsidRPr="008D12EE" w:rsidRDefault="008D12EE"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4.9.4.</w:t>
            </w:r>
          </w:p>
        </w:tc>
        <w:tc>
          <w:tcPr>
            <w:tcW w:w="3320" w:type="dxa"/>
            <w:tcBorders>
              <w:top w:val="nil"/>
              <w:left w:val="nil"/>
              <w:bottom w:val="single" w:sz="8" w:space="0" w:color="auto"/>
              <w:right w:val="single" w:sz="8" w:space="0" w:color="auto"/>
            </w:tcBorders>
            <w:shd w:val="clear" w:color="auto" w:fill="auto"/>
            <w:vAlign w:val="center"/>
            <w:hideMark/>
          </w:tcPr>
          <w:p w14:paraId="783EE7E1" w14:textId="77777777" w:rsidR="008D12EE" w:rsidRPr="008D12EE" w:rsidRDefault="008D12EE" w:rsidP="008D12EE">
            <w:pPr>
              <w:spacing w:after="0" w:line="240" w:lineRule="auto"/>
              <w:jc w:val="both"/>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Recuperación de previsiones</w:t>
            </w:r>
          </w:p>
        </w:tc>
        <w:tc>
          <w:tcPr>
            <w:tcW w:w="560" w:type="dxa"/>
            <w:tcBorders>
              <w:top w:val="nil"/>
              <w:left w:val="nil"/>
              <w:bottom w:val="single" w:sz="8" w:space="0" w:color="auto"/>
              <w:right w:val="single" w:sz="8" w:space="0" w:color="auto"/>
            </w:tcBorders>
            <w:shd w:val="clear" w:color="auto" w:fill="auto"/>
            <w:noWrap/>
            <w:vAlign w:val="center"/>
            <w:hideMark/>
          </w:tcPr>
          <w:p w14:paraId="2052A5A4" w14:textId="77777777" w:rsidR="008D12EE" w:rsidRPr="008D12EE" w:rsidRDefault="008D12EE"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5</w:t>
            </w:r>
            <w:r w:rsidR="00356D55">
              <w:rPr>
                <w:rFonts w:ascii="Arial Narrow" w:eastAsia="Times New Roman" w:hAnsi="Arial Narrow" w:cs="Calibri"/>
                <w:b/>
                <w:bCs/>
                <w:color w:val="000000"/>
                <w:sz w:val="18"/>
                <w:szCs w:val="18"/>
                <w:lang w:eastAsia="es-CR"/>
              </w:rPr>
              <w:t>5</w:t>
            </w:r>
          </w:p>
        </w:tc>
        <w:tc>
          <w:tcPr>
            <w:tcW w:w="1240" w:type="dxa"/>
            <w:tcBorders>
              <w:top w:val="nil"/>
              <w:left w:val="nil"/>
              <w:bottom w:val="single" w:sz="8" w:space="0" w:color="auto"/>
              <w:right w:val="single" w:sz="8" w:space="0" w:color="auto"/>
            </w:tcBorders>
            <w:shd w:val="clear" w:color="auto" w:fill="auto"/>
            <w:noWrap/>
            <w:vAlign w:val="center"/>
            <w:hideMark/>
          </w:tcPr>
          <w:p w14:paraId="1DA944A5"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01BB2D09"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04BB6380"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r>
    </w:tbl>
    <w:p w14:paraId="1F56211D" w14:textId="77777777" w:rsidR="00446F39" w:rsidRPr="00BC7C5B" w:rsidRDefault="00446F39" w:rsidP="003A5B5F">
      <w:pPr>
        <w:pStyle w:val="NormalWeb"/>
        <w:spacing w:before="0" w:beforeAutospacing="0" w:after="160" w:afterAutospacing="0"/>
        <w:jc w:val="both"/>
        <w:rPr>
          <w:rFonts w:ascii="Arial Narrow" w:hAnsi="Arial Narrow"/>
          <w:b/>
          <w:bCs/>
          <w:sz w:val="22"/>
          <w:szCs w:val="22"/>
          <w:lang w:val="es-ES"/>
        </w:rPr>
      </w:pPr>
    </w:p>
    <w:p w14:paraId="46412692" w14:textId="77777777" w:rsidR="003A5B5F" w:rsidRPr="00BC7C5B" w:rsidRDefault="003A5B5F" w:rsidP="003A5B5F">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4C7186BE" w14:textId="77777777" w:rsidR="00E079C6" w:rsidRPr="00BC7C5B" w:rsidRDefault="00823742" w:rsidP="00E079C6">
      <w:pPr>
        <w:spacing w:after="160" w:line="240" w:lineRule="auto"/>
        <w:jc w:val="both"/>
        <w:rPr>
          <w:rFonts w:ascii="Arial Narrow" w:hAnsi="Arial Narrow"/>
          <w:sz w:val="24"/>
          <w:szCs w:val="24"/>
        </w:rPr>
      </w:pPr>
      <w:r w:rsidRPr="00823742">
        <w:rPr>
          <w:rFonts w:ascii="Arial Narrow" w:eastAsiaTheme="minorEastAsia" w:hAnsi="Arial Narrow" w:cs="Arial Narrow"/>
          <w:color w:val="000000"/>
          <w:lang w:eastAsia="es-CR"/>
        </w:rPr>
        <w:t xml:space="preserve">La cuenta Recuperación de previsiones, </w:t>
      </w:r>
      <w:r w:rsidR="00B766FA" w:rsidRPr="00823742">
        <w:rPr>
          <w:rFonts w:ascii="Arial Narrow" w:eastAsiaTheme="minorEastAsia" w:hAnsi="Arial Narrow" w:cs="Arial Narrow"/>
          <w:color w:val="000000"/>
          <w:lang w:eastAsia="es-CR"/>
        </w:rPr>
        <w:t xml:space="preserve">representa el 0 % del total de Ingresos, que comparado al periodo anterior genera una variación absoluta de 0,00 que corresponde a un(a) </w:t>
      </w:r>
      <w:r w:rsidR="00B766FA" w:rsidRPr="00E37714">
        <w:rPr>
          <w:rFonts w:ascii="Arial Narrow" w:hAnsi="Arial Narrow"/>
          <w:highlight w:val="darkGray"/>
        </w:rPr>
        <w:t>Disminución</w:t>
      </w:r>
      <w:r w:rsidR="00B766FA">
        <w:rPr>
          <w:rFonts w:ascii="Arial Narrow" w:hAnsi="Arial Narrow"/>
          <w:highlight w:val="darkGray"/>
        </w:rPr>
        <w:t xml:space="preserve"> o Aumento</w:t>
      </w:r>
      <w:r w:rsidR="00B766FA" w:rsidRPr="00823742">
        <w:rPr>
          <w:rFonts w:ascii="Arial Narrow" w:eastAsiaTheme="minorEastAsia" w:hAnsi="Arial Narrow" w:cs="Arial Narrow"/>
          <w:color w:val="000000"/>
          <w:lang w:eastAsia="es-CR"/>
        </w:rPr>
        <w:t xml:space="preserve"> del 0 % de recursos disponibles, producto de</w:t>
      </w:r>
      <w:r w:rsidR="00B766FA" w:rsidRPr="00BC7C5B">
        <w:rPr>
          <w:rFonts w:ascii="Arial Narrow" w:hAnsi="Arial Narrow"/>
        </w:rPr>
        <w:t xml:space="preserve"> (</w:t>
      </w:r>
      <w:r w:rsidR="00B766FA" w:rsidRPr="00BC7C5B">
        <w:rPr>
          <w:rFonts w:ascii="Arial Narrow" w:hAnsi="Arial Narrow"/>
          <w:highlight w:val="lightGray"/>
        </w:rPr>
        <w:t>Indicar la razón de las variaciones de un periodo a otro)</w:t>
      </w:r>
    </w:p>
    <w:p w14:paraId="3A4B0522" w14:textId="77777777" w:rsidR="00BE117D" w:rsidRPr="00BC7C5B" w:rsidRDefault="00BE117D" w:rsidP="00BE117D">
      <w:pPr>
        <w:jc w:val="both"/>
        <w:rPr>
          <w:rFonts w:ascii="Arial Narrow" w:hAnsi="Arial Narrow"/>
        </w:rPr>
      </w:pPr>
      <w:r w:rsidRPr="00BE117D">
        <w:rPr>
          <w:rFonts w:ascii="Arial Narrow" w:hAnsi="Arial Narrow"/>
        </w:rPr>
        <w:t>______________________</w:t>
      </w:r>
      <w:r>
        <w:rPr>
          <w:rFonts w:ascii="Arial Narrow" w:hAnsi="Arial Narrow"/>
        </w:rPr>
        <w:t>__________________________________________________________________________________________________________________________________________________________________________________________________________________________________________________</w:t>
      </w:r>
    </w:p>
    <w:p w14:paraId="6B10C895" w14:textId="77777777" w:rsidR="00BE117D" w:rsidRPr="002815F2" w:rsidRDefault="00FA27ED" w:rsidP="00FA27E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7DEBF728"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646" w:name="_Toc33601304"/>
      <w:bookmarkStart w:id="647" w:name="_Toc107398700"/>
      <w:r w:rsidRPr="00BC7C5B">
        <w:rPr>
          <w:rFonts w:ascii="Arial Narrow" w:eastAsia="Times New Roman" w:hAnsi="Arial Narrow"/>
          <w:b/>
          <w:bCs/>
        </w:rPr>
        <w:lastRenderedPageBreak/>
        <w:t>NOTA N° 5</w:t>
      </w:r>
      <w:bookmarkEnd w:id="645"/>
      <w:bookmarkEnd w:id="646"/>
      <w:r w:rsidR="00356D55">
        <w:rPr>
          <w:rFonts w:ascii="Arial Narrow" w:eastAsia="Times New Roman" w:hAnsi="Arial Narrow"/>
          <w:b/>
          <w:bCs/>
        </w:rPr>
        <w:t>6</w:t>
      </w:r>
      <w:bookmarkEnd w:id="647"/>
    </w:p>
    <w:p w14:paraId="6075C39F"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648" w:name="_Toc14344891"/>
      <w:bookmarkStart w:id="649" w:name="_Toc33601305"/>
      <w:bookmarkStart w:id="650" w:name="_Toc107398701"/>
      <w:r w:rsidRPr="00BC7C5B">
        <w:rPr>
          <w:rFonts w:ascii="Arial Narrow" w:eastAsia="Times New Roman" w:hAnsi="Arial Narrow"/>
          <w:b/>
          <w:bCs/>
        </w:rPr>
        <w:t>Recuperación de provisiones y reservas técnicas</w:t>
      </w:r>
      <w:bookmarkEnd w:id="648"/>
      <w:bookmarkEnd w:id="649"/>
      <w:bookmarkEnd w:id="650"/>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8D12EE" w:rsidRPr="008D12EE" w14:paraId="411357FB" w14:textId="77777777" w:rsidTr="008D12EE">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0DEA1FA"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7F8A6ED"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92880EE"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1E6F217"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3E24F11"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4C0042E6"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Diferencia </w:t>
            </w:r>
          </w:p>
        </w:tc>
      </w:tr>
      <w:tr w:rsidR="008D12EE" w:rsidRPr="008D12EE" w14:paraId="4698C283" w14:textId="77777777" w:rsidTr="008D12EE">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1E231DA4"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4434CDCE"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38C83EA3"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7517D525"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2E58D5CB"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210E8F36"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w:t>
            </w:r>
          </w:p>
        </w:tc>
      </w:tr>
      <w:tr w:rsidR="008D12EE" w:rsidRPr="008D12EE" w14:paraId="77BE07D6" w14:textId="77777777" w:rsidTr="008D12EE">
        <w:trPr>
          <w:trHeight w:val="54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6D6B08C2" w14:textId="77777777" w:rsidR="008D12EE" w:rsidRPr="008D12EE" w:rsidRDefault="008D12EE"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4.9.5.</w:t>
            </w:r>
          </w:p>
        </w:tc>
        <w:tc>
          <w:tcPr>
            <w:tcW w:w="3320" w:type="dxa"/>
            <w:tcBorders>
              <w:top w:val="nil"/>
              <w:left w:val="nil"/>
              <w:bottom w:val="single" w:sz="8" w:space="0" w:color="auto"/>
              <w:right w:val="single" w:sz="8" w:space="0" w:color="auto"/>
            </w:tcBorders>
            <w:shd w:val="clear" w:color="auto" w:fill="auto"/>
            <w:vAlign w:val="center"/>
            <w:hideMark/>
          </w:tcPr>
          <w:p w14:paraId="3E3BED44" w14:textId="77777777" w:rsidR="008D12EE" w:rsidRPr="008D12EE" w:rsidRDefault="008D12EE" w:rsidP="008D12EE">
            <w:pPr>
              <w:spacing w:after="0" w:line="240" w:lineRule="auto"/>
              <w:jc w:val="both"/>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Recuperación de provisiones y reservas técnicas</w:t>
            </w:r>
          </w:p>
        </w:tc>
        <w:tc>
          <w:tcPr>
            <w:tcW w:w="560" w:type="dxa"/>
            <w:tcBorders>
              <w:top w:val="nil"/>
              <w:left w:val="nil"/>
              <w:bottom w:val="single" w:sz="8" w:space="0" w:color="auto"/>
              <w:right w:val="single" w:sz="8" w:space="0" w:color="auto"/>
            </w:tcBorders>
            <w:shd w:val="clear" w:color="auto" w:fill="auto"/>
            <w:noWrap/>
            <w:vAlign w:val="center"/>
            <w:hideMark/>
          </w:tcPr>
          <w:p w14:paraId="1C0A2E09" w14:textId="77777777" w:rsidR="008D12EE" w:rsidRPr="008D12EE" w:rsidRDefault="008D12EE"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5</w:t>
            </w:r>
            <w:r w:rsidR="00356D55">
              <w:rPr>
                <w:rFonts w:ascii="Arial Narrow" w:eastAsia="Times New Roman" w:hAnsi="Arial Narrow" w:cs="Calibri"/>
                <w:b/>
                <w:bCs/>
                <w:color w:val="000000"/>
                <w:sz w:val="18"/>
                <w:szCs w:val="18"/>
                <w:lang w:eastAsia="es-CR"/>
              </w:rPr>
              <w:t>6</w:t>
            </w:r>
          </w:p>
        </w:tc>
        <w:tc>
          <w:tcPr>
            <w:tcW w:w="1240" w:type="dxa"/>
            <w:tcBorders>
              <w:top w:val="nil"/>
              <w:left w:val="nil"/>
              <w:bottom w:val="single" w:sz="8" w:space="0" w:color="auto"/>
              <w:right w:val="single" w:sz="8" w:space="0" w:color="auto"/>
            </w:tcBorders>
            <w:shd w:val="clear" w:color="auto" w:fill="auto"/>
            <w:noWrap/>
            <w:vAlign w:val="center"/>
            <w:hideMark/>
          </w:tcPr>
          <w:p w14:paraId="4D94CB10"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603EFCB4"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6B7161B3"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r>
    </w:tbl>
    <w:p w14:paraId="503F87AA" w14:textId="77777777" w:rsidR="008D12EE" w:rsidRDefault="008D12EE" w:rsidP="003A5B5F">
      <w:pPr>
        <w:pStyle w:val="NormalWeb"/>
        <w:spacing w:before="0" w:beforeAutospacing="0" w:after="160" w:afterAutospacing="0"/>
        <w:jc w:val="both"/>
        <w:rPr>
          <w:rFonts w:ascii="Arial Narrow" w:hAnsi="Arial Narrow"/>
          <w:b/>
          <w:bCs/>
          <w:sz w:val="22"/>
          <w:szCs w:val="22"/>
          <w:lang w:val="es-ES"/>
        </w:rPr>
      </w:pPr>
    </w:p>
    <w:p w14:paraId="30446664" w14:textId="77777777" w:rsidR="003A5B5F" w:rsidRPr="00BC7C5B" w:rsidRDefault="003A5B5F" w:rsidP="003A5B5F">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648395A5" w14:textId="77777777" w:rsidR="001901ED" w:rsidRDefault="00823742" w:rsidP="00B766FA">
      <w:pPr>
        <w:spacing w:after="160" w:line="240" w:lineRule="auto"/>
        <w:jc w:val="both"/>
        <w:rPr>
          <w:rFonts w:ascii="Arial Narrow" w:hAnsi="Arial Narrow"/>
          <w:highlight w:val="lightGray"/>
        </w:rPr>
      </w:pPr>
      <w:r w:rsidRPr="00823742">
        <w:rPr>
          <w:rFonts w:ascii="Arial Narrow" w:eastAsiaTheme="minorEastAsia" w:hAnsi="Arial Narrow" w:cs="Arial Narrow"/>
          <w:color w:val="000000"/>
          <w:lang w:eastAsia="es-CR"/>
        </w:rPr>
        <w:t xml:space="preserve">La cuenta Recuperación de provisiones y reservas técnicas, </w:t>
      </w:r>
      <w:r w:rsidR="00B766FA" w:rsidRPr="00823742">
        <w:rPr>
          <w:rFonts w:ascii="Arial Narrow" w:eastAsiaTheme="minorEastAsia" w:hAnsi="Arial Narrow" w:cs="Arial Narrow"/>
          <w:color w:val="000000"/>
          <w:lang w:eastAsia="es-CR"/>
        </w:rPr>
        <w:t xml:space="preserve">representa el 0 % del total de Ingresos, que comparado al periodo anterior genera una variación absoluta de 0,00 que corresponde a un(a) </w:t>
      </w:r>
      <w:r w:rsidR="00B766FA" w:rsidRPr="00E37714">
        <w:rPr>
          <w:rFonts w:ascii="Arial Narrow" w:hAnsi="Arial Narrow"/>
          <w:highlight w:val="darkGray"/>
        </w:rPr>
        <w:t>Disminución</w:t>
      </w:r>
      <w:r w:rsidR="00B766FA">
        <w:rPr>
          <w:rFonts w:ascii="Arial Narrow" w:hAnsi="Arial Narrow"/>
          <w:highlight w:val="darkGray"/>
        </w:rPr>
        <w:t xml:space="preserve"> o Aumento</w:t>
      </w:r>
      <w:r w:rsidR="00B766FA" w:rsidRPr="00823742">
        <w:rPr>
          <w:rFonts w:ascii="Arial Narrow" w:eastAsiaTheme="minorEastAsia" w:hAnsi="Arial Narrow" w:cs="Arial Narrow"/>
          <w:color w:val="000000"/>
          <w:lang w:eastAsia="es-CR"/>
        </w:rPr>
        <w:t xml:space="preserve"> del 0 % de recursos disponibles, producto de</w:t>
      </w:r>
      <w:r w:rsidR="00B766FA" w:rsidRPr="00BC7C5B">
        <w:rPr>
          <w:rFonts w:ascii="Arial Narrow" w:hAnsi="Arial Narrow"/>
        </w:rPr>
        <w:t xml:space="preserve"> (</w:t>
      </w:r>
      <w:r w:rsidR="00B766FA" w:rsidRPr="00BC7C5B">
        <w:rPr>
          <w:rFonts w:ascii="Arial Narrow" w:hAnsi="Arial Narrow"/>
          <w:highlight w:val="lightGray"/>
        </w:rPr>
        <w:t>Indicar la razón de las variaciones de un periodo a otro</w:t>
      </w:r>
    </w:p>
    <w:p w14:paraId="4B18D7CE" w14:textId="5D0D212B" w:rsidR="00BE117D" w:rsidRPr="00BC7C5B" w:rsidRDefault="00BE117D" w:rsidP="00B766FA">
      <w:pPr>
        <w:spacing w:after="160" w:line="240" w:lineRule="auto"/>
        <w:jc w:val="both"/>
        <w:rPr>
          <w:rFonts w:ascii="Arial Narrow" w:hAnsi="Arial Narrow"/>
        </w:rPr>
      </w:pPr>
      <w:r>
        <w:rPr>
          <w:rFonts w:ascii="Arial Narrow" w:hAnsi="Arial Narrow"/>
        </w:rPr>
        <w:t>_____________________________________________________________________________________________________________________________________________________________________________</w:t>
      </w:r>
    </w:p>
    <w:p w14:paraId="131BCCA3" w14:textId="77777777" w:rsidR="00BE117D" w:rsidRPr="002815F2" w:rsidRDefault="00FA27ED" w:rsidP="00BE117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2C8631AD"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651" w:name="_Toc14344896"/>
      <w:bookmarkStart w:id="652" w:name="_Toc33601306"/>
      <w:bookmarkStart w:id="653" w:name="_Toc107398702"/>
      <w:r w:rsidRPr="00BC7C5B">
        <w:rPr>
          <w:rFonts w:ascii="Arial Narrow" w:eastAsia="Times New Roman" w:hAnsi="Arial Narrow"/>
          <w:b/>
          <w:bCs/>
        </w:rPr>
        <w:t>NOTA N° 5</w:t>
      </w:r>
      <w:bookmarkEnd w:id="651"/>
      <w:bookmarkEnd w:id="652"/>
      <w:r w:rsidR="00356D55">
        <w:rPr>
          <w:rFonts w:ascii="Arial Narrow" w:eastAsia="Times New Roman" w:hAnsi="Arial Narrow"/>
          <w:b/>
          <w:bCs/>
        </w:rPr>
        <w:t>7</w:t>
      </w:r>
      <w:bookmarkEnd w:id="653"/>
    </w:p>
    <w:p w14:paraId="332C96FC"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654" w:name="_Toc14344897"/>
      <w:bookmarkStart w:id="655" w:name="_Toc33601307"/>
      <w:bookmarkStart w:id="656" w:name="_Toc107398703"/>
      <w:r w:rsidRPr="00BC7C5B">
        <w:rPr>
          <w:rFonts w:ascii="Arial Narrow" w:eastAsia="Times New Roman" w:hAnsi="Arial Narrow"/>
          <w:b/>
          <w:bCs/>
        </w:rPr>
        <w:t>Resultados positivos de inversiones patrimoniales y participación de los intereses minoritarios</w:t>
      </w:r>
      <w:bookmarkEnd w:id="654"/>
      <w:bookmarkEnd w:id="655"/>
      <w:bookmarkEnd w:id="656"/>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8D12EE" w:rsidRPr="008D12EE" w14:paraId="5C1461BD" w14:textId="77777777" w:rsidTr="008D12EE">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0A912EB"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147A541"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49B66F6"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8C9B59F"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D497A53"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06E6B758"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Diferencia </w:t>
            </w:r>
          </w:p>
        </w:tc>
      </w:tr>
      <w:tr w:rsidR="008D12EE" w:rsidRPr="008D12EE" w14:paraId="1272D361" w14:textId="77777777" w:rsidTr="008D12EE">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14F68766"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50B51192"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4D6FECBF"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59DA4C01"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26A29C6E"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4757E82D"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w:t>
            </w:r>
          </w:p>
        </w:tc>
      </w:tr>
      <w:tr w:rsidR="008D12EE" w:rsidRPr="008D12EE" w14:paraId="7512DF7E" w14:textId="77777777" w:rsidTr="008D12EE">
        <w:trPr>
          <w:trHeight w:val="804"/>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5A23D939" w14:textId="77777777" w:rsidR="008D12EE" w:rsidRPr="008D12EE" w:rsidRDefault="008D12EE"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4.9.6.</w:t>
            </w:r>
          </w:p>
        </w:tc>
        <w:tc>
          <w:tcPr>
            <w:tcW w:w="3320" w:type="dxa"/>
            <w:tcBorders>
              <w:top w:val="nil"/>
              <w:left w:val="nil"/>
              <w:bottom w:val="single" w:sz="8" w:space="0" w:color="auto"/>
              <w:right w:val="single" w:sz="8" w:space="0" w:color="auto"/>
            </w:tcBorders>
            <w:shd w:val="clear" w:color="auto" w:fill="auto"/>
            <w:vAlign w:val="center"/>
            <w:hideMark/>
          </w:tcPr>
          <w:p w14:paraId="2C514742" w14:textId="77777777" w:rsidR="008D12EE" w:rsidRPr="008D12EE" w:rsidRDefault="008D12EE" w:rsidP="008D12EE">
            <w:pPr>
              <w:spacing w:after="0" w:line="240" w:lineRule="auto"/>
              <w:jc w:val="both"/>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Resultados positivos de inversiones patrimoniales y participación de los intereses minoritarios</w:t>
            </w:r>
          </w:p>
        </w:tc>
        <w:tc>
          <w:tcPr>
            <w:tcW w:w="560" w:type="dxa"/>
            <w:tcBorders>
              <w:top w:val="nil"/>
              <w:left w:val="nil"/>
              <w:bottom w:val="single" w:sz="8" w:space="0" w:color="auto"/>
              <w:right w:val="single" w:sz="8" w:space="0" w:color="auto"/>
            </w:tcBorders>
            <w:shd w:val="clear" w:color="auto" w:fill="auto"/>
            <w:noWrap/>
            <w:vAlign w:val="center"/>
            <w:hideMark/>
          </w:tcPr>
          <w:p w14:paraId="452789DD" w14:textId="77777777" w:rsidR="008D12EE" w:rsidRPr="008D12EE" w:rsidRDefault="008D12EE"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5</w:t>
            </w:r>
            <w:r w:rsidR="00356D55">
              <w:rPr>
                <w:rFonts w:ascii="Arial Narrow" w:eastAsia="Times New Roman" w:hAnsi="Arial Narrow" w:cs="Calibri"/>
                <w:b/>
                <w:bCs/>
                <w:color w:val="000000"/>
                <w:sz w:val="18"/>
                <w:szCs w:val="18"/>
                <w:lang w:eastAsia="es-CR"/>
              </w:rPr>
              <w:t>7</w:t>
            </w:r>
          </w:p>
        </w:tc>
        <w:tc>
          <w:tcPr>
            <w:tcW w:w="1240" w:type="dxa"/>
            <w:tcBorders>
              <w:top w:val="nil"/>
              <w:left w:val="nil"/>
              <w:bottom w:val="single" w:sz="8" w:space="0" w:color="auto"/>
              <w:right w:val="single" w:sz="8" w:space="0" w:color="auto"/>
            </w:tcBorders>
            <w:shd w:val="clear" w:color="auto" w:fill="auto"/>
            <w:noWrap/>
            <w:vAlign w:val="center"/>
            <w:hideMark/>
          </w:tcPr>
          <w:p w14:paraId="18E0C9CA"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02AA1072"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51459285"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r>
    </w:tbl>
    <w:p w14:paraId="7014DA2F" w14:textId="77777777" w:rsidR="008D6425" w:rsidRPr="00BC7C5B" w:rsidRDefault="008D6425" w:rsidP="001901ED">
      <w:pPr>
        <w:spacing w:after="0" w:line="240" w:lineRule="auto"/>
        <w:ind w:right="-425"/>
        <w:jc w:val="both"/>
        <w:rPr>
          <w:rFonts w:ascii="Arial Narrow" w:hAnsi="Arial Narrow"/>
          <w:sz w:val="24"/>
          <w:szCs w:val="24"/>
        </w:rPr>
      </w:pPr>
    </w:p>
    <w:p w14:paraId="6B032F30" w14:textId="77777777" w:rsidR="003A5B5F" w:rsidRPr="00BC7C5B" w:rsidRDefault="003A5B5F" w:rsidP="003A5B5F">
      <w:pPr>
        <w:pStyle w:val="NormalWeb"/>
        <w:spacing w:before="0" w:beforeAutospacing="0" w:after="160" w:afterAutospacing="0"/>
        <w:jc w:val="both"/>
        <w:rPr>
          <w:rFonts w:ascii="Arial Narrow" w:hAnsi="Arial Narrow"/>
          <w:sz w:val="22"/>
          <w:szCs w:val="22"/>
          <w:lang w:val="es-ES"/>
        </w:rPr>
      </w:pPr>
      <w:bookmarkStart w:id="657" w:name="_Toc14344900"/>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743636DA" w14:textId="77777777" w:rsidR="00E079C6" w:rsidRPr="00BC7C5B" w:rsidRDefault="00823742" w:rsidP="001901ED">
      <w:pPr>
        <w:spacing w:after="0" w:line="240" w:lineRule="auto"/>
        <w:jc w:val="both"/>
        <w:rPr>
          <w:rFonts w:ascii="Arial Narrow" w:hAnsi="Arial Narrow"/>
          <w:sz w:val="24"/>
          <w:szCs w:val="24"/>
        </w:rPr>
      </w:pPr>
      <w:r w:rsidRPr="00823742">
        <w:rPr>
          <w:rFonts w:ascii="Arial Narrow" w:eastAsiaTheme="minorEastAsia" w:hAnsi="Arial Narrow" w:cs="Arial Narrow"/>
          <w:color w:val="000000"/>
          <w:lang w:eastAsia="es-CR"/>
        </w:rPr>
        <w:t xml:space="preserve">La cuenta Resultados positivos de inversiones patrimoniales y participación de los intereses minoritarios, </w:t>
      </w:r>
      <w:r w:rsidR="00B766FA" w:rsidRPr="00823742">
        <w:rPr>
          <w:rFonts w:ascii="Arial Narrow" w:eastAsiaTheme="minorEastAsia" w:hAnsi="Arial Narrow" w:cs="Arial Narrow"/>
          <w:color w:val="000000"/>
          <w:lang w:eastAsia="es-CR"/>
        </w:rPr>
        <w:t xml:space="preserve">representa el 0 % del total de Ingresos, que comparado al periodo anterior genera una variación absoluta de 0,00 que corresponde a un(a) </w:t>
      </w:r>
      <w:r w:rsidR="00B766FA" w:rsidRPr="00E37714">
        <w:rPr>
          <w:rFonts w:ascii="Arial Narrow" w:hAnsi="Arial Narrow"/>
          <w:highlight w:val="darkGray"/>
        </w:rPr>
        <w:t>Disminución</w:t>
      </w:r>
      <w:r w:rsidR="00B766FA">
        <w:rPr>
          <w:rFonts w:ascii="Arial Narrow" w:hAnsi="Arial Narrow"/>
          <w:highlight w:val="darkGray"/>
        </w:rPr>
        <w:t xml:space="preserve"> o Aumento</w:t>
      </w:r>
      <w:r w:rsidR="00B766FA" w:rsidRPr="00823742">
        <w:rPr>
          <w:rFonts w:ascii="Arial Narrow" w:eastAsiaTheme="minorEastAsia" w:hAnsi="Arial Narrow" w:cs="Arial Narrow"/>
          <w:color w:val="000000"/>
          <w:lang w:eastAsia="es-CR"/>
        </w:rPr>
        <w:t xml:space="preserve"> del 0 % de recursos disponibles, producto de</w:t>
      </w:r>
      <w:r w:rsidR="00B766FA" w:rsidRPr="00BC7C5B">
        <w:rPr>
          <w:rFonts w:ascii="Arial Narrow" w:hAnsi="Arial Narrow"/>
        </w:rPr>
        <w:t xml:space="preserve"> (</w:t>
      </w:r>
      <w:r w:rsidR="00B766FA" w:rsidRPr="00BC7C5B">
        <w:rPr>
          <w:rFonts w:ascii="Arial Narrow" w:hAnsi="Arial Narrow"/>
          <w:highlight w:val="lightGray"/>
        </w:rPr>
        <w:t>Indicar la razón de las variaciones de un periodo a otro)</w:t>
      </w:r>
    </w:p>
    <w:p w14:paraId="5EE3311F" w14:textId="480322DC" w:rsidR="00BE117D" w:rsidRPr="00BC7C5B" w:rsidRDefault="00BE117D" w:rsidP="00BE117D">
      <w:pPr>
        <w:jc w:val="both"/>
        <w:rPr>
          <w:rFonts w:ascii="Arial Narrow" w:hAnsi="Arial Narrow"/>
        </w:rPr>
      </w:pPr>
      <w:r w:rsidRPr="00BE117D">
        <w:rPr>
          <w:rFonts w:ascii="Arial Narrow" w:hAnsi="Arial Narrow"/>
        </w:rPr>
        <w:t>______________________</w:t>
      </w:r>
      <w:r>
        <w:rPr>
          <w:rFonts w:ascii="Arial Narrow" w:hAnsi="Arial Narrow"/>
        </w:rPr>
        <w:t>__________________________________________________________________________________________________________________________________________________________</w:t>
      </w:r>
    </w:p>
    <w:p w14:paraId="4CE049B4" w14:textId="77777777" w:rsidR="00BE117D" w:rsidRPr="002815F2" w:rsidRDefault="00FA27ED" w:rsidP="00FA27E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53785741"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658" w:name="_Toc33601308"/>
      <w:bookmarkStart w:id="659" w:name="_Toc107398704"/>
      <w:r w:rsidRPr="00BC7C5B">
        <w:rPr>
          <w:rFonts w:ascii="Arial Narrow" w:eastAsia="Times New Roman" w:hAnsi="Arial Narrow"/>
          <w:b/>
          <w:bCs/>
        </w:rPr>
        <w:lastRenderedPageBreak/>
        <w:t>NOTA N° 5</w:t>
      </w:r>
      <w:bookmarkEnd w:id="657"/>
      <w:bookmarkEnd w:id="658"/>
      <w:r w:rsidR="00356D55">
        <w:rPr>
          <w:rFonts w:ascii="Arial Narrow" w:eastAsia="Times New Roman" w:hAnsi="Arial Narrow"/>
          <w:b/>
          <w:bCs/>
        </w:rPr>
        <w:t>8</w:t>
      </w:r>
      <w:bookmarkEnd w:id="659"/>
    </w:p>
    <w:p w14:paraId="4AB842C9" w14:textId="77777777" w:rsidR="00446F39" w:rsidRDefault="008D6425" w:rsidP="001B7932">
      <w:pPr>
        <w:keepNext/>
        <w:keepLines/>
        <w:spacing w:before="200" w:after="240" w:line="360" w:lineRule="auto"/>
        <w:ind w:right="-425"/>
        <w:jc w:val="both"/>
        <w:outlineLvl w:val="1"/>
        <w:rPr>
          <w:rFonts w:ascii="Arial Narrow" w:eastAsia="Times New Roman" w:hAnsi="Arial Narrow"/>
          <w:b/>
          <w:bCs/>
        </w:rPr>
      </w:pPr>
      <w:bookmarkStart w:id="660" w:name="_Toc14344901"/>
      <w:bookmarkStart w:id="661" w:name="_Toc33601309"/>
      <w:bookmarkStart w:id="662" w:name="_Toc107398705"/>
      <w:r w:rsidRPr="00BC7C5B">
        <w:rPr>
          <w:rFonts w:ascii="Arial Narrow" w:eastAsia="Times New Roman" w:hAnsi="Arial Narrow"/>
          <w:b/>
          <w:bCs/>
        </w:rPr>
        <w:t>Otros ingresos y resultados positivos</w:t>
      </w:r>
      <w:bookmarkEnd w:id="660"/>
      <w:bookmarkEnd w:id="661"/>
      <w:bookmarkEnd w:id="662"/>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8D12EE" w:rsidRPr="008D12EE" w14:paraId="0BF75E29" w14:textId="77777777" w:rsidTr="008D12EE">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9E7019F"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E35FA1E"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7C92413"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A7991D7"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4DCD400"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16BDD740"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Diferencia </w:t>
            </w:r>
          </w:p>
        </w:tc>
      </w:tr>
      <w:tr w:rsidR="008D12EE" w:rsidRPr="008D12EE" w14:paraId="3770B26E" w14:textId="77777777" w:rsidTr="008D12EE">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2BE40F4E"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672BF6F4"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1CADE3C2"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56073948"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6E2D54A6"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5C1547CF"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w:t>
            </w:r>
          </w:p>
        </w:tc>
      </w:tr>
      <w:tr w:rsidR="008D12EE" w:rsidRPr="008D12EE" w14:paraId="2723B4FC" w14:textId="77777777" w:rsidTr="008D12EE">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797A04D1" w14:textId="77777777" w:rsidR="008D12EE" w:rsidRPr="008D12EE" w:rsidRDefault="008D12EE"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4.9.9.</w:t>
            </w:r>
          </w:p>
        </w:tc>
        <w:tc>
          <w:tcPr>
            <w:tcW w:w="3320" w:type="dxa"/>
            <w:tcBorders>
              <w:top w:val="nil"/>
              <w:left w:val="nil"/>
              <w:bottom w:val="single" w:sz="8" w:space="0" w:color="auto"/>
              <w:right w:val="single" w:sz="8" w:space="0" w:color="auto"/>
            </w:tcBorders>
            <w:shd w:val="clear" w:color="auto" w:fill="auto"/>
            <w:vAlign w:val="center"/>
            <w:hideMark/>
          </w:tcPr>
          <w:p w14:paraId="5917C47A" w14:textId="77777777" w:rsidR="008D12EE" w:rsidRPr="008D12EE" w:rsidRDefault="008D12EE" w:rsidP="008D12EE">
            <w:pPr>
              <w:spacing w:after="0" w:line="240" w:lineRule="auto"/>
              <w:jc w:val="both"/>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Otros ingresos y resultados positivos</w:t>
            </w:r>
          </w:p>
        </w:tc>
        <w:tc>
          <w:tcPr>
            <w:tcW w:w="560" w:type="dxa"/>
            <w:tcBorders>
              <w:top w:val="nil"/>
              <w:left w:val="nil"/>
              <w:bottom w:val="single" w:sz="8" w:space="0" w:color="auto"/>
              <w:right w:val="single" w:sz="8" w:space="0" w:color="auto"/>
            </w:tcBorders>
            <w:shd w:val="clear" w:color="auto" w:fill="auto"/>
            <w:noWrap/>
            <w:vAlign w:val="center"/>
            <w:hideMark/>
          </w:tcPr>
          <w:p w14:paraId="7FD97494" w14:textId="77777777" w:rsidR="008D12EE" w:rsidRPr="008D12EE" w:rsidRDefault="008D12EE"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5</w:t>
            </w:r>
            <w:r w:rsidR="00356D55">
              <w:rPr>
                <w:rFonts w:ascii="Arial Narrow" w:eastAsia="Times New Roman" w:hAnsi="Arial Narrow" w:cs="Calibri"/>
                <w:b/>
                <w:bCs/>
                <w:color w:val="000000"/>
                <w:sz w:val="18"/>
                <w:szCs w:val="18"/>
                <w:lang w:eastAsia="es-CR"/>
              </w:rPr>
              <w:t>8</w:t>
            </w:r>
          </w:p>
        </w:tc>
        <w:tc>
          <w:tcPr>
            <w:tcW w:w="1240" w:type="dxa"/>
            <w:tcBorders>
              <w:top w:val="nil"/>
              <w:left w:val="nil"/>
              <w:bottom w:val="single" w:sz="8" w:space="0" w:color="auto"/>
              <w:right w:val="single" w:sz="8" w:space="0" w:color="auto"/>
            </w:tcBorders>
            <w:shd w:val="clear" w:color="auto" w:fill="auto"/>
            <w:noWrap/>
            <w:vAlign w:val="center"/>
            <w:hideMark/>
          </w:tcPr>
          <w:p w14:paraId="545A400F" w14:textId="1B7616AC" w:rsidR="008D12EE" w:rsidRPr="00552E81" w:rsidRDefault="00231DBE" w:rsidP="00231DBE">
            <w:pPr>
              <w:spacing w:after="0" w:line="240" w:lineRule="auto"/>
              <w:jc w:val="center"/>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168,35</w:t>
            </w:r>
          </w:p>
        </w:tc>
        <w:tc>
          <w:tcPr>
            <w:tcW w:w="1240" w:type="dxa"/>
            <w:tcBorders>
              <w:top w:val="nil"/>
              <w:left w:val="nil"/>
              <w:bottom w:val="single" w:sz="8" w:space="0" w:color="auto"/>
              <w:right w:val="single" w:sz="8" w:space="0" w:color="auto"/>
            </w:tcBorders>
            <w:shd w:val="clear" w:color="auto" w:fill="auto"/>
            <w:noWrap/>
            <w:vAlign w:val="center"/>
            <w:hideMark/>
          </w:tcPr>
          <w:p w14:paraId="255867AD"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4B8E24B9"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r>
    </w:tbl>
    <w:p w14:paraId="1FE2F0FB" w14:textId="77777777" w:rsidR="00D21E64" w:rsidRDefault="00D21E64" w:rsidP="001901ED">
      <w:pPr>
        <w:pStyle w:val="NormalWeb"/>
        <w:spacing w:before="0" w:beforeAutospacing="0" w:after="0" w:afterAutospacing="0"/>
        <w:jc w:val="both"/>
        <w:rPr>
          <w:rFonts w:ascii="Arial Narrow" w:hAnsi="Arial Narrow"/>
          <w:b/>
          <w:bCs/>
          <w:sz w:val="22"/>
          <w:szCs w:val="22"/>
          <w:lang w:val="es-ES"/>
        </w:rPr>
      </w:pPr>
    </w:p>
    <w:p w14:paraId="604380F5" w14:textId="77777777" w:rsidR="003A5B5F" w:rsidRPr="00BC7C5B" w:rsidRDefault="003A5B5F" w:rsidP="003A5B5F">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18B7248D" w14:textId="77777777" w:rsidR="00E079C6" w:rsidRPr="00BC7C5B" w:rsidRDefault="00823742" w:rsidP="00E079C6">
      <w:pPr>
        <w:spacing w:after="160" w:line="240" w:lineRule="auto"/>
        <w:jc w:val="both"/>
        <w:rPr>
          <w:rFonts w:ascii="Arial Narrow" w:hAnsi="Arial Narrow"/>
          <w:sz w:val="24"/>
          <w:szCs w:val="24"/>
        </w:rPr>
      </w:pPr>
      <w:r w:rsidRPr="00823742">
        <w:rPr>
          <w:rFonts w:ascii="Arial Narrow" w:eastAsiaTheme="minorEastAsia" w:hAnsi="Arial Narrow" w:cs="Arial Narrow"/>
          <w:color w:val="000000"/>
          <w:lang w:eastAsia="es-CR"/>
        </w:rPr>
        <w:t xml:space="preserve">La cuenta Otros ingresos y resultados positivos, </w:t>
      </w:r>
      <w:r w:rsidR="00B766FA" w:rsidRPr="00823742">
        <w:rPr>
          <w:rFonts w:ascii="Arial Narrow" w:eastAsiaTheme="minorEastAsia" w:hAnsi="Arial Narrow" w:cs="Arial Narrow"/>
          <w:color w:val="000000"/>
          <w:lang w:eastAsia="es-CR"/>
        </w:rPr>
        <w:t xml:space="preserve">representa el 0 % del total de Ingresos, que comparado al periodo anterior genera una variación absoluta de 0,00 que corresponde a un(a) </w:t>
      </w:r>
      <w:r w:rsidR="00B766FA" w:rsidRPr="00E37714">
        <w:rPr>
          <w:rFonts w:ascii="Arial Narrow" w:hAnsi="Arial Narrow"/>
          <w:highlight w:val="darkGray"/>
        </w:rPr>
        <w:t>Disminución</w:t>
      </w:r>
      <w:r w:rsidR="00B766FA">
        <w:rPr>
          <w:rFonts w:ascii="Arial Narrow" w:hAnsi="Arial Narrow"/>
          <w:highlight w:val="darkGray"/>
        </w:rPr>
        <w:t xml:space="preserve"> o Aumento</w:t>
      </w:r>
      <w:r w:rsidR="00B766FA" w:rsidRPr="00823742">
        <w:rPr>
          <w:rFonts w:ascii="Arial Narrow" w:eastAsiaTheme="minorEastAsia" w:hAnsi="Arial Narrow" w:cs="Arial Narrow"/>
          <w:color w:val="000000"/>
          <w:lang w:eastAsia="es-CR"/>
        </w:rPr>
        <w:t xml:space="preserve"> del 0 % de recursos disponibles, producto de</w:t>
      </w:r>
      <w:r w:rsidR="00B766FA" w:rsidRPr="00BC7C5B">
        <w:rPr>
          <w:rFonts w:ascii="Arial Narrow" w:hAnsi="Arial Narrow"/>
        </w:rPr>
        <w:t xml:space="preserve"> (</w:t>
      </w:r>
      <w:r w:rsidR="00B766FA" w:rsidRPr="00BC7C5B">
        <w:rPr>
          <w:rFonts w:ascii="Arial Narrow" w:hAnsi="Arial Narrow"/>
          <w:highlight w:val="lightGray"/>
        </w:rPr>
        <w:t>Indicar la razón de las variaciones de un periodo a otro)</w:t>
      </w:r>
    </w:p>
    <w:p w14:paraId="7473CB53" w14:textId="77777777" w:rsidR="00552E81" w:rsidRDefault="00552E81" w:rsidP="00552E81">
      <w:pPr>
        <w:spacing w:after="160" w:line="240" w:lineRule="auto"/>
        <w:jc w:val="both"/>
        <w:rPr>
          <w:rFonts w:ascii="Arial Narrow" w:hAnsi="Arial Narrow"/>
        </w:rPr>
      </w:pPr>
      <w:r w:rsidRPr="006D5F4A">
        <w:rPr>
          <w:rFonts w:ascii="Arial Narrow" w:hAnsi="Arial Narrow"/>
        </w:rPr>
        <w:t xml:space="preserve">Se debe reiterar que </w:t>
      </w:r>
      <w:r>
        <w:rPr>
          <w:rFonts w:ascii="Arial Narrow" w:hAnsi="Arial Narrow"/>
        </w:rPr>
        <w:t xml:space="preserve">durante el año 2021 por disposición de la Dirección General de Contabilidad Nacional los cierres contables y por tanto elaboración de estados financieros se realizaban trimestralmente (31 de marzo, 30 de junio, 30 de setiembre y 31 de diciembre). Dicha periodicidad para la elaboración de los estados financieros fue variada por la citada dirección de contabilidad mediante la Directriz-DNC-0012-2021 del 7 de diciembre de 2021, en la cual, se establece que la Balanza de Comprobación y los Estados Financieros se deben presentar mensualmente. Además, se indica en el citado oficio “… los demás, requerimientos complementarios que solicita la Contabilidad Nacional, solamente serán en cierres trimestrales y el anual”. </w:t>
      </w:r>
    </w:p>
    <w:p w14:paraId="194C2E29" w14:textId="5F10295F" w:rsidR="00552E81" w:rsidRPr="00143672" w:rsidRDefault="00552E81" w:rsidP="00552E81">
      <w:pPr>
        <w:spacing w:after="160" w:line="240" w:lineRule="auto"/>
        <w:jc w:val="both"/>
        <w:rPr>
          <w:rFonts w:ascii="Arial Narrow" w:hAnsi="Arial Narrow"/>
        </w:rPr>
      </w:pPr>
      <w:r>
        <w:rPr>
          <w:rFonts w:ascii="Arial Narrow" w:hAnsi="Arial Narrow"/>
        </w:rPr>
        <w:t>P</w:t>
      </w:r>
      <w:r w:rsidRPr="006D5F4A">
        <w:rPr>
          <w:rFonts w:ascii="Arial Narrow" w:hAnsi="Arial Narrow"/>
        </w:rPr>
        <w:t xml:space="preserve">or lo </w:t>
      </w:r>
      <w:r>
        <w:rPr>
          <w:rFonts w:ascii="Arial Narrow" w:hAnsi="Arial Narrow"/>
        </w:rPr>
        <w:t>anterior</w:t>
      </w:r>
      <w:r w:rsidRPr="006D5F4A">
        <w:rPr>
          <w:rFonts w:ascii="Arial Narrow" w:hAnsi="Arial Narrow"/>
        </w:rPr>
        <w:t>,</w:t>
      </w:r>
      <w:r>
        <w:rPr>
          <w:rFonts w:ascii="Arial Narrow" w:hAnsi="Arial Narrow"/>
        </w:rPr>
        <w:t xml:space="preserve"> dado que este es el primer año en que se confeccionan estados financieros al 31 de </w:t>
      </w:r>
      <w:r w:rsidR="00B27B0D">
        <w:rPr>
          <w:rFonts w:ascii="Arial Narrow" w:hAnsi="Arial Narrow"/>
        </w:rPr>
        <w:t>julio</w:t>
      </w:r>
      <w:r>
        <w:rPr>
          <w:rFonts w:ascii="Arial Narrow" w:hAnsi="Arial Narrow"/>
        </w:rPr>
        <w:t xml:space="preserve"> y por el periodo que finalizó en esa fecha, </w:t>
      </w:r>
      <w:r w:rsidRPr="006D5F4A">
        <w:rPr>
          <w:rFonts w:ascii="Arial Narrow" w:hAnsi="Arial Narrow"/>
        </w:rPr>
        <w:t>no es factible comparar la información entre el 3</w:t>
      </w:r>
      <w:r w:rsidR="000F39BD">
        <w:rPr>
          <w:rFonts w:ascii="Arial Narrow" w:hAnsi="Arial Narrow"/>
        </w:rPr>
        <w:t>1</w:t>
      </w:r>
      <w:r w:rsidRPr="006D5F4A">
        <w:rPr>
          <w:rFonts w:ascii="Arial Narrow" w:hAnsi="Arial Narrow"/>
        </w:rPr>
        <w:t xml:space="preserve"> de </w:t>
      </w:r>
      <w:r w:rsidR="00B27B0D">
        <w:rPr>
          <w:rFonts w:ascii="Arial Narrow" w:hAnsi="Arial Narrow"/>
        </w:rPr>
        <w:t>julio</w:t>
      </w:r>
      <w:r w:rsidRPr="006D5F4A">
        <w:rPr>
          <w:rFonts w:ascii="Arial Narrow" w:hAnsi="Arial Narrow"/>
        </w:rPr>
        <w:t xml:space="preserve"> de</w:t>
      </w:r>
      <w:r>
        <w:rPr>
          <w:rFonts w:ascii="Arial Narrow" w:hAnsi="Arial Narrow"/>
        </w:rPr>
        <w:t xml:space="preserve"> 2021</w:t>
      </w:r>
      <w:r w:rsidRPr="006D5F4A">
        <w:rPr>
          <w:rFonts w:ascii="Arial Narrow" w:hAnsi="Arial Narrow"/>
        </w:rPr>
        <w:t xml:space="preserve"> y el 3</w:t>
      </w:r>
      <w:r w:rsidR="000F39BD">
        <w:rPr>
          <w:rFonts w:ascii="Arial Narrow" w:hAnsi="Arial Narrow"/>
        </w:rPr>
        <w:t>1</w:t>
      </w:r>
      <w:r w:rsidRPr="006D5F4A">
        <w:rPr>
          <w:rFonts w:ascii="Arial Narrow" w:hAnsi="Arial Narrow"/>
        </w:rPr>
        <w:t xml:space="preserve"> de </w:t>
      </w:r>
      <w:r w:rsidR="00B27B0D">
        <w:rPr>
          <w:rFonts w:ascii="Arial Narrow" w:hAnsi="Arial Narrow"/>
        </w:rPr>
        <w:t>julio</w:t>
      </w:r>
      <w:r w:rsidRPr="006D5F4A">
        <w:rPr>
          <w:rFonts w:ascii="Arial Narrow" w:hAnsi="Arial Narrow"/>
        </w:rPr>
        <w:t xml:space="preserve"> de 202</w:t>
      </w:r>
      <w:r>
        <w:rPr>
          <w:rFonts w:ascii="Arial Narrow" w:hAnsi="Arial Narrow"/>
        </w:rPr>
        <w:t>2</w:t>
      </w:r>
      <w:r w:rsidRPr="006D5F4A">
        <w:rPr>
          <w:rFonts w:ascii="Arial Narrow" w:hAnsi="Arial Narrow"/>
        </w:rPr>
        <w:t>.</w:t>
      </w:r>
    </w:p>
    <w:p w14:paraId="787F07B5" w14:textId="77777777" w:rsidR="00BE117D" w:rsidRPr="002815F2" w:rsidRDefault="00FA27ED" w:rsidP="00FA27E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0BCD392A" w14:textId="77777777" w:rsidR="008D6425" w:rsidRPr="00BC7C5B" w:rsidRDefault="00A8214B" w:rsidP="001909F3">
      <w:pPr>
        <w:pStyle w:val="Ttulo3"/>
        <w:numPr>
          <w:ilvl w:val="0"/>
          <w:numId w:val="11"/>
        </w:numPr>
        <w:rPr>
          <w:rFonts w:ascii="Arial Narrow" w:hAnsi="Arial Narrow"/>
          <w:i/>
          <w:sz w:val="24"/>
          <w:szCs w:val="24"/>
        </w:rPr>
      </w:pPr>
      <w:bookmarkStart w:id="663" w:name="_Toc14344903"/>
      <w:bookmarkStart w:id="664" w:name="_Toc33601310"/>
      <w:bookmarkStart w:id="665" w:name="_Toc107398706"/>
      <w:r w:rsidRPr="00BC7C5B">
        <w:rPr>
          <w:rFonts w:ascii="Arial Narrow" w:hAnsi="Arial Narrow"/>
          <w:i/>
          <w:sz w:val="24"/>
          <w:szCs w:val="24"/>
        </w:rPr>
        <w:t>GASTOS</w:t>
      </w:r>
      <w:bookmarkEnd w:id="663"/>
      <w:bookmarkEnd w:id="664"/>
      <w:bookmarkEnd w:id="665"/>
    </w:p>
    <w:p w14:paraId="5B16C93D" w14:textId="77777777" w:rsidR="00DC340E" w:rsidRDefault="00DC340E" w:rsidP="009D7005">
      <w:pPr>
        <w:pStyle w:val="Ttulo3"/>
        <w:rPr>
          <w:rFonts w:ascii="Arial Narrow" w:eastAsia="Calibri" w:hAnsi="Arial Narrow"/>
          <w:i/>
          <w:sz w:val="24"/>
          <w:szCs w:val="24"/>
        </w:rPr>
      </w:pPr>
      <w:bookmarkStart w:id="666" w:name="_Toc107398707"/>
      <w:r w:rsidRPr="00BC7C5B">
        <w:rPr>
          <w:rFonts w:ascii="Arial Narrow" w:eastAsia="Calibri" w:hAnsi="Arial Narrow"/>
          <w:i/>
          <w:sz w:val="24"/>
          <w:szCs w:val="24"/>
        </w:rPr>
        <w:t xml:space="preserve">5.1 </w:t>
      </w:r>
      <w:r w:rsidR="00A8214B" w:rsidRPr="00BC7C5B">
        <w:rPr>
          <w:rFonts w:ascii="Arial Narrow" w:eastAsia="Calibri" w:hAnsi="Arial Narrow"/>
          <w:i/>
          <w:sz w:val="24"/>
          <w:szCs w:val="24"/>
        </w:rPr>
        <w:t>GASTOS DE FUNCIONAMIENTO</w:t>
      </w:r>
      <w:bookmarkEnd w:id="666"/>
    </w:p>
    <w:p w14:paraId="1432FFDB" w14:textId="77777777" w:rsidR="009D4958" w:rsidRPr="009D4958" w:rsidRDefault="009D4958" w:rsidP="009D4958">
      <w:pPr>
        <w:rPr>
          <w:lang w:eastAsia="es-CR"/>
        </w:rPr>
      </w:pPr>
    </w:p>
    <w:p w14:paraId="038E2E1C"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667" w:name="_Toc14344905"/>
      <w:bookmarkStart w:id="668" w:name="_Toc33601312"/>
      <w:bookmarkStart w:id="669" w:name="_Toc107398708"/>
      <w:r w:rsidRPr="00BC7C5B">
        <w:rPr>
          <w:rFonts w:ascii="Arial Narrow" w:eastAsia="Times New Roman" w:hAnsi="Arial Narrow"/>
          <w:b/>
          <w:bCs/>
        </w:rPr>
        <w:t>NOTA N° 5</w:t>
      </w:r>
      <w:bookmarkEnd w:id="667"/>
      <w:bookmarkEnd w:id="668"/>
      <w:r w:rsidR="00356D55">
        <w:rPr>
          <w:rFonts w:ascii="Arial Narrow" w:eastAsia="Times New Roman" w:hAnsi="Arial Narrow"/>
          <w:b/>
          <w:bCs/>
        </w:rPr>
        <w:t>9</w:t>
      </w:r>
      <w:bookmarkEnd w:id="669"/>
    </w:p>
    <w:p w14:paraId="008B8878" w14:textId="77777777" w:rsidR="008D6425" w:rsidRPr="00BC7C5B" w:rsidRDefault="008D6425" w:rsidP="001901ED">
      <w:pPr>
        <w:keepNext/>
        <w:keepLines/>
        <w:spacing w:before="200" w:after="120" w:line="240" w:lineRule="auto"/>
        <w:ind w:right="-425"/>
        <w:jc w:val="both"/>
        <w:outlineLvl w:val="1"/>
        <w:rPr>
          <w:rFonts w:ascii="Arial Narrow" w:eastAsia="Times New Roman" w:hAnsi="Arial Narrow"/>
          <w:b/>
          <w:bCs/>
        </w:rPr>
      </w:pPr>
      <w:bookmarkStart w:id="670" w:name="_Toc14344906"/>
      <w:bookmarkStart w:id="671" w:name="_Toc33601313"/>
      <w:bookmarkStart w:id="672" w:name="_Toc107398709"/>
      <w:r w:rsidRPr="00BC7C5B">
        <w:rPr>
          <w:rFonts w:ascii="Arial Narrow" w:eastAsia="Times New Roman" w:hAnsi="Arial Narrow"/>
          <w:b/>
          <w:bCs/>
        </w:rPr>
        <w:t>Gastos en personal</w:t>
      </w:r>
      <w:bookmarkEnd w:id="670"/>
      <w:bookmarkEnd w:id="671"/>
      <w:bookmarkEnd w:id="672"/>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8D12EE" w:rsidRPr="008D12EE" w14:paraId="25CE2E74" w14:textId="77777777" w:rsidTr="008D12EE">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3FF2217"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DCB6C33"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002CD6F"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68FDAEF"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7CF0B33"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2CED471F"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Diferencia </w:t>
            </w:r>
          </w:p>
        </w:tc>
      </w:tr>
      <w:tr w:rsidR="008D12EE" w:rsidRPr="008D12EE" w14:paraId="222206EA" w14:textId="77777777" w:rsidTr="00356D55">
        <w:trPr>
          <w:trHeight w:val="424"/>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71D8E8D6"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29694BA3"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47876349"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2FF8D4C4"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78073698"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47C66BCA"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w:t>
            </w:r>
          </w:p>
        </w:tc>
      </w:tr>
      <w:tr w:rsidR="008D12EE" w:rsidRPr="008D12EE" w14:paraId="64C7FA3C" w14:textId="77777777" w:rsidTr="008D12EE">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0E701361" w14:textId="77777777" w:rsidR="008D12EE" w:rsidRPr="008D12EE" w:rsidRDefault="008D12EE"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5.1.1.</w:t>
            </w:r>
          </w:p>
        </w:tc>
        <w:tc>
          <w:tcPr>
            <w:tcW w:w="3320" w:type="dxa"/>
            <w:tcBorders>
              <w:top w:val="nil"/>
              <w:left w:val="nil"/>
              <w:bottom w:val="single" w:sz="8" w:space="0" w:color="auto"/>
              <w:right w:val="single" w:sz="8" w:space="0" w:color="auto"/>
            </w:tcBorders>
            <w:shd w:val="clear" w:color="auto" w:fill="auto"/>
            <w:vAlign w:val="center"/>
            <w:hideMark/>
          </w:tcPr>
          <w:p w14:paraId="7CA437F1" w14:textId="77777777" w:rsidR="008D12EE" w:rsidRPr="008D12EE" w:rsidRDefault="008D12EE" w:rsidP="008D12EE">
            <w:pPr>
              <w:spacing w:after="0" w:line="240" w:lineRule="auto"/>
              <w:jc w:val="both"/>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Gastos en personal</w:t>
            </w:r>
          </w:p>
        </w:tc>
        <w:tc>
          <w:tcPr>
            <w:tcW w:w="560" w:type="dxa"/>
            <w:tcBorders>
              <w:top w:val="nil"/>
              <w:left w:val="nil"/>
              <w:bottom w:val="single" w:sz="8" w:space="0" w:color="auto"/>
              <w:right w:val="single" w:sz="8" w:space="0" w:color="auto"/>
            </w:tcBorders>
            <w:shd w:val="clear" w:color="auto" w:fill="auto"/>
            <w:noWrap/>
            <w:vAlign w:val="center"/>
            <w:hideMark/>
          </w:tcPr>
          <w:p w14:paraId="4303123C" w14:textId="77777777" w:rsidR="008D12EE" w:rsidRPr="008D12EE" w:rsidRDefault="008D12EE"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5</w:t>
            </w:r>
            <w:r w:rsidR="00356D55">
              <w:rPr>
                <w:rFonts w:ascii="Arial Narrow" w:eastAsia="Times New Roman" w:hAnsi="Arial Narrow" w:cs="Calibri"/>
                <w:b/>
                <w:bCs/>
                <w:color w:val="000000"/>
                <w:sz w:val="18"/>
                <w:szCs w:val="18"/>
                <w:lang w:eastAsia="es-CR"/>
              </w:rPr>
              <w:t>9</w:t>
            </w:r>
          </w:p>
        </w:tc>
        <w:tc>
          <w:tcPr>
            <w:tcW w:w="1240" w:type="dxa"/>
            <w:tcBorders>
              <w:top w:val="nil"/>
              <w:left w:val="nil"/>
              <w:bottom w:val="single" w:sz="8" w:space="0" w:color="auto"/>
              <w:right w:val="single" w:sz="8" w:space="0" w:color="auto"/>
            </w:tcBorders>
            <w:shd w:val="clear" w:color="auto" w:fill="auto"/>
            <w:noWrap/>
            <w:vAlign w:val="center"/>
            <w:hideMark/>
          </w:tcPr>
          <w:p w14:paraId="67DF6109" w14:textId="294EF4D7" w:rsidR="008D12EE" w:rsidRPr="00A43F83" w:rsidRDefault="00A43F83" w:rsidP="00A43F83">
            <w:pPr>
              <w:spacing w:after="0" w:line="240" w:lineRule="auto"/>
              <w:jc w:val="right"/>
              <w:rPr>
                <w:rFonts w:ascii="Arial Narrow" w:hAnsi="Arial Narrow" w:cs="Calibri"/>
                <w:b/>
                <w:bCs/>
                <w:color w:val="000000"/>
                <w:sz w:val="18"/>
                <w:szCs w:val="18"/>
              </w:rPr>
            </w:pPr>
            <w:r w:rsidRPr="00A43F83">
              <w:rPr>
                <w:rFonts w:ascii="Arial" w:hAnsi="Arial" w:cs="Arial"/>
                <w:b/>
                <w:bCs/>
                <w:color w:val="000000"/>
                <w:sz w:val="18"/>
                <w:szCs w:val="18"/>
              </w:rPr>
              <w:t>₡</w:t>
            </w:r>
            <w:r w:rsidRPr="00A43F83">
              <w:rPr>
                <w:rFonts w:ascii="Arial Narrow" w:hAnsi="Arial Narrow" w:cs="Calibri"/>
                <w:b/>
                <w:bCs/>
                <w:color w:val="000000"/>
                <w:sz w:val="18"/>
                <w:szCs w:val="18"/>
              </w:rPr>
              <w:t>682 576,84</w:t>
            </w:r>
          </w:p>
        </w:tc>
        <w:tc>
          <w:tcPr>
            <w:tcW w:w="1240" w:type="dxa"/>
            <w:tcBorders>
              <w:top w:val="nil"/>
              <w:left w:val="nil"/>
              <w:bottom w:val="single" w:sz="8" w:space="0" w:color="auto"/>
              <w:right w:val="single" w:sz="8" w:space="0" w:color="auto"/>
            </w:tcBorders>
            <w:shd w:val="clear" w:color="auto" w:fill="auto"/>
            <w:noWrap/>
            <w:vAlign w:val="center"/>
            <w:hideMark/>
          </w:tcPr>
          <w:p w14:paraId="7F9A7CEB" w14:textId="1F35C48D" w:rsidR="008D12EE" w:rsidRPr="008D12EE" w:rsidRDefault="00AB66B6" w:rsidP="008D12EE">
            <w:pPr>
              <w:spacing w:after="0" w:line="240" w:lineRule="auto"/>
              <w:jc w:val="right"/>
              <w:rPr>
                <w:rFonts w:ascii="Arial Narrow" w:eastAsia="Times New Roman" w:hAnsi="Arial Narrow" w:cs="Calibri"/>
                <w:b/>
                <w:bCs/>
                <w:color w:val="000000"/>
                <w:sz w:val="18"/>
                <w:szCs w:val="18"/>
                <w:lang w:eastAsia="es-CR"/>
              </w:rPr>
            </w:pPr>
            <w:r>
              <w:rPr>
                <w:rFonts w:ascii="Arial Narrow" w:eastAsia="Times New Roman" w:hAnsi="Arial Narrow" w:cs="Calibri"/>
                <w:b/>
                <w:bCs/>
                <w:color w:val="000000"/>
                <w:sz w:val="18"/>
                <w:szCs w:val="18"/>
                <w:lang w:eastAsia="es-CR"/>
              </w:rPr>
              <w:t>0,</w:t>
            </w:r>
            <w:r w:rsidR="008D12EE" w:rsidRPr="008D12EE">
              <w:rPr>
                <w:rFonts w:ascii="Arial Narrow" w:eastAsia="Times New Roman" w:hAnsi="Arial Narrow" w:cs="Calibri"/>
                <w:b/>
                <w:bCs/>
                <w:color w:val="000000"/>
                <w:sz w:val="18"/>
                <w:szCs w:val="18"/>
                <w:lang w:eastAsia="es-CR"/>
              </w:rPr>
              <w:t>00</w:t>
            </w:r>
          </w:p>
        </w:tc>
        <w:tc>
          <w:tcPr>
            <w:tcW w:w="1240" w:type="dxa"/>
            <w:tcBorders>
              <w:top w:val="nil"/>
              <w:left w:val="nil"/>
              <w:bottom w:val="single" w:sz="8" w:space="0" w:color="auto"/>
              <w:right w:val="single" w:sz="8" w:space="0" w:color="auto"/>
            </w:tcBorders>
            <w:shd w:val="clear" w:color="auto" w:fill="auto"/>
            <w:noWrap/>
            <w:vAlign w:val="center"/>
            <w:hideMark/>
          </w:tcPr>
          <w:p w14:paraId="64B73DBA" w14:textId="648D7F08" w:rsidR="008D12EE" w:rsidRPr="008D12EE" w:rsidRDefault="00AB66B6" w:rsidP="008D12EE">
            <w:pPr>
              <w:spacing w:after="0" w:line="240" w:lineRule="auto"/>
              <w:jc w:val="right"/>
              <w:rPr>
                <w:rFonts w:ascii="Arial Narrow" w:eastAsia="Times New Roman" w:hAnsi="Arial Narrow" w:cs="Calibri"/>
                <w:b/>
                <w:bCs/>
                <w:color w:val="000000"/>
                <w:sz w:val="18"/>
                <w:szCs w:val="18"/>
                <w:lang w:eastAsia="es-CR"/>
              </w:rPr>
            </w:pPr>
            <w:r>
              <w:rPr>
                <w:rFonts w:ascii="Arial Narrow" w:eastAsia="Times New Roman" w:hAnsi="Arial Narrow" w:cs="Calibri"/>
                <w:b/>
                <w:bCs/>
                <w:color w:val="000000"/>
                <w:sz w:val="18"/>
                <w:szCs w:val="18"/>
                <w:lang w:eastAsia="es-CR"/>
              </w:rPr>
              <w:t>0,0</w:t>
            </w:r>
            <w:r w:rsidR="008D12EE" w:rsidRPr="008D12EE">
              <w:rPr>
                <w:rFonts w:ascii="Arial Narrow" w:eastAsia="Times New Roman" w:hAnsi="Arial Narrow" w:cs="Calibri"/>
                <w:b/>
                <w:bCs/>
                <w:color w:val="000000"/>
                <w:sz w:val="18"/>
                <w:szCs w:val="18"/>
                <w:lang w:eastAsia="es-CR"/>
              </w:rPr>
              <w:t>0</w:t>
            </w:r>
          </w:p>
        </w:tc>
      </w:tr>
    </w:tbl>
    <w:p w14:paraId="66D7BEB0" w14:textId="77777777" w:rsidR="000733EB" w:rsidRPr="00BC7C5B" w:rsidRDefault="000733EB" w:rsidP="00AB66B6">
      <w:pPr>
        <w:pStyle w:val="NormalWeb"/>
        <w:spacing w:before="0" w:beforeAutospacing="0" w:after="0" w:afterAutospacing="0"/>
        <w:jc w:val="both"/>
        <w:rPr>
          <w:rFonts w:ascii="Arial Narrow" w:hAnsi="Arial Narrow"/>
          <w:b/>
          <w:bCs/>
          <w:sz w:val="22"/>
          <w:szCs w:val="22"/>
          <w:lang w:val="es-ES"/>
        </w:rPr>
      </w:pPr>
    </w:p>
    <w:p w14:paraId="7DBB5F8B" w14:textId="77777777" w:rsidR="003A5B5F" w:rsidRPr="00BC7C5B" w:rsidRDefault="003A5B5F" w:rsidP="003A5B5F">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184D5022" w14:textId="345B4767" w:rsidR="00E079C6" w:rsidRDefault="00823742" w:rsidP="00E079C6">
      <w:pPr>
        <w:spacing w:after="160" w:line="240" w:lineRule="auto"/>
        <w:jc w:val="both"/>
        <w:rPr>
          <w:rFonts w:ascii="Arial Narrow" w:hAnsi="Arial Narrow"/>
        </w:rPr>
      </w:pPr>
      <w:r w:rsidRPr="00823742">
        <w:rPr>
          <w:rFonts w:ascii="Arial Narrow" w:eastAsiaTheme="minorEastAsia" w:hAnsi="Arial Narrow" w:cs="Arial Narrow"/>
          <w:color w:val="000000"/>
          <w:lang w:eastAsia="es-CR"/>
        </w:rPr>
        <w:t xml:space="preserve">La cuenta Gastos en personal, representa el </w:t>
      </w:r>
      <w:r w:rsidR="00AB66B6">
        <w:rPr>
          <w:rFonts w:ascii="Arial Narrow" w:eastAsiaTheme="minorEastAsia" w:hAnsi="Arial Narrow" w:cs="Arial Narrow"/>
          <w:color w:val="000000"/>
          <w:lang w:eastAsia="es-CR"/>
        </w:rPr>
        <w:t>31,4</w:t>
      </w:r>
      <w:r w:rsidR="00B766FA">
        <w:rPr>
          <w:rFonts w:ascii="Arial Narrow" w:eastAsiaTheme="minorEastAsia" w:hAnsi="Arial Narrow" w:cs="Arial Narrow"/>
          <w:color w:val="000000"/>
          <w:lang w:eastAsia="es-CR"/>
        </w:rPr>
        <w:t>0</w:t>
      </w:r>
      <w:r w:rsidRPr="00823742">
        <w:rPr>
          <w:rFonts w:ascii="Arial Narrow" w:eastAsiaTheme="minorEastAsia" w:hAnsi="Arial Narrow" w:cs="Arial Narrow"/>
          <w:color w:val="000000"/>
          <w:lang w:eastAsia="es-CR"/>
        </w:rPr>
        <w:t xml:space="preserve"> % del total de Gastos, que comparado al periodo anterior genera una variación absoluta de </w:t>
      </w:r>
      <w:r w:rsidR="00B766FA">
        <w:rPr>
          <w:rFonts w:ascii="Arial Narrow" w:eastAsiaTheme="minorEastAsia" w:hAnsi="Arial Narrow" w:cs="Arial Narrow"/>
          <w:color w:val="000000"/>
          <w:lang w:eastAsia="es-CR"/>
        </w:rPr>
        <w:t>0</w:t>
      </w:r>
      <w:r w:rsidRPr="00823742">
        <w:rPr>
          <w:rFonts w:ascii="Arial Narrow" w:eastAsiaTheme="minorEastAsia" w:hAnsi="Arial Narrow" w:cs="Arial Narrow"/>
          <w:color w:val="000000"/>
          <w:lang w:eastAsia="es-CR"/>
        </w:rPr>
        <w:t xml:space="preserve"> que corresponde a un(a) </w:t>
      </w:r>
      <w:r w:rsidR="00B766FA" w:rsidRPr="00E37714">
        <w:rPr>
          <w:rFonts w:ascii="Arial Narrow" w:hAnsi="Arial Narrow"/>
          <w:highlight w:val="darkGray"/>
        </w:rPr>
        <w:t>Disminución</w:t>
      </w:r>
      <w:r w:rsidR="00B766FA">
        <w:rPr>
          <w:rFonts w:ascii="Arial Narrow" w:hAnsi="Arial Narrow"/>
          <w:highlight w:val="darkGray"/>
        </w:rPr>
        <w:t xml:space="preserve"> o Aumento</w:t>
      </w:r>
      <w:r w:rsidRPr="00823742">
        <w:rPr>
          <w:rFonts w:ascii="Arial Narrow" w:eastAsiaTheme="minorEastAsia" w:hAnsi="Arial Narrow" w:cs="Arial Narrow"/>
          <w:color w:val="000000"/>
          <w:lang w:eastAsia="es-CR"/>
        </w:rPr>
        <w:t xml:space="preserve"> del </w:t>
      </w:r>
      <w:r w:rsidR="00B766FA">
        <w:rPr>
          <w:rFonts w:ascii="Arial Narrow" w:eastAsiaTheme="minorEastAsia" w:hAnsi="Arial Narrow" w:cs="Arial Narrow"/>
          <w:color w:val="000000"/>
          <w:lang w:eastAsia="es-CR"/>
        </w:rPr>
        <w:t>0</w:t>
      </w:r>
      <w:r w:rsidRPr="00823742">
        <w:rPr>
          <w:rFonts w:ascii="Arial Narrow" w:eastAsiaTheme="minorEastAsia" w:hAnsi="Arial Narrow" w:cs="Arial Narrow"/>
          <w:color w:val="000000"/>
          <w:lang w:eastAsia="es-CR"/>
        </w:rPr>
        <w:t xml:space="preserve"> % de recursos disponibles, producto de</w:t>
      </w:r>
      <w:r w:rsidR="00E079C6" w:rsidRPr="00BC7C5B">
        <w:rPr>
          <w:rFonts w:ascii="Arial Narrow" w:hAnsi="Arial Narrow"/>
        </w:rPr>
        <w:t xml:space="preserve"> (</w:t>
      </w:r>
      <w:r w:rsidR="00E079C6" w:rsidRPr="00BC7C5B">
        <w:rPr>
          <w:rFonts w:ascii="Arial Narrow" w:hAnsi="Arial Narrow"/>
          <w:highlight w:val="lightGray"/>
        </w:rPr>
        <w:t>Indicar la razón de las variaciones de un periodo a otro)</w:t>
      </w:r>
    </w:p>
    <w:p w14:paraId="62980C5A" w14:textId="77777777" w:rsidR="007D4C97" w:rsidRDefault="007D4C97" w:rsidP="007D4C97">
      <w:pPr>
        <w:spacing w:after="160" w:line="240" w:lineRule="auto"/>
        <w:jc w:val="both"/>
        <w:rPr>
          <w:rFonts w:ascii="Arial Narrow" w:hAnsi="Arial Narrow"/>
        </w:rPr>
      </w:pPr>
      <w:r w:rsidRPr="006D5F4A">
        <w:rPr>
          <w:rFonts w:ascii="Arial Narrow" w:hAnsi="Arial Narrow"/>
        </w:rPr>
        <w:t xml:space="preserve">Se debe reiterar que </w:t>
      </w:r>
      <w:r>
        <w:rPr>
          <w:rFonts w:ascii="Arial Narrow" w:hAnsi="Arial Narrow"/>
        </w:rPr>
        <w:t xml:space="preserve">durante el año 2021 por disposición de la Dirección General de Contabilidad Nacional los cierres contables y por tanto elaboración de estados financieros se realizaban trimestralmente (31 de marzo, 30 de junio, 30 de setiembre y 31 de diciembre). Dicha periodicidad para la elaboración de los estados </w:t>
      </w:r>
      <w:r>
        <w:rPr>
          <w:rFonts w:ascii="Arial Narrow" w:hAnsi="Arial Narrow"/>
        </w:rPr>
        <w:lastRenderedPageBreak/>
        <w:t xml:space="preserve">financieros fue variada por la citada dirección de contabilidad mediante la Directriz-DNC-0012-2021 del 7 de diciembre de 2021, en la cual, se establece que la Balanza de Comprobación y los Estados Financieros se deben presentar mensualmente. Además, se indica en el citado oficio “… los demás, requerimientos complementarios que solicita la Contabilidad Nacional, solamente serán en cierres trimestrales y el anual”. </w:t>
      </w:r>
    </w:p>
    <w:p w14:paraId="7E1EC5F0" w14:textId="3071E3CE" w:rsidR="007D4C97" w:rsidRDefault="007D4C97" w:rsidP="00C13C32">
      <w:pPr>
        <w:spacing w:after="0" w:line="240" w:lineRule="auto"/>
        <w:jc w:val="both"/>
        <w:rPr>
          <w:rFonts w:ascii="Arial Narrow" w:hAnsi="Arial Narrow"/>
        </w:rPr>
      </w:pPr>
      <w:r>
        <w:rPr>
          <w:rFonts w:ascii="Arial Narrow" w:hAnsi="Arial Narrow"/>
        </w:rPr>
        <w:t>P</w:t>
      </w:r>
      <w:r w:rsidRPr="006D5F4A">
        <w:rPr>
          <w:rFonts w:ascii="Arial Narrow" w:hAnsi="Arial Narrow"/>
        </w:rPr>
        <w:t xml:space="preserve">or lo </w:t>
      </w:r>
      <w:r>
        <w:rPr>
          <w:rFonts w:ascii="Arial Narrow" w:hAnsi="Arial Narrow"/>
        </w:rPr>
        <w:t>anterior</w:t>
      </w:r>
      <w:r w:rsidRPr="006D5F4A">
        <w:rPr>
          <w:rFonts w:ascii="Arial Narrow" w:hAnsi="Arial Narrow"/>
        </w:rPr>
        <w:t>,</w:t>
      </w:r>
      <w:r>
        <w:rPr>
          <w:rFonts w:ascii="Arial Narrow" w:hAnsi="Arial Narrow"/>
        </w:rPr>
        <w:t xml:space="preserve"> dado que este es el primer año en que se confeccionan estados financieros al 31 de </w:t>
      </w:r>
      <w:r w:rsidR="00E61511">
        <w:rPr>
          <w:rFonts w:ascii="Arial Narrow" w:hAnsi="Arial Narrow"/>
        </w:rPr>
        <w:t>julio</w:t>
      </w:r>
      <w:r>
        <w:rPr>
          <w:rFonts w:ascii="Arial Narrow" w:hAnsi="Arial Narrow"/>
        </w:rPr>
        <w:t xml:space="preserve"> y por el periodo que finalizó en esa fecha, </w:t>
      </w:r>
      <w:r w:rsidRPr="006D5F4A">
        <w:rPr>
          <w:rFonts w:ascii="Arial Narrow" w:hAnsi="Arial Narrow"/>
        </w:rPr>
        <w:t>no es factible comparar la información entre el 3</w:t>
      </w:r>
      <w:r w:rsidR="000F39BD">
        <w:rPr>
          <w:rFonts w:ascii="Arial Narrow" w:hAnsi="Arial Narrow"/>
        </w:rPr>
        <w:t>1</w:t>
      </w:r>
      <w:r w:rsidRPr="006D5F4A">
        <w:rPr>
          <w:rFonts w:ascii="Arial Narrow" w:hAnsi="Arial Narrow"/>
        </w:rPr>
        <w:t xml:space="preserve"> de </w:t>
      </w:r>
      <w:r w:rsidR="00E61511">
        <w:rPr>
          <w:rFonts w:ascii="Arial Narrow" w:hAnsi="Arial Narrow"/>
        </w:rPr>
        <w:t>julio</w:t>
      </w:r>
      <w:r w:rsidRPr="006D5F4A">
        <w:rPr>
          <w:rFonts w:ascii="Arial Narrow" w:hAnsi="Arial Narrow"/>
        </w:rPr>
        <w:t xml:space="preserve"> de</w:t>
      </w:r>
      <w:r>
        <w:rPr>
          <w:rFonts w:ascii="Arial Narrow" w:hAnsi="Arial Narrow"/>
        </w:rPr>
        <w:t xml:space="preserve"> 2021</w:t>
      </w:r>
      <w:r w:rsidRPr="006D5F4A">
        <w:rPr>
          <w:rFonts w:ascii="Arial Narrow" w:hAnsi="Arial Narrow"/>
        </w:rPr>
        <w:t xml:space="preserve"> y el 3</w:t>
      </w:r>
      <w:r w:rsidR="000F39BD">
        <w:rPr>
          <w:rFonts w:ascii="Arial Narrow" w:hAnsi="Arial Narrow"/>
        </w:rPr>
        <w:t>1</w:t>
      </w:r>
      <w:r w:rsidRPr="006D5F4A">
        <w:rPr>
          <w:rFonts w:ascii="Arial Narrow" w:hAnsi="Arial Narrow"/>
        </w:rPr>
        <w:t xml:space="preserve"> de </w:t>
      </w:r>
      <w:r w:rsidR="00E61511">
        <w:rPr>
          <w:rFonts w:ascii="Arial Narrow" w:hAnsi="Arial Narrow"/>
        </w:rPr>
        <w:t>julio</w:t>
      </w:r>
      <w:r w:rsidRPr="006D5F4A">
        <w:rPr>
          <w:rFonts w:ascii="Arial Narrow" w:hAnsi="Arial Narrow"/>
        </w:rPr>
        <w:t xml:space="preserve"> de 202</w:t>
      </w:r>
      <w:r>
        <w:rPr>
          <w:rFonts w:ascii="Arial Narrow" w:hAnsi="Arial Narrow"/>
        </w:rPr>
        <w:t>2</w:t>
      </w:r>
      <w:r w:rsidRPr="006D5F4A">
        <w:rPr>
          <w:rFonts w:ascii="Arial Narrow" w:hAnsi="Arial Narrow"/>
        </w:rPr>
        <w:t>.</w:t>
      </w:r>
    </w:p>
    <w:p w14:paraId="34FE050B" w14:textId="77777777" w:rsidR="00C13C32" w:rsidRPr="00C13C32" w:rsidRDefault="00C13C32" w:rsidP="00C13C32">
      <w:pPr>
        <w:spacing w:after="0" w:line="240" w:lineRule="auto"/>
        <w:jc w:val="both"/>
        <w:rPr>
          <w:rFonts w:ascii="Arial Narrow" w:hAnsi="Arial Narrow"/>
          <w:sz w:val="20"/>
          <w:szCs w:val="20"/>
        </w:rPr>
      </w:pPr>
    </w:p>
    <w:p w14:paraId="01895DA7" w14:textId="0F0E5C77" w:rsidR="007D4C97" w:rsidRDefault="00E61511" w:rsidP="00E079C6">
      <w:pPr>
        <w:spacing w:after="160" w:line="240" w:lineRule="auto"/>
        <w:jc w:val="both"/>
        <w:rPr>
          <w:rFonts w:ascii="Arial Narrow" w:hAnsi="Arial Narrow"/>
        </w:rPr>
      </w:pPr>
      <w:r>
        <w:rPr>
          <w:rFonts w:ascii="Arial Narrow" w:hAnsi="Arial Narrow"/>
        </w:rPr>
        <w:t>D</w:t>
      </w:r>
      <w:r w:rsidR="007D4C97">
        <w:rPr>
          <w:rFonts w:ascii="Arial Narrow" w:hAnsi="Arial Narrow"/>
        </w:rPr>
        <w:t>etalle de la cuenta:</w:t>
      </w:r>
    </w:p>
    <w:p w14:paraId="3B854010" w14:textId="71104AD8" w:rsidR="00E61511" w:rsidRPr="00BC7C5B" w:rsidRDefault="00E61511" w:rsidP="00E079C6">
      <w:pPr>
        <w:spacing w:after="160" w:line="240" w:lineRule="auto"/>
        <w:jc w:val="both"/>
        <w:rPr>
          <w:rFonts w:ascii="Arial Narrow" w:hAnsi="Arial Narrow"/>
          <w:sz w:val="24"/>
          <w:szCs w:val="24"/>
        </w:rPr>
      </w:pPr>
      <w:r>
        <w:rPr>
          <w:rFonts w:ascii="Arial Narrow" w:hAnsi="Arial Narrow"/>
        </w:rPr>
        <w:t>Al 31 de julio de 2022 la cuenta de gastos personales estaba compuesta por los siguientes conceptos:</w:t>
      </w:r>
    </w:p>
    <w:tbl>
      <w:tblPr>
        <w:tblW w:w="8830" w:type="dxa"/>
        <w:tblLook w:val="04A0" w:firstRow="1" w:lastRow="0" w:firstColumn="1" w:lastColumn="0" w:noHBand="0" w:noVBand="1"/>
      </w:tblPr>
      <w:tblGrid>
        <w:gridCol w:w="856"/>
        <w:gridCol w:w="4355"/>
        <w:gridCol w:w="1275"/>
        <w:gridCol w:w="1172"/>
        <w:gridCol w:w="1172"/>
      </w:tblGrid>
      <w:tr w:rsidR="007E4F18" w:rsidRPr="007E4F18" w14:paraId="5C0E08B8" w14:textId="603119FD" w:rsidTr="00E61511">
        <w:trPr>
          <w:trHeight w:val="360"/>
        </w:trPr>
        <w:tc>
          <w:tcPr>
            <w:tcW w:w="856" w:type="dxa"/>
            <w:tcBorders>
              <w:top w:val="single" w:sz="4" w:space="0" w:color="auto"/>
              <w:left w:val="single" w:sz="4" w:space="0" w:color="auto"/>
              <w:bottom w:val="single" w:sz="12" w:space="0" w:color="auto"/>
              <w:right w:val="single" w:sz="4" w:space="0" w:color="auto"/>
            </w:tcBorders>
            <w:shd w:val="clear" w:color="000000" w:fill="305496"/>
            <w:noWrap/>
            <w:vAlign w:val="center"/>
            <w:hideMark/>
          </w:tcPr>
          <w:p w14:paraId="616FE768" w14:textId="16869FBB" w:rsidR="007E4F18" w:rsidRPr="007E4F18" w:rsidRDefault="007E4F18" w:rsidP="007E4F18">
            <w:pPr>
              <w:spacing w:after="0" w:line="240" w:lineRule="auto"/>
              <w:rPr>
                <w:rFonts w:ascii="Arial Narrow" w:eastAsia="Times New Roman" w:hAnsi="Arial Narrow" w:cs="Calibri"/>
                <w:b/>
                <w:bCs/>
                <w:color w:val="FFFFFF"/>
                <w:sz w:val="20"/>
                <w:szCs w:val="20"/>
                <w:lang w:val="en-US"/>
              </w:rPr>
            </w:pPr>
            <w:r w:rsidRPr="007E4F18">
              <w:rPr>
                <w:rFonts w:ascii="Arial Narrow" w:eastAsia="Times New Roman" w:hAnsi="Arial Narrow" w:cs="Calibri"/>
                <w:b/>
                <w:bCs/>
                <w:color w:val="FFFFFF" w:themeColor="background1"/>
                <w:sz w:val="20"/>
                <w:szCs w:val="20"/>
                <w:lang w:val="en-US"/>
              </w:rPr>
              <w:t>Cuenta</w:t>
            </w:r>
          </w:p>
        </w:tc>
        <w:tc>
          <w:tcPr>
            <w:tcW w:w="4355" w:type="dxa"/>
            <w:tcBorders>
              <w:top w:val="single" w:sz="4" w:space="0" w:color="auto"/>
              <w:left w:val="nil"/>
              <w:bottom w:val="single" w:sz="12" w:space="0" w:color="auto"/>
              <w:right w:val="single" w:sz="4" w:space="0" w:color="auto"/>
            </w:tcBorders>
            <w:shd w:val="clear" w:color="000000" w:fill="305496"/>
            <w:vAlign w:val="center"/>
            <w:hideMark/>
          </w:tcPr>
          <w:p w14:paraId="1D0D6437" w14:textId="14EE448F" w:rsidR="007E4F18" w:rsidRPr="007E4F18" w:rsidRDefault="007E4F18" w:rsidP="007E4F18">
            <w:pPr>
              <w:spacing w:after="0" w:line="240" w:lineRule="auto"/>
              <w:rPr>
                <w:rFonts w:ascii="Arial Narrow" w:eastAsia="Times New Roman" w:hAnsi="Arial Narrow" w:cs="Calibri"/>
                <w:b/>
                <w:bCs/>
                <w:color w:val="FFFFFF"/>
                <w:sz w:val="20"/>
                <w:szCs w:val="20"/>
                <w:lang w:val="en-US"/>
              </w:rPr>
            </w:pPr>
            <w:r>
              <w:rPr>
                <w:rFonts w:ascii="Arial Narrow" w:eastAsia="Times New Roman" w:hAnsi="Arial Narrow" w:cs="Calibri"/>
                <w:b/>
                <w:bCs/>
                <w:color w:val="FFFFFF"/>
                <w:sz w:val="20"/>
                <w:szCs w:val="20"/>
                <w:lang w:val="en-US"/>
              </w:rPr>
              <w:t>Descripción</w:t>
            </w:r>
          </w:p>
        </w:tc>
        <w:tc>
          <w:tcPr>
            <w:tcW w:w="1275" w:type="dxa"/>
            <w:tcBorders>
              <w:top w:val="single" w:sz="4" w:space="0" w:color="auto"/>
              <w:left w:val="nil"/>
              <w:bottom w:val="single" w:sz="12" w:space="0" w:color="auto"/>
              <w:right w:val="single" w:sz="4" w:space="0" w:color="auto"/>
            </w:tcBorders>
            <w:shd w:val="clear" w:color="000000" w:fill="305496"/>
            <w:noWrap/>
            <w:vAlign w:val="center"/>
            <w:hideMark/>
          </w:tcPr>
          <w:p w14:paraId="25CA46E2" w14:textId="6F17459C" w:rsidR="007E4F18" w:rsidRPr="007E4F18" w:rsidRDefault="007E4F18" w:rsidP="007E4F18">
            <w:pPr>
              <w:spacing w:after="0" w:line="240" w:lineRule="auto"/>
              <w:jc w:val="center"/>
              <w:rPr>
                <w:rFonts w:ascii="Arial Narrow" w:eastAsia="Times New Roman" w:hAnsi="Arial Narrow" w:cs="Calibri"/>
                <w:color w:val="FFFFFF"/>
                <w:sz w:val="20"/>
                <w:szCs w:val="20"/>
                <w:lang w:val="en-US"/>
              </w:rPr>
            </w:pPr>
            <w:r>
              <w:rPr>
                <w:rFonts w:ascii="Arial Narrow" w:eastAsia="Times New Roman" w:hAnsi="Arial Narrow" w:cs="Calibri"/>
                <w:color w:val="FFFFFF"/>
                <w:sz w:val="20"/>
                <w:szCs w:val="20"/>
                <w:lang w:val="en-US"/>
              </w:rPr>
              <w:t>Saldo Actual</w:t>
            </w:r>
          </w:p>
        </w:tc>
        <w:tc>
          <w:tcPr>
            <w:tcW w:w="1172" w:type="dxa"/>
            <w:tcBorders>
              <w:top w:val="single" w:sz="4" w:space="0" w:color="auto"/>
              <w:left w:val="nil"/>
              <w:bottom w:val="single" w:sz="12" w:space="0" w:color="auto"/>
              <w:right w:val="single" w:sz="4" w:space="0" w:color="auto"/>
            </w:tcBorders>
            <w:shd w:val="clear" w:color="000000" w:fill="305496"/>
          </w:tcPr>
          <w:p w14:paraId="293D6006" w14:textId="13A81A77" w:rsidR="007E4F18" w:rsidRPr="007E4F18" w:rsidRDefault="007E4F18" w:rsidP="007E4F18">
            <w:pPr>
              <w:spacing w:after="0" w:line="240" w:lineRule="auto"/>
              <w:jc w:val="center"/>
              <w:rPr>
                <w:rFonts w:ascii="Arial Narrow" w:eastAsia="Times New Roman" w:hAnsi="Arial Narrow" w:cs="Calibri"/>
                <w:color w:val="FFFFFF"/>
                <w:sz w:val="20"/>
                <w:szCs w:val="20"/>
                <w:lang w:val="en-US"/>
              </w:rPr>
            </w:pPr>
            <w:r>
              <w:rPr>
                <w:rFonts w:ascii="Arial Narrow" w:eastAsia="Times New Roman" w:hAnsi="Arial Narrow" w:cs="Calibri"/>
                <w:color w:val="FFFFFF"/>
                <w:sz w:val="20"/>
                <w:szCs w:val="20"/>
                <w:lang w:val="en-US"/>
              </w:rPr>
              <w:t>Saldo Anterior</w:t>
            </w:r>
          </w:p>
        </w:tc>
        <w:tc>
          <w:tcPr>
            <w:tcW w:w="1172" w:type="dxa"/>
            <w:tcBorders>
              <w:top w:val="single" w:sz="4" w:space="0" w:color="auto"/>
              <w:left w:val="nil"/>
              <w:bottom w:val="single" w:sz="12" w:space="0" w:color="auto"/>
              <w:right w:val="single" w:sz="4" w:space="0" w:color="auto"/>
            </w:tcBorders>
            <w:shd w:val="clear" w:color="000000" w:fill="305496"/>
          </w:tcPr>
          <w:p w14:paraId="56BED753" w14:textId="6A717B78" w:rsidR="007E4F18" w:rsidRPr="007E4F18" w:rsidRDefault="007E4F18" w:rsidP="007E4F18">
            <w:pPr>
              <w:spacing w:after="0" w:line="240" w:lineRule="auto"/>
              <w:jc w:val="center"/>
              <w:rPr>
                <w:rFonts w:ascii="Arial Narrow" w:eastAsia="Times New Roman" w:hAnsi="Arial Narrow" w:cs="Calibri"/>
                <w:color w:val="FFFFFF"/>
                <w:sz w:val="20"/>
                <w:szCs w:val="20"/>
                <w:lang w:val="en-US"/>
              </w:rPr>
            </w:pPr>
            <w:r>
              <w:rPr>
                <w:rFonts w:ascii="Arial Narrow" w:eastAsia="Times New Roman" w:hAnsi="Arial Narrow" w:cs="Calibri"/>
                <w:color w:val="FFFFFF"/>
                <w:sz w:val="20"/>
                <w:szCs w:val="20"/>
                <w:lang w:val="en-US"/>
              </w:rPr>
              <w:t>Diferencia</w:t>
            </w:r>
          </w:p>
        </w:tc>
      </w:tr>
      <w:tr w:rsidR="00E61511" w:rsidRPr="001901ED" w14:paraId="2EBD258B" w14:textId="725771E0" w:rsidTr="00E61511">
        <w:trPr>
          <w:trHeight w:val="54"/>
        </w:trPr>
        <w:tc>
          <w:tcPr>
            <w:tcW w:w="856"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217152A9" w14:textId="77777777" w:rsidR="00E61511" w:rsidRPr="001901ED" w:rsidRDefault="00E61511" w:rsidP="00E61511">
            <w:pPr>
              <w:spacing w:after="0" w:line="240" w:lineRule="auto"/>
              <w:rPr>
                <w:rFonts w:ascii="Arial Narrow" w:eastAsia="Times New Roman" w:hAnsi="Arial Narrow" w:cs="Calibri"/>
                <w:color w:val="000000"/>
                <w:sz w:val="18"/>
                <w:szCs w:val="18"/>
                <w:lang w:val="en-US"/>
              </w:rPr>
            </w:pPr>
            <w:r w:rsidRPr="001901ED">
              <w:rPr>
                <w:rFonts w:ascii="Arial Narrow" w:eastAsia="Times New Roman" w:hAnsi="Arial Narrow" w:cs="Calibri"/>
                <w:color w:val="000000"/>
                <w:sz w:val="18"/>
                <w:szCs w:val="18"/>
                <w:lang w:val="en-US"/>
              </w:rPr>
              <w:t>5.1.1.01.</w:t>
            </w:r>
          </w:p>
        </w:tc>
        <w:tc>
          <w:tcPr>
            <w:tcW w:w="4355" w:type="dxa"/>
            <w:tcBorders>
              <w:top w:val="single" w:sz="12" w:space="0" w:color="auto"/>
              <w:left w:val="nil"/>
              <w:bottom w:val="single" w:sz="4" w:space="0" w:color="auto"/>
              <w:right w:val="single" w:sz="4" w:space="0" w:color="auto"/>
            </w:tcBorders>
            <w:shd w:val="clear" w:color="auto" w:fill="auto"/>
            <w:vAlign w:val="center"/>
            <w:hideMark/>
          </w:tcPr>
          <w:p w14:paraId="137CF2BE" w14:textId="77777777" w:rsidR="00E61511" w:rsidRPr="001901ED" w:rsidRDefault="00E61511" w:rsidP="00E61511">
            <w:pPr>
              <w:spacing w:after="0" w:line="240" w:lineRule="auto"/>
              <w:rPr>
                <w:rFonts w:ascii="Arial Narrow" w:eastAsia="Times New Roman" w:hAnsi="Arial Narrow" w:cs="Calibri"/>
                <w:color w:val="000000"/>
                <w:sz w:val="18"/>
                <w:szCs w:val="18"/>
                <w:lang w:val="en-US"/>
              </w:rPr>
            </w:pPr>
            <w:r w:rsidRPr="001901ED">
              <w:rPr>
                <w:rFonts w:ascii="Arial Narrow" w:eastAsia="Times New Roman" w:hAnsi="Arial Narrow" w:cs="Calibri"/>
                <w:color w:val="000000"/>
                <w:sz w:val="18"/>
                <w:szCs w:val="18"/>
                <w:lang w:val="en-US"/>
              </w:rPr>
              <w:t>Remuneraciones Básicas</w:t>
            </w:r>
          </w:p>
        </w:tc>
        <w:tc>
          <w:tcPr>
            <w:tcW w:w="1275" w:type="dxa"/>
            <w:tcBorders>
              <w:top w:val="single" w:sz="12" w:space="0" w:color="auto"/>
              <w:left w:val="nil"/>
              <w:bottom w:val="single" w:sz="4" w:space="0" w:color="auto"/>
              <w:right w:val="single" w:sz="4" w:space="0" w:color="auto"/>
            </w:tcBorders>
            <w:shd w:val="clear" w:color="auto" w:fill="auto"/>
            <w:noWrap/>
            <w:vAlign w:val="center"/>
          </w:tcPr>
          <w:p w14:paraId="3B79123B" w14:textId="4B7E04FE" w:rsidR="00E61511" w:rsidRPr="00E61511" w:rsidRDefault="00E61511" w:rsidP="00E61511">
            <w:pPr>
              <w:spacing w:after="0" w:line="240" w:lineRule="auto"/>
              <w:jc w:val="right"/>
              <w:rPr>
                <w:rFonts w:ascii="Arial Narrow" w:hAnsi="Arial Narrow" w:cs="Calibri"/>
                <w:color w:val="000000"/>
                <w:sz w:val="18"/>
                <w:szCs w:val="18"/>
              </w:rPr>
            </w:pPr>
            <w:r w:rsidRPr="00E61511">
              <w:rPr>
                <w:rFonts w:ascii="Arial" w:hAnsi="Arial" w:cs="Arial"/>
                <w:color w:val="000000"/>
                <w:sz w:val="18"/>
                <w:szCs w:val="18"/>
              </w:rPr>
              <w:t>₡</w:t>
            </w:r>
            <w:r w:rsidRPr="00E61511">
              <w:rPr>
                <w:rFonts w:ascii="Arial Narrow" w:hAnsi="Arial Narrow" w:cs="Calibri"/>
                <w:color w:val="000000"/>
                <w:sz w:val="18"/>
                <w:szCs w:val="18"/>
              </w:rPr>
              <w:t>432 824,71</w:t>
            </w:r>
          </w:p>
        </w:tc>
        <w:tc>
          <w:tcPr>
            <w:tcW w:w="1172" w:type="dxa"/>
            <w:tcBorders>
              <w:top w:val="single" w:sz="12" w:space="0" w:color="auto"/>
              <w:left w:val="nil"/>
              <w:bottom w:val="single" w:sz="4" w:space="0" w:color="auto"/>
              <w:right w:val="single" w:sz="4" w:space="0" w:color="auto"/>
            </w:tcBorders>
          </w:tcPr>
          <w:p w14:paraId="480D4EF9" w14:textId="6334CADE" w:rsidR="00E61511" w:rsidRPr="001901ED" w:rsidRDefault="00E61511" w:rsidP="00E61511">
            <w:pPr>
              <w:spacing w:before="120" w:after="0" w:line="240" w:lineRule="auto"/>
              <w:jc w:val="center"/>
              <w:rPr>
                <w:rFonts w:ascii="Arial Narrow" w:hAnsi="Arial Narrow" w:cs="Arial"/>
                <w:color w:val="000000"/>
                <w:sz w:val="18"/>
                <w:szCs w:val="18"/>
              </w:rPr>
            </w:pPr>
            <w:r w:rsidRPr="001901ED">
              <w:rPr>
                <w:rFonts w:ascii="Arial" w:hAnsi="Arial" w:cs="Arial"/>
                <w:color w:val="000000"/>
                <w:sz w:val="18"/>
                <w:szCs w:val="18"/>
              </w:rPr>
              <w:t>₡</w:t>
            </w:r>
            <w:r w:rsidRPr="001901ED">
              <w:rPr>
                <w:rFonts w:ascii="Arial Narrow" w:hAnsi="Arial Narrow" w:cs="Arial"/>
                <w:color w:val="000000"/>
                <w:sz w:val="18"/>
                <w:szCs w:val="18"/>
              </w:rPr>
              <w:t>0,00</w:t>
            </w:r>
          </w:p>
        </w:tc>
        <w:tc>
          <w:tcPr>
            <w:tcW w:w="1172" w:type="dxa"/>
            <w:tcBorders>
              <w:top w:val="single" w:sz="12" w:space="0" w:color="auto"/>
              <w:left w:val="nil"/>
              <w:bottom w:val="single" w:sz="4" w:space="0" w:color="auto"/>
              <w:right w:val="single" w:sz="12" w:space="0" w:color="auto"/>
            </w:tcBorders>
          </w:tcPr>
          <w:p w14:paraId="1FB89FB4" w14:textId="0AFED309" w:rsidR="00E61511" w:rsidRPr="001901ED" w:rsidRDefault="00E61511" w:rsidP="00E61511">
            <w:pPr>
              <w:spacing w:before="120" w:after="0" w:line="240" w:lineRule="auto"/>
              <w:jc w:val="center"/>
              <w:rPr>
                <w:rFonts w:ascii="Arial Narrow" w:hAnsi="Arial Narrow" w:cs="Arial"/>
                <w:color w:val="000000"/>
                <w:sz w:val="18"/>
                <w:szCs w:val="18"/>
              </w:rPr>
            </w:pPr>
            <w:r w:rsidRPr="001901ED">
              <w:rPr>
                <w:rFonts w:ascii="Arial" w:hAnsi="Arial" w:cs="Arial"/>
                <w:color w:val="000000"/>
                <w:sz w:val="18"/>
                <w:szCs w:val="18"/>
              </w:rPr>
              <w:t>₡</w:t>
            </w:r>
            <w:r w:rsidRPr="001901ED">
              <w:rPr>
                <w:rFonts w:ascii="Arial Narrow" w:hAnsi="Arial Narrow" w:cs="Arial"/>
                <w:color w:val="000000"/>
                <w:sz w:val="18"/>
                <w:szCs w:val="18"/>
              </w:rPr>
              <w:t>0,00</w:t>
            </w:r>
          </w:p>
        </w:tc>
      </w:tr>
      <w:tr w:rsidR="00E61511" w:rsidRPr="001901ED" w14:paraId="0536E3D7" w14:textId="08D383A7" w:rsidTr="00E61511">
        <w:trPr>
          <w:trHeight w:val="185"/>
        </w:trPr>
        <w:tc>
          <w:tcPr>
            <w:tcW w:w="85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956239C" w14:textId="77777777" w:rsidR="00E61511" w:rsidRPr="001901ED" w:rsidRDefault="00E61511" w:rsidP="00E61511">
            <w:pPr>
              <w:spacing w:after="0" w:line="240" w:lineRule="auto"/>
              <w:rPr>
                <w:rFonts w:ascii="Arial Narrow" w:eastAsia="Times New Roman" w:hAnsi="Arial Narrow" w:cs="Calibri"/>
                <w:color w:val="000000"/>
                <w:sz w:val="18"/>
                <w:szCs w:val="18"/>
                <w:lang w:val="en-US"/>
              </w:rPr>
            </w:pPr>
            <w:r w:rsidRPr="001901ED">
              <w:rPr>
                <w:rFonts w:ascii="Arial Narrow" w:eastAsia="Times New Roman" w:hAnsi="Arial Narrow" w:cs="Calibri"/>
                <w:color w:val="000000"/>
                <w:sz w:val="18"/>
                <w:szCs w:val="18"/>
                <w:lang w:val="en-US"/>
              </w:rPr>
              <w:t>5.1.1.02.</w:t>
            </w:r>
          </w:p>
        </w:tc>
        <w:tc>
          <w:tcPr>
            <w:tcW w:w="4355" w:type="dxa"/>
            <w:tcBorders>
              <w:top w:val="single" w:sz="4" w:space="0" w:color="auto"/>
              <w:left w:val="nil"/>
              <w:bottom w:val="single" w:sz="4" w:space="0" w:color="auto"/>
              <w:right w:val="single" w:sz="4" w:space="0" w:color="auto"/>
            </w:tcBorders>
            <w:shd w:val="clear" w:color="auto" w:fill="auto"/>
            <w:vAlign w:val="center"/>
            <w:hideMark/>
          </w:tcPr>
          <w:p w14:paraId="68A0D08A" w14:textId="77777777" w:rsidR="00E61511" w:rsidRPr="001901ED" w:rsidRDefault="00E61511" w:rsidP="00E61511">
            <w:pPr>
              <w:spacing w:after="0" w:line="240" w:lineRule="auto"/>
              <w:rPr>
                <w:rFonts w:ascii="Arial Narrow" w:eastAsia="Times New Roman" w:hAnsi="Arial Narrow" w:cs="Calibri"/>
                <w:color w:val="000000"/>
                <w:sz w:val="18"/>
                <w:szCs w:val="18"/>
                <w:lang w:val="en-US"/>
              </w:rPr>
            </w:pPr>
            <w:r w:rsidRPr="001901ED">
              <w:rPr>
                <w:rFonts w:ascii="Arial Narrow" w:eastAsia="Times New Roman" w:hAnsi="Arial Narrow" w:cs="Calibri"/>
                <w:color w:val="000000"/>
                <w:sz w:val="18"/>
                <w:szCs w:val="18"/>
                <w:lang w:val="en-US"/>
              </w:rPr>
              <w:t>Remuneraciones eventuales</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7C6D3929" w14:textId="3C925A37" w:rsidR="00E61511" w:rsidRPr="00E61511" w:rsidRDefault="00E61511" w:rsidP="00E61511">
            <w:pPr>
              <w:spacing w:after="0" w:line="240" w:lineRule="auto"/>
              <w:jc w:val="right"/>
              <w:rPr>
                <w:rFonts w:ascii="Arial Narrow" w:hAnsi="Arial Narrow" w:cs="Calibri"/>
                <w:color w:val="000000"/>
                <w:sz w:val="18"/>
                <w:szCs w:val="18"/>
              </w:rPr>
            </w:pPr>
            <w:r w:rsidRPr="00E61511">
              <w:rPr>
                <w:rFonts w:ascii="Arial" w:hAnsi="Arial" w:cs="Arial"/>
                <w:color w:val="000000"/>
                <w:sz w:val="18"/>
                <w:szCs w:val="18"/>
              </w:rPr>
              <w:t>₡</w:t>
            </w:r>
            <w:r w:rsidRPr="00E61511">
              <w:rPr>
                <w:rFonts w:ascii="Arial Narrow" w:hAnsi="Arial Narrow" w:cs="Calibri"/>
                <w:color w:val="000000"/>
                <w:sz w:val="18"/>
                <w:szCs w:val="18"/>
              </w:rPr>
              <w:t>25 852,61</w:t>
            </w:r>
          </w:p>
        </w:tc>
        <w:tc>
          <w:tcPr>
            <w:tcW w:w="1172" w:type="dxa"/>
            <w:tcBorders>
              <w:top w:val="single" w:sz="4" w:space="0" w:color="auto"/>
              <w:left w:val="nil"/>
              <w:bottom w:val="single" w:sz="4" w:space="0" w:color="auto"/>
              <w:right w:val="single" w:sz="4" w:space="0" w:color="auto"/>
            </w:tcBorders>
          </w:tcPr>
          <w:p w14:paraId="0858D579" w14:textId="79FDC741" w:rsidR="00E61511" w:rsidRPr="001901ED" w:rsidRDefault="00E61511" w:rsidP="00E61511">
            <w:pPr>
              <w:spacing w:after="0" w:line="240" w:lineRule="auto"/>
              <w:jc w:val="center"/>
              <w:rPr>
                <w:rFonts w:ascii="Arial Narrow" w:hAnsi="Arial Narrow" w:cs="Arial"/>
                <w:color w:val="000000"/>
                <w:sz w:val="18"/>
                <w:szCs w:val="18"/>
              </w:rPr>
            </w:pPr>
            <w:r w:rsidRPr="001901ED">
              <w:rPr>
                <w:rFonts w:ascii="Arial" w:hAnsi="Arial" w:cs="Arial"/>
                <w:color w:val="000000"/>
                <w:sz w:val="18"/>
                <w:szCs w:val="18"/>
              </w:rPr>
              <w:t>₡</w:t>
            </w:r>
            <w:r w:rsidRPr="001901ED">
              <w:rPr>
                <w:rFonts w:ascii="Arial Narrow" w:hAnsi="Arial Narrow" w:cs="Arial"/>
                <w:color w:val="000000"/>
                <w:sz w:val="18"/>
                <w:szCs w:val="18"/>
              </w:rPr>
              <w:t>0,00</w:t>
            </w:r>
          </w:p>
        </w:tc>
        <w:tc>
          <w:tcPr>
            <w:tcW w:w="1172" w:type="dxa"/>
            <w:tcBorders>
              <w:top w:val="single" w:sz="4" w:space="0" w:color="auto"/>
              <w:left w:val="nil"/>
              <w:bottom w:val="single" w:sz="4" w:space="0" w:color="auto"/>
              <w:right w:val="single" w:sz="12" w:space="0" w:color="auto"/>
            </w:tcBorders>
          </w:tcPr>
          <w:p w14:paraId="356E472E" w14:textId="6CF2C221" w:rsidR="00E61511" w:rsidRPr="001901ED" w:rsidRDefault="00E61511" w:rsidP="00E61511">
            <w:pPr>
              <w:spacing w:after="0" w:line="240" w:lineRule="auto"/>
              <w:jc w:val="center"/>
              <w:rPr>
                <w:rFonts w:ascii="Arial Narrow" w:hAnsi="Arial Narrow" w:cs="Arial"/>
                <w:color w:val="000000"/>
                <w:sz w:val="18"/>
                <w:szCs w:val="18"/>
              </w:rPr>
            </w:pPr>
            <w:r w:rsidRPr="001901ED">
              <w:rPr>
                <w:rFonts w:ascii="Arial" w:hAnsi="Arial" w:cs="Arial"/>
                <w:color w:val="000000"/>
                <w:sz w:val="18"/>
                <w:szCs w:val="18"/>
              </w:rPr>
              <w:t>₡</w:t>
            </w:r>
            <w:r w:rsidRPr="001901ED">
              <w:rPr>
                <w:rFonts w:ascii="Arial Narrow" w:hAnsi="Arial Narrow" w:cs="Arial"/>
                <w:color w:val="000000"/>
                <w:sz w:val="18"/>
                <w:szCs w:val="18"/>
              </w:rPr>
              <w:t>0,00</w:t>
            </w:r>
          </w:p>
        </w:tc>
      </w:tr>
      <w:tr w:rsidR="00E61511" w:rsidRPr="001901ED" w14:paraId="7C761A47" w14:textId="62AD7B50" w:rsidTr="00E61511">
        <w:trPr>
          <w:trHeight w:val="133"/>
        </w:trPr>
        <w:tc>
          <w:tcPr>
            <w:tcW w:w="85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5CF7205" w14:textId="77777777" w:rsidR="00E61511" w:rsidRPr="001901ED" w:rsidRDefault="00E61511" w:rsidP="00E61511">
            <w:pPr>
              <w:spacing w:after="0" w:line="240" w:lineRule="auto"/>
              <w:rPr>
                <w:rFonts w:ascii="Arial Narrow" w:eastAsia="Times New Roman" w:hAnsi="Arial Narrow" w:cs="Calibri"/>
                <w:color w:val="000000"/>
                <w:sz w:val="18"/>
                <w:szCs w:val="18"/>
                <w:lang w:val="en-US"/>
              </w:rPr>
            </w:pPr>
            <w:r w:rsidRPr="001901ED">
              <w:rPr>
                <w:rFonts w:ascii="Arial Narrow" w:eastAsia="Times New Roman" w:hAnsi="Arial Narrow" w:cs="Calibri"/>
                <w:color w:val="000000"/>
                <w:sz w:val="18"/>
                <w:szCs w:val="18"/>
                <w:lang w:val="en-US"/>
              </w:rPr>
              <w:t>5.1.1.03.</w:t>
            </w:r>
          </w:p>
        </w:tc>
        <w:tc>
          <w:tcPr>
            <w:tcW w:w="4355" w:type="dxa"/>
            <w:tcBorders>
              <w:top w:val="single" w:sz="4" w:space="0" w:color="auto"/>
              <w:left w:val="nil"/>
              <w:bottom w:val="single" w:sz="4" w:space="0" w:color="auto"/>
              <w:right w:val="single" w:sz="4" w:space="0" w:color="auto"/>
            </w:tcBorders>
            <w:shd w:val="clear" w:color="auto" w:fill="auto"/>
            <w:vAlign w:val="center"/>
            <w:hideMark/>
          </w:tcPr>
          <w:p w14:paraId="2255E529" w14:textId="77777777" w:rsidR="00E61511" w:rsidRPr="001901ED" w:rsidRDefault="00E61511" w:rsidP="00E61511">
            <w:pPr>
              <w:spacing w:after="0" w:line="240" w:lineRule="auto"/>
              <w:rPr>
                <w:rFonts w:ascii="Arial Narrow" w:eastAsia="Times New Roman" w:hAnsi="Arial Narrow" w:cs="Calibri"/>
                <w:color w:val="000000"/>
                <w:sz w:val="18"/>
                <w:szCs w:val="18"/>
                <w:lang w:val="en-US"/>
              </w:rPr>
            </w:pPr>
            <w:r w:rsidRPr="001901ED">
              <w:rPr>
                <w:rFonts w:ascii="Arial Narrow" w:eastAsia="Times New Roman" w:hAnsi="Arial Narrow" w:cs="Calibri"/>
                <w:color w:val="000000"/>
                <w:sz w:val="18"/>
                <w:szCs w:val="18"/>
                <w:lang w:val="en-US"/>
              </w:rPr>
              <w:t>Incentivos salariales</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54452A56" w14:textId="559BD6EE" w:rsidR="00E61511" w:rsidRPr="00E61511" w:rsidRDefault="00E61511" w:rsidP="00E61511">
            <w:pPr>
              <w:spacing w:after="0" w:line="240" w:lineRule="auto"/>
              <w:jc w:val="right"/>
              <w:rPr>
                <w:rFonts w:ascii="Arial Narrow" w:hAnsi="Arial Narrow" w:cs="Calibri"/>
                <w:color w:val="000000"/>
                <w:sz w:val="18"/>
                <w:szCs w:val="18"/>
              </w:rPr>
            </w:pPr>
            <w:r w:rsidRPr="00E61511">
              <w:rPr>
                <w:rFonts w:ascii="Arial" w:hAnsi="Arial" w:cs="Arial"/>
                <w:color w:val="000000"/>
                <w:sz w:val="18"/>
                <w:szCs w:val="18"/>
              </w:rPr>
              <w:t>₡</w:t>
            </w:r>
            <w:r w:rsidRPr="00E61511">
              <w:rPr>
                <w:rFonts w:ascii="Arial Narrow" w:hAnsi="Arial Narrow" w:cs="Calibri"/>
                <w:color w:val="000000"/>
                <w:sz w:val="18"/>
                <w:szCs w:val="18"/>
              </w:rPr>
              <w:t>106 794,11</w:t>
            </w:r>
          </w:p>
        </w:tc>
        <w:tc>
          <w:tcPr>
            <w:tcW w:w="1172" w:type="dxa"/>
            <w:tcBorders>
              <w:top w:val="single" w:sz="4" w:space="0" w:color="auto"/>
              <w:left w:val="nil"/>
              <w:bottom w:val="single" w:sz="4" w:space="0" w:color="auto"/>
              <w:right w:val="single" w:sz="4" w:space="0" w:color="auto"/>
            </w:tcBorders>
          </w:tcPr>
          <w:p w14:paraId="146B2EF8" w14:textId="17D1EF31" w:rsidR="00E61511" w:rsidRPr="001901ED" w:rsidRDefault="00E61511" w:rsidP="00E61511">
            <w:pPr>
              <w:spacing w:after="0" w:line="240" w:lineRule="auto"/>
              <w:jc w:val="center"/>
              <w:rPr>
                <w:rFonts w:ascii="Arial Narrow" w:hAnsi="Arial Narrow" w:cs="Arial"/>
                <w:color w:val="000000"/>
                <w:sz w:val="18"/>
                <w:szCs w:val="18"/>
              </w:rPr>
            </w:pPr>
            <w:r w:rsidRPr="001901ED">
              <w:rPr>
                <w:rFonts w:ascii="Arial" w:hAnsi="Arial" w:cs="Arial"/>
                <w:color w:val="000000"/>
                <w:sz w:val="18"/>
                <w:szCs w:val="18"/>
              </w:rPr>
              <w:t>₡</w:t>
            </w:r>
            <w:r w:rsidRPr="001901ED">
              <w:rPr>
                <w:rFonts w:ascii="Arial Narrow" w:hAnsi="Arial Narrow" w:cs="Arial"/>
                <w:color w:val="000000"/>
                <w:sz w:val="18"/>
                <w:szCs w:val="18"/>
              </w:rPr>
              <w:t>0,00</w:t>
            </w:r>
          </w:p>
        </w:tc>
        <w:tc>
          <w:tcPr>
            <w:tcW w:w="1172" w:type="dxa"/>
            <w:tcBorders>
              <w:top w:val="single" w:sz="4" w:space="0" w:color="auto"/>
              <w:left w:val="nil"/>
              <w:bottom w:val="single" w:sz="4" w:space="0" w:color="auto"/>
              <w:right w:val="single" w:sz="12" w:space="0" w:color="auto"/>
            </w:tcBorders>
          </w:tcPr>
          <w:p w14:paraId="34609078" w14:textId="380E5F3B" w:rsidR="00E61511" w:rsidRPr="001901ED" w:rsidRDefault="00E61511" w:rsidP="00E61511">
            <w:pPr>
              <w:spacing w:after="0" w:line="240" w:lineRule="auto"/>
              <w:jc w:val="center"/>
              <w:rPr>
                <w:rFonts w:ascii="Arial Narrow" w:hAnsi="Arial Narrow" w:cs="Arial"/>
                <w:color w:val="000000"/>
                <w:sz w:val="18"/>
                <w:szCs w:val="18"/>
              </w:rPr>
            </w:pPr>
            <w:r w:rsidRPr="001901ED">
              <w:rPr>
                <w:rFonts w:ascii="Arial" w:hAnsi="Arial" w:cs="Arial"/>
                <w:color w:val="000000"/>
                <w:sz w:val="18"/>
                <w:szCs w:val="18"/>
              </w:rPr>
              <w:t>₡</w:t>
            </w:r>
            <w:r w:rsidRPr="001901ED">
              <w:rPr>
                <w:rFonts w:ascii="Arial Narrow" w:hAnsi="Arial Narrow" w:cs="Arial"/>
                <w:color w:val="000000"/>
                <w:sz w:val="18"/>
                <w:szCs w:val="18"/>
              </w:rPr>
              <w:t>0,00</w:t>
            </w:r>
          </w:p>
        </w:tc>
      </w:tr>
      <w:tr w:rsidR="00E61511" w:rsidRPr="001901ED" w14:paraId="6FC2CEAD" w14:textId="77930E5A" w:rsidTr="00E61511">
        <w:trPr>
          <w:trHeight w:val="360"/>
        </w:trPr>
        <w:tc>
          <w:tcPr>
            <w:tcW w:w="85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9DB0B5B" w14:textId="77777777" w:rsidR="00E61511" w:rsidRPr="001901ED" w:rsidRDefault="00E61511" w:rsidP="00E61511">
            <w:pPr>
              <w:spacing w:after="0" w:line="240" w:lineRule="auto"/>
              <w:rPr>
                <w:rFonts w:ascii="Arial Narrow" w:eastAsia="Times New Roman" w:hAnsi="Arial Narrow" w:cs="Calibri"/>
                <w:color w:val="000000"/>
                <w:sz w:val="18"/>
                <w:szCs w:val="18"/>
                <w:lang w:val="en-US"/>
              </w:rPr>
            </w:pPr>
            <w:r w:rsidRPr="001901ED">
              <w:rPr>
                <w:rFonts w:ascii="Arial Narrow" w:eastAsia="Times New Roman" w:hAnsi="Arial Narrow" w:cs="Calibri"/>
                <w:color w:val="000000"/>
                <w:sz w:val="18"/>
                <w:szCs w:val="18"/>
                <w:lang w:val="en-US"/>
              </w:rPr>
              <w:t>5.1.1.04.</w:t>
            </w:r>
          </w:p>
        </w:tc>
        <w:tc>
          <w:tcPr>
            <w:tcW w:w="4355" w:type="dxa"/>
            <w:tcBorders>
              <w:top w:val="single" w:sz="4" w:space="0" w:color="auto"/>
              <w:left w:val="nil"/>
              <w:bottom w:val="single" w:sz="4" w:space="0" w:color="auto"/>
              <w:right w:val="single" w:sz="4" w:space="0" w:color="auto"/>
            </w:tcBorders>
            <w:shd w:val="clear" w:color="auto" w:fill="auto"/>
            <w:vAlign w:val="center"/>
            <w:hideMark/>
          </w:tcPr>
          <w:p w14:paraId="434F7BBF" w14:textId="77777777" w:rsidR="00E61511" w:rsidRPr="001901ED" w:rsidRDefault="00E61511" w:rsidP="00E61511">
            <w:pPr>
              <w:spacing w:after="0" w:line="240" w:lineRule="auto"/>
              <w:rPr>
                <w:rFonts w:ascii="Arial Narrow" w:eastAsia="Times New Roman" w:hAnsi="Arial Narrow" w:cs="Calibri"/>
                <w:color w:val="000000"/>
                <w:sz w:val="18"/>
                <w:szCs w:val="18"/>
              </w:rPr>
            </w:pPr>
            <w:r w:rsidRPr="001901ED">
              <w:rPr>
                <w:rFonts w:ascii="Arial Narrow" w:eastAsia="Times New Roman" w:hAnsi="Arial Narrow" w:cs="Calibri"/>
                <w:color w:val="000000"/>
                <w:sz w:val="18"/>
                <w:szCs w:val="18"/>
              </w:rPr>
              <w:t>Contribuciones patronales al desarrollo y la seguridad social</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5B4B387C" w14:textId="56915854" w:rsidR="00E61511" w:rsidRPr="00E61511" w:rsidRDefault="00E61511" w:rsidP="00E61511">
            <w:pPr>
              <w:spacing w:after="0" w:line="240" w:lineRule="auto"/>
              <w:jc w:val="right"/>
              <w:rPr>
                <w:rFonts w:ascii="Arial Narrow" w:hAnsi="Arial Narrow" w:cs="Calibri"/>
                <w:color w:val="000000"/>
                <w:sz w:val="18"/>
                <w:szCs w:val="18"/>
              </w:rPr>
            </w:pPr>
            <w:r w:rsidRPr="00E61511">
              <w:rPr>
                <w:rFonts w:ascii="Arial" w:hAnsi="Arial" w:cs="Arial"/>
                <w:color w:val="000000"/>
                <w:sz w:val="18"/>
                <w:szCs w:val="18"/>
              </w:rPr>
              <w:t>₡</w:t>
            </w:r>
            <w:r w:rsidRPr="00E61511">
              <w:rPr>
                <w:rFonts w:ascii="Arial Narrow" w:hAnsi="Arial Narrow" w:cs="Calibri"/>
                <w:color w:val="000000"/>
                <w:sz w:val="18"/>
                <w:szCs w:val="18"/>
              </w:rPr>
              <w:t>109 595,74</w:t>
            </w:r>
          </w:p>
        </w:tc>
        <w:tc>
          <w:tcPr>
            <w:tcW w:w="1172" w:type="dxa"/>
            <w:tcBorders>
              <w:top w:val="single" w:sz="4" w:space="0" w:color="auto"/>
              <w:left w:val="nil"/>
              <w:bottom w:val="single" w:sz="4" w:space="0" w:color="auto"/>
              <w:right w:val="single" w:sz="4" w:space="0" w:color="auto"/>
            </w:tcBorders>
          </w:tcPr>
          <w:p w14:paraId="5E75D659" w14:textId="6BD1F7E6" w:rsidR="00E61511" w:rsidRPr="001901ED" w:rsidRDefault="00E61511" w:rsidP="00E61511">
            <w:pPr>
              <w:spacing w:before="120" w:after="0" w:line="240" w:lineRule="auto"/>
              <w:jc w:val="center"/>
              <w:rPr>
                <w:rFonts w:ascii="Arial Narrow" w:hAnsi="Arial Narrow" w:cs="Arial"/>
                <w:color w:val="000000"/>
                <w:sz w:val="18"/>
                <w:szCs w:val="18"/>
              </w:rPr>
            </w:pPr>
            <w:r w:rsidRPr="001901ED">
              <w:rPr>
                <w:rFonts w:ascii="Arial" w:hAnsi="Arial" w:cs="Arial"/>
                <w:color w:val="000000"/>
                <w:sz w:val="18"/>
                <w:szCs w:val="18"/>
              </w:rPr>
              <w:t>₡</w:t>
            </w:r>
            <w:r w:rsidRPr="001901ED">
              <w:rPr>
                <w:rFonts w:ascii="Arial Narrow" w:hAnsi="Arial Narrow" w:cs="Arial"/>
                <w:color w:val="000000"/>
                <w:sz w:val="18"/>
                <w:szCs w:val="18"/>
              </w:rPr>
              <w:t>0,00</w:t>
            </w:r>
          </w:p>
        </w:tc>
        <w:tc>
          <w:tcPr>
            <w:tcW w:w="1172" w:type="dxa"/>
            <w:tcBorders>
              <w:top w:val="single" w:sz="4" w:space="0" w:color="auto"/>
              <w:left w:val="nil"/>
              <w:bottom w:val="single" w:sz="4" w:space="0" w:color="auto"/>
              <w:right w:val="single" w:sz="12" w:space="0" w:color="auto"/>
            </w:tcBorders>
          </w:tcPr>
          <w:p w14:paraId="5F9A8CD4" w14:textId="1A681C00" w:rsidR="00E61511" w:rsidRPr="001901ED" w:rsidRDefault="00E61511" w:rsidP="00E61511">
            <w:pPr>
              <w:spacing w:before="120" w:after="0" w:line="240" w:lineRule="auto"/>
              <w:jc w:val="center"/>
              <w:rPr>
                <w:rFonts w:ascii="Arial Narrow" w:hAnsi="Arial Narrow" w:cs="Arial"/>
                <w:color w:val="000000"/>
                <w:sz w:val="18"/>
                <w:szCs w:val="18"/>
              </w:rPr>
            </w:pPr>
            <w:r w:rsidRPr="001901ED">
              <w:rPr>
                <w:rFonts w:ascii="Arial" w:hAnsi="Arial" w:cs="Arial"/>
                <w:color w:val="000000"/>
                <w:sz w:val="18"/>
                <w:szCs w:val="18"/>
              </w:rPr>
              <w:t>₡</w:t>
            </w:r>
            <w:r w:rsidRPr="001901ED">
              <w:rPr>
                <w:rFonts w:ascii="Arial Narrow" w:hAnsi="Arial Narrow" w:cs="Arial"/>
                <w:color w:val="000000"/>
                <w:sz w:val="18"/>
                <w:szCs w:val="18"/>
              </w:rPr>
              <w:t>0,00</w:t>
            </w:r>
          </w:p>
        </w:tc>
      </w:tr>
      <w:tr w:rsidR="00E61511" w:rsidRPr="001901ED" w14:paraId="6022552E" w14:textId="47197DDA" w:rsidTr="00E61511">
        <w:trPr>
          <w:trHeight w:val="520"/>
        </w:trPr>
        <w:tc>
          <w:tcPr>
            <w:tcW w:w="856"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14:paraId="1F7FB6B0" w14:textId="77777777" w:rsidR="00E61511" w:rsidRPr="001901ED" w:rsidRDefault="00E61511" w:rsidP="00E61511">
            <w:pPr>
              <w:spacing w:after="0" w:line="240" w:lineRule="auto"/>
              <w:rPr>
                <w:rFonts w:ascii="Arial Narrow" w:eastAsia="Times New Roman" w:hAnsi="Arial Narrow" w:cs="Calibri"/>
                <w:color w:val="000000"/>
                <w:sz w:val="18"/>
                <w:szCs w:val="18"/>
                <w:lang w:val="en-US"/>
              </w:rPr>
            </w:pPr>
            <w:r w:rsidRPr="001901ED">
              <w:rPr>
                <w:rFonts w:ascii="Arial Narrow" w:eastAsia="Times New Roman" w:hAnsi="Arial Narrow" w:cs="Calibri"/>
                <w:color w:val="000000"/>
                <w:sz w:val="18"/>
                <w:szCs w:val="18"/>
                <w:lang w:val="en-US"/>
              </w:rPr>
              <w:t>5.1.1.05.</w:t>
            </w:r>
          </w:p>
        </w:tc>
        <w:tc>
          <w:tcPr>
            <w:tcW w:w="4355" w:type="dxa"/>
            <w:tcBorders>
              <w:top w:val="single" w:sz="4" w:space="0" w:color="auto"/>
              <w:left w:val="nil"/>
              <w:bottom w:val="single" w:sz="12" w:space="0" w:color="auto"/>
              <w:right w:val="single" w:sz="4" w:space="0" w:color="auto"/>
            </w:tcBorders>
            <w:shd w:val="clear" w:color="auto" w:fill="auto"/>
            <w:vAlign w:val="center"/>
            <w:hideMark/>
          </w:tcPr>
          <w:p w14:paraId="019050E3" w14:textId="77777777" w:rsidR="00E61511" w:rsidRPr="001901ED" w:rsidRDefault="00E61511" w:rsidP="00E61511">
            <w:pPr>
              <w:spacing w:after="0" w:line="240" w:lineRule="auto"/>
              <w:rPr>
                <w:rFonts w:ascii="Arial Narrow" w:eastAsia="Times New Roman" w:hAnsi="Arial Narrow" w:cs="Calibri"/>
                <w:color w:val="000000"/>
                <w:sz w:val="18"/>
                <w:szCs w:val="18"/>
              </w:rPr>
            </w:pPr>
            <w:r w:rsidRPr="001901ED">
              <w:rPr>
                <w:rFonts w:ascii="Arial Narrow" w:eastAsia="Times New Roman" w:hAnsi="Arial Narrow" w:cs="Calibri"/>
                <w:color w:val="000000"/>
                <w:sz w:val="18"/>
                <w:szCs w:val="18"/>
              </w:rPr>
              <w:t>Contribuciones patronales a fondos de pensiones y a otros fondos de capitalización</w:t>
            </w:r>
          </w:p>
        </w:tc>
        <w:tc>
          <w:tcPr>
            <w:tcW w:w="1275" w:type="dxa"/>
            <w:tcBorders>
              <w:top w:val="single" w:sz="4" w:space="0" w:color="auto"/>
              <w:left w:val="nil"/>
              <w:bottom w:val="single" w:sz="12" w:space="0" w:color="auto"/>
              <w:right w:val="single" w:sz="4" w:space="0" w:color="auto"/>
            </w:tcBorders>
            <w:shd w:val="clear" w:color="auto" w:fill="auto"/>
            <w:noWrap/>
            <w:vAlign w:val="center"/>
          </w:tcPr>
          <w:p w14:paraId="187BCADE" w14:textId="20F66FA0" w:rsidR="00E61511" w:rsidRPr="00E61511" w:rsidRDefault="00E61511" w:rsidP="00E61511">
            <w:pPr>
              <w:spacing w:after="0" w:line="240" w:lineRule="auto"/>
              <w:jc w:val="right"/>
              <w:rPr>
                <w:rFonts w:ascii="Arial Narrow" w:hAnsi="Arial Narrow" w:cs="Calibri"/>
                <w:color w:val="000000"/>
                <w:sz w:val="18"/>
                <w:szCs w:val="18"/>
              </w:rPr>
            </w:pPr>
            <w:r w:rsidRPr="00E61511">
              <w:rPr>
                <w:rFonts w:ascii="Arial" w:hAnsi="Arial" w:cs="Arial"/>
                <w:color w:val="000000"/>
                <w:sz w:val="18"/>
                <w:szCs w:val="18"/>
              </w:rPr>
              <w:t>₡</w:t>
            </w:r>
            <w:r w:rsidRPr="00E61511">
              <w:rPr>
                <w:rFonts w:ascii="Arial Narrow" w:hAnsi="Arial Narrow" w:cs="Calibri"/>
                <w:color w:val="000000"/>
                <w:sz w:val="18"/>
                <w:szCs w:val="18"/>
              </w:rPr>
              <w:t>7 509,67</w:t>
            </w:r>
          </w:p>
        </w:tc>
        <w:tc>
          <w:tcPr>
            <w:tcW w:w="1172" w:type="dxa"/>
            <w:tcBorders>
              <w:top w:val="single" w:sz="4" w:space="0" w:color="auto"/>
              <w:left w:val="nil"/>
              <w:bottom w:val="single" w:sz="12" w:space="0" w:color="auto"/>
              <w:right w:val="single" w:sz="4" w:space="0" w:color="auto"/>
            </w:tcBorders>
          </w:tcPr>
          <w:p w14:paraId="2B5952BA" w14:textId="71202F3C" w:rsidR="00E61511" w:rsidRPr="001901ED" w:rsidRDefault="00E61511" w:rsidP="00E61511">
            <w:pPr>
              <w:spacing w:before="120" w:after="0" w:line="240" w:lineRule="auto"/>
              <w:jc w:val="center"/>
              <w:rPr>
                <w:rFonts w:ascii="Arial Narrow" w:hAnsi="Arial Narrow" w:cs="Arial"/>
                <w:color w:val="000000"/>
                <w:sz w:val="18"/>
                <w:szCs w:val="18"/>
              </w:rPr>
            </w:pPr>
            <w:r w:rsidRPr="001901ED">
              <w:rPr>
                <w:rFonts w:ascii="Arial" w:hAnsi="Arial" w:cs="Arial"/>
                <w:color w:val="000000"/>
                <w:sz w:val="18"/>
                <w:szCs w:val="18"/>
              </w:rPr>
              <w:t>₡</w:t>
            </w:r>
            <w:r w:rsidRPr="001901ED">
              <w:rPr>
                <w:rFonts w:ascii="Arial Narrow" w:hAnsi="Arial Narrow" w:cs="Arial"/>
                <w:color w:val="000000"/>
                <w:sz w:val="18"/>
                <w:szCs w:val="18"/>
              </w:rPr>
              <w:t>0,00</w:t>
            </w:r>
          </w:p>
        </w:tc>
        <w:tc>
          <w:tcPr>
            <w:tcW w:w="1172" w:type="dxa"/>
            <w:tcBorders>
              <w:top w:val="single" w:sz="4" w:space="0" w:color="auto"/>
              <w:left w:val="nil"/>
              <w:bottom w:val="single" w:sz="12" w:space="0" w:color="auto"/>
              <w:right w:val="single" w:sz="12" w:space="0" w:color="auto"/>
            </w:tcBorders>
          </w:tcPr>
          <w:p w14:paraId="37FDF00F" w14:textId="2706DD01" w:rsidR="00E61511" w:rsidRPr="001901ED" w:rsidRDefault="00E61511" w:rsidP="00E61511">
            <w:pPr>
              <w:spacing w:before="120" w:after="0" w:line="240" w:lineRule="auto"/>
              <w:jc w:val="center"/>
              <w:rPr>
                <w:rFonts w:ascii="Arial Narrow" w:hAnsi="Arial Narrow" w:cs="Arial"/>
                <w:color w:val="000000"/>
                <w:sz w:val="18"/>
                <w:szCs w:val="18"/>
              </w:rPr>
            </w:pPr>
            <w:r w:rsidRPr="001901ED">
              <w:rPr>
                <w:rFonts w:ascii="Arial" w:hAnsi="Arial" w:cs="Arial"/>
                <w:color w:val="000000"/>
                <w:sz w:val="18"/>
                <w:szCs w:val="18"/>
              </w:rPr>
              <w:t>₡</w:t>
            </w:r>
            <w:r w:rsidRPr="001901ED">
              <w:rPr>
                <w:rFonts w:ascii="Arial Narrow" w:hAnsi="Arial Narrow" w:cs="Arial"/>
                <w:color w:val="000000"/>
                <w:sz w:val="18"/>
                <w:szCs w:val="18"/>
              </w:rPr>
              <w:t>0,00</w:t>
            </w:r>
          </w:p>
        </w:tc>
      </w:tr>
      <w:tr w:rsidR="00995534" w:rsidRPr="001901ED" w14:paraId="78018B0F" w14:textId="77777777" w:rsidTr="00E61511">
        <w:trPr>
          <w:trHeight w:val="163"/>
        </w:trPr>
        <w:tc>
          <w:tcPr>
            <w:tcW w:w="856" w:type="dxa"/>
            <w:tcBorders>
              <w:top w:val="single" w:sz="12" w:space="0" w:color="auto"/>
              <w:left w:val="single" w:sz="12" w:space="0" w:color="auto"/>
              <w:bottom w:val="single" w:sz="12" w:space="0" w:color="auto"/>
              <w:right w:val="single" w:sz="4" w:space="0" w:color="auto"/>
            </w:tcBorders>
            <w:shd w:val="clear" w:color="auto" w:fill="auto"/>
            <w:noWrap/>
            <w:vAlign w:val="center"/>
          </w:tcPr>
          <w:p w14:paraId="5845AD1E" w14:textId="77777777" w:rsidR="00995534" w:rsidRPr="001901ED" w:rsidRDefault="00995534" w:rsidP="00995534">
            <w:pPr>
              <w:spacing w:after="0" w:line="240" w:lineRule="auto"/>
              <w:rPr>
                <w:rFonts w:ascii="Arial Narrow" w:eastAsia="Times New Roman" w:hAnsi="Arial Narrow" w:cs="Calibri"/>
                <w:color w:val="000000"/>
                <w:sz w:val="18"/>
                <w:szCs w:val="18"/>
                <w:lang w:val="en-US"/>
              </w:rPr>
            </w:pPr>
          </w:p>
        </w:tc>
        <w:tc>
          <w:tcPr>
            <w:tcW w:w="4355" w:type="dxa"/>
            <w:tcBorders>
              <w:top w:val="single" w:sz="12" w:space="0" w:color="auto"/>
              <w:left w:val="nil"/>
              <w:bottom w:val="single" w:sz="12" w:space="0" w:color="auto"/>
              <w:right w:val="single" w:sz="4" w:space="0" w:color="auto"/>
            </w:tcBorders>
            <w:shd w:val="clear" w:color="auto" w:fill="auto"/>
            <w:vAlign w:val="center"/>
          </w:tcPr>
          <w:p w14:paraId="040F2C46" w14:textId="7A87C4B9" w:rsidR="00995534" w:rsidRPr="001901ED" w:rsidRDefault="00995534" w:rsidP="00995534">
            <w:pPr>
              <w:spacing w:after="0" w:line="240" w:lineRule="auto"/>
              <w:jc w:val="center"/>
              <w:rPr>
                <w:rFonts w:ascii="Arial Narrow" w:eastAsia="Times New Roman" w:hAnsi="Arial Narrow" w:cs="Calibri"/>
                <w:b/>
                <w:bCs/>
                <w:color w:val="000000"/>
                <w:sz w:val="18"/>
                <w:szCs w:val="18"/>
                <w:lang w:val="en-US"/>
              </w:rPr>
            </w:pPr>
            <w:r w:rsidRPr="001901ED">
              <w:rPr>
                <w:rFonts w:ascii="Arial Narrow" w:eastAsia="Times New Roman" w:hAnsi="Arial Narrow" w:cs="Calibri"/>
                <w:b/>
                <w:bCs/>
                <w:color w:val="000000"/>
                <w:sz w:val="18"/>
                <w:szCs w:val="18"/>
                <w:lang w:val="en-US"/>
              </w:rPr>
              <w:t>TOTALES</w:t>
            </w:r>
          </w:p>
        </w:tc>
        <w:tc>
          <w:tcPr>
            <w:tcW w:w="1275" w:type="dxa"/>
            <w:tcBorders>
              <w:top w:val="single" w:sz="12" w:space="0" w:color="auto"/>
              <w:left w:val="nil"/>
              <w:bottom w:val="single" w:sz="12" w:space="0" w:color="auto"/>
              <w:right w:val="single" w:sz="4" w:space="0" w:color="auto"/>
            </w:tcBorders>
            <w:shd w:val="clear" w:color="auto" w:fill="auto"/>
            <w:noWrap/>
            <w:vAlign w:val="center"/>
          </w:tcPr>
          <w:p w14:paraId="55221AC6" w14:textId="1557F8E9" w:rsidR="00995534" w:rsidRPr="00E61511" w:rsidRDefault="00E61511" w:rsidP="00E61511">
            <w:pPr>
              <w:spacing w:before="60" w:after="0" w:line="240" w:lineRule="auto"/>
              <w:jc w:val="right"/>
              <w:rPr>
                <w:rFonts w:ascii="Arial Narrow" w:hAnsi="Arial Narrow" w:cs="Arial"/>
                <w:b/>
                <w:bCs/>
                <w:color w:val="000000"/>
                <w:sz w:val="18"/>
                <w:szCs w:val="18"/>
              </w:rPr>
            </w:pPr>
            <w:r w:rsidRPr="00E61511">
              <w:rPr>
                <w:rFonts w:ascii="Arial" w:hAnsi="Arial" w:cs="Arial"/>
                <w:b/>
                <w:bCs/>
                <w:color w:val="000000"/>
                <w:sz w:val="18"/>
                <w:szCs w:val="18"/>
              </w:rPr>
              <w:t>₡</w:t>
            </w:r>
            <w:r w:rsidRPr="00E61511">
              <w:rPr>
                <w:rFonts w:ascii="Arial Narrow" w:hAnsi="Arial Narrow" w:cs="Arial"/>
                <w:b/>
                <w:bCs/>
                <w:color w:val="000000"/>
                <w:sz w:val="18"/>
                <w:szCs w:val="18"/>
              </w:rPr>
              <w:t>682 576,84</w:t>
            </w:r>
          </w:p>
        </w:tc>
        <w:tc>
          <w:tcPr>
            <w:tcW w:w="1172" w:type="dxa"/>
            <w:tcBorders>
              <w:top w:val="single" w:sz="12" w:space="0" w:color="auto"/>
              <w:left w:val="nil"/>
              <w:bottom w:val="single" w:sz="12" w:space="0" w:color="auto"/>
              <w:right w:val="single" w:sz="4" w:space="0" w:color="auto"/>
            </w:tcBorders>
          </w:tcPr>
          <w:p w14:paraId="1869F141" w14:textId="1502D567" w:rsidR="00995534" w:rsidRPr="001901ED" w:rsidRDefault="00995534" w:rsidP="007D4C97">
            <w:pPr>
              <w:spacing w:before="60" w:after="0" w:line="240" w:lineRule="auto"/>
              <w:jc w:val="center"/>
              <w:rPr>
                <w:rFonts w:ascii="Arial Narrow" w:hAnsi="Arial Narrow" w:cs="Arial"/>
                <w:b/>
                <w:bCs/>
                <w:color w:val="000000"/>
                <w:sz w:val="18"/>
                <w:szCs w:val="18"/>
              </w:rPr>
            </w:pPr>
            <w:r w:rsidRPr="001901ED">
              <w:rPr>
                <w:rFonts w:ascii="Arial" w:hAnsi="Arial" w:cs="Arial"/>
                <w:b/>
                <w:bCs/>
                <w:color w:val="000000"/>
                <w:sz w:val="18"/>
                <w:szCs w:val="18"/>
              </w:rPr>
              <w:t>₡</w:t>
            </w:r>
            <w:r w:rsidRPr="001901ED">
              <w:rPr>
                <w:rFonts w:ascii="Arial Narrow" w:hAnsi="Arial Narrow" w:cs="Arial"/>
                <w:b/>
                <w:bCs/>
                <w:color w:val="000000"/>
                <w:sz w:val="18"/>
                <w:szCs w:val="18"/>
              </w:rPr>
              <w:t>0,00</w:t>
            </w:r>
          </w:p>
        </w:tc>
        <w:tc>
          <w:tcPr>
            <w:tcW w:w="1172" w:type="dxa"/>
            <w:tcBorders>
              <w:top w:val="single" w:sz="12" w:space="0" w:color="auto"/>
              <w:left w:val="nil"/>
              <w:bottom w:val="single" w:sz="12" w:space="0" w:color="auto"/>
              <w:right w:val="single" w:sz="12" w:space="0" w:color="auto"/>
            </w:tcBorders>
          </w:tcPr>
          <w:p w14:paraId="3358FD7E" w14:textId="28C17FA0" w:rsidR="00995534" w:rsidRPr="001901ED" w:rsidRDefault="00995534" w:rsidP="007D4C97">
            <w:pPr>
              <w:spacing w:before="60" w:after="0" w:line="240" w:lineRule="auto"/>
              <w:jc w:val="center"/>
              <w:rPr>
                <w:rFonts w:ascii="Arial Narrow" w:hAnsi="Arial Narrow" w:cs="Arial"/>
                <w:b/>
                <w:bCs/>
                <w:color w:val="000000"/>
                <w:sz w:val="18"/>
                <w:szCs w:val="18"/>
              </w:rPr>
            </w:pPr>
            <w:r w:rsidRPr="001901ED">
              <w:rPr>
                <w:rFonts w:ascii="Arial" w:hAnsi="Arial" w:cs="Arial"/>
                <w:b/>
                <w:bCs/>
                <w:color w:val="000000"/>
                <w:sz w:val="18"/>
                <w:szCs w:val="18"/>
              </w:rPr>
              <w:t>₡</w:t>
            </w:r>
            <w:r w:rsidRPr="001901ED">
              <w:rPr>
                <w:rFonts w:ascii="Arial Narrow" w:hAnsi="Arial Narrow" w:cs="Arial"/>
                <w:b/>
                <w:bCs/>
                <w:color w:val="000000"/>
                <w:sz w:val="18"/>
                <w:szCs w:val="18"/>
              </w:rPr>
              <w:t>0,00</w:t>
            </w:r>
          </w:p>
        </w:tc>
      </w:tr>
    </w:tbl>
    <w:p w14:paraId="0A156F26" w14:textId="77777777" w:rsidR="007E4F18" w:rsidRDefault="007E4F18" w:rsidP="001901ED">
      <w:pPr>
        <w:spacing w:after="0" w:line="240" w:lineRule="auto"/>
        <w:jc w:val="both"/>
        <w:rPr>
          <w:rFonts w:ascii="Arial Narrow" w:hAnsi="Arial Narrow"/>
          <w:b/>
          <w:i/>
          <w:sz w:val="20"/>
          <w:szCs w:val="20"/>
        </w:rPr>
      </w:pPr>
    </w:p>
    <w:p w14:paraId="70188833" w14:textId="1EAA65F0" w:rsidR="00BE117D" w:rsidRPr="002815F2" w:rsidRDefault="00FA27ED" w:rsidP="00BE117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16C5950D"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673" w:name="_Toc14344915"/>
      <w:bookmarkStart w:id="674" w:name="_Toc33601315"/>
      <w:bookmarkStart w:id="675" w:name="_Toc107398710"/>
      <w:r w:rsidRPr="00BC7C5B">
        <w:rPr>
          <w:rFonts w:ascii="Arial Narrow" w:eastAsia="Times New Roman" w:hAnsi="Arial Narrow"/>
          <w:b/>
          <w:bCs/>
        </w:rPr>
        <w:t xml:space="preserve">NOTA N° </w:t>
      </w:r>
      <w:bookmarkEnd w:id="673"/>
      <w:bookmarkEnd w:id="674"/>
      <w:r w:rsidR="00356D55">
        <w:rPr>
          <w:rFonts w:ascii="Arial Narrow" w:eastAsia="Times New Roman" w:hAnsi="Arial Narrow"/>
          <w:b/>
          <w:bCs/>
        </w:rPr>
        <w:t>60</w:t>
      </w:r>
      <w:bookmarkEnd w:id="675"/>
    </w:p>
    <w:p w14:paraId="34F3C2DB"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676" w:name="_Toc14344916"/>
      <w:bookmarkStart w:id="677" w:name="_Toc33601316"/>
      <w:bookmarkStart w:id="678" w:name="_Toc107398711"/>
      <w:r w:rsidRPr="00BC7C5B">
        <w:rPr>
          <w:rFonts w:ascii="Arial Narrow" w:eastAsia="Times New Roman" w:hAnsi="Arial Narrow"/>
          <w:b/>
          <w:bCs/>
        </w:rPr>
        <w:t>Servicios</w:t>
      </w:r>
      <w:bookmarkEnd w:id="676"/>
      <w:bookmarkEnd w:id="677"/>
      <w:bookmarkEnd w:id="678"/>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8D12EE" w:rsidRPr="008D12EE" w14:paraId="2F5B140D" w14:textId="77777777" w:rsidTr="008D12EE">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68708B4"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5659D43"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64ECBD6"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7EEA8EF"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9D3AAA5"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28466345"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Diferencia </w:t>
            </w:r>
          </w:p>
        </w:tc>
      </w:tr>
      <w:tr w:rsidR="008D12EE" w:rsidRPr="008D12EE" w14:paraId="49CD5B04" w14:textId="77777777" w:rsidTr="000C354D">
        <w:trPr>
          <w:trHeight w:val="6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541D0339"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78118D00"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545B3D66"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4B4F4A65"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3BE5E473"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7D79EEDC"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w:t>
            </w:r>
          </w:p>
        </w:tc>
      </w:tr>
      <w:tr w:rsidR="008D12EE" w:rsidRPr="008D12EE" w14:paraId="3828D6A4" w14:textId="77777777" w:rsidTr="008D12EE">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66299446" w14:textId="77777777" w:rsidR="008D12EE" w:rsidRPr="008D12EE" w:rsidRDefault="008D12EE"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5.1.2.</w:t>
            </w:r>
          </w:p>
        </w:tc>
        <w:tc>
          <w:tcPr>
            <w:tcW w:w="3320" w:type="dxa"/>
            <w:tcBorders>
              <w:top w:val="nil"/>
              <w:left w:val="nil"/>
              <w:bottom w:val="single" w:sz="8" w:space="0" w:color="auto"/>
              <w:right w:val="single" w:sz="8" w:space="0" w:color="auto"/>
            </w:tcBorders>
            <w:shd w:val="clear" w:color="auto" w:fill="auto"/>
            <w:vAlign w:val="center"/>
            <w:hideMark/>
          </w:tcPr>
          <w:p w14:paraId="642A29E1" w14:textId="77777777" w:rsidR="008D12EE" w:rsidRPr="008D12EE" w:rsidRDefault="008D12EE" w:rsidP="008D12EE">
            <w:pPr>
              <w:spacing w:after="0" w:line="240" w:lineRule="auto"/>
              <w:jc w:val="both"/>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Servicios</w:t>
            </w:r>
          </w:p>
        </w:tc>
        <w:tc>
          <w:tcPr>
            <w:tcW w:w="560" w:type="dxa"/>
            <w:tcBorders>
              <w:top w:val="nil"/>
              <w:left w:val="nil"/>
              <w:bottom w:val="single" w:sz="8" w:space="0" w:color="auto"/>
              <w:right w:val="single" w:sz="8" w:space="0" w:color="auto"/>
            </w:tcBorders>
            <w:shd w:val="clear" w:color="auto" w:fill="auto"/>
            <w:noWrap/>
            <w:vAlign w:val="center"/>
            <w:hideMark/>
          </w:tcPr>
          <w:p w14:paraId="40957E85" w14:textId="77777777" w:rsidR="008D12EE" w:rsidRPr="008D12EE" w:rsidRDefault="00356D55" w:rsidP="008D12EE">
            <w:pPr>
              <w:spacing w:after="0" w:line="240" w:lineRule="auto"/>
              <w:rPr>
                <w:rFonts w:ascii="Arial Narrow" w:eastAsia="Times New Roman" w:hAnsi="Arial Narrow" w:cs="Calibri"/>
                <w:b/>
                <w:bCs/>
                <w:color w:val="000000"/>
                <w:sz w:val="18"/>
                <w:szCs w:val="18"/>
                <w:lang w:eastAsia="es-CR"/>
              </w:rPr>
            </w:pPr>
            <w:r>
              <w:rPr>
                <w:rFonts w:ascii="Arial Narrow" w:eastAsia="Times New Roman" w:hAnsi="Arial Narrow" w:cs="Calibri"/>
                <w:b/>
                <w:bCs/>
                <w:color w:val="000000"/>
                <w:sz w:val="18"/>
                <w:szCs w:val="18"/>
                <w:lang w:eastAsia="es-CR"/>
              </w:rPr>
              <w:t>60</w:t>
            </w:r>
          </w:p>
        </w:tc>
        <w:tc>
          <w:tcPr>
            <w:tcW w:w="1240" w:type="dxa"/>
            <w:tcBorders>
              <w:top w:val="nil"/>
              <w:left w:val="nil"/>
              <w:bottom w:val="single" w:sz="8" w:space="0" w:color="auto"/>
              <w:right w:val="single" w:sz="8" w:space="0" w:color="auto"/>
            </w:tcBorders>
            <w:shd w:val="clear" w:color="auto" w:fill="auto"/>
            <w:noWrap/>
            <w:vAlign w:val="center"/>
            <w:hideMark/>
          </w:tcPr>
          <w:p w14:paraId="42238FBB" w14:textId="4AD03D65" w:rsidR="008D12EE" w:rsidRPr="00AB66B6" w:rsidRDefault="00A43F83" w:rsidP="00A43F83">
            <w:pPr>
              <w:spacing w:after="0" w:line="240" w:lineRule="auto"/>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1 600 241,38</w:t>
            </w:r>
          </w:p>
        </w:tc>
        <w:tc>
          <w:tcPr>
            <w:tcW w:w="1240" w:type="dxa"/>
            <w:tcBorders>
              <w:top w:val="nil"/>
              <w:left w:val="nil"/>
              <w:bottom w:val="single" w:sz="8" w:space="0" w:color="auto"/>
              <w:right w:val="single" w:sz="8" w:space="0" w:color="auto"/>
            </w:tcBorders>
            <w:shd w:val="clear" w:color="auto" w:fill="auto"/>
            <w:noWrap/>
            <w:vAlign w:val="center"/>
            <w:hideMark/>
          </w:tcPr>
          <w:p w14:paraId="694DC37C"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675161FB" w14:textId="3818AE66"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w:t>
            </w:r>
            <w:r w:rsidR="00AB66B6">
              <w:rPr>
                <w:rFonts w:ascii="Arial Narrow" w:eastAsia="Times New Roman" w:hAnsi="Arial Narrow" w:cs="Calibri"/>
                <w:b/>
                <w:bCs/>
                <w:color w:val="000000"/>
                <w:sz w:val="18"/>
                <w:szCs w:val="18"/>
                <w:lang w:eastAsia="es-CR"/>
              </w:rPr>
              <w:t>0</w:t>
            </w:r>
          </w:p>
        </w:tc>
      </w:tr>
    </w:tbl>
    <w:p w14:paraId="243C10AA" w14:textId="77777777" w:rsidR="007D4C97" w:rsidRPr="000C354D" w:rsidRDefault="007D4C97" w:rsidP="007D4C97">
      <w:pPr>
        <w:spacing w:after="0" w:line="240" w:lineRule="auto"/>
        <w:ind w:right="51"/>
        <w:jc w:val="both"/>
        <w:rPr>
          <w:rFonts w:ascii="Arial Narrow" w:hAnsi="Arial Narrow"/>
          <w:sz w:val="14"/>
          <w:szCs w:val="24"/>
        </w:rPr>
      </w:pPr>
    </w:p>
    <w:p w14:paraId="6C3F6D12" w14:textId="5D52442D" w:rsidR="00FF406B" w:rsidRDefault="00FF406B" w:rsidP="006105FE">
      <w:pPr>
        <w:spacing w:after="120" w:line="240" w:lineRule="auto"/>
        <w:ind w:right="51"/>
        <w:jc w:val="both"/>
        <w:rPr>
          <w:rFonts w:ascii="Arial Narrow" w:hAnsi="Arial Narrow"/>
          <w:sz w:val="24"/>
          <w:szCs w:val="24"/>
        </w:rPr>
      </w:pPr>
      <w:r w:rsidRPr="00BC7C5B">
        <w:rPr>
          <w:rFonts w:ascii="Arial Narrow" w:hAnsi="Arial Narrow"/>
          <w:sz w:val="24"/>
          <w:szCs w:val="24"/>
        </w:rPr>
        <w:t>Detalle cuenta:</w:t>
      </w:r>
    </w:p>
    <w:p w14:paraId="50441823" w14:textId="77777777" w:rsidR="00775487" w:rsidRDefault="00775487" w:rsidP="00775487">
      <w:pPr>
        <w:spacing w:before="120" w:after="240" w:line="240" w:lineRule="auto"/>
        <w:ind w:right="-425"/>
        <w:jc w:val="both"/>
        <w:rPr>
          <w:rFonts w:ascii="Arial Narrow" w:hAnsi="Arial Narrow"/>
          <w:sz w:val="24"/>
          <w:szCs w:val="24"/>
        </w:rPr>
      </w:pPr>
      <w:r>
        <w:rPr>
          <w:rFonts w:ascii="Arial Narrow" w:hAnsi="Arial Narrow"/>
          <w:sz w:val="24"/>
          <w:szCs w:val="24"/>
        </w:rPr>
        <w:t xml:space="preserve">La cuenta de Servicios está compuesta por los siguientes rubros: </w:t>
      </w:r>
    </w:p>
    <w:tbl>
      <w:tblPr>
        <w:tblW w:w="8360" w:type="dxa"/>
        <w:tblCellMar>
          <w:left w:w="70" w:type="dxa"/>
          <w:right w:w="70" w:type="dxa"/>
        </w:tblCellMar>
        <w:tblLook w:val="04A0" w:firstRow="1" w:lastRow="0" w:firstColumn="1" w:lastColumn="0" w:noHBand="0" w:noVBand="1"/>
      </w:tblPr>
      <w:tblGrid>
        <w:gridCol w:w="779"/>
        <w:gridCol w:w="3301"/>
        <w:gridCol w:w="560"/>
        <w:gridCol w:w="1240"/>
        <w:gridCol w:w="1240"/>
        <w:gridCol w:w="1240"/>
      </w:tblGrid>
      <w:tr w:rsidR="00775487" w:rsidRPr="008D12EE" w14:paraId="24EDC934" w14:textId="77777777" w:rsidTr="00EC0CFF">
        <w:trPr>
          <w:trHeight w:val="300"/>
        </w:trPr>
        <w:tc>
          <w:tcPr>
            <w:tcW w:w="77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F5ED20D" w14:textId="77777777" w:rsidR="00775487" w:rsidRPr="008D12EE" w:rsidRDefault="00775487" w:rsidP="00EC0CFF">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Cuenta</w:t>
            </w:r>
          </w:p>
        </w:tc>
        <w:tc>
          <w:tcPr>
            <w:tcW w:w="3301"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3AD26AC" w14:textId="77777777" w:rsidR="00775487" w:rsidRPr="008D12EE" w:rsidRDefault="00775487" w:rsidP="00EC0CFF">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Descripción</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4B1682E" w14:textId="77777777" w:rsidR="00775487" w:rsidRPr="008D12EE" w:rsidRDefault="00775487" w:rsidP="00EC0CFF">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Nota</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4F6826F" w14:textId="77777777" w:rsidR="00775487" w:rsidRPr="008D12EE" w:rsidRDefault="00775487" w:rsidP="00EC0CFF">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FF68802" w14:textId="77777777" w:rsidR="00775487" w:rsidRPr="008D12EE" w:rsidRDefault="00775487" w:rsidP="00EC0CFF">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3FCC8A98" w14:textId="77777777" w:rsidR="00775487" w:rsidRPr="008D12EE" w:rsidRDefault="00775487" w:rsidP="00EC0CFF">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Diferencia</w:t>
            </w:r>
          </w:p>
        </w:tc>
      </w:tr>
      <w:tr w:rsidR="00775487" w:rsidRPr="008D12EE" w14:paraId="78992EC3" w14:textId="77777777" w:rsidTr="000C354D">
        <w:trPr>
          <w:trHeight w:val="95"/>
        </w:trPr>
        <w:tc>
          <w:tcPr>
            <w:tcW w:w="779" w:type="dxa"/>
            <w:vMerge/>
            <w:tcBorders>
              <w:top w:val="single" w:sz="8" w:space="0" w:color="auto"/>
              <w:left w:val="single" w:sz="8" w:space="0" w:color="auto"/>
              <w:bottom w:val="single" w:sz="12" w:space="0" w:color="auto"/>
              <w:right w:val="single" w:sz="8" w:space="0" w:color="auto"/>
            </w:tcBorders>
            <w:vAlign w:val="center"/>
            <w:hideMark/>
          </w:tcPr>
          <w:p w14:paraId="514C9D84" w14:textId="77777777" w:rsidR="00775487" w:rsidRPr="008D12EE" w:rsidRDefault="00775487" w:rsidP="00EC0CFF">
            <w:pPr>
              <w:spacing w:after="0" w:line="240" w:lineRule="auto"/>
              <w:rPr>
                <w:rFonts w:ascii="Arial Narrow" w:eastAsia="Times New Roman" w:hAnsi="Arial Narrow" w:cs="Calibri"/>
                <w:b/>
                <w:bCs/>
                <w:color w:val="FFFFFF"/>
                <w:sz w:val="18"/>
                <w:szCs w:val="18"/>
                <w:lang w:eastAsia="es-CR"/>
              </w:rPr>
            </w:pPr>
          </w:p>
        </w:tc>
        <w:tc>
          <w:tcPr>
            <w:tcW w:w="3301" w:type="dxa"/>
            <w:vMerge/>
            <w:tcBorders>
              <w:top w:val="single" w:sz="8" w:space="0" w:color="auto"/>
              <w:left w:val="single" w:sz="8" w:space="0" w:color="auto"/>
              <w:bottom w:val="single" w:sz="12" w:space="0" w:color="auto"/>
              <w:right w:val="single" w:sz="8" w:space="0" w:color="auto"/>
            </w:tcBorders>
            <w:vAlign w:val="center"/>
            <w:hideMark/>
          </w:tcPr>
          <w:p w14:paraId="0343B1B1" w14:textId="77777777" w:rsidR="00775487" w:rsidRPr="008D12EE" w:rsidRDefault="00775487" w:rsidP="00EC0CFF">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12" w:space="0" w:color="auto"/>
              <w:right w:val="single" w:sz="8" w:space="0" w:color="auto"/>
            </w:tcBorders>
            <w:vAlign w:val="center"/>
            <w:hideMark/>
          </w:tcPr>
          <w:p w14:paraId="57047385" w14:textId="77777777" w:rsidR="00775487" w:rsidRPr="008D12EE" w:rsidRDefault="00775487" w:rsidP="00EC0CFF">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12" w:space="0" w:color="auto"/>
              <w:right w:val="single" w:sz="8" w:space="0" w:color="auto"/>
            </w:tcBorders>
            <w:vAlign w:val="center"/>
            <w:hideMark/>
          </w:tcPr>
          <w:p w14:paraId="60D09334" w14:textId="77777777" w:rsidR="00775487" w:rsidRPr="008D12EE" w:rsidRDefault="00775487" w:rsidP="00EC0CFF">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12" w:space="0" w:color="auto"/>
              <w:right w:val="single" w:sz="8" w:space="0" w:color="auto"/>
            </w:tcBorders>
            <w:vAlign w:val="center"/>
            <w:hideMark/>
          </w:tcPr>
          <w:p w14:paraId="3CAC1339" w14:textId="77777777" w:rsidR="00775487" w:rsidRPr="008D12EE" w:rsidRDefault="00775487" w:rsidP="00EC0CFF">
            <w:pPr>
              <w:spacing w:after="0" w:line="240" w:lineRule="auto"/>
              <w:jc w:val="right"/>
              <w:rPr>
                <w:rFonts w:ascii="Arial Narrow" w:eastAsia="Times New Roman" w:hAnsi="Arial Narrow" w:cs="Calibri"/>
                <w:b/>
                <w:bCs/>
                <w:color w:val="FFFFFF"/>
                <w:sz w:val="18"/>
                <w:szCs w:val="18"/>
                <w:lang w:eastAsia="es-CR"/>
              </w:rPr>
            </w:pPr>
          </w:p>
        </w:tc>
        <w:tc>
          <w:tcPr>
            <w:tcW w:w="1240" w:type="dxa"/>
            <w:tcBorders>
              <w:top w:val="nil"/>
              <w:left w:val="nil"/>
              <w:bottom w:val="single" w:sz="12" w:space="0" w:color="auto"/>
              <w:right w:val="single" w:sz="8" w:space="0" w:color="auto"/>
            </w:tcBorders>
            <w:shd w:val="clear" w:color="000000" w:fill="366092"/>
            <w:noWrap/>
            <w:vAlign w:val="center"/>
            <w:hideMark/>
          </w:tcPr>
          <w:p w14:paraId="306A49AD" w14:textId="77777777" w:rsidR="00775487" w:rsidRPr="008D12EE" w:rsidRDefault="00775487" w:rsidP="00EC0CFF">
            <w:pPr>
              <w:spacing w:after="0" w:line="240" w:lineRule="auto"/>
              <w:jc w:val="right"/>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w:t>
            </w:r>
          </w:p>
        </w:tc>
      </w:tr>
      <w:tr w:rsidR="00775487" w:rsidRPr="000A39B7" w14:paraId="673BF686" w14:textId="77777777" w:rsidTr="00EC0CFF">
        <w:trPr>
          <w:trHeight w:val="300"/>
        </w:trPr>
        <w:tc>
          <w:tcPr>
            <w:tcW w:w="779" w:type="dxa"/>
            <w:tcBorders>
              <w:top w:val="single" w:sz="12" w:space="0" w:color="auto"/>
              <w:left w:val="single" w:sz="12" w:space="0" w:color="auto"/>
              <w:bottom w:val="nil"/>
              <w:right w:val="single" w:sz="12" w:space="0" w:color="auto"/>
            </w:tcBorders>
            <w:shd w:val="clear" w:color="auto" w:fill="auto"/>
            <w:noWrap/>
            <w:vAlign w:val="center"/>
            <w:hideMark/>
          </w:tcPr>
          <w:p w14:paraId="27A3E288" w14:textId="77777777" w:rsidR="00775487" w:rsidRPr="000A39B7" w:rsidRDefault="00775487" w:rsidP="00EC0CFF">
            <w:pPr>
              <w:spacing w:after="0" w:line="240" w:lineRule="auto"/>
              <w:rPr>
                <w:rFonts w:ascii="Arial Narrow" w:eastAsia="Times New Roman" w:hAnsi="Arial Narrow" w:cs="Calibri"/>
                <w:b/>
                <w:bCs/>
                <w:color w:val="000000"/>
                <w:sz w:val="18"/>
                <w:szCs w:val="18"/>
                <w:lang w:val="en-US"/>
              </w:rPr>
            </w:pPr>
            <w:r w:rsidRPr="000A39B7">
              <w:rPr>
                <w:rFonts w:ascii="Arial Narrow" w:eastAsia="Times New Roman" w:hAnsi="Arial Narrow" w:cs="Calibri"/>
                <w:b/>
                <w:bCs/>
                <w:color w:val="000000"/>
                <w:sz w:val="18"/>
                <w:szCs w:val="18"/>
                <w:lang w:val="en-US"/>
              </w:rPr>
              <w:t>5.1.2.01.</w:t>
            </w:r>
          </w:p>
        </w:tc>
        <w:tc>
          <w:tcPr>
            <w:tcW w:w="3301" w:type="dxa"/>
            <w:tcBorders>
              <w:top w:val="single" w:sz="12" w:space="0" w:color="auto"/>
              <w:left w:val="single" w:sz="12" w:space="0" w:color="auto"/>
              <w:bottom w:val="nil"/>
              <w:right w:val="single" w:sz="12" w:space="0" w:color="auto"/>
            </w:tcBorders>
            <w:shd w:val="clear" w:color="auto" w:fill="auto"/>
            <w:vAlign w:val="center"/>
            <w:hideMark/>
          </w:tcPr>
          <w:p w14:paraId="55364044" w14:textId="77777777" w:rsidR="00775487" w:rsidRPr="00775487" w:rsidRDefault="00775487" w:rsidP="00775487">
            <w:pPr>
              <w:spacing w:after="0" w:line="240" w:lineRule="auto"/>
              <w:jc w:val="both"/>
              <w:rPr>
                <w:rFonts w:ascii="Arial Narrow" w:eastAsia="Times New Roman" w:hAnsi="Arial Narrow" w:cs="Calibri"/>
                <w:b/>
                <w:bCs/>
                <w:color w:val="000000"/>
                <w:sz w:val="18"/>
                <w:szCs w:val="18"/>
              </w:rPr>
            </w:pPr>
            <w:r w:rsidRPr="00775487">
              <w:rPr>
                <w:rFonts w:ascii="Arial Narrow" w:hAnsi="Arial Narrow" w:cs="Calibri"/>
                <w:color w:val="000000"/>
                <w:sz w:val="20"/>
                <w:szCs w:val="20"/>
              </w:rPr>
              <w:t>Alquileres y derechos sobre bienes</w:t>
            </w:r>
          </w:p>
        </w:tc>
        <w:tc>
          <w:tcPr>
            <w:tcW w:w="560" w:type="dxa"/>
            <w:tcBorders>
              <w:top w:val="single" w:sz="12" w:space="0" w:color="auto"/>
              <w:left w:val="single" w:sz="12" w:space="0" w:color="auto"/>
              <w:bottom w:val="nil"/>
              <w:right w:val="single" w:sz="12" w:space="0" w:color="auto"/>
            </w:tcBorders>
            <w:shd w:val="clear" w:color="auto" w:fill="auto"/>
            <w:noWrap/>
            <w:vAlign w:val="center"/>
            <w:hideMark/>
          </w:tcPr>
          <w:p w14:paraId="1D4C47C6" w14:textId="77777777" w:rsidR="00775487" w:rsidRPr="000A39B7" w:rsidRDefault="00775487" w:rsidP="00EC0CFF">
            <w:pPr>
              <w:spacing w:after="0" w:line="240" w:lineRule="auto"/>
              <w:rPr>
                <w:rFonts w:ascii="Arial Narrow" w:eastAsia="Times New Roman" w:hAnsi="Arial Narrow" w:cs="Calibri"/>
                <w:b/>
                <w:bCs/>
                <w:color w:val="000000"/>
                <w:sz w:val="18"/>
                <w:szCs w:val="18"/>
                <w:lang w:val="en-US"/>
              </w:rPr>
            </w:pPr>
            <w:r w:rsidRPr="000A39B7">
              <w:rPr>
                <w:rFonts w:ascii="Arial Narrow" w:eastAsia="Times New Roman" w:hAnsi="Arial Narrow" w:cs="Calibri"/>
                <w:b/>
                <w:bCs/>
                <w:color w:val="000000"/>
                <w:sz w:val="18"/>
                <w:szCs w:val="18"/>
                <w:lang w:val="en-US"/>
              </w:rPr>
              <w:t>60</w:t>
            </w:r>
          </w:p>
        </w:tc>
        <w:tc>
          <w:tcPr>
            <w:tcW w:w="1240" w:type="dxa"/>
            <w:tcBorders>
              <w:top w:val="single" w:sz="12" w:space="0" w:color="auto"/>
              <w:left w:val="single" w:sz="12" w:space="0" w:color="auto"/>
              <w:bottom w:val="nil"/>
              <w:right w:val="single" w:sz="12" w:space="0" w:color="auto"/>
            </w:tcBorders>
            <w:shd w:val="clear" w:color="auto" w:fill="auto"/>
            <w:noWrap/>
            <w:vAlign w:val="center"/>
            <w:hideMark/>
          </w:tcPr>
          <w:p w14:paraId="126A2CF5" w14:textId="77777777" w:rsidR="00775487" w:rsidRPr="000A39B7" w:rsidRDefault="00775487" w:rsidP="00EC0CFF">
            <w:pPr>
              <w:spacing w:after="0" w:line="240" w:lineRule="auto"/>
              <w:jc w:val="right"/>
              <w:rPr>
                <w:rFonts w:ascii="Arial Narrow" w:eastAsia="Times New Roman" w:hAnsi="Arial Narrow" w:cs="Calibri"/>
                <w:color w:val="000000"/>
                <w:sz w:val="18"/>
                <w:szCs w:val="18"/>
                <w:lang w:val="en-US"/>
              </w:rPr>
            </w:pPr>
            <w:r w:rsidRPr="000A39B7">
              <w:rPr>
                <w:rFonts w:ascii="Arial" w:eastAsia="Times New Roman" w:hAnsi="Arial" w:cs="Arial"/>
                <w:color w:val="000000"/>
                <w:sz w:val="18"/>
                <w:szCs w:val="18"/>
                <w:lang w:val="en-US"/>
              </w:rPr>
              <w:t>₡</w:t>
            </w:r>
            <w:r w:rsidRPr="000A39B7">
              <w:rPr>
                <w:rFonts w:ascii="Arial Narrow" w:eastAsia="Times New Roman" w:hAnsi="Arial Narrow" w:cs="Calibri"/>
                <w:color w:val="000000"/>
                <w:sz w:val="18"/>
                <w:szCs w:val="18"/>
                <w:lang w:val="en-US"/>
              </w:rPr>
              <w:t>53 752,30</w:t>
            </w:r>
          </w:p>
        </w:tc>
        <w:tc>
          <w:tcPr>
            <w:tcW w:w="1240" w:type="dxa"/>
            <w:tcBorders>
              <w:top w:val="single" w:sz="12" w:space="0" w:color="auto"/>
              <w:left w:val="single" w:sz="12" w:space="0" w:color="auto"/>
              <w:bottom w:val="nil"/>
              <w:right w:val="single" w:sz="12" w:space="0" w:color="auto"/>
            </w:tcBorders>
            <w:shd w:val="clear" w:color="auto" w:fill="auto"/>
            <w:noWrap/>
            <w:vAlign w:val="center"/>
            <w:hideMark/>
          </w:tcPr>
          <w:p w14:paraId="0E4B650F" w14:textId="77777777" w:rsidR="00775487" w:rsidRPr="000A39B7" w:rsidRDefault="00775487" w:rsidP="00EC0CFF">
            <w:pPr>
              <w:spacing w:after="0" w:line="240" w:lineRule="auto"/>
              <w:jc w:val="right"/>
              <w:rPr>
                <w:rFonts w:ascii="Arial Narrow" w:eastAsia="Times New Roman" w:hAnsi="Arial Narrow" w:cs="Calibri"/>
                <w:color w:val="000000"/>
                <w:sz w:val="18"/>
                <w:szCs w:val="18"/>
                <w:lang w:val="en-US"/>
              </w:rPr>
            </w:pPr>
            <w:r w:rsidRPr="000A39B7">
              <w:rPr>
                <w:rFonts w:ascii="Arial" w:eastAsia="Times New Roman" w:hAnsi="Arial" w:cs="Arial"/>
                <w:color w:val="000000"/>
                <w:sz w:val="18"/>
                <w:szCs w:val="18"/>
                <w:lang w:val="en-US"/>
              </w:rPr>
              <w:t>₡</w:t>
            </w:r>
            <w:r w:rsidRPr="000A39B7">
              <w:rPr>
                <w:rFonts w:ascii="Arial Narrow" w:eastAsia="Times New Roman" w:hAnsi="Arial Narrow" w:cs="Calibri"/>
                <w:color w:val="000000"/>
                <w:sz w:val="18"/>
                <w:szCs w:val="18"/>
                <w:lang w:val="en-US"/>
              </w:rPr>
              <w:t>0,00</w:t>
            </w:r>
          </w:p>
        </w:tc>
        <w:tc>
          <w:tcPr>
            <w:tcW w:w="1240" w:type="dxa"/>
            <w:tcBorders>
              <w:top w:val="single" w:sz="12" w:space="0" w:color="auto"/>
              <w:left w:val="single" w:sz="12" w:space="0" w:color="auto"/>
              <w:bottom w:val="nil"/>
              <w:right w:val="single" w:sz="12" w:space="0" w:color="auto"/>
            </w:tcBorders>
            <w:shd w:val="clear" w:color="auto" w:fill="auto"/>
            <w:noWrap/>
            <w:vAlign w:val="center"/>
            <w:hideMark/>
          </w:tcPr>
          <w:p w14:paraId="7D70B0CF" w14:textId="77777777" w:rsidR="00775487" w:rsidRPr="000A39B7" w:rsidRDefault="00775487" w:rsidP="00EC0CFF">
            <w:pPr>
              <w:spacing w:after="0" w:line="240" w:lineRule="auto"/>
              <w:jc w:val="right"/>
              <w:rPr>
                <w:rFonts w:ascii="Arial Narrow" w:eastAsia="Times New Roman" w:hAnsi="Arial Narrow" w:cs="Calibri"/>
                <w:color w:val="000000"/>
                <w:sz w:val="18"/>
                <w:szCs w:val="18"/>
                <w:lang w:val="en-US"/>
              </w:rPr>
            </w:pPr>
            <w:r w:rsidRPr="000A39B7">
              <w:rPr>
                <w:rFonts w:ascii="Arial Narrow" w:eastAsia="Times New Roman" w:hAnsi="Arial Narrow" w:cs="Calibri"/>
                <w:color w:val="000000"/>
                <w:sz w:val="18"/>
                <w:szCs w:val="18"/>
                <w:lang w:val="en-US"/>
              </w:rPr>
              <w:t>0,00</w:t>
            </w:r>
          </w:p>
        </w:tc>
      </w:tr>
      <w:tr w:rsidR="00775487" w:rsidRPr="008D12EE" w14:paraId="55B4A800" w14:textId="77777777" w:rsidTr="00EC0CFF">
        <w:trPr>
          <w:trHeight w:val="300"/>
        </w:trPr>
        <w:tc>
          <w:tcPr>
            <w:tcW w:w="779" w:type="dxa"/>
            <w:tcBorders>
              <w:top w:val="nil"/>
              <w:left w:val="single" w:sz="12" w:space="0" w:color="auto"/>
              <w:bottom w:val="nil"/>
              <w:right w:val="single" w:sz="12" w:space="0" w:color="auto"/>
            </w:tcBorders>
            <w:shd w:val="clear" w:color="auto" w:fill="auto"/>
            <w:noWrap/>
            <w:vAlign w:val="center"/>
          </w:tcPr>
          <w:p w14:paraId="026D604E" w14:textId="77777777" w:rsidR="00775487" w:rsidRPr="000A39B7" w:rsidRDefault="00775487" w:rsidP="00EC0CFF">
            <w:pPr>
              <w:spacing w:after="0" w:line="240" w:lineRule="auto"/>
              <w:rPr>
                <w:rFonts w:ascii="Arial Narrow" w:eastAsia="Times New Roman" w:hAnsi="Arial Narrow" w:cs="Calibri"/>
                <w:b/>
                <w:bCs/>
                <w:color w:val="000000"/>
                <w:sz w:val="18"/>
                <w:szCs w:val="18"/>
                <w:lang w:val="en-US"/>
              </w:rPr>
            </w:pPr>
            <w:r w:rsidRPr="000A39B7">
              <w:rPr>
                <w:rFonts w:ascii="Arial Narrow" w:eastAsia="Times New Roman" w:hAnsi="Arial Narrow" w:cs="Calibri"/>
                <w:b/>
                <w:bCs/>
                <w:color w:val="000000"/>
                <w:sz w:val="18"/>
                <w:szCs w:val="18"/>
                <w:lang w:val="en-US"/>
              </w:rPr>
              <w:t>5.1.2.02.</w:t>
            </w:r>
          </w:p>
        </w:tc>
        <w:tc>
          <w:tcPr>
            <w:tcW w:w="3301" w:type="dxa"/>
            <w:tcBorders>
              <w:top w:val="nil"/>
              <w:left w:val="single" w:sz="12" w:space="0" w:color="auto"/>
              <w:bottom w:val="nil"/>
              <w:right w:val="single" w:sz="12" w:space="0" w:color="auto"/>
            </w:tcBorders>
            <w:shd w:val="clear" w:color="auto" w:fill="auto"/>
            <w:vAlign w:val="center"/>
          </w:tcPr>
          <w:p w14:paraId="391439D9" w14:textId="77777777" w:rsidR="00775487" w:rsidRPr="008D12EE" w:rsidRDefault="00775487" w:rsidP="00EC0CFF">
            <w:pPr>
              <w:spacing w:after="0" w:line="240" w:lineRule="auto"/>
              <w:jc w:val="both"/>
              <w:rPr>
                <w:rFonts w:ascii="Arial Narrow" w:eastAsia="Times New Roman" w:hAnsi="Arial Narrow" w:cs="Calibri"/>
                <w:b/>
                <w:bCs/>
                <w:color w:val="000000"/>
                <w:sz w:val="18"/>
                <w:szCs w:val="18"/>
                <w:lang w:eastAsia="es-CR"/>
              </w:rPr>
            </w:pPr>
            <w:r>
              <w:rPr>
                <w:rFonts w:ascii="Arial Narrow" w:hAnsi="Arial Narrow" w:cs="Calibri"/>
                <w:color w:val="000000"/>
                <w:sz w:val="20"/>
                <w:szCs w:val="20"/>
              </w:rPr>
              <w:t>Servicios básicos</w:t>
            </w:r>
          </w:p>
        </w:tc>
        <w:tc>
          <w:tcPr>
            <w:tcW w:w="560" w:type="dxa"/>
            <w:tcBorders>
              <w:top w:val="nil"/>
              <w:left w:val="single" w:sz="12" w:space="0" w:color="auto"/>
              <w:bottom w:val="nil"/>
              <w:right w:val="single" w:sz="12" w:space="0" w:color="auto"/>
            </w:tcBorders>
            <w:shd w:val="clear" w:color="auto" w:fill="auto"/>
            <w:noWrap/>
            <w:vAlign w:val="center"/>
          </w:tcPr>
          <w:p w14:paraId="57FC0570" w14:textId="77777777" w:rsidR="00775487" w:rsidRDefault="00775487" w:rsidP="00EC0CFF">
            <w:pPr>
              <w:spacing w:after="0" w:line="240" w:lineRule="auto"/>
              <w:rPr>
                <w:rFonts w:ascii="Arial Narrow" w:eastAsia="Times New Roman" w:hAnsi="Arial Narrow" w:cs="Calibri"/>
                <w:b/>
                <w:bCs/>
                <w:color w:val="000000"/>
                <w:sz w:val="18"/>
                <w:szCs w:val="18"/>
                <w:lang w:eastAsia="es-CR"/>
              </w:rPr>
            </w:pPr>
          </w:p>
        </w:tc>
        <w:tc>
          <w:tcPr>
            <w:tcW w:w="1240" w:type="dxa"/>
            <w:tcBorders>
              <w:top w:val="nil"/>
              <w:left w:val="single" w:sz="12" w:space="0" w:color="auto"/>
              <w:bottom w:val="nil"/>
              <w:right w:val="single" w:sz="12" w:space="0" w:color="auto"/>
            </w:tcBorders>
            <w:shd w:val="clear" w:color="auto" w:fill="auto"/>
            <w:noWrap/>
            <w:vAlign w:val="center"/>
          </w:tcPr>
          <w:p w14:paraId="7A696EBA" w14:textId="77777777" w:rsidR="00775487" w:rsidRPr="008D12EE" w:rsidRDefault="00775487" w:rsidP="00EC0CFF">
            <w:pPr>
              <w:spacing w:after="0" w:line="240" w:lineRule="auto"/>
              <w:jc w:val="right"/>
              <w:rPr>
                <w:rFonts w:ascii="Arial Narrow" w:eastAsia="Times New Roman" w:hAnsi="Arial Narrow" w:cs="Calibri"/>
                <w:b/>
                <w:bCs/>
                <w:color w:val="000000"/>
                <w:sz w:val="18"/>
                <w:szCs w:val="18"/>
                <w:lang w:eastAsia="es-CR"/>
              </w:rPr>
            </w:pPr>
            <w:r>
              <w:rPr>
                <w:rFonts w:ascii="Arial" w:hAnsi="Arial" w:cs="Arial"/>
                <w:color w:val="000000"/>
                <w:sz w:val="18"/>
                <w:szCs w:val="18"/>
              </w:rPr>
              <w:t>₡</w:t>
            </w:r>
            <w:r>
              <w:rPr>
                <w:rFonts w:ascii="Arial Narrow" w:hAnsi="Arial Narrow" w:cs="Calibri"/>
                <w:color w:val="000000"/>
                <w:sz w:val="18"/>
                <w:szCs w:val="18"/>
              </w:rPr>
              <w:t>83 505,10</w:t>
            </w:r>
          </w:p>
        </w:tc>
        <w:tc>
          <w:tcPr>
            <w:tcW w:w="1240" w:type="dxa"/>
            <w:tcBorders>
              <w:top w:val="nil"/>
              <w:left w:val="single" w:sz="12" w:space="0" w:color="auto"/>
              <w:bottom w:val="nil"/>
              <w:right w:val="single" w:sz="12" w:space="0" w:color="auto"/>
            </w:tcBorders>
            <w:shd w:val="clear" w:color="auto" w:fill="auto"/>
            <w:noWrap/>
            <w:vAlign w:val="center"/>
          </w:tcPr>
          <w:p w14:paraId="39C9DBFE" w14:textId="77777777" w:rsidR="00775487" w:rsidRPr="00EE7E16" w:rsidRDefault="00775487" w:rsidP="00EC0CFF">
            <w:pPr>
              <w:spacing w:after="0" w:line="240" w:lineRule="auto"/>
              <w:jc w:val="right"/>
              <w:rPr>
                <w:rFonts w:ascii="Arial Narrow" w:eastAsia="Times New Roman" w:hAnsi="Arial Narrow" w:cs="Calibri"/>
                <w:color w:val="000000"/>
                <w:sz w:val="18"/>
                <w:szCs w:val="18"/>
                <w:lang w:eastAsia="es-CR"/>
              </w:rPr>
            </w:pPr>
            <w:r w:rsidRPr="00EE7E16">
              <w:rPr>
                <w:rFonts w:ascii="Arial" w:hAnsi="Arial" w:cs="Arial"/>
                <w:color w:val="000000"/>
                <w:sz w:val="18"/>
                <w:szCs w:val="18"/>
              </w:rPr>
              <w:t>₡</w:t>
            </w:r>
            <w:r w:rsidRPr="00EE7E16">
              <w:rPr>
                <w:rFonts w:ascii="Arial Narrow" w:eastAsia="Times New Roman" w:hAnsi="Arial Narrow" w:cs="Calibri"/>
                <w:color w:val="000000"/>
                <w:sz w:val="18"/>
                <w:szCs w:val="18"/>
                <w:lang w:eastAsia="es-CR"/>
              </w:rPr>
              <w:t>0,00</w:t>
            </w:r>
          </w:p>
        </w:tc>
        <w:tc>
          <w:tcPr>
            <w:tcW w:w="1240" w:type="dxa"/>
            <w:tcBorders>
              <w:top w:val="nil"/>
              <w:left w:val="single" w:sz="12" w:space="0" w:color="auto"/>
              <w:bottom w:val="nil"/>
              <w:right w:val="single" w:sz="12" w:space="0" w:color="auto"/>
            </w:tcBorders>
            <w:shd w:val="clear" w:color="auto" w:fill="auto"/>
            <w:noWrap/>
            <w:vAlign w:val="center"/>
          </w:tcPr>
          <w:p w14:paraId="10097405" w14:textId="77777777" w:rsidR="00775487" w:rsidRPr="00EE7E16" w:rsidRDefault="00775487" w:rsidP="00EC0CFF">
            <w:pPr>
              <w:spacing w:after="0" w:line="240" w:lineRule="auto"/>
              <w:jc w:val="right"/>
              <w:rPr>
                <w:rFonts w:ascii="Arial Narrow" w:eastAsia="Times New Roman" w:hAnsi="Arial Narrow" w:cs="Calibri"/>
                <w:color w:val="000000"/>
                <w:sz w:val="18"/>
                <w:szCs w:val="18"/>
                <w:lang w:eastAsia="es-CR"/>
              </w:rPr>
            </w:pPr>
            <w:r w:rsidRPr="00EE7E16">
              <w:rPr>
                <w:rFonts w:ascii="Arial Narrow" w:eastAsia="Times New Roman" w:hAnsi="Arial Narrow" w:cs="Calibri"/>
                <w:color w:val="000000"/>
                <w:sz w:val="18"/>
                <w:szCs w:val="18"/>
                <w:lang w:eastAsia="es-CR"/>
              </w:rPr>
              <w:t>0,00</w:t>
            </w:r>
          </w:p>
        </w:tc>
      </w:tr>
      <w:tr w:rsidR="00775487" w:rsidRPr="008D12EE" w14:paraId="27985D69" w14:textId="77777777" w:rsidTr="00EC0CFF">
        <w:trPr>
          <w:trHeight w:val="300"/>
        </w:trPr>
        <w:tc>
          <w:tcPr>
            <w:tcW w:w="779" w:type="dxa"/>
            <w:tcBorders>
              <w:top w:val="nil"/>
              <w:left w:val="single" w:sz="12" w:space="0" w:color="auto"/>
              <w:bottom w:val="nil"/>
              <w:right w:val="single" w:sz="12" w:space="0" w:color="auto"/>
            </w:tcBorders>
            <w:shd w:val="clear" w:color="auto" w:fill="auto"/>
            <w:noWrap/>
            <w:vAlign w:val="center"/>
          </w:tcPr>
          <w:p w14:paraId="0E9DED15" w14:textId="77777777" w:rsidR="00775487" w:rsidRPr="000A39B7" w:rsidRDefault="00775487" w:rsidP="00EC0CFF">
            <w:pPr>
              <w:spacing w:after="0" w:line="240" w:lineRule="auto"/>
              <w:rPr>
                <w:rFonts w:ascii="Arial Narrow" w:eastAsia="Times New Roman" w:hAnsi="Arial Narrow" w:cs="Calibri"/>
                <w:b/>
                <w:bCs/>
                <w:color w:val="000000"/>
                <w:sz w:val="18"/>
                <w:szCs w:val="18"/>
                <w:lang w:val="en-US"/>
              </w:rPr>
            </w:pPr>
            <w:r w:rsidRPr="000A39B7">
              <w:rPr>
                <w:rFonts w:ascii="Arial Narrow" w:eastAsia="Times New Roman" w:hAnsi="Arial Narrow" w:cs="Calibri"/>
                <w:b/>
                <w:bCs/>
                <w:color w:val="000000"/>
                <w:sz w:val="18"/>
                <w:szCs w:val="18"/>
                <w:lang w:val="en-US"/>
              </w:rPr>
              <w:t>5.1.2.03.</w:t>
            </w:r>
          </w:p>
        </w:tc>
        <w:tc>
          <w:tcPr>
            <w:tcW w:w="3301" w:type="dxa"/>
            <w:tcBorders>
              <w:top w:val="nil"/>
              <w:left w:val="single" w:sz="12" w:space="0" w:color="auto"/>
              <w:bottom w:val="nil"/>
              <w:right w:val="single" w:sz="12" w:space="0" w:color="auto"/>
            </w:tcBorders>
            <w:shd w:val="clear" w:color="auto" w:fill="auto"/>
            <w:vAlign w:val="center"/>
          </w:tcPr>
          <w:p w14:paraId="5B9CF361" w14:textId="77777777" w:rsidR="00775487" w:rsidRPr="008D12EE" w:rsidRDefault="00775487" w:rsidP="00EC0CFF">
            <w:pPr>
              <w:spacing w:after="0" w:line="240" w:lineRule="auto"/>
              <w:jc w:val="both"/>
              <w:rPr>
                <w:rFonts w:ascii="Arial Narrow" w:eastAsia="Times New Roman" w:hAnsi="Arial Narrow" w:cs="Calibri"/>
                <w:b/>
                <w:bCs/>
                <w:color w:val="000000"/>
                <w:sz w:val="18"/>
                <w:szCs w:val="18"/>
                <w:lang w:eastAsia="es-CR"/>
              </w:rPr>
            </w:pPr>
            <w:r>
              <w:rPr>
                <w:rFonts w:ascii="Arial Narrow" w:hAnsi="Arial Narrow" w:cs="Calibri"/>
                <w:color w:val="000000"/>
                <w:sz w:val="20"/>
                <w:szCs w:val="20"/>
              </w:rPr>
              <w:t>Servicios comerciales y financieros</w:t>
            </w:r>
          </w:p>
        </w:tc>
        <w:tc>
          <w:tcPr>
            <w:tcW w:w="560" w:type="dxa"/>
            <w:tcBorders>
              <w:top w:val="nil"/>
              <w:left w:val="single" w:sz="12" w:space="0" w:color="auto"/>
              <w:bottom w:val="nil"/>
              <w:right w:val="single" w:sz="12" w:space="0" w:color="auto"/>
            </w:tcBorders>
            <w:shd w:val="clear" w:color="auto" w:fill="auto"/>
            <w:noWrap/>
            <w:vAlign w:val="center"/>
          </w:tcPr>
          <w:p w14:paraId="2F31A549" w14:textId="77777777" w:rsidR="00775487" w:rsidRDefault="00775487" w:rsidP="00EC0CFF">
            <w:pPr>
              <w:spacing w:after="0" w:line="240" w:lineRule="auto"/>
              <w:rPr>
                <w:rFonts w:ascii="Arial Narrow" w:eastAsia="Times New Roman" w:hAnsi="Arial Narrow" w:cs="Calibri"/>
                <w:b/>
                <w:bCs/>
                <w:color w:val="000000"/>
                <w:sz w:val="18"/>
                <w:szCs w:val="18"/>
                <w:lang w:eastAsia="es-CR"/>
              </w:rPr>
            </w:pPr>
          </w:p>
        </w:tc>
        <w:tc>
          <w:tcPr>
            <w:tcW w:w="1240" w:type="dxa"/>
            <w:tcBorders>
              <w:top w:val="nil"/>
              <w:left w:val="single" w:sz="12" w:space="0" w:color="auto"/>
              <w:bottom w:val="nil"/>
              <w:right w:val="single" w:sz="12" w:space="0" w:color="auto"/>
            </w:tcBorders>
            <w:shd w:val="clear" w:color="auto" w:fill="auto"/>
            <w:noWrap/>
            <w:vAlign w:val="center"/>
          </w:tcPr>
          <w:p w14:paraId="1E9E9B37" w14:textId="77777777" w:rsidR="00775487" w:rsidRPr="008D12EE" w:rsidRDefault="00775487" w:rsidP="00EC0CFF">
            <w:pPr>
              <w:spacing w:after="0" w:line="240" w:lineRule="auto"/>
              <w:jc w:val="right"/>
              <w:rPr>
                <w:rFonts w:ascii="Arial Narrow" w:eastAsia="Times New Roman" w:hAnsi="Arial Narrow" w:cs="Calibri"/>
                <w:b/>
                <w:bCs/>
                <w:color w:val="000000"/>
                <w:sz w:val="18"/>
                <w:szCs w:val="18"/>
                <w:lang w:eastAsia="es-CR"/>
              </w:rPr>
            </w:pPr>
            <w:r>
              <w:rPr>
                <w:rFonts w:ascii="Arial" w:hAnsi="Arial" w:cs="Arial"/>
                <w:color w:val="000000"/>
                <w:sz w:val="18"/>
                <w:szCs w:val="18"/>
              </w:rPr>
              <w:t>₡</w:t>
            </w:r>
            <w:r>
              <w:rPr>
                <w:rFonts w:ascii="Arial Narrow" w:hAnsi="Arial Narrow" w:cs="Calibri"/>
                <w:color w:val="000000"/>
                <w:sz w:val="18"/>
                <w:szCs w:val="18"/>
              </w:rPr>
              <w:t>8 263,88</w:t>
            </w:r>
          </w:p>
        </w:tc>
        <w:tc>
          <w:tcPr>
            <w:tcW w:w="1240" w:type="dxa"/>
            <w:tcBorders>
              <w:top w:val="nil"/>
              <w:left w:val="single" w:sz="12" w:space="0" w:color="auto"/>
              <w:bottom w:val="nil"/>
              <w:right w:val="single" w:sz="12" w:space="0" w:color="auto"/>
            </w:tcBorders>
            <w:shd w:val="clear" w:color="auto" w:fill="auto"/>
            <w:noWrap/>
            <w:vAlign w:val="center"/>
          </w:tcPr>
          <w:p w14:paraId="45B56193" w14:textId="77777777" w:rsidR="00775487" w:rsidRPr="00EE7E16" w:rsidRDefault="00775487" w:rsidP="00EC0CFF">
            <w:pPr>
              <w:spacing w:after="0" w:line="240" w:lineRule="auto"/>
              <w:jc w:val="right"/>
              <w:rPr>
                <w:rFonts w:ascii="Arial Narrow" w:eastAsia="Times New Roman" w:hAnsi="Arial Narrow" w:cs="Calibri"/>
                <w:color w:val="000000"/>
                <w:sz w:val="18"/>
                <w:szCs w:val="18"/>
                <w:lang w:eastAsia="es-CR"/>
              </w:rPr>
            </w:pPr>
            <w:r w:rsidRPr="00EE7E16">
              <w:rPr>
                <w:rFonts w:ascii="Arial" w:hAnsi="Arial" w:cs="Arial"/>
                <w:color w:val="000000"/>
                <w:sz w:val="18"/>
                <w:szCs w:val="18"/>
              </w:rPr>
              <w:t>₡</w:t>
            </w:r>
            <w:r w:rsidRPr="00EE7E16">
              <w:rPr>
                <w:rFonts w:ascii="Arial Narrow" w:eastAsia="Times New Roman" w:hAnsi="Arial Narrow" w:cs="Calibri"/>
                <w:color w:val="000000"/>
                <w:sz w:val="18"/>
                <w:szCs w:val="18"/>
                <w:lang w:eastAsia="es-CR"/>
              </w:rPr>
              <w:t>0,00</w:t>
            </w:r>
          </w:p>
        </w:tc>
        <w:tc>
          <w:tcPr>
            <w:tcW w:w="1240" w:type="dxa"/>
            <w:tcBorders>
              <w:top w:val="nil"/>
              <w:left w:val="single" w:sz="12" w:space="0" w:color="auto"/>
              <w:bottom w:val="nil"/>
              <w:right w:val="single" w:sz="12" w:space="0" w:color="auto"/>
            </w:tcBorders>
            <w:shd w:val="clear" w:color="auto" w:fill="auto"/>
            <w:noWrap/>
            <w:vAlign w:val="center"/>
          </w:tcPr>
          <w:p w14:paraId="5A6D2103" w14:textId="77777777" w:rsidR="00775487" w:rsidRPr="00EE7E16" w:rsidRDefault="00775487" w:rsidP="00EC0CFF">
            <w:pPr>
              <w:spacing w:after="0" w:line="240" w:lineRule="auto"/>
              <w:jc w:val="right"/>
              <w:rPr>
                <w:rFonts w:ascii="Arial Narrow" w:eastAsia="Times New Roman" w:hAnsi="Arial Narrow" w:cs="Calibri"/>
                <w:color w:val="000000"/>
                <w:sz w:val="18"/>
                <w:szCs w:val="18"/>
                <w:lang w:eastAsia="es-CR"/>
              </w:rPr>
            </w:pPr>
            <w:r w:rsidRPr="00EE7E16">
              <w:rPr>
                <w:rFonts w:ascii="Arial Narrow" w:eastAsia="Times New Roman" w:hAnsi="Arial Narrow" w:cs="Calibri"/>
                <w:color w:val="000000"/>
                <w:sz w:val="18"/>
                <w:szCs w:val="18"/>
                <w:lang w:eastAsia="es-CR"/>
              </w:rPr>
              <w:t>0,00</w:t>
            </w:r>
          </w:p>
        </w:tc>
      </w:tr>
      <w:tr w:rsidR="00775487" w:rsidRPr="008D12EE" w14:paraId="69300FAD" w14:textId="77777777" w:rsidTr="00EC0CFF">
        <w:trPr>
          <w:trHeight w:val="300"/>
        </w:trPr>
        <w:tc>
          <w:tcPr>
            <w:tcW w:w="779" w:type="dxa"/>
            <w:tcBorders>
              <w:top w:val="nil"/>
              <w:left w:val="single" w:sz="12" w:space="0" w:color="auto"/>
              <w:bottom w:val="nil"/>
              <w:right w:val="single" w:sz="12" w:space="0" w:color="auto"/>
            </w:tcBorders>
            <w:shd w:val="clear" w:color="auto" w:fill="auto"/>
            <w:noWrap/>
            <w:vAlign w:val="center"/>
          </w:tcPr>
          <w:p w14:paraId="1B445F83" w14:textId="77777777" w:rsidR="00775487" w:rsidRPr="000A39B7" w:rsidRDefault="00775487" w:rsidP="00EC0CFF">
            <w:pPr>
              <w:spacing w:after="0" w:line="240" w:lineRule="auto"/>
              <w:rPr>
                <w:rFonts w:ascii="Arial Narrow" w:eastAsia="Times New Roman" w:hAnsi="Arial Narrow" w:cs="Calibri"/>
                <w:b/>
                <w:bCs/>
                <w:color w:val="000000"/>
                <w:sz w:val="18"/>
                <w:szCs w:val="18"/>
                <w:lang w:val="en-US"/>
              </w:rPr>
            </w:pPr>
            <w:r w:rsidRPr="000A39B7">
              <w:rPr>
                <w:rFonts w:ascii="Arial Narrow" w:eastAsia="Times New Roman" w:hAnsi="Arial Narrow" w:cs="Calibri"/>
                <w:b/>
                <w:bCs/>
                <w:color w:val="000000"/>
                <w:sz w:val="18"/>
                <w:szCs w:val="18"/>
                <w:lang w:val="en-US"/>
              </w:rPr>
              <w:t>5.1.2.04.</w:t>
            </w:r>
          </w:p>
        </w:tc>
        <w:tc>
          <w:tcPr>
            <w:tcW w:w="3301" w:type="dxa"/>
            <w:tcBorders>
              <w:top w:val="nil"/>
              <w:left w:val="single" w:sz="12" w:space="0" w:color="auto"/>
              <w:bottom w:val="nil"/>
              <w:right w:val="single" w:sz="12" w:space="0" w:color="auto"/>
            </w:tcBorders>
            <w:shd w:val="clear" w:color="auto" w:fill="auto"/>
            <w:vAlign w:val="center"/>
          </w:tcPr>
          <w:p w14:paraId="2910DA51" w14:textId="77777777" w:rsidR="00775487" w:rsidRPr="008D12EE" w:rsidRDefault="00775487" w:rsidP="00EC0CFF">
            <w:pPr>
              <w:spacing w:after="0" w:line="240" w:lineRule="auto"/>
              <w:jc w:val="both"/>
              <w:rPr>
                <w:rFonts w:ascii="Arial Narrow" w:eastAsia="Times New Roman" w:hAnsi="Arial Narrow" w:cs="Calibri"/>
                <w:b/>
                <w:bCs/>
                <w:color w:val="000000"/>
                <w:sz w:val="18"/>
                <w:szCs w:val="18"/>
                <w:lang w:eastAsia="es-CR"/>
              </w:rPr>
            </w:pPr>
            <w:r>
              <w:rPr>
                <w:rFonts w:ascii="Arial Narrow" w:hAnsi="Arial Narrow" w:cs="Calibri"/>
                <w:color w:val="000000"/>
                <w:sz w:val="20"/>
                <w:szCs w:val="20"/>
              </w:rPr>
              <w:t>Servicios de gestión y apoyo</w:t>
            </w:r>
          </w:p>
        </w:tc>
        <w:tc>
          <w:tcPr>
            <w:tcW w:w="560" w:type="dxa"/>
            <w:tcBorders>
              <w:top w:val="nil"/>
              <w:left w:val="single" w:sz="12" w:space="0" w:color="auto"/>
              <w:bottom w:val="nil"/>
              <w:right w:val="single" w:sz="12" w:space="0" w:color="auto"/>
            </w:tcBorders>
            <w:shd w:val="clear" w:color="auto" w:fill="auto"/>
            <w:noWrap/>
            <w:vAlign w:val="center"/>
          </w:tcPr>
          <w:p w14:paraId="069411F9" w14:textId="77777777" w:rsidR="00775487" w:rsidRDefault="00775487" w:rsidP="00EC0CFF">
            <w:pPr>
              <w:spacing w:after="0" w:line="240" w:lineRule="auto"/>
              <w:rPr>
                <w:rFonts w:ascii="Arial Narrow" w:eastAsia="Times New Roman" w:hAnsi="Arial Narrow" w:cs="Calibri"/>
                <w:b/>
                <w:bCs/>
                <w:color w:val="000000"/>
                <w:sz w:val="18"/>
                <w:szCs w:val="18"/>
                <w:lang w:eastAsia="es-CR"/>
              </w:rPr>
            </w:pPr>
          </w:p>
        </w:tc>
        <w:tc>
          <w:tcPr>
            <w:tcW w:w="1240" w:type="dxa"/>
            <w:tcBorders>
              <w:top w:val="nil"/>
              <w:left w:val="single" w:sz="12" w:space="0" w:color="auto"/>
              <w:bottom w:val="nil"/>
              <w:right w:val="single" w:sz="12" w:space="0" w:color="auto"/>
            </w:tcBorders>
            <w:shd w:val="clear" w:color="auto" w:fill="auto"/>
            <w:noWrap/>
            <w:vAlign w:val="center"/>
          </w:tcPr>
          <w:p w14:paraId="798227F0" w14:textId="77777777" w:rsidR="00775487" w:rsidRPr="008D12EE" w:rsidRDefault="00775487" w:rsidP="00EC0CFF">
            <w:pPr>
              <w:spacing w:after="0" w:line="240" w:lineRule="auto"/>
              <w:jc w:val="right"/>
              <w:rPr>
                <w:rFonts w:ascii="Arial Narrow" w:eastAsia="Times New Roman" w:hAnsi="Arial Narrow" w:cs="Calibri"/>
                <w:b/>
                <w:bCs/>
                <w:color w:val="000000"/>
                <w:sz w:val="18"/>
                <w:szCs w:val="18"/>
                <w:lang w:eastAsia="es-CR"/>
              </w:rPr>
            </w:pPr>
            <w:r>
              <w:rPr>
                <w:rFonts w:ascii="Arial" w:hAnsi="Arial" w:cs="Arial"/>
                <w:color w:val="000000"/>
                <w:sz w:val="18"/>
                <w:szCs w:val="18"/>
              </w:rPr>
              <w:t>₡</w:t>
            </w:r>
            <w:r>
              <w:rPr>
                <w:rFonts w:ascii="Arial Narrow" w:hAnsi="Arial Narrow" w:cs="Calibri"/>
                <w:color w:val="000000"/>
                <w:sz w:val="18"/>
                <w:szCs w:val="18"/>
              </w:rPr>
              <w:t>55 237,10</w:t>
            </w:r>
          </w:p>
        </w:tc>
        <w:tc>
          <w:tcPr>
            <w:tcW w:w="1240" w:type="dxa"/>
            <w:tcBorders>
              <w:top w:val="nil"/>
              <w:left w:val="single" w:sz="12" w:space="0" w:color="auto"/>
              <w:bottom w:val="nil"/>
              <w:right w:val="single" w:sz="12" w:space="0" w:color="auto"/>
            </w:tcBorders>
            <w:shd w:val="clear" w:color="auto" w:fill="auto"/>
            <w:noWrap/>
            <w:vAlign w:val="center"/>
          </w:tcPr>
          <w:p w14:paraId="11432205" w14:textId="77777777" w:rsidR="00775487" w:rsidRPr="00EE7E16" w:rsidRDefault="00775487" w:rsidP="00EC0CFF">
            <w:pPr>
              <w:spacing w:after="0" w:line="240" w:lineRule="auto"/>
              <w:jc w:val="right"/>
              <w:rPr>
                <w:rFonts w:ascii="Arial Narrow" w:eastAsia="Times New Roman" w:hAnsi="Arial Narrow" w:cs="Calibri"/>
                <w:color w:val="000000"/>
                <w:sz w:val="18"/>
                <w:szCs w:val="18"/>
                <w:lang w:eastAsia="es-CR"/>
              </w:rPr>
            </w:pPr>
            <w:r w:rsidRPr="00EE7E16">
              <w:rPr>
                <w:rFonts w:ascii="Arial" w:hAnsi="Arial" w:cs="Arial"/>
                <w:color w:val="000000"/>
                <w:sz w:val="18"/>
                <w:szCs w:val="18"/>
              </w:rPr>
              <w:t>₡</w:t>
            </w:r>
            <w:r w:rsidRPr="00EE7E16">
              <w:rPr>
                <w:rFonts w:ascii="Arial Narrow" w:eastAsia="Times New Roman" w:hAnsi="Arial Narrow" w:cs="Calibri"/>
                <w:color w:val="000000"/>
                <w:sz w:val="18"/>
                <w:szCs w:val="18"/>
                <w:lang w:eastAsia="es-CR"/>
              </w:rPr>
              <w:t>0,00</w:t>
            </w:r>
          </w:p>
        </w:tc>
        <w:tc>
          <w:tcPr>
            <w:tcW w:w="1240" w:type="dxa"/>
            <w:tcBorders>
              <w:top w:val="nil"/>
              <w:left w:val="single" w:sz="12" w:space="0" w:color="auto"/>
              <w:bottom w:val="nil"/>
              <w:right w:val="single" w:sz="12" w:space="0" w:color="auto"/>
            </w:tcBorders>
            <w:shd w:val="clear" w:color="auto" w:fill="auto"/>
            <w:noWrap/>
            <w:vAlign w:val="center"/>
          </w:tcPr>
          <w:p w14:paraId="577CC8CC" w14:textId="77777777" w:rsidR="00775487" w:rsidRPr="00EE7E16" w:rsidRDefault="00775487" w:rsidP="00EC0CFF">
            <w:pPr>
              <w:spacing w:after="0" w:line="240" w:lineRule="auto"/>
              <w:jc w:val="right"/>
              <w:rPr>
                <w:rFonts w:ascii="Arial Narrow" w:eastAsia="Times New Roman" w:hAnsi="Arial Narrow" w:cs="Calibri"/>
                <w:color w:val="000000"/>
                <w:sz w:val="18"/>
                <w:szCs w:val="18"/>
                <w:lang w:eastAsia="es-CR"/>
              </w:rPr>
            </w:pPr>
            <w:r w:rsidRPr="00EE7E16">
              <w:rPr>
                <w:rFonts w:ascii="Arial Narrow" w:eastAsia="Times New Roman" w:hAnsi="Arial Narrow" w:cs="Calibri"/>
                <w:color w:val="000000"/>
                <w:sz w:val="18"/>
                <w:szCs w:val="18"/>
                <w:lang w:eastAsia="es-CR"/>
              </w:rPr>
              <w:t>0,00</w:t>
            </w:r>
          </w:p>
        </w:tc>
      </w:tr>
      <w:tr w:rsidR="00775487" w:rsidRPr="008D12EE" w14:paraId="02589CEE" w14:textId="77777777" w:rsidTr="00EC0CFF">
        <w:trPr>
          <w:trHeight w:val="300"/>
        </w:trPr>
        <w:tc>
          <w:tcPr>
            <w:tcW w:w="779" w:type="dxa"/>
            <w:tcBorders>
              <w:top w:val="nil"/>
              <w:left w:val="single" w:sz="12" w:space="0" w:color="auto"/>
              <w:bottom w:val="nil"/>
              <w:right w:val="single" w:sz="12" w:space="0" w:color="auto"/>
            </w:tcBorders>
            <w:shd w:val="clear" w:color="auto" w:fill="auto"/>
            <w:noWrap/>
            <w:vAlign w:val="center"/>
          </w:tcPr>
          <w:p w14:paraId="73D64A51" w14:textId="77777777" w:rsidR="00775487" w:rsidRPr="000A39B7" w:rsidRDefault="00775487" w:rsidP="00EC0CFF">
            <w:pPr>
              <w:spacing w:after="0" w:line="240" w:lineRule="auto"/>
              <w:rPr>
                <w:rFonts w:ascii="Arial Narrow" w:eastAsia="Times New Roman" w:hAnsi="Arial Narrow" w:cs="Calibri"/>
                <w:b/>
                <w:bCs/>
                <w:color w:val="000000"/>
                <w:sz w:val="18"/>
                <w:szCs w:val="18"/>
                <w:lang w:val="en-US"/>
              </w:rPr>
            </w:pPr>
            <w:r w:rsidRPr="000A39B7">
              <w:rPr>
                <w:rFonts w:ascii="Arial Narrow" w:eastAsia="Times New Roman" w:hAnsi="Arial Narrow" w:cs="Calibri"/>
                <w:b/>
                <w:bCs/>
                <w:color w:val="000000"/>
                <w:sz w:val="18"/>
                <w:szCs w:val="18"/>
                <w:lang w:val="en-US"/>
              </w:rPr>
              <w:t>5.1.2.05.</w:t>
            </w:r>
          </w:p>
        </w:tc>
        <w:tc>
          <w:tcPr>
            <w:tcW w:w="3301" w:type="dxa"/>
            <w:tcBorders>
              <w:top w:val="nil"/>
              <w:left w:val="single" w:sz="12" w:space="0" w:color="auto"/>
              <w:bottom w:val="nil"/>
              <w:right w:val="single" w:sz="12" w:space="0" w:color="auto"/>
            </w:tcBorders>
            <w:shd w:val="clear" w:color="auto" w:fill="auto"/>
            <w:vAlign w:val="center"/>
          </w:tcPr>
          <w:p w14:paraId="7EEE09E5" w14:textId="77777777" w:rsidR="00775487" w:rsidRPr="008D12EE" w:rsidRDefault="00775487" w:rsidP="00EC0CFF">
            <w:pPr>
              <w:spacing w:after="0" w:line="240" w:lineRule="auto"/>
              <w:jc w:val="both"/>
              <w:rPr>
                <w:rFonts w:ascii="Arial Narrow" w:eastAsia="Times New Roman" w:hAnsi="Arial Narrow" w:cs="Calibri"/>
                <w:b/>
                <w:bCs/>
                <w:color w:val="000000"/>
                <w:sz w:val="18"/>
                <w:szCs w:val="18"/>
                <w:lang w:eastAsia="es-CR"/>
              </w:rPr>
            </w:pPr>
            <w:r>
              <w:rPr>
                <w:rFonts w:ascii="Arial Narrow" w:hAnsi="Arial Narrow" w:cs="Calibri"/>
                <w:color w:val="000000"/>
                <w:sz w:val="20"/>
                <w:szCs w:val="20"/>
              </w:rPr>
              <w:t>Gastos de viaje y transporte</w:t>
            </w:r>
          </w:p>
        </w:tc>
        <w:tc>
          <w:tcPr>
            <w:tcW w:w="560" w:type="dxa"/>
            <w:tcBorders>
              <w:top w:val="nil"/>
              <w:left w:val="single" w:sz="12" w:space="0" w:color="auto"/>
              <w:bottom w:val="nil"/>
              <w:right w:val="single" w:sz="12" w:space="0" w:color="auto"/>
            </w:tcBorders>
            <w:shd w:val="clear" w:color="auto" w:fill="auto"/>
            <w:noWrap/>
            <w:vAlign w:val="center"/>
          </w:tcPr>
          <w:p w14:paraId="0CFE9BCB" w14:textId="77777777" w:rsidR="00775487" w:rsidRDefault="00775487" w:rsidP="00EC0CFF">
            <w:pPr>
              <w:spacing w:after="0" w:line="240" w:lineRule="auto"/>
              <w:rPr>
                <w:rFonts w:ascii="Arial Narrow" w:eastAsia="Times New Roman" w:hAnsi="Arial Narrow" w:cs="Calibri"/>
                <w:b/>
                <w:bCs/>
                <w:color w:val="000000"/>
                <w:sz w:val="18"/>
                <w:szCs w:val="18"/>
                <w:lang w:eastAsia="es-CR"/>
              </w:rPr>
            </w:pPr>
          </w:p>
        </w:tc>
        <w:tc>
          <w:tcPr>
            <w:tcW w:w="1240" w:type="dxa"/>
            <w:tcBorders>
              <w:top w:val="nil"/>
              <w:left w:val="single" w:sz="12" w:space="0" w:color="auto"/>
              <w:bottom w:val="nil"/>
              <w:right w:val="single" w:sz="12" w:space="0" w:color="auto"/>
            </w:tcBorders>
            <w:shd w:val="clear" w:color="auto" w:fill="auto"/>
            <w:noWrap/>
            <w:vAlign w:val="center"/>
          </w:tcPr>
          <w:p w14:paraId="1EAB6921" w14:textId="77777777" w:rsidR="00775487" w:rsidRPr="008D12EE" w:rsidRDefault="00775487" w:rsidP="00EC0CFF">
            <w:pPr>
              <w:spacing w:after="0" w:line="240" w:lineRule="auto"/>
              <w:jc w:val="right"/>
              <w:rPr>
                <w:rFonts w:ascii="Arial Narrow" w:eastAsia="Times New Roman" w:hAnsi="Arial Narrow" w:cs="Calibri"/>
                <w:b/>
                <w:bCs/>
                <w:color w:val="000000"/>
                <w:sz w:val="18"/>
                <w:szCs w:val="18"/>
                <w:lang w:eastAsia="es-CR"/>
              </w:rPr>
            </w:pPr>
            <w:r>
              <w:rPr>
                <w:rFonts w:ascii="Arial" w:hAnsi="Arial" w:cs="Arial"/>
                <w:color w:val="000000"/>
                <w:sz w:val="18"/>
                <w:szCs w:val="18"/>
              </w:rPr>
              <w:t>₡</w:t>
            </w:r>
            <w:r>
              <w:rPr>
                <w:rFonts w:ascii="Arial Narrow" w:hAnsi="Arial Narrow" w:cs="Calibri"/>
                <w:color w:val="000000"/>
                <w:sz w:val="18"/>
                <w:szCs w:val="18"/>
              </w:rPr>
              <w:t>8 519,79</w:t>
            </w:r>
          </w:p>
        </w:tc>
        <w:tc>
          <w:tcPr>
            <w:tcW w:w="1240" w:type="dxa"/>
            <w:tcBorders>
              <w:top w:val="nil"/>
              <w:left w:val="single" w:sz="12" w:space="0" w:color="auto"/>
              <w:bottom w:val="nil"/>
              <w:right w:val="single" w:sz="12" w:space="0" w:color="auto"/>
            </w:tcBorders>
            <w:shd w:val="clear" w:color="auto" w:fill="auto"/>
            <w:noWrap/>
            <w:vAlign w:val="center"/>
          </w:tcPr>
          <w:p w14:paraId="30ECDB2D" w14:textId="77777777" w:rsidR="00775487" w:rsidRPr="00EE7E16" w:rsidRDefault="00775487" w:rsidP="00EC0CFF">
            <w:pPr>
              <w:spacing w:after="0" w:line="240" w:lineRule="auto"/>
              <w:jc w:val="right"/>
              <w:rPr>
                <w:rFonts w:ascii="Arial Narrow" w:eastAsia="Times New Roman" w:hAnsi="Arial Narrow" w:cs="Calibri"/>
                <w:color w:val="000000"/>
                <w:sz w:val="18"/>
                <w:szCs w:val="18"/>
                <w:lang w:eastAsia="es-CR"/>
              </w:rPr>
            </w:pPr>
            <w:r w:rsidRPr="00EE7E16">
              <w:rPr>
                <w:rFonts w:ascii="Arial" w:hAnsi="Arial" w:cs="Arial"/>
                <w:color w:val="000000"/>
                <w:sz w:val="18"/>
                <w:szCs w:val="18"/>
              </w:rPr>
              <w:t>₡</w:t>
            </w:r>
            <w:r w:rsidRPr="00EE7E16">
              <w:rPr>
                <w:rFonts w:ascii="Arial Narrow" w:eastAsia="Times New Roman" w:hAnsi="Arial Narrow" w:cs="Calibri"/>
                <w:color w:val="000000"/>
                <w:sz w:val="18"/>
                <w:szCs w:val="18"/>
                <w:lang w:eastAsia="es-CR"/>
              </w:rPr>
              <w:t>0,00</w:t>
            </w:r>
          </w:p>
        </w:tc>
        <w:tc>
          <w:tcPr>
            <w:tcW w:w="1240" w:type="dxa"/>
            <w:tcBorders>
              <w:top w:val="nil"/>
              <w:left w:val="single" w:sz="12" w:space="0" w:color="auto"/>
              <w:bottom w:val="nil"/>
              <w:right w:val="single" w:sz="12" w:space="0" w:color="auto"/>
            </w:tcBorders>
            <w:shd w:val="clear" w:color="auto" w:fill="auto"/>
            <w:noWrap/>
            <w:vAlign w:val="center"/>
          </w:tcPr>
          <w:p w14:paraId="09A10C11" w14:textId="77777777" w:rsidR="00775487" w:rsidRPr="00EE7E16" w:rsidRDefault="00775487" w:rsidP="00EC0CFF">
            <w:pPr>
              <w:spacing w:after="0" w:line="240" w:lineRule="auto"/>
              <w:jc w:val="right"/>
              <w:rPr>
                <w:rFonts w:ascii="Arial Narrow" w:eastAsia="Times New Roman" w:hAnsi="Arial Narrow" w:cs="Calibri"/>
                <w:color w:val="000000"/>
                <w:sz w:val="18"/>
                <w:szCs w:val="18"/>
                <w:lang w:eastAsia="es-CR"/>
              </w:rPr>
            </w:pPr>
            <w:r w:rsidRPr="00EE7E16">
              <w:rPr>
                <w:rFonts w:ascii="Arial Narrow" w:eastAsia="Times New Roman" w:hAnsi="Arial Narrow" w:cs="Calibri"/>
                <w:color w:val="000000"/>
                <w:sz w:val="18"/>
                <w:szCs w:val="18"/>
                <w:lang w:eastAsia="es-CR"/>
              </w:rPr>
              <w:t>0,00</w:t>
            </w:r>
          </w:p>
        </w:tc>
      </w:tr>
      <w:tr w:rsidR="00775487" w:rsidRPr="008D12EE" w14:paraId="52F0A6F8" w14:textId="77777777" w:rsidTr="00EC0CFF">
        <w:trPr>
          <w:trHeight w:val="300"/>
        </w:trPr>
        <w:tc>
          <w:tcPr>
            <w:tcW w:w="779" w:type="dxa"/>
            <w:tcBorders>
              <w:top w:val="nil"/>
              <w:left w:val="single" w:sz="12" w:space="0" w:color="auto"/>
              <w:bottom w:val="nil"/>
              <w:right w:val="single" w:sz="12" w:space="0" w:color="auto"/>
            </w:tcBorders>
            <w:shd w:val="clear" w:color="auto" w:fill="auto"/>
            <w:noWrap/>
            <w:vAlign w:val="center"/>
          </w:tcPr>
          <w:p w14:paraId="1C890525" w14:textId="77777777" w:rsidR="00775487" w:rsidRPr="000A39B7" w:rsidRDefault="00775487" w:rsidP="00EC0CFF">
            <w:pPr>
              <w:spacing w:after="0" w:line="240" w:lineRule="auto"/>
              <w:rPr>
                <w:rFonts w:ascii="Arial Narrow" w:eastAsia="Times New Roman" w:hAnsi="Arial Narrow" w:cs="Calibri"/>
                <w:b/>
                <w:bCs/>
                <w:color w:val="000000"/>
                <w:sz w:val="18"/>
                <w:szCs w:val="18"/>
                <w:lang w:val="en-US"/>
              </w:rPr>
            </w:pPr>
            <w:r w:rsidRPr="000A39B7">
              <w:rPr>
                <w:rFonts w:ascii="Arial Narrow" w:eastAsia="Times New Roman" w:hAnsi="Arial Narrow" w:cs="Calibri"/>
                <w:b/>
                <w:bCs/>
                <w:color w:val="000000"/>
                <w:sz w:val="18"/>
                <w:szCs w:val="18"/>
                <w:lang w:val="en-US"/>
              </w:rPr>
              <w:t>5.1.2.06.</w:t>
            </w:r>
          </w:p>
        </w:tc>
        <w:tc>
          <w:tcPr>
            <w:tcW w:w="3301" w:type="dxa"/>
            <w:tcBorders>
              <w:top w:val="nil"/>
              <w:left w:val="single" w:sz="12" w:space="0" w:color="auto"/>
              <w:bottom w:val="nil"/>
              <w:right w:val="single" w:sz="12" w:space="0" w:color="auto"/>
            </w:tcBorders>
            <w:shd w:val="clear" w:color="auto" w:fill="auto"/>
            <w:vAlign w:val="center"/>
          </w:tcPr>
          <w:p w14:paraId="4F971623" w14:textId="77777777" w:rsidR="00775487" w:rsidRPr="008D12EE" w:rsidRDefault="00775487" w:rsidP="00EC0CFF">
            <w:pPr>
              <w:spacing w:after="0" w:line="240" w:lineRule="auto"/>
              <w:jc w:val="both"/>
              <w:rPr>
                <w:rFonts w:ascii="Arial Narrow" w:eastAsia="Times New Roman" w:hAnsi="Arial Narrow" w:cs="Calibri"/>
                <w:b/>
                <w:bCs/>
                <w:color w:val="000000"/>
                <w:sz w:val="18"/>
                <w:szCs w:val="18"/>
                <w:lang w:eastAsia="es-CR"/>
              </w:rPr>
            </w:pPr>
            <w:r>
              <w:rPr>
                <w:rFonts w:ascii="Arial Narrow" w:hAnsi="Arial Narrow" w:cs="Calibri"/>
                <w:color w:val="000000"/>
                <w:sz w:val="20"/>
                <w:szCs w:val="20"/>
              </w:rPr>
              <w:t>Seguros, reaseguros y otras obligaciones</w:t>
            </w:r>
          </w:p>
        </w:tc>
        <w:tc>
          <w:tcPr>
            <w:tcW w:w="560" w:type="dxa"/>
            <w:tcBorders>
              <w:top w:val="nil"/>
              <w:left w:val="single" w:sz="12" w:space="0" w:color="auto"/>
              <w:bottom w:val="nil"/>
              <w:right w:val="single" w:sz="12" w:space="0" w:color="auto"/>
            </w:tcBorders>
            <w:shd w:val="clear" w:color="auto" w:fill="auto"/>
            <w:noWrap/>
            <w:vAlign w:val="center"/>
          </w:tcPr>
          <w:p w14:paraId="7239284F" w14:textId="77777777" w:rsidR="00775487" w:rsidRDefault="00775487" w:rsidP="00EC0CFF">
            <w:pPr>
              <w:spacing w:after="0" w:line="240" w:lineRule="auto"/>
              <w:rPr>
                <w:rFonts w:ascii="Arial Narrow" w:eastAsia="Times New Roman" w:hAnsi="Arial Narrow" w:cs="Calibri"/>
                <w:b/>
                <w:bCs/>
                <w:color w:val="000000"/>
                <w:sz w:val="18"/>
                <w:szCs w:val="18"/>
                <w:lang w:eastAsia="es-CR"/>
              </w:rPr>
            </w:pPr>
          </w:p>
        </w:tc>
        <w:tc>
          <w:tcPr>
            <w:tcW w:w="1240" w:type="dxa"/>
            <w:tcBorders>
              <w:top w:val="nil"/>
              <w:left w:val="single" w:sz="12" w:space="0" w:color="auto"/>
              <w:bottom w:val="nil"/>
              <w:right w:val="single" w:sz="12" w:space="0" w:color="auto"/>
            </w:tcBorders>
            <w:shd w:val="clear" w:color="auto" w:fill="auto"/>
            <w:noWrap/>
            <w:vAlign w:val="center"/>
          </w:tcPr>
          <w:p w14:paraId="15CC589C" w14:textId="77777777" w:rsidR="00775487" w:rsidRPr="008D12EE" w:rsidRDefault="00775487" w:rsidP="00EC0CFF">
            <w:pPr>
              <w:spacing w:after="0" w:line="240" w:lineRule="auto"/>
              <w:jc w:val="right"/>
              <w:rPr>
                <w:rFonts w:ascii="Arial Narrow" w:eastAsia="Times New Roman" w:hAnsi="Arial Narrow" w:cs="Calibri"/>
                <w:b/>
                <w:bCs/>
                <w:color w:val="000000"/>
                <w:sz w:val="18"/>
                <w:szCs w:val="18"/>
                <w:lang w:eastAsia="es-CR"/>
              </w:rPr>
            </w:pPr>
            <w:r>
              <w:rPr>
                <w:rFonts w:ascii="Arial" w:hAnsi="Arial" w:cs="Arial"/>
                <w:color w:val="000000"/>
                <w:sz w:val="18"/>
                <w:szCs w:val="18"/>
              </w:rPr>
              <w:t>₡</w:t>
            </w:r>
            <w:r>
              <w:rPr>
                <w:rFonts w:ascii="Arial Narrow" w:hAnsi="Arial Narrow" w:cs="Calibri"/>
                <w:color w:val="000000"/>
                <w:sz w:val="18"/>
                <w:szCs w:val="18"/>
              </w:rPr>
              <w:t>30 847,51</w:t>
            </w:r>
          </w:p>
        </w:tc>
        <w:tc>
          <w:tcPr>
            <w:tcW w:w="1240" w:type="dxa"/>
            <w:tcBorders>
              <w:top w:val="nil"/>
              <w:left w:val="single" w:sz="12" w:space="0" w:color="auto"/>
              <w:bottom w:val="nil"/>
              <w:right w:val="single" w:sz="12" w:space="0" w:color="auto"/>
            </w:tcBorders>
            <w:shd w:val="clear" w:color="auto" w:fill="auto"/>
            <w:noWrap/>
            <w:vAlign w:val="center"/>
          </w:tcPr>
          <w:p w14:paraId="5B702087" w14:textId="77777777" w:rsidR="00775487" w:rsidRPr="00EE7E16" w:rsidRDefault="00775487" w:rsidP="00EC0CFF">
            <w:pPr>
              <w:spacing w:after="0" w:line="240" w:lineRule="auto"/>
              <w:jc w:val="right"/>
              <w:rPr>
                <w:rFonts w:ascii="Arial Narrow" w:eastAsia="Times New Roman" w:hAnsi="Arial Narrow" w:cs="Calibri"/>
                <w:color w:val="000000"/>
                <w:sz w:val="18"/>
                <w:szCs w:val="18"/>
                <w:lang w:eastAsia="es-CR"/>
              </w:rPr>
            </w:pPr>
            <w:r w:rsidRPr="00EE7E16">
              <w:rPr>
                <w:rFonts w:ascii="Arial" w:hAnsi="Arial" w:cs="Arial"/>
                <w:color w:val="000000"/>
                <w:sz w:val="18"/>
                <w:szCs w:val="18"/>
              </w:rPr>
              <w:t>₡</w:t>
            </w:r>
            <w:r w:rsidRPr="00EE7E16">
              <w:rPr>
                <w:rFonts w:ascii="Arial Narrow" w:eastAsia="Times New Roman" w:hAnsi="Arial Narrow" w:cs="Calibri"/>
                <w:color w:val="000000"/>
                <w:sz w:val="18"/>
                <w:szCs w:val="18"/>
                <w:lang w:eastAsia="es-CR"/>
              </w:rPr>
              <w:t>0,00</w:t>
            </w:r>
          </w:p>
        </w:tc>
        <w:tc>
          <w:tcPr>
            <w:tcW w:w="1240" w:type="dxa"/>
            <w:tcBorders>
              <w:top w:val="nil"/>
              <w:left w:val="single" w:sz="12" w:space="0" w:color="auto"/>
              <w:bottom w:val="nil"/>
              <w:right w:val="single" w:sz="12" w:space="0" w:color="auto"/>
            </w:tcBorders>
            <w:shd w:val="clear" w:color="auto" w:fill="auto"/>
            <w:noWrap/>
            <w:vAlign w:val="center"/>
          </w:tcPr>
          <w:p w14:paraId="779CBC4C" w14:textId="77777777" w:rsidR="00775487" w:rsidRPr="00EE7E16" w:rsidRDefault="00775487" w:rsidP="00EC0CFF">
            <w:pPr>
              <w:spacing w:after="0" w:line="240" w:lineRule="auto"/>
              <w:jc w:val="right"/>
              <w:rPr>
                <w:rFonts w:ascii="Arial Narrow" w:eastAsia="Times New Roman" w:hAnsi="Arial Narrow" w:cs="Calibri"/>
                <w:color w:val="000000"/>
                <w:sz w:val="18"/>
                <w:szCs w:val="18"/>
                <w:lang w:eastAsia="es-CR"/>
              </w:rPr>
            </w:pPr>
            <w:r w:rsidRPr="00EE7E16">
              <w:rPr>
                <w:rFonts w:ascii="Arial Narrow" w:eastAsia="Times New Roman" w:hAnsi="Arial Narrow" w:cs="Calibri"/>
                <w:color w:val="000000"/>
                <w:sz w:val="18"/>
                <w:szCs w:val="18"/>
                <w:lang w:eastAsia="es-CR"/>
              </w:rPr>
              <w:t>0,00</w:t>
            </w:r>
          </w:p>
        </w:tc>
      </w:tr>
      <w:tr w:rsidR="00775487" w:rsidRPr="008D12EE" w14:paraId="07CAD4B3" w14:textId="77777777" w:rsidTr="00EC0CFF">
        <w:trPr>
          <w:trHeight w:val="300"/>
        </w:trPr>
        <w:tc>
          <w:tcPr>
            <w:tcW w:w="779" w:type="dxa"/>
            <w:tcBorders>
              <w:top w:val="nil"/>
              <w:left w:val="single" w:sz="12" w:space="0" w:color="auto"/>
              <w:bottom w:val="nil"/>
              <w:right w:val="single" w:sz="12" w:space="0" w:color="auto"/>
            </w:tcBorders>
            <w:shd w:val="clear" w:color="auto" w:fill="auto"/>
            <w:noWrap/>
            <w:vAlign w:val="center"/>
          </w:tcPr>
          <w:p w14:paraId="75425F91" w14:textId="77777777" w:rsidR="00775487" w:rsidRPr="000A39B7" w:rsidRDefault="00775487" w:rsidP="00EC0CFF">
            <w:pPr>
              <w:spacing w:after="0" w:line="240" w:lineRule="auto"/>
              <w:rPr>
                <w:rFonts w:ascii="Arial Narrow" w:eastAsia="Times New Roman" w:hAnsi="Arial Narrow" w:cs="Calibri"/>
                <w:b/>
                <w:bCs/>
                <w:color w:val="000000"/>
                <w:sz w:val="18"/>
                <w:szCs w:val="18"/>
                <w:lang w:val="en-US"/>
              </w:rPr>
            </w:pPr>
            <w:r w:rsidRPr="000A39B7">
              <w:rPr>
                <w:rFonts w:ascii="Arial Narrow" w:eastAsia="Times New Roman" w:hAnsi="Arial Narrow" w:cs="Calibri"/>
                <w:b/>
                <w:bCs/>
                <w:color w:val="000000"/>
                <w:sz w:val="18"/>
                <w:szCs w:val="18"/>
                <w:lang w:val="en-US"/>
              </w:rPr>
              <w:t>5.1.2.07.</w:t>
            </w:r>
          </w:p>
        </w:tc>
        <w:tc>
          <w:tcPr>
            <w:tcW w:w="3301" w:type="dxa"/>
            <w:tcBorders>
              <w:top w:val="nil"/>
              <w:left w:val="single" w:sz="12" w:space="0" w:color="auto"/>
              <w:bottom w:val="nil"/>
              <w:right w:val="single" w:sz="12" w:space="0" w:color="auto"/>
            </w:tcBorders>
            <w:shd w:val="clear" w:color="auto" w:fill="auto"/>
            <w:vAlign w:val="center"/>
          </w:tcPr>
          <w:p w14:paraId="0E5937F6" w14:textId="77777777" w:rsidR="00775487" w:rsidRPr="008D12EE" w:rsidRDefault="00775487" w:rsidP="00EC0CFF">
            <w:pPr>
              <w:spacing w:after="0" w:line="240" w:lineRule="auto"/>
              <w:jc w:val="both"/>
              <w:rPr>
                <w:rFonts w:ascii="Arial Narrow" w:eastAsia="Times New Roman" w:hAnsi="Arial Narrow" w:cs="Calibri"/>
                <w:b/>
                <w:bCs/>
                <w:color w:val="000000"/>
                <w:sz w:val="18"/>
                <w:szCs w:val="18"/>
                <w:lang w:eastAsia="es-CR"/>
              </w:rPr>
            </w:pPr>
            <w:r>
              <w:rPr>
                <w:rFonts w:ascii="Arial Narrow" w:hAnsi="Arial Narrow" w:cs="Calibri"/>
                <w:color w:val="000000"/>
                <w:sz w:val="20"/>
                <w:szCs w:val="20"/>
              </w:rPr>
              <w:t>Capacitación y protocolo</w:t>
            </w:r>
          </w:p>
        </w:tc>
        <w:tc>
          <w:tcPr>
            <w:tcW w:w="560" w:type="dxa"/>
            <w:tcBorders>
              <w:top w:val="nil"/>
              <w:left w:val="single" w:sz="12" w:space="0" w:color="auto"/>
              <w:bottom w:val="nil"/>
              <w:right w:val="single" w:sz="12" w:space="0" w:color="auto"/>
            </w:tcBorders>
            <w:shd w:val="clear" w:color="auto" w:fill="auto"/>
            <w:noWrap/>
            <w:vAlign w:val="center"/>
          </w:tcPr>
          <w:p w14:paraId="0FC49CA1" w14:textId="77777777" w:rsidR="00775487" w:rsidRDefault="00775487" w:rsidP="00EC0CFF">
            <w:pPr>
              <w:spacing w:after="0" w:line="240" w:lineRule="auto"/>
              <w:rPr>
                <w:rFonts w:ascii="Arial Narrow" w:eastAsia="Times New Roman" w:hAnsi="Arial Narrow" w:cs="Calibri"/>
                <w:b/>
                <w:bCs/>
                <w:color w:val="000000"/>
                <w:sz w:val="18"/>
                <w:szCs w:val="18"/>
                <w:lang w:eastAsia="es-CR"/>
              </w:rPr>
            </w:pPr>
          </w:p>
        </w:tc>
        <w:tc>
          <w:tcPr>
            <w:tcW w:w="1240" w:type="dxa"/>
            <w:tcBorders>
              <w:top w:val="nil"/>
              <w:left w:val="single" w:sz="12" w:space="0" w:color="auto"/>
              <w:bottom w:val="nil"/>
              <w:right w:val="single" w:sz="12" w:space="0" w:color="auto"/>
            </w:tcBorders>
            <w:shd w:val="clear" w:color="auto" w:fill="auto"/>
            <w:noWrap/>
            <w:vAlign w:val="center"/>
          </w:tcPr>
          <w:p w14:paraId="04B9922D" w14:textId="77777777" w:rsidR="00775487" w:rsidRPr="008D12EE" w:rsidRDefault="00775487" w:rsidP="00EC0CFF">
            <w:pPr>
              <w:spacing w:after="0" w:line="240" w:lineRule="auto"/>
              <w:jc w:val="right"/>
              <w:rPr>
                <w:rFonts w:ascii="Arial Narrow" w:eastAsia="Times New Roman" w:hAnsi="Arial Narrow" w:cs="Calibri"/>
                <w:b/>
                <w:bCs/>
                <w:color w:val="000000"/>
                <w:sz w:val="18"/>
                <w:szCs w:val="18"/>
                <w:lang w:eastAsia="es-CR"/>
              </w:rPr>
            </w:pPr>
            <w:r>
              <w:rPr>
                <w:rFonts w:ascii="Arial" w:hAnsi="Arial" w:cs="Arial"/>
                <w:color w:val="000000"/>
                <w:sz w:val="18"/>
                <w:szCs w:val="18"/>
              </w:rPr>
              <w:t>₡</w:t>
            </w:r>
            <w:r>
              <w:rPr>
                <w:rFonts w:ascii="Arial Narrow" w:hAnsi="Arial Narrow" w:cs="Calibri"/>
                <w:color w:val="000000"/>
                <w:sz w:val="18"/>
                <w:szCs w:val="18"/>
              </w:rPr>
              <w:t>1 040,00</w:t>
            </w:r>
          </w:p>
        </w:tc>
        <w:tc>
          <w:tcPr>
            <w:tcW w:w="1240" w:type="dxa"/>
            <w:tcBorders>
              <w:top w:val="nil"/>
              <w:left w:val="single" w:sz="12" w:space="0" w:color="auto"/>
              <w:bottom w:val="nil"/>
              <w:right w:val="single" w:sz="12" w:space="0" w:color="auto"/>
            </w:tcBorders>
            <w:shd w:val="clear" w:color="auto" w:fill="auto"/>
            <w:noWrap/>
            <w:vAlign w:val="center"/>
          </w:tcPr>
          <w:p w14:paraId="5E2978F9" w14:textId="77777777" w:rsidR="00775487" w:rsidRPr="00EE7E16" w:rsidRDefault="00775487" w:rsidP="00EC0CFF">
            <w:pPr>
              <w:spacing w:after="0" w:line="240" w:lineRule="auto"/>
              <w:jc w:val="right"/>
              <w:rPr>
                <w:rFonts w:ascii="Arial Narrow" w:eastAsia="Times New Roman" w:hAnsi="Arial Narrow" w:cs="Calibri"/>
                <w:color w:val="000000"/>
                <w:sz w:val="18"/>
                <w:szCs w:val="18"/>
                <w:lang w:eastAsia="es-CR"/>
              </w:rPr>
            </w:pPr>
            <w:r w:rsidRPr="00EE7E16">
              <w:rPr>
                <w:rFonts w:ascii="Arial" w:hAnsi="Arial" w:cs="Arial"/>
                <w:color w:val="000000"/>
                <w:sz w:val="18"/>
                <w:szCs w:val="18"/>
              </w:rPr>
              <w:t>₡</w:t>
            </w:r>
            <w:r w:rsidRPr="00EE7E16">
              <w:rPr>
                <w:rFonts w:ascii="Arial Narrow" w:eastAsia="Times New Roman" w:hAnsi="Arial Narrow" w:cs="Calibri"/>
                <w:color w:val="000000"/>
                <w:sz w:val="18"/>
                <w:szCs w:val="18"/>
                <w:lang w:eastAsia="es-CR"/>
              </w:rPr>
              <w:t>0,00</w:t>
            </w:r>
          </w:p>
        </w:tc>
        <w:tc>
          <w:tcPr>
            <w:tcW w:w="1240" w:type="dxa"/>
            <w:tcBorders>
              <w:top w:val="nil"/>
              <w:left w:val="single" w:sz="12" w:space="0" w:color="auto"/>
              <w:bottom w:val="nil"/>
              <w:right w:val="single" w:sz="12" w:space="0" w:color="auto"/>
            </w:tcBorders>
            <w:shd w:val="clear" w:color="auto" w:fill="auto"/>
            <w:noWrap/>
            <w:vAlign w:val="center"/>
          </w:tcPr>
          <w:p w14:paraId="7812E43C" w14:textId="77777777" w:rsidR="00775487" w:rsidRPr="00EE7E16" w:rsidRDefault="00775487" w:rsidP="00EC0CFF">
            <w:pPr>
              <w:spacing w:after="0" w:line="240" w:lineRule="auto"/>
              <w:jc w:val="right"/>
              <w:rPr>
                <w:rFonts w:ascii="Arial Narrow" w:eastAsia="Times New Roman" w:hAnsi="Arial Narrow" w:cs="Calibri"/>
                <w:color w:val="000000"/>
                <w:sz w:val="18"/>
                <w:szCs w:val="18"/>
                <w:lang w:eastAsia="es-CR"/>
              </w:rPr>
            </w:pPr>
            <w:r w:rsidRPr="00EE7E16">
              <w:rPr>
                <w:rFonts w:ascii="Arial Narrow" w:eastAsia="Times New Roman" w:hAnsi="Arial Narrow" w:cs="Calibri"/>
                <w:color w:val="000000"/>
                <w:sz w:val="18"/>
                <w:szCs w:val="18"/>
                <w:lang w:eastAsia="es-CR"/>
              </w:rPr>
              <w:t>0,00</w:t>
            </w:r>
          </w:p>
        </w:tc>
      </w:tr>
      <w:tr w:rsidR="00775487" w:rsidRPr="008D12EE" w14:paraId="1DAA78F2" w14:textId="77777777" w:rsidTr="00EC0CFF">
        <w:trPr>
          <w:trHeight w:val="300"/>
        </w:trPr>
        <w:tc>
          <w:tcPr>
            <w:tcW w:w="779" w:type="dxa"/>
            <w:tcBorders>
              <w:top w:val="nil"/>
              <w:left w:val="single" w:sz="12" w:space="0" w:color="auto"/>
              <w:bottom w:val="single" w:sz="12" w:space="0" w:color="auto"/>
              <w:right w:val="single" w:sz="12" w:space="0" w:color="auto"/>
            </w:tcBorders>
            <w:shd w:val="clear" w:color="auto" w:fill="auto"/>
            <w:noWrap/>
            <w:vAlign w:val="center"/>
          </w:tcPr>
          <w:p w14:paraId="0B4E9718" w14:textId="77777777" w:rsidR="00775487" w:rsidRPr="000A39B7" w:rsidRDefault="00775487" w:rsidP="00EC0CFF">
            <w:pPr>
              <w:spacing w:after="0" w:line="240" w:lineRule="auto"/>
              <w:rPr>
                <w:rFonts w:ascii="Arial Narrow" w:eastAsia="Times New Roman" w:hAnsi="Arial Narrow" w:cs="Calibri"/>
                <w:b/>
                <w:bCs/>
                <w:color w:val="000000"/>
                <w:sz w:val="18"/>
                <w:szCs w:val="18"/>
                <w:lang w:val="en-US"/>
              </w:rPr>
            </w:pPr>
            <w:r w:rsidRPr="000A39B7">
              <w:rPr>
                <w:rFonts w:ascii="Arial Narrow" w:eastAsia="Times New Roman" w:hAnsi="Arial Narrow" w:cs="Calibri"/>
                <w:b/>
                <w:bCs/>
                <w:color w:val="000000"/>
                <w:sz w:val="18"/>
                <w:szCs w:val="18"/>
                <w:lang w:val="en-US"/>
              </w:rPr>
              <w:t>5.1.2.08.</w:t>
            </w:r>
          </w:p>
        </w:tc>
        <w:tc>
          <w:tcPr>
            <w:tcW w:w="3301" w:type="dxa"/>
            <w:tcBorders>
              <w:top w:val="nil"/>
              <w:left w:val="single" w:sz="12" w:space="0" w:color="auto"/>
              <w:bottom w:val="single" w:sz="12" w:space="0" w:color="auto"/>
              <w:right w:val="single" w:sz="12" w:space="0" w:color="auto"/>
            </w:tcBorders>
            <w:shd w:val="clear" w:color="auto" w:fill="auto"/>
            <w:vAlign w:val="center"/>
          </w:tcPr>
          <w:p w14:paraId="610732CF" w14:textId="77777777" w:rsidR="00775487" w:rsidRPr="008D12EE" w:rsidRDefault="00775487" w:rsidP="00EC0CFF">
            <w:pPr>
              <w:spacing w:after="0" w:line="240" w:lineRule="auto"/>
              <w:jc w:val="both"/>
              <w:rPr>
                <w:rFonts w:ascii="Arial Narrow" w:eastAsia="Times New Roman" w:hAnsi="Arial Narrow" w:cs="Calibri"/>
                <w:b/>
                <w:bCs/>
                <w:color w:val="000000"/>
                <w:sz w:val="18"/>
                <w:szCs w:val="18"/>
                <w:lang w:eastAsia="es-CR"/>
              </w:rPr>
            </w:pPr>
            <w:r>
              <w:rPr>
                <w:rFonts w:ascii="Arial Narrow" w:hAnsi="Arial Narrow" w:cs="Calibri"/>
                <w:color w:val="000000"/>
                <w:sz w:val="20"/>
                <w:szCs w:val="20"/>
              </w:rPr>
              <w:t>Mantenimiento y reparaciones</w:t>
            </w:r>
          </w:p>
        </w:tc>
        <w:tc>
          <w:tcPr>
            <w:tcW w:w="560" w:type="dxa"/>
            <w:tcBorders>
              <w:top w:val="nil"/>
              <w:left w:val="single" w:sz="12" w:space="0" w:color="auto"/>
              <w:bottom w:val="single" w:sz="12" w:space="0" w:color="auto"/>
              <w:right w:val="single" w:sz="12" w:space="0" w:color="auto"/>
            </w:tcBorders>
            <w:shd w:val="clear" w:color="auto" w:fill="auto"/>
            <w:noWrap/>
            <w:vAlign w:val="center"/>
          </w:tcPr>
          <w:p w14:paraId="6C3506CA" w14:textId="77777777" w:rsidR="00775487" w:rsidRDefault="00775487" w:rsidP="00EC0CFF">
            <w:pPr>
              <w:spacing w:after="0" w:line="240" w:lineRule="auto"/>
              <w:rPr>
                <w:rFonts w:ascii="Arial Narrow" w:eastAsia="Times New Roman" w:hAnsi="Arial Narrow" w:cs="Calibri"/>
                <w:b/>
                <w:bCs/>
                <w:color w:val="000000"/>
                <w:sz w:val="18"/>
                <w:szCs w:val="18"/>
                <w:lang w:eastAsia="es-CR"/>
              </w:rPr>
            </w:pPr>
          </w:p>
        </w:tc>
        <w:tc>
          <w:tcPr>
            <w:tcW w:w="1240" w:type="dxa"/>
            <w:tcBorders>
              <w:top w:val="nil"/>
              <w:left w:val="single" w:sz="12" w:space="0" w:color="auto"/>
              <w:bottom w:val="single" w:sz="12" w:space="0" w:color="auto"/>
              <w:right w:val="single" w:sz="12" w:space="0" w:color="auto"/>
            </w:tcBorders>
            <w:shd w:val="clear" w:color="auto" w:fill="auto"/>
            <w:noWrap/>
            <w:vAlign w:val="center"/>
          </w:tcPr>
          <w:p w14:paraId="49525A2F" w14:textId="77777777" w:rsidR="00775487" w:rsidRPr="008D12EE" w:rsidRDefault="00775487" w:rsidP="00EC0CFF">
            <w:pPr>
              <w:spacing w:after="0" w:line="240" w:lineRule="auto"/>
              <w:jc w:val="right"/>
              <w:rPr>
                <w:rFonts w:ascii="Arial Narrow" w:eastAsia="Times New Roman" w:hAnsi="Arial Narrow" w:cs="Calibri"/>
                <w:b/>
                <w:bCs/>
                <w:color w:val="000000"/>
                <w:sz w:val="18"/>
                <w:szCs w:val="18"/>
                <w:lang w:eastAsia="es-CR"/>
              </w:rPr>
            </w:pPr>
            <w:r>
              <w:rPr>
                <w:rFonts w:ascii="Arial" w:hAnsi="Arial" w:cs="Arial"/>
                <w:color w:val="000000"/>
                <w:sz w:val="18"/>
                <w:szCs w:val="18"/>
              </w:rPr>
              <w:t>₡</w:t>
            </w:r>
            <w:r>
              <w:rPr>
                <w:rFonts w:ascii="Arial Narrow" w:hAnsi="Arial Narrow" w:cs="Calibri"/>
                <w:color w:val="000000"/>
                <w:sz w:val="18"/>
                <w:szCs w:val="18"/>
              </w:rPr>
              <w:t>1 359 075,70</w:t>
            </w:r>
          </w:p>
        </w:tc>
        <w:tc>
          <w:tcPr>
            <w:tcW w:w="1240" w:type="dxa"/>
            <w:tcBorders>
              <w:top w:val="nil"/>
              <w:left w:val="single" w:sz="12" w:space="0" w:color="auto"/>
              <w:bottom w:val="single" w:sz="12" w:space="0" w:color="auto"/>
              <w:right w:val="single" w:sz="12" w:space="0" w:color="auto"/>
            </w:tcBorders>
            <w:shd w:val="clear" w:color="auto" w:fill="auto"/>
            <w:noWrap/>
            <w:vAlign w:val="center"/>
          </w:tcPr>
          <w:p w14:paraId="775A9F01" w14:textId="77777777" w:rsidR="00775487" w:rsidRPr="00EE7E16" w:rsidRDefault="00775487" w:rsidP="00EC0CFF">
            <w:pPr>
              <w:spacing w:after="0" w:line="240" w:lineRule="auto"/>
              <w:jc w:val="right"/>
              <w:rPr>
                <w:rFonts w:ascii="Arial Narrow" w:eastAsia="Times New Roman" w:hAnsi="Arial Narrow" w:cs="Calibri"/>
                <w:color w:val="000000"/>
                <w:sz w:val="18"/>
                <w:szCs w:val="18"/>
                <w:lang w:eastAsia="es-CR"/>
              </w:rPr>
            </w:pPr>
            <w:r w:rsidRPr="00EE7E16">
              <w:rPr>
                <w:rFonts w:ascii="Arial" w:hAnsi="Arial" w:cs="Arial"/>
                <w:color w:val="000000"/>
                <w:sz w:val="18"/>
                <w:szCs w:val="18"/>
              </w:rPr>
              <w:t>₡</w:t>
            </w:r>
            <w:r w:rsidRPr="00EE7E16">
              <w:rPr>
                <w:rFonts w:ascii="Arial Narrow" w:eastAsia="Times New Roman" w:hAnsi="Arial Narrow" w:cs="Calibri"/>
                <w:color w:val="000000"/>
                <w:sz w:val="18"/>
                <w:szCs w:val="18"/>
                <w:lang w:eastAsia="es-CR"/>
              </w:rPr>
              <w:t>0,00</w:t>
            </w:r>
          </w:p>
        </w:tc>
        <w:tc>
          <w:tcPr>
            <w:tcW w:w="1240" w:type="dxa"/>
            <w:tcBorders>
              <w:top w:val="nil"/>
              <w:left w:val="single" w:sz="12" w:space="0" w:color="auto"/>
              <w:bottom w:val="single" w:sz="12" w:space="0" w:color="auto"/>
              <w:right w:val="single" w:sz="12" w:space="0" w:color="auto"/>
            </w:tcBorders>
            <w:shd w:val="clear" w:color="auto" w:fill="auto"/>
            <w:noWrap/>
            <w:vAlign w:val="center"/>
          </w:tcPr>
          <w:p w14:paraId="6A92D2B6" w14:textId="77777777" w:rsidR="00775487" w:rsidRPr="00EE7E16" w:rsidRDefault="00775487" w:rsidP="00EC0CFF">
            <w:pPr>
              <w:spacing w:after="0" w:line="240" w:lineRule="auto"/>
              <w:jc w:val="right"/>
              <w:rPr>
                <w:rFonts w:ascii="Arial Narrow" w:eastAsia="Times New Roman" w:hAnsi="Arial Narrow" w:cs="Calibri"/>
                <w:color w:val="000000"/>
                <w:sz w:val="18"/>
                <w:szCs w:val="18"/>
                <w:lang w:eastAsia="es-CR"/>
              </w:rPr>
            </w:pPr>
            <w:r w:rsidRPr="00EE7E16">
              <w:rPr>
                <w:rFonts w:ascii="Arial Narrow" w:eastAsia="Times New Roman" w:hAnsi="Arial Narrow" w:cs="Calibri"/>
                <w:color w:val="000000"/>
                <w:sz w:val="18"/>
                <w:szCs w:val="18"/>
                <w:lang w:eastAsia="es-CR"/>
              </w:rPr>
              <w:t>0,00</w:t>
            </w:r>
          </w:p>
        </w:tc>
      </w:tr>
      <w:tr w:rsidR="00775487" w:rsidRPr="006105FE" w14:paraId="29A2FC04" w14:textId="77777777" w:rsidTr="00EC0CFF">
        <w:trPr>
          <w:trHeight w:val="300"/>
        </w:trPr>
        <w:tc>
          <w:tcPr>
            <w:tcW w:w="779"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2FEE93D0" w14:textId="77777777" w:rsidR="00775487" w:rsidRPr="006105FE" w:rsidRDefault="00775487" w:rsidP="00EC0CFF">
            <w:pPr>
              <w:spacing w:after="0" w:line="240" w:lineRule="auto"/>
              <w:rPr>
                <w:rFonts w:ascii="Arial Narrow" w:hAnsi="Arial Narrow" w:cs="Calibri"/>
                <w:b/>
                <w:bCs/>
                <w:color w:val="000000"/>
                <w:sz w:val="20"/>
                <w:szCs w:val="20"/>
              </w:rPr>
            </w:pPr>
          </w:p>
        </w:tc>
        <w:tc>
          <w:tcPr>
            <w:tcW w:w="3301" w:type="dxa"/>
            <w:tcBorders>
              <w:top w:val="single" w:sz="12" w:space="0" w:color="auto"/>
              <w:left w:val="single" w:sz="12" w:space="0" w:color="auto"/>
              <w:bottom w:val="single" w:sz="12" w:space="0" w:color="auto"/>
              <w:right w:val="single" w:sz="12" w:space="0" w:color="auto"/>
            </w:tcBorders>
            <w:shd w:val="clear" w:color="auto" w:fill="auto"/>
            <w:vAlign w:val="center"/>
          </w:tcPr>
          <w:p w14:paraId="6EA9595E" w14:textId="77777777" w:rsidR="00775487" w:rsidRPr="006105FE" w:rsidRDefault="00775487" w:rsidP="00EC0CFF">
            <w:pPr>
              <w:spacing w:after="0" w:line="240" w:lineRule="auto"/>
              <w:jc w:val="center"/>
              <w:rPr>
                <w:rFonts w:ascii="Arial Narrow" w:hAnsi="Arial Narrow" w:cs="Calibri"/>
                <w:b/>
                <w:bCs/>
                <w:color w:val="000000"/>
                <w:sz w:val="20"/>
                <w:szCs w:val="20"/>
              </w:rPr>
            </w:pPr>
            <w:r w:rsidRPr="006105FE">
              <w:rPr>
                <w:rFonts w:ascii="Arial Narrow" w:hAnsi="Arial Narrow" w:cs="Calibri"/>
                <w:b/>
                <w:bCs/>
                <w:color w:val="000000"/>
                <w:sz w:val="20"/>
                <w:szCs w:val="20"/>
              </w:rPr>
              <w:t>TOTALES</w:t>
            </w:r>
          </w:p>
        </w:tc>
        <w:tc>
          <w:tcPr>
            <w:tcW w:w="56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71D65DF0" w14:textId="77777777" w:rsidR="00775487" w:rsidRPr="006105FE" w:rsidRDefault="00775487" w:rsidP="00EC0CFF">
            <w:pPr>
              <w:spacing w:after="0" w:line="240" w:lineRule="auto"/>
              <w:rPr>
                <w:rFonts w:ascii="Arial Narrow" w:eastAsia="Times New Roman" w:hAnsi="Arial Narrow" w:cs="Calibri"/>
                <w:b/>
                <w:bCs/>
                <w:color w:val="000000"/>
                <w:sz w:val="18"/>
                <w:szCs w:val="18"/>
                <w:lang w:eastAsia="es-CR"/>
              </w:rPr>
            </w:pPr>
          </w:p>
        </w:tc>
        <w:tc>
          <w:tcPr>
            <w:tcW w:w="124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47DEA484" w14:textId="77777777" w:rsidR="00775487" w:rsidRPr="006105FE" w:rsidRDefault="00775487" w:rsidP="00EC0CFF">
            <w:pPr>
              <w:spacing w:after="0" w:line="240" w:lineRule="auto"/>
              <w:jc w:val="right"/>
              <w:rPr>
                <w:rFonts w:ascii="Arial" w:hAnsi="Arial" w:cs="Arial"/>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1 600 241,38</w:t>
            </w:r>
          </w:p>
        </w:tc>
        <w:tc>
          <w:tcPr>
            <w:tcW w:w="124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435A3E2F" w14:textId="77777777" w:rsidR="00775487" w:rsidRPr="006105FE" w:rsidRDefault="00775487" w:rsidP="00EC0CFF">
            <w:pPr>
              <w:spacing w:after="0" w:line="240" w:lineRule="auto"/>
              <w:jc w:val="right"/>
              <w:rPr>
                <w:rFonts w:ascii="Arial" w:hAnsi="Arial" w:cs="Arial"/>
                <w:b/>
                <w:bCs/>
                <w:color w:val="000000"/>
                <w:sz w:val="18"/>
                <w:szCs w:val="18"/>
              </w:rPr>
            </w:pPr>
            <w:r w:rsidRPr="006105FE">
              <w:rPr>
                <w:rFonts w:ascii="Arial" w:hAnsi="Arial" w:cs="Arial"/>
                <w:b/>
                <w:bCs/>
                <w:color w:val="000000"/>
                <w:sz w:val="18"/>
                <w:szCs w:val="18"/>
              </w:rPr>
              <w:t>₡0,00</w:t>
            </w:r>
          </w:p>
        </w:tc>
        <w:tc>
          <w:tcPr>
            <w:tcW w:w="124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78106FEE" w14:textId="77777777" w:rsidR="00775487" w:rsidRPr="006105FE" w:rsidRDefault="00775487" w:rsidP="00EC0CFF">
            <w:pPr>
              <w:spacing w:after="0" w:line="240" w:lineRule="auto"/>
              <w:jc w:val="right"/>
              <w:rPr>
                <w:rFonts w:ascii="Arial Narrow" w:eastAsia="Times New Roman" w:hAnsi="Arial Narrow" w:cs="Calibri"/>
                <w:b/>
                <w:bCs/>
                <w:color w:val="000000"/>
                <w:sz w:val="18"/>
                <w:szCs w:val="18"/>
                <w:lang w:eastAsia="es-CR"/>
              </w:rPr>
            </w:pPr>
            <w:r w:rsidRPr="006105FE">
              <w:rPr>
                <w:rFonts w:ascii="Arial Narrow" w:eastAsia="Times New Roman" w:hAnsi="Arial Narrow" w:cs="Calibri"/>
                <w:b/>
                <w:bCs/>
                <w:color w:val="000000"/>
                <w:sz w:val="18"/>
                <w:szCs w:val="18"/>
                <w:lang w:eastAsia="es-CR"/>
              </w:rPr>
              <w:t>0,00</w:t>
            </w:r>
          </w:p>
        </w:tc>
      </w:tr>
    </w:tbl>
    <w:p w14:paraId="516B35A8" w14:textId="18F64A7F" w:rsidR="00775487" w:rsidRDefault="00775487" w:rsidP="006105FE">
      <w:pPr>
        <w:spacing w:after="120" w:line="240" w:lineRule="auto"/>
        <w:ind w:right="51"/>
        <w:jc w:val="both"/>
        <w:rPr>
          <w:rFonts w:ascii="Arial Narrow" w:hAnsi="Arial Narrow"/>
          <w:sz w:val="24"/>
          <w:szCs w:val="24"/>
        </w:rPr>
      </w:pPr>
    </w:p>
    <w:p w14:paraId="6BAF3755" w14:textId="770585FE" w:rsidR="00C13C32" w:rsidRDefault="00C13C32" w:rsidP="00C13C32">
      <w:pPr>
        <w:spacing w:after="160" w:line="240" w:lineRule="auto"/>
        <w:jc w:val="both"/>
        <w:rPr>
          <w:rFonts w:ascii="Arial Narrow" w:hAnsi="Arial Narrow"/>
        </w:rPr>
      </w:pPr>
      <w:r>
        <w:rPr>
          <w:rFonts w:ascii="Arial Narrow" w:hAnsi="Arial Narrow"/>
        </w:rPr>
        <w:t>Revelación en relación con la cuenta de Alquileres:</w:t>
      </w:r>
    </w:p>
    <w:tbl>
      <w:tblPr>
        <w:tblW w:w="8440" w:type="dxa"/>
        <w:tblLook w:val="04A0" w:firstRow="1" w:lastRow="0" w:firstColumn="1" w:lastColumn="0" w:noHBand="0" w:noVBand="1"/>
      </w:tblPr>
      <w:tblGrid>
        <w:gridCol w:w="791"/>
        <w:gridCol w:w="3389"/>
        <w:gridCol w:w="580"/>
        <w:gridCol w:w="1280"/>
        <w:gridCol w:w="1200"/>
        <w:gridCol w:w="1200"/>
      </w:tblGrid>
      <w:tr w:rsidR="006A3AE8" w:rsidRPr="00FB3E0E" w14:paraId="55A7C5DC" w14:textId="77777777" w:rsidTr="00C13C32">
        <w:trPr>
          <w:trHeight w:val="300"/>
        </w:trPr>
        <w:tc>
          <w:tcPr>
            <w:tcW w:w="79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66F445A" w14:textId="5C109A6D" w:rsidR="006A3AE8" w:rsidRPr="00FB3E0E" w:rsidRDefault="006A3AE8" w:rsidP="00EC0CFF">
            <w:pPr>
              <w:spacing w:after="0" w:line="240" w:lineRule="auto"/>
              <w:jc w:val="both"/>
              <w:rPr>
                <w:rFonts w:ascii="Arial Narrow" w:eastAsia="Times New Roman" w:hAnsi="Arial Narrow" w:cs="Calibri"/>
                <w:b/>
                <w:bCs/>
                <w:color w:val="FFFFFF"/>
                <w:sz w:val="18"/>
                <w:szCs w:val="18"/>
                <w:lang w:val="en-US"/>
              </w:rPr>
            </w:pPr>
            <w:r w:rsidRPr="00FB3E0E">
              <w:rPr>
                <w:rFonts w:ascii="Arial Narrow" w:eastAsia="Times New Roman" w:hAnsi="Arial Narrow" w:cs="Calibri"/>
                <w:b/>
                <w:bCs/>
                <w:color w:val="FFFFFF"/>
                <w:sz w:val="18"/>
                <w:szCs w:val="18"/>
                <w:lang w:val="en-US"/>
              </w:rPr>
              <w:t xml:space="preserve">Cuenta </w:t>
            </w:r>
          </w:p>
        </w:tc>
        <w:tc>
          <w:tcPr>
            <w:tcW w:w="3389"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59E1420" w14:textId="77777777" w:rsidR="006A3AE8" w:rsidRPr="00FB3E0E" w:rsidRDefault="006A3AE8" w:rsidP="00EC0CFF">
            <w:pPr>
              <w:spacing w:after="0" w:line="240" w:lineRule="auto"/>
              <w:jc w:val="both"/>
              <w:rPr>
                <w:rFonts w:ascii="Arial Narrow" w:eastAsia="Times New Roman" w:hAnsi="Arial Narrow" w:cs="Calibri"/>
                <w:b/>
                <w:bCs/>
                <w:color w:val="FFFFFF"/>
                <w:sz w:val="18"/>
                <w:szCs w:val="18"/>
                <w:lang w:val="en-US"/>
              </w:rPr>
            </w:pPr>
            <w:r w:rsidRPr="00FB3E0E">
              <w:rPr>
                <w:rFonts w:ascii="Arial Narrow" w:eastAsia="Times New Roman" w:hAnsi="Arial Narrow" w:cs="Calibri"/>
                <w:b/>
                <w:bCs/>
                <w:color w:val="FFFFFF"/>
                <w:sz w:val="18"/>
                <w:szCs w:val="18"/>
                <w:lang w:val="en-US"/>
              </w:rPr>
              <w:t xml:space="preserve">Descripción </w:t>
            </w:r>
          </w:p>
        </w:tc>
        <w:tc>
          <w:tcPr>
            <w:tcW w:w="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C76EAE4" w14:textId="77777777" w:rsidR="006A3AE8" w:rsidRPr="00FB3E0E" w:rsidRDefault="006A3AE8" w:rsidP="00EC0CFF">
            <w:pPr>
              <w:spacing w:after="0" w:line="240" w:lineRule="auto"/>
              <w:jc w:val="both"/>
              <w:rPr>
                <w:rFonts w:ascii="Arial Narrow" w:eastAsia="Times New Roman" w:hAnsi="Arial Narrow" w:cs="Calibri"/>
                <w:b/>
                <w:bCs/>
                <w:color w:val="FFFFFF"/>
                <w:sz w:val="18"/>
                <w:szCs w:val="18"/>
                <w:lang w:val="en-US"/>
              </w:rPr>
            </w:pPr>
            <w:r w:rsidRPr="00FB3E0E">
              <w:rPr>
                <w:rFonts w:ascii="Arial Narrow" w:eastAsia="Times New Roman" w:hAnsi="Arial Narrow" w:cs="Calibri"/>
                <w:b/>
                <w:bCs/>
                <w:color w:val="FFFFFF"/>
                <w:sz w:val="18"/>
                <w:szCs w:val="18"/>
                <w:lang w:val="en-US"/>
              </w:rPr>
              <w:t xml:space="preserve">Nota </w:t>
            </w:r>
          </w:p>
        </w:tc>
        <w:tc>
          <w:tcPr>
            <w:tcW w:w="12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91DE971" w14:textId="77777777" w:rsidR="006A3AE8" w:rsidRPr="00FB3E0E" w:rsidRDefault="006A3AE8" w:rsidP="00EC0CFF">
            <w:pPr>
              <w:spacing w:after="0" w:line="240" w:lineRule="auto"/>
              <w:jc w:val="both"/>
              <w:rPr>
                <w:rFonts w:ascii="Arial Narrow" w:eastAsia="Times New Roman" w:hAnsi="Arial Narrow" w:cs="Calibri"/>
                <w:b/>
                <w:bCs/>
                <w:color w:val="FFFFFF"/>
                <w:sz w:val="18"/>
                <w:szCs w:val="18"/>
                <w:lang w:val="en-US"/>
              </w:rPr>
            </w:pPr>
            <w:r w:rsidRPr="00FB3E0E">
              <w:rPr>
                <w:rFonts w:ascii="Arial Narrow" w:eastAsia="Times New Roman" w:hAnsi="Arial Narrow" w:cs="Calibri"/>
                <w:b/>
                <w:bCs/>
                <w:color w:val="FFFFFF"/>
                <w:sz w:val="18"/>
                <w:szCs w:val="18"/>
                <w:lang w:val="en-US"/>
              </w:rPr>
              <w:t>Periodo Actual</w:t>
            </w:r>
          </w:p>
        </w:tc>
        <w:tc>
          <w:tcPr>
            <w:tcW w:w="12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B91923B" w14:textId="77777777" w:rsidR="006A3AE8" w:rsidRPr="00FB3E0E" w:rsidRDefault="006A3AE8" w:rsidP="00EC0CFF">
            <w:pPr>
              <w:spacing w:after="0" w:line="240" w:lineRule="auto"/>
              <w:jc w:val="both"/>
              <w:rPr>
                <w:rFonts w:ascii="Arial Narrow" w:eastAsia="Times New Roman" w:hAnsi="Arial Narrow" w:cs="Calibri"/>
                <w:b/>
                <w:bCs/>
                <w:color w:val="FFFFFF"/>
                <w:sz w:val="18"/>
                <w:szCs w:val="18"/>
                <w:lang w:val="en-US"/>
              </w:rPr>
            </w:pPr>
            <w:r w:rsidRPr="00FB3E0E">
              <w:rPr>
                <w:rFonts w:ascii="Arial Narrow" w:eastAsia="Times New Roman" w:hAnsi="Arial Narrow" w:cs="Calibri"/>
                <w:b/>
                <w:bCs/>
                <w:color w:val="FFFFFF"/>
                <w:sz w:val="18"/>
                <w:szCs w:val="18"/>
                <w:lang w:val="en-US"/>
              </w:rPr>
              <w:t>Periodo Anterior</w:t>
            </w:r>
          </w:p>
        </w:tc>
        <w:tc>
          <w:tcPr>
            <w:tcW w:w="1200" w:type="dxa"/>
            <w:tcBorders>
              <w:top w:val="single" w:sz="8" w:space="0" w:color="auto"/>
              <w:left w:val="nil"/>
              <w:bottom w:val="single" w:sz="8" w:space="0" w:color="auto"/>
              <w:right w:val="single" w:sz="8" w:space="0" w:color="auto"/>
            </w:tcBorders>
            <w:shd w:val="clear" w:color="000000" w:fill="366092"/>
            <w:noWrap/>
            <w:vAlign w:val="center"/>
            <w:hideMark/>
          </w:tcPr>
          <w:p w14:paraId="5AA3B6C7" w14:textId="77777777" w:rsidR="006A3AE8" w:rsidRPr="00FB3E0E" w:rsidRDefault="006A3AE8" w:rsidP="00EC0CFF">
            <w:pPr>
              <w:spacing w:after="0" w:line="240" w:lineRule="auto"/>
              <w:jc w:val="both"/>
              <w:rPr>
                <w:rFonts w:ascii="Arial Narrow" w:eastAsia="Times New Roman" w:hAnsi="Arial Narrow" w:cs="Calibri"/>
                <w:b/>
                <w:bCs/>
                <w:color w:val="FFFFFF"/>
                <w:sz w:val="18"/>
                <w:szCs w:val="18"/>
                <w:lang w:val="en-US"/>
              </w:rPr>
            </w:pPr>
            <w:r w:rsidRPr="00FB3E0E">
              <w:rPr>
                <w:rFonts w:ascii="Arial Narrow" w:eastAsia="Times New Roman" w:hAnsi="Arial Narrow" w:cs="Calibri"/>
                <w:b/>
                <w:bCs/>
                <w:color w:val="FFFFFF"/>
                <w:sz w:val="18"/>
                <w:szCs w:val="18"/>
                <w:lang w:val="en-US"/>
              </w:rPr>
              <w:t xml:space="preserve">Diferencia </w:t>
            </w:r>
          </w:p>
        </w:tc>
      </w:tr>
      <w:tr w:rsidR="006A3AE8" w:rsidRPr="00FB3E0E" w14:paraId="7496BF93" w14:textId="77777777" w:rsidTr="00C13C32">
        <w:trPr>
          <w:trHeight w:val="300"/>
        </w:trPr>
        <w:tc>
          <w:tcPr>
            <w:tcW w:w="791" w:type="dxa"/>
            <w:vMerge/>
            <w:tcBorders>
              <w:top w:val="single" w:sz="8" w:space="0" w:color="auto"/>
              <w:left w:val="single" w:sz="8" w:space="0" w:color="auto"/>
              <w:bottom w:val="single" w:sz="12" w:space="0" w:color="auto"/>
              <w:right w:val="single" w:sz="8" w:space="0" w:color="auto"/>
            </w:tcBorders>
            <w:vAlign w:val="center"/>
            <w:hideMark/>
          </w:tcPr>
          <w:p w14:paraId="205E7366" w14:textId="77777777" w:rsidR="006A3AE8" w:rsidRPr="00FB3E0E" w:rsidRDefault="006A3AE8" w:rsidP="00EC0CFF">
            <w:pPr>
              <w:spacing w:after="0" w:line="240" w:lineRule="auto"/>
              <w:rPr>
                <w:rFonts w:ascii="Arial Narrow" w:eastAsia="Times New Roman" w:hAnsi="Arial Narrow" w:cs="Calibri"/>
                <w:b/>
                <w:bCs/>
                <w:color w:val="FFFFFF"/>
                <w:sz w:val="18"/>
                <w:szCs w:val="18"/>
                <w:lang w:val="en-US"/>
              </w:rPr>
            </w:pPr>
          </w:p>
        </w:tc>
        <w:tc>
          <w:tcPr>
            <w:tcW w:w="3389" w:type="dxa"/>
            <w:vMerge/>
            <w:tcBorders>
              <w:top w:val="single" w:sz="8" w:space="0" w:color="auto"/>
              <w:left w:val="single" w:sz="8" w:space="0" w:color="auto"/>
              <w:bottom w:val="single" w:sz="12" w:space="0" w:color="auto"/>
              <w:right w:val="single" w:sz="8" w:space="0" w:color="auto"/>
            </w:tcBorders>
            <w:vAlign w:val="center"/>
            <w:hideMark/>
          </w:tcPr>
          <w:p w14:paraId="627DC7CD" w14:textId="77777777" w:rsidR="006A3AE8" w:rsidRPr="00FB3E0E" w:rsidRDefault="006A3AE8" w:rsidP="00EC0CFF">
            <w:pPr>
              <w:spacing w:after="0" w:line="240" w:lineRule="auto"/>
              <w:rPr>
                <w:rFonts w:ascii="Arial Narrow" w:eastAsia="Times New Roman" w:hAnsi="Arial Narrow" w:cs="Calibri"/>
                <w:b/>
                <w:bCs/>
                <w:color w:val="FFFFFF"/>
                <w:sz w:val="18"/>
                <w:szCs w:val="18"/>
                <w:lang w:val="en-US"/>
              </w:rPr>
            </w:pPr>
          </w:p>
        </w:tc>
        <w:tc>
          <w:tcPr>
            <w:tcW w:w="580" w:type="dxa"/>
            <w:vMerge/>
            <w:tcBorders>
              <w:top w:val="single" w:sz="8" w:space="0" w:color="auto"/>
              <w:left w:val="single" w:sz="8" w:space="0" w:color="auto"/>
              <w:bottom w:val="single" w:sz="12" w:space="0" w:color="auto"/>
              <w:right w:val="single" w:sz="8" w:space="0" w:color="auto"/>
            </w:tcBorders>
            <w:vAlign w:val="center"/>
            <w:hideMark/>
          </w:tcPr>
          <w:p w14:paraId="0E66E2B6" w14:textId="77777777" w:rsidR="006A3AE8" w:rsidRPr="00FB3E0E" w:rsidRDefault="006A3AE8" w:rsidP="00EC0CFF">
            <w:pPr>
              <w:spacing w:after="0" w:line="240" w:lineRule="auto"/>
              <w:rPr>
                <w:rFonts w:ascii="Arial Narrow" w:eastAsia="Times New Roman" w:hAnsi="Arial Narrow" w:cs="Calibri"/>
                <w:b/>
                <w:bCs/>
                <w:color w:val="FFFFFF"/>
                <w:sz w:val="18"/>
                <w:szCs w:val="18"/>
                <w:lang w:val="en-US"/>
              </w:rPr>
            </w:pPr>
          </w:p>
        </w:tc>
        <w:tc>
          <w:tcPr>
            <w:tcW w:w="1280" w:type="dxa"/>
            <w:vMerge/>
            <w:tcBorders>
              <w:top w:val="single" w:sz="8" w:space="0" w:color="auto"/>
              <w:left w:val="single" w:sz="8" w:space="0" w:color="auto"/>
              <w:bottom w:val="single" w:sz="12" w:space="0" w:color="auto"/>
              <w:right w:val="single" w:sz="8" w:space="0" w:color="auto"/>
            </w:tcBorders>
            <w:vAlign w:val="center"/>
            <w:hideMark/>
          </w:tcPr>
          <w:p w14:paraId="1C140E6D" w14:textId="77777777" w:rsidR="006A3AE8" w:rsidRPr="00FB3E0E" w:rsidRDefault="006A3AE8" w:rsidP="00EC0CFF">
            <w:pPr>
              <w:spacing w:after="0" w:line="240" w:lineRule="auto"/>
              <w:rPr>
                <w:rFonts w:ascii="Arial Narrow" w:eastAsia="Times New Roman" w:hAnsi="Arial Narrow" w:cs="Calibri"/>
                <w:b/>
                <w:bCs/>
                <w:color w:val="FFFFFF"/>
                <w:sz w:val="18"/>
                <w:szCs w:val="18"/>
                <w:lang w:val="en-US"/>
              </w:rPr>
            </w:pPr>
          </w:p>
        </w:tc>
        <w:tc>
          <w:tcPr>
            <w:tcW w:w="1200" w:type="dxa"/>
            <w:vMerge/>
            <w:tcBorders>
              <w:top w:val="single" w:sz="8" w:space="0" w:color="auto"/>
              <w:left w:val="single" w:sz="8" w:space="0" w:color="auto"/>
              <w:bottom w:val="single" w:sz="12" w:space="0" w:color="auto"/>
              <w:right w:val="single" w:sz="8" w:space="0" w:color="auto"/>
            </w:tcBorders>
            <w:vAlign w:val="center"/>
            <w:hideMark/>
          </w:tcPr>
          <w:p w14:paraId="487A28D0" w14:textId="77777777" w:rsidR="006A3AE8" w:rsidRPr="00FB3E0E" w:rsidRDefault="006A3AE8" w:rsidP="00EC0CFF">
            <w:pPr>
              <w:spacing w:after="0" w:line="240" w:lineRule="auto"/>
              <w:rPr>
                <w:rFonts w:ascii="Arial Narrow" w:eastAsia="Times New Roman" w:hAnsi="Arial Narrow" w:cs="Calibri"/>
                <w:b/>
                <w:bCs/>
                <w:color w:val="FFFFFF"/>
                <w:sz w:val="18"/>
                <w:szCs w:val="18"/>
                <w:lang w:val="en-US"/>
              </w:rPr>
            </w:pPr>
          </w:p>
        </w:tc>
        <w:tc>
          <w:tcPr>
            <w:tcW w:w="1200" w:type="dxa"/>
            <w:tcBorders>
              <w:top w:val="nil"/>
              <w:left w:val="nil"/>
              <w:bottom w:val="single" w:sz="12" w:space="0" w:color="auto"/>
              <w:right w:val="single" w:sz="8" w:space="0" w:color="auto"/>
            </w:tcBorders>
            <w:shd w:val="clear" w:color="000000" w:fill="366092"/>
            <w:noWrap/>
            <w:vAlign w:val="center"/>
            <w:hideMark/>
          </w:tcPr>
          <w:p w14:paraId="117C9CC4" w14:textId="77777777" w:rsidR="006A3AE8" w:rsidRPr="00FB3E0E" w:rsidRDefault="006A3AE8" w:rsidP="00EC0CFF">
            <w:pPr>
              <w:spacing w:after="0" w:line="240" w:lineRule="auto"/>
              <w:jc w:val="both"/>
              <w:rPr>
                <w:rFonts w:ascii="Arial Narrow" w:eastAsia="Times New Roman" w:hAnsi="Arial Narrow" w:cs="Calibri"/>
                <w:b/>
                <w:bCs/>
                <w:color w:val="FFFFFF"/>
                <w:sz w:val="18"/>
                <w:szCs w:val="18"/>
                <w:lang w:val="en-US"/>
              </w:rPr>
            </w:pPr>
            <w:r w:rsidRPr="00FB3E0E">
              <w:rPr>
                <w:rFonts w:ascii="Arial Narrow" w:eastAsia="Times New Roman" w:hAnsi="Arial Narrow" w:cs="Calibri"/>
                <w:b/>
                <w:bCs/>
                <w:color w:val="FFFFFF"/>
                <w:sz w:val="18"/>
                <w:szCs w:val="18"/>
                <w:lang w:val="en-US"/>
              </w:rPr>
              <w:t>%</w:t>
            </w:r>
          </w:p>
        </w:tc>
      </w:tr>
      <w:tr w:rsidR="006A3AE8" w:rsidRPr="00FB3E0E" w14:paraId="1FBD6CAC" w14:textId="77777777" w:rsidTr="00C13C32">
        <w:trPr>
          <w:trHeight w:val="300"/>
        </w:trPr>
        <w:tc>
          <w:tcPr>
            <w:tcW w:w="79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56406954" w14:textId="77777777" w:rsidR="006A3AE8" w:rsidRPr="00FB3E0E" w:rsidRDefault="006A3AE8" w:rsidP="00EC0CFF">
            <w:pPr>
              <w:spacing w:after="0" w:line="240" w:lineRule="auto"/>
              <w:rPr>
                <w:rFonts w:ascii="Arial Narrow" w:eastAsia="Times New Roman" w:hAnsi="Arial Narrow" w:cs="Calibri"/>
                <w:b/>
                <w:bCs/>
                <w:color w:val="000000"/>
                <w:sz w:val="18"/>
                <w:szCs w:val="18"/>
                <w:lang w:val="en-US"/>
              </w:rPr>
            </w:pPr>
            <w:r w:rsidRPr="00FB3E0E">
              <w:rPr>
                <w:rFonts w:ascii="Arial Narrow" w:eastAsia="Times New Roman" w:hAnsi="Arial Narrow" w:cs="Calibri"/>
                <w:b/>
                <w:bCs/>
                <w:color w:val="000000"/>
                <w:sz w:val="18"/>
                <w:szCs w:val="18"/>
                <w:lang w:val="en-US"/>
              </w:rPr>
              <w:t>5.1.2.01.</w:t>
            </w:r>
          </w:p>
        </w:tc>
        <w:tc>
          <w:tcPr>
            <w:tcW w:w="3389"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0015B055" w14:textId="77777777" w:rsidR="006A3AE8" w:rsidRPr="00FB3E0E" w:rsidRDefault="006A3AE8" w:rsidP="00EC0CFF">
            <w:pPr>
              <w:spacing w:after="0" w:line="240" w:lineRule="auto"/>
              <w:jc w:val="both"/>
              <w:rPr>
                <w:rFonts w:ascii="Arial Narrow" w:eastAsia="Times New Roman" w:hAnsi="Arial Narrow" w:cs="Calibri"/>
                <w:b/>
                <w:bCs/>
                <w:color w:val="000000"/>
                <w:sz w:val="18"/>
                <w:szCs w:val="18"/>
              </w:rPr>
            </w:pPr>
            <w:r w:rsidRPr="00FB3E0E">
              <w:rPr>
                <w:rFonts w:ascii="Arial Narrow" w:eastAsia="Times New Roman" w:hAnsi="Arial Narrow" w:cs="Calibri"/>
                <w:b/>
                <w:bCs/>
                <w:color w:val="000000"/>
                <w:sz w:val="18"/>
                <w:szCs w:val="18"/>
              </w:rPr>
              <w:t>Alquileres y derechos sobre bienes</w:t>
            </w:r>
          </w:p>
        </w:tc>
        <w:tc>
          <w:tcPr>
            <w:tcW w:w="58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5B1A672C" w14:textId="3A9FCB37" w:rsidR="006A3AE8" w:rsidRPr="00FB3E0E" w:rsidRDefault="006A3AE8" w:rsidP="00EC0CFF">
            <w:pPr>
              <w:spacing w:after="0" w:line="240" w:lineRule="auto"/>
              <w:rPr>
                <w:rFonts w:ascii="Arial Narrow" w:eastAsia="Times New Roman" w:hAnsi="Arial Narrow" w:cs="Calibri"/>
                <w:b/>
                <w:bCs/>
                <w:color w:val="000000"/>
                <w:sz w:val="18"/>
                <w:szCs w:val="18"/>
                <w:lang w:val="en-US"/>
              </w:rPr>
            </w:pPr>
            <w:r>
              <w:rPr>
                <w:rFonts w:ascii="Arial Narrow" w:eastAsia="Times New Roman" w:hAnsi="Arial Narrow" w:cs="Calibri"/>
                <w:b/>
                <w:bCs/>
                <w:color w:val="000000"/>
                <w:sz w:val="18"/>
                <w:szCs w:val="18"/>
                <w:lang w:val="en-US"/>
              </w:rPr>
              <w:t>60</w:t>
            </w:r>
          </w:p>
        </w:tc>
        <w:tc>
          <w:tcPr>
            <w:tcW w:w="128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1EF4E8F7" w14:textId="34B84FEF" w:rsidR="006A3AE8" w:rsidRPr="00A43F83" w:rsidRDefault="00A43F83" w:rsidP="00A43F83">
            <w:pPr>
              <w:spacing w:after="0" w:line="240" w:lineRule="auto"/>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53 752,30</w:t>
            </w:r>
          </w:p>
        </w:tc>
        <w:tc>
          <w:tcPr>
            <w:tcW w:w="120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349A1503" w14:textId="77777777" w:rsidR="006A3AE8" w:rsidRPr="00FB3E0E" w:rsidRDefault="006A3AE8" w:rsidP="00EC0CFF">
            <w:pPr>
              <w:spacing w:after="0" w:line="240" w:lineRule="auto"/>
              <w:jc w:val="right"/>
              <w:rPr>
                <w:rFonts w:ascii="Arial Narrow" w:eastAsia="Times New Roman" w:hAnsi="Arial Narrow" w:cs="Calibri"/>
                <w:b/>
                <w:bCs/>
                <w:color w:val="000000"/>
                <w:sz w:val="18"/>
                <w:szCs w:val="18"/>
                <w:lang w:val="en-US"/>
              </w:rPr>
            </w:pPr>
            <w:r w:rsidRPr="00FB3E0E">
              <w:rPr>
                <w:rFonts w:ascii="Arial Narrow" w:eastAsia="Times New Roman" w:hAnsi="Arial Narrow" w:cs="Calibri"/>
                <w:b/>
                <w:bCs/>
                <w:color w:val="000000"/>
                <w:sz w:val="18"/>
                <w:szCs w:val="18"/>
                <w:lang w:val="en-US"/>
              </w:rPr>
              <w:t>0,00</w:t>
            </w:r>
          </w:p>
        </w:tc>
        <w:tc>
          <w:tcPr>
            <w:tcW w:w="120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1624E04B" w14:textId="77777777" w:rsidR="006A3AE8" w:rsidRPr="00FB3E0E" w:rsidRDefault="006A3AE8" w:rsidP="00EC0CFF">
            <w:pPr>
              <w:spacing w:after="0" w:line="240" w:lineRule="auto"/>
              <w:jc w:val="right"/>
              <w:rPr>
                <w:rFonts w:ascii="Arial Narrow" w:eastAsia="Times New Roman" w:hAnsi="Arial Narrow" w:cs="Calibri"/>
                <w:b/>
                <w:bCs/>
                <w:color w:val="000000"/>
                <w:sz w:val="18"/>
                <w:szCs w:val="18"/>
                <w:lang w:val="en-US"/>
              </w:rPr>
            </w:pPr>
            <w:r w:rsidRPr="00FB3E0E">
              <w:rPr>
                <w:rFonts w:ascii="Arial Narrow" w:eastAsia="Times New Roman" w:hAnsi="Arial Narrow" w:cs="Calibri"/>
                <w:b/>
                <w:bCs/>
                <w:color w:val="000000"/>
                <w:sz w:val="18"/>
                <w:szCs w:val="18"/>
                <w:lang w:val="en-US"/>
              </w:rPr>
              <w:t>0,00</w:t>
            </w:r>
          </w:p>
        </w:tc>
      </w:tr>
    </w:tbl>
    <w:p w14:paraId="1CEFB5F9" w14:textId="1CFE13BF" w:rsidR="006A3AE8" w:rsidRDefault="006A3AE8" w:rsidP="00C13C32">
      <w:pPr>
        <w:spacing w:after="0" w:line="240" w:lineRule="auto"/>
        <w:ind w:right="51"/>
        <w:jc w:val="both"/>
        <w:rPr>
          <w:rFonts w:ascii="Arial Narrow" w:hAnsi="Arial Narrow"/>
          <w:sz w:val="24"/>
          <w:szCs w:val="24"/>
        </w:rPr>
      </w:pPr>
    </w:p>
    <w:p w14:paraId="5EC29B8B" w14:textId="77777777" w:rsidR="00775487" w:rsidRDefault="00775487" w:rsidP="00C13C32">
      <w:pPr>
        <w:spacing w:after="0" w:line="240" w:lineRule="auto"/>
        <w:jc w:val="both"/>
        <w:rPr>
          <w:rFonts w:ascii="Arial Narrow" w:hAnsi="Arial Narrow"/>
        </w:rPr>
      </w:pPr>
      <w:r>
        <w:rPr>
          <w:rFonts w:ascii="Arial Narrow" w:hAnsi="Arial Narrow"/>
        </w:rPr>
        <w:t xml:space="preserve">El Monto que presenta la cuenta de Alquileres corresponde a lo egresos que la Municipalidad tiene concepto de alquiler del edificio que se </w:t>
      </w:r>
      <w:r w:rsidRPr="00FB0D9A">
        <w:rPr>
          <w:rFonts w:ascii="Arial Narrow" w:hAnsi="Arial Narrow"/>
        </w:rPr>
        <w:t>alquila al Sr. Henry H. Braddock Stradtmann</w:t>
      </w:r>
      <w:r>
        <w:rPr>
          <w:rFonts w:ascii="Arial Narrow" w:hAnsi="Arial Narrow"/>
        </w:rPr>
        <w:t xml:space="preserve"> en el que se encuentran ubicadas las oficinas del Departamento de Gestión Vial.</w:t>
      </w:r>
    </w:p>
    <w:p w14:paraId="1A7887CA" w14:textId="77777777" w:rsidR="00775487" w:rsidRDefault="00775487" w:rsidP="00162A50">
      <w:pPr>
        <w:spacing w:after="0" w:line="240" w:lineRule="auto"/>
        <w:ind w:right="-425"/>
        <w:jc w:val="both"/>
        <w:rPr>
          <w:rFonts w:ascii="Arial Narrow" w:hAnsi="Arial Narrow"/>
          <w:sz w:val="24"/>
          <w:szCs w:val="24"/>
        </w:rPr>
      </w:pPr>
    </w:p>
    <w:p w14:paraId="5D793D46" w14:textId="77777777" w:rsidR="003A5B5F" w:rsidRPr="00BC7C5B" w:rsidRDefault="003A5B5F" w:rsidP="003A5B5F">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0F30890A" w14:textId="0F5E8348" w:rsidR="000733EB" w:rsidRDefault="00823742" w:rsidP="00BE117D">
      <w:pPr>
        <w:spacing w:after="160" w:line="240" w:lineRule="auto"/>
        <w:jc w:val="both"/>
        <w:rPr>
          <w:rFonts w:ascii="Arial Narrow" w:hAnsi="Arial Narrow"/>
          <w:sz w:val="24"/>
          <w:szCs w:val="24"/>
        </w:rPr>
      </w:pPr>
      <w:r w:rsidRPr="00823742">
        <w:rPr>
          <w:rFonts w:ascii="Arial Narrow" w:eastAsiaTheme="minorEastAsia" w:hAnsi="Arial Narrow" w:cs="Arial Narrow"/>
          <w:color w:val="000000"/>
          <w:lang w:eastAsia="es-CR"/>
        </w:rPr>
        <w:t xml:space="preserve">La cuenta Servicios, </w:t>
      </w:r>
      <w:bookmarkStart w:id="679" w:name="_Toc14344926"/>
      <w:bookmarkStart w:id="680" w:name="_Toc33601318"/>
      <w:r w:rsidR="00B766FA" w:rsidRPr="00823742">
        <w:rPr>
          <w:rFonts w:ascii="Arial Narrow" w:eastAsiaTheme="minorEastAsia" w:hAnsi="Arial Narrow" w:cs="Arial Narrow"/>
          <w:color w:val="000000"/>
          <w:lang w:eastAsia="es-CR"/>
        </w:rPr>
        <w:t xml:space="preserve">representa el </w:t>
      </w:r>
      <w:r w:rsidR="00AB66B6">
        <w:rPr>
          <w:rFonts w:ascii="Arial Narrow" w:eastAsiaTheme="minorEastAsia" w:hAnsi="Arial Narrow" w:cs="Arial Narrow"/>
          <w:color w:val="000000"/>
          <w:lang w:eastAsia="es-CR"/>
        </w:rPr>
        <w:t>5</w:t>
      </w:r>
      <w:r w:rsidR="00775487">
        <w:rPr>
          <w:rFonts w:ascii="Arial Narrow" w:eastAsiaTheme="minorEastAsia" w:hAnsi="Arial Narrow" w:cs="Arial Narrow"/>
          <w:color w:val="000000"/>
          <w:lang w:eastAsia="es-CR"/>
        </w:rPr>
        <w:t>7</w:t>
      </w:r>
      <w:r w:rsidR="00AB66B6">
        <w:rPr>
          <w:rFonts w:ascii="Arial Narrow" w:eastAsiaTheme="minorEastAsia" w:hAnsi="Arial Narrow" w:cs="Arial Narrow"/>
          <w:color w:val="000000"/>
          <w:lang w:eastAsia="es-CR"/>
        </w:rPr>
        <w:t>,8</w:t>
      </w:r>
      <w:r w:rsidR="00775487">
        <w:rPr>
          <w:rFonts w:ascii="Arial Narrow" w:eastAsiaTheme="minorEastAsia" w:hAnsi="Arial Narrow" w:cs="Arial Narrow"/>
          <w:color w:val="000000"/>
          <w:lang w:eastAsia="es-CR"/>
        </w:rPr>
        <w:t>4</w:t>
      </w:r>
      <w:r w:rsidR="00B766FA" w:rsidRPr="00823742">
        <w:rPr>
          <w:rFonts w:ascii="Arial Narrow" w:eastAsiaTheme="minorEastAsia" w:hAnsi="Arial Narrow" w:cs="Arial Narrow"/>
          <w:color w:val="000000"/>
          <w:lang w:eastAsia="es-CR"/>
        </w:rPr>
        <w:t xml:space="preserve">% del total de Gastos, que comparado al periodo anterior genera una variación absoluta de </w:t>
      </w:r>
      <w:r w:rsidR="00B766FA">
        <w:rPr>
          <w:rFonts w:ascii="Arial Narrow" w:eastAsiaTheme="minorEastAsia" w:hAnsi="Arial Narrow" w:cs="Arial Narrow"/>
          <w:color w:val="000000"/>
          <w:lang w:eastAsia="es-CR"/>
        </w:rPr>
        <w:t>0</w:t>
      </w:r>
      <w:r w:rsidR="00B766FA" w:rsidRPr="00823742">
        <w:rPr>
          <w:rFonts w:ascii="Arial Narrow" w:eastAsiaTheme="minorEastAsia" w:hAnsi="Arial Narrow" w:cs="Arial Narrow"/>
          <w:color w:val="000000"/>
          <w:lang w:eastAsia="es-CR"/>
        </w:rPr>
        <w:t xml:space="preserve"> que corresponde a un(a) </w:t>
      </w:r>
      <w:r w:rsidR="00B766FA" w:rsidRPr="00E37714">
        <w:rPr>
          <w:rFonts w:ascii="Arial Narrow" w:hAnsi="Arial Narrow"/>
          <w:highlight w:val="darkGray"/>
        </w:rPr>
        <w:t>Disminución</w:t>
      </w:r>
      <w:r w:rsidR="00B766FA">
        <w:rPr>
          <w:rFonts w:ascii="Arial Narrow" w:hAnsi="Arial Narrow"/>
          <w:highlight w:val="darkGray"/>
        </w:rPr>
        <w:t xml:space="preserve"> o Aumento</w:t>
      </w:r>
      <w:r w:rsidR="00B766FA" w:rsidRPr="00823742">
        <w:rPr>
          <w:rFonts w:ascii="Arial Narrow" w:eastAsiaTheme="minorEastAsia" w:hAnsi="Arial Narrow" w:cs="Arial Narrow"/>
          <w:color w:val="000000"/>
          <w:lang w:eastAsia="es-CR"/>
        </w:rPr>
        <w:t xml:space="preserve"> del </w:t>
      </w:r>
      <w:r w:rsidR="00B766FA">
        <w:rPr>
          <w:rFonts w:ascii="Arial Narrow" w:eastAsiaTheme="minorEastAsia" w:hAnsi="Arial Narrow" w:cs="Arial Narrow"/>
          <w:color w:val="000000"/>
          <w:lang w:eastAsia="es-CR"/>
        </w:rPr>
        <w:t>0</w:t>
      </w:r>
      <w:r w:rsidR="00B766FA" w:rsidRPr="00823742">
        <w:rPr>
          <w:rFonts w:ascii="Arial Narrow" w:eastAsiaTheme="minorEastAsia" w:hAnsi="Arial Narrow" w:cs="Arial Narrow"/>
          <w:color w:val="000000"/>
          <w:lang w:eastAsia="es-CR"/>
        </w:rPr>
        <w:t xml:space="preserve"> % de recursos disponibles, producto de</w:t>
      </w:r>
      <w:r w:rsidR="00B766FA" w:rsidRPr="00BC7C5B">
        <w:rPr>
          <w:rFonts w:ascii="Arial Narrow" w:hAnsi="Arial Narrow"/>
        </w:rPr>
        <w:t xml:space="preserve"> (</w:t>
      </w:r>
      <w:r w:rsidR="00B766FA" w:rsidRPr="00BC7C5B">
        <w:rPr>
          <w:rFonts w:ascii="Arial Narrow" w:hAnsi="Arial Narrow"/>
          <w:highlight w:val="lightGray"/>
        </w:rPr>
        <w:t>Indicar la razón de las variaciones de un periodo a otro)</w:t>
      </w:r>
    </w:p>
    <w:p w14:paraId="19A0EBB1" w14:textId="77777777" w:rsidR="00EE7E16" w:rsidRDefault="00EE7E16" w:rsidP="00EE7E16">
      <w:pPr>
        <w:spacing w:after="160" w:line="240" w:lineRule="auto"/>
        <w:jc w:val="both"/>
        <w:rPr>
          <w:rFonts w:ascii="Arial Narrow" w:hAnsi="Arial Narrow"/>
        </w:rPr>
      </w:pPr>
      <w:r w:rsidRPr="006D5F4A">
        <w:rPr>
          <w:rFonts w:ascii="Arial Narrow" w:hAnsi="Arial Narrow"/>
        </w:rPr>
        <w:t xml:space="preserve">Se debe reiterar que </w:t>
      </w:r>
      <w:r>
        <w:rPr>
          <w:rFonts w:ascii="Arial Narrow" w:hAnsi="Arial Narrow"/>
        </w:rPr>
        <w:t xml:space="preserve">durante el año 2021 por disposición de la Dirección General de Contabilidad Nacional los cierres contables y por tanto elaboración de estados financieros se realizaban trimestralmente (31 de marzo, 30 de junio, 30 de setiembre y 31 de diciembre). Dicha periodicidad para la elaboración de los estados financieros fue variada por la citada dirección de contabilidad mediante la Directriz-DNC-0012-2021 del 7 de diciembre de 2021, en la cual, se establece que la Balanza de Comprobación y los Estados Financieros se deben presentar mensualmente. Además, se indica en el citado oficio “… los demás, requerimientos complementarios que solicita la Contabilidad Nacional, solamente serán en cierres trimestrales y el anual”. </w:t>
      </w:r>
    </w:p>
    <w:p w14:paraId="4D7EB327" w14:textId="2E3230A2" w:rsidR="00EE7E16" w:rsidRPr="00143672" w:rsidRDefault="00EE7E16" w:rsidP="00EE7E16">
      <w:pPr>
        <w:spacing w:after="160" w:line="240" w:lineRule="auto"/>
        <w:jc w:val="both"/>
        <w:rPr>
          <w:rFonts w:ascii="Arial Narrow" w:hAnsi="Arial Narrow"/>
        </w:rPr>
      </w:pPr>
      <w:r>
        <w:rPr>
          <w:rFonts w:ascii="Arial Narrow" w:hAnsi="Arial Narrow"/>
        </w:rPr>
        <w:t>P</w:t>
      </w:r>
      <w:r w:rsidRPr="006D5F4A">
        <w:rPr>
          <w:rFonts w:ascii="Arial Narrow" w:hAnsi="Arial Narrow"/>
        </w:rPr>
        <w:t xml:space="preserve">or lo </w:t>
      </w:r>
      <w:r>
        <w:rPr>
          <w:rFonts w:ascii="Arial Narrow" w:hAnsi="Arial Narrow"/>
        </w:rPr>
        <w:t>anterior</w:t>
      </w:r>
      <w:r w:rsidRPr="006D5F4A">
        <w:rPr>
          <w:rFonts w:ascii="Arial Narrow" w:hAnsi="Arial Narrow"/>
        </w:rPr>
        <w:t>,</w:t>
      </w:r>
      <w:r>
        <w:rPr>
          <w:rFonts w:ascii="Arial Narrow" w:hAnsi="Arial Narrow"/>
        </w:rPr>
        <w:t xml:space="preserve"> dado que este es el primer año en que se confeccionan estados financieros al 31 de </w:t>
      </w:r>
      <w:r w:rsidR="00775487">
        <w:rPr>
          <w:rFonts w:ascii="Arial Narrow" w:hAnsi="Arial Narrow"/>
        </w:rPr>
        <w:t>julio</w:t>
      </w:r>
      <w:r>
        <w:rPr>
          <w:rFonts w:ascii="Arial Narrow" w:hAnsi="Arial Narrow"/>
        </w:rPr>
        <w:t xml:space="preserve"> y por el periodo que finalizó en esa fecha, </w:t>
      </w:r>
      <w:r w:rsidRPr="006D5F4A">
        <w:rPr>
          <w:rFonts w:ascii="Arial Narrow" w:hAnsi="Arial Narrow"/>
        </w:rPr>
        <w:t>no es factible comparar la información entre el 3</w:t>
      </w:r>
      <w:r w:rsidR="000F39BD">
        <w:rPr>
          <w:rFonts w:ascii="Arial Narrow" w:hAnsi="Arial Narrow"/>
        </w:rPr>
        <w:t>1</w:t>
      </w:r>
      <w:r w:rsidRPr="006D5F4A">
        <w:rPr>
          <w:rFonts w:ascii="Arial Narrow" w:hAnsi="Arial Narrow"/>
        </w:rPr>
        <w:t xml:space="preserve"> de </w:t>
      </w:r>
      <w:r w:rsidR="00775487">
        <w:rPr>
          <w:rFonts w:ascii="Arial Narrow" w:hAnsi="Arial Narrow"/>
        </w:rPr>
        <w:t>julio</w:t>
      </w:r>
      <w:r w:rsidRPr="006D5F4A">
        <w:rPr>
          <w:rFonts w:ascii="Arial Narrow" w:hAnsi="Arial Narrow"/>
        </w:rPr>
        <w:t xml:space="preserve"> de</w:t>
      </w:r>
      <w:r>
        <w:rPr>
          <w:rFonts w:ascii="Arial Narrow" w:hAnsi="Arial Narrow"/>
        </w:rPr>
        <w:t xml:space="preserve"> 2021</w:t>
      </w:r>
      <w:r w:rsidRPr="006D5F4A">
        <w:rPr>
          <w:rFonts w:ascii="Arial Narrow" w:hAnsi="Arial Narrow"/>
        </w:rPr>
        <w:t xml:space="preserve"> y el 3</w:t>
      </w:r>
      <w:r w:rsidR="000F39BD">
        <w:rPr>
          <w:rFonts w:ascii="Arial Narrow" w:hAnsi="Arial Narrow"/>
        </w:rPr>
        <w:t>1</w:t>
      </w:r>
      <w:r w:rsidRPr="006D5F4A">
        <w:rPr>
          <w:rFonts w:ascii="Arial Narrow" w:hAnsi="Arial Narrow"/>
        </w:rPr>
        <w:t xml:space="preserve"> de </w:t>
      </w:r>
      <w:r w:rsidR="00775487">
        <w:rPr>
          <w:rFonts w:ascii="Arial Narrow" w:hAnsi="Arial Narrow"/>
        </w:rPr>
        <w:t>julio</w:t>
      </w:r>
      <w:r w:rsidRPr="006D5F4A">
        <w:rPr>
          <w:rFonts w:ascii="Arial Narrow" w:hAnsi="Arial Narrow"/>
        </w:rPr>
        <w:t xml:space="preserve"> de 202</w:t>
      </w:r>
      <w:r>
        <w:rPr>
          <w:rFonts w:ascii="Arial Narrow" w:hAnsi="Arial Narrow"/>
        </w:rPr>
        <w:t>2</w:t>
      </w:r>
      <w:r w:rsidRPr="006D5F4A">
        <w:rPr>
          <w:rFonts w:ascii="Arial Narrow" w:hAnsi="Arial Narrow"/>
        </w:rPr>
        <w:t>.</w:t>
      </w:r>
    </w:p>
    <w:p w14:paraId="04459943" w14:textId="77777777" w:rsidR="00BE117D" w:rsidRPr="002815F2" w:rsidRDefault="00FA27ED" w:rsidP="00BE117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7D154CAB" w14:textId="77777777" w:rsidR="00BE117D" w:rsidRPr="00BE117D" w:rsidRDefault="00BE117D" w:rsidP="00BE117D">
      <w:pPr>
        <w:spacing w:after="160" w:line="240" w:lineRule="auto"/>
        <w:jc w:val="both"/>
        <w:rPr>
          <w:rFonts w:ascii="Arial Narrow" w:hAnsi="Arial Narrow"/>
          <w:sz w:val="24"/>
          <w:szCs w:val="24"/>
        </w:rPr>
      </w:pPr>
    </w:p>
    <w:p w14:paraId="352B3834" w14:textId="77777777" w:rsidR="008D6425" w:rsidRPr="00BC7C5B" w:rsidRDefault="00F86F52" w:rsidP="001B7932">
      <w:pPr>
        <w:keepNext/>
        <w:keepLines/>
        <w:spacing w:before="200" w:after="240" w:line="360" w:lineRule="auto"/>
        <w:ind w:right="-425"/>
        <w:jc w:val="both"/>
        <w:outlineLvl w:val="1"/>
        <w:rPr>
          <w:rFonts w:ascii="Arial Narrow" w:eastAsia="Times New Roman" w:hAnsi="Arial Narrow"/>
          <w:b/>
          <w:bCs/>
        </w:rPr>
      </w:pPr>
      <w:bookmarkStart w:id="681" w:name="_Toc107398712"/>
      <w:r w:rsidRPr="00BC7C5B">
        <w:rPr>
          <w:rFonts w:ascii="Arial Narrow" w:eastAsia="Times New Roman" w:hAnsi="Arial Narrow"/>
          <w:b/>
          <w:bCs/>
        </w:rPr>
        <w:t>NOTA N° 6</w:t>
      </w:r>
      <w:bookmarkEnd w:id="679"/>
      <w:bookmarkEnd w:id="680"/>
      <w:r w:rsidR="00BB4869">
        <w:rPr>
          <w:rFonts w:ascii="Arial Narrow" w:eastAsia="Times New Roman" w:hAnsi="Arial Narrow"/>
          <w:b/>
          <w:bCs/>
        </w:rPr>
        <w:t>1</w:t>
      </w:r>
      <w:bookmarkEnd w:id="681"/>
    </w:p>
    <w:p w14:paraId="5617F4F0" w14:textId="77777777" w:rsidR="008D6425" w:rsidRPr="00BC7C5B" w:rsidRDefault="008D6425" w:rsidP="00C13C32">
      <w:pPr>
        <w:keepNext/>
        <w:keepLines/>
        <w:spacing w:before="200" w:after="240" w:line="240" w:lineRule="auto"/>
        <w:ind w:right="-425"/>
        <w:jc w:val="both"/>
        <w:outlineLvl w:val="1"/>
        <w:rPr>
          <w:rFonts w:ascii="Arial Narrow" w:eastAsia="Times New Roman" w:hAnsi="Arial Narrow"/>
          <w:b/>
          <w:bCs/>
        </w:rPr>
      </w:pPr>
      <w:bookmarkStart w:id="682" w:name="_Toc14344927"/>
      <w:bookmarkStart w:id="683" w:name="_Toc33601319"/>
      <w:bookmarkStart w:id="684" w:name="_Toc107398713"/>
      <w:r w:rsidRPr="00BC7C5B">
        <w:rPr>
          <w:rFonts w:ascii="Arial Narrow" w:eastAsia="Times New Roman" w:hAnsi="Arial Narrow"/>
          <w:b/>
          <w:bCs/>
        </w:rPr>
        <w:t>Materiales y suministros consumidos</w:t>
      </w:r>
      <w:bookmarkEnd w:id="682"/>
      <w:bookmarkEnd w:id="683"/>
      <w:bookmarkEnd w:id="684"/>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8D12EE" w:rsidRPr="008D12EE" w14:paraId="29A83543" w14:textId="77777777" w:rsidTr="008D12EE">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01C710D"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E2A0613"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D37AE3C"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C2441DC"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5FF7DBE"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6587E6A5"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Diferencia </w:t>
            </w:r>
          </w:p>
        </w:tc>
      </w:tr>
      <w:tr w:rsidR="008D12EE" w:rsidRPr="008D12EE" w14:paraId="4F134AD1" w14:textId="77777777" w:rsidTr="008D12EE">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351025B4"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4783467A"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1233993B"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608A16EB"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2C9E0ED6"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46ABFCF0"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w:t>
            </w:r>
          </w:p>
        </w:tc>
      </w:tr>
      <w:tr w:rsidR="008D12EE" w:rsidRPr="008D12EE" w14:paraId="32DDB38A" w14:textId="77777777" w:rsidTr="00162A50">
        <w:trPr>
          <w:trHeight w:val="375"/>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322A26A4" w14:textId="77777777" w:rsidR="008D12EE" w:rsidRPr="008D12EE" w:rsidRDefault="008D12EE"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5.1.3.</w:t>
            </w:r>
          </w:p>
        </w:tc>
        <w:tc>
          <w:tcPr>
            <w:tcW w:w="3320" w:type="dxa"/>
            <w:tcBorders>
              <w:top w:val="nil"/>
              <w:left w:val="nil"/>
              <w:bottom w:val="single" w:sz="8" w:space="0" w:color="auto"/>
              <w:right w:val="single" w:sz="8" w:space="0" w:color="auto"/>
            </w:tcBorders>
            <w:shd w:val="clear" w:color="auto" w:fill="auto"/>
            <w:vAlign w:val="center"/>
            <w:hideMark/>
          </w:tcPr>
          <w:p w14:paraId="16193EF1" w14:textId="77777777" w:rsidR="008D12EE" w:rsidRPr="008D12EE" w:rsidRDefault="008D12EE" w:rsidP="008D12EE">
            <w:pPr>
              <w:spacing w:after="0" w:line="240" w:lineRule="auto"/>
              <w:jc w:val="both"/>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Materiales y suministros consumidos</w:t>
            </w:r>
          </w:p>
        </w:tc>
        <w:tc>
          <w:tcPr>
            <w:tcW w:w="560" w:type="dxa"/>
            <w:tcBorders>
              <w:top w:val="nil"/>
              <w:left w:val="nil"/>
              <w:bottom w:val="single" w:sz="8" w:space="0" w:color="auto"/>
              <w:right w:val="single" w:sz="8" w:space="0" w:color="auto"/>
            </w:tcBorders>
            <w:shd w:val="clear" w:color="auto" w:fill="auto"/>
            <w:noWrap/>
            <w:vAlign w:val="center"/>
            <w:hideMark/>
          </w:tcPr>
          <w:p w14:paraId="61906377" w14:textId="77777777" w:rsidR="008D12EE" w:rsidRPr="008D12EE" w:rsidRDefault="008D12EE"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6</w:t>
            </w:r>
            <w:r w:rsidR="00BB4869">
              <w:rPr>
                <w:rFonts w:ascii="Arial Narrow" w:eastAsia="Times New Roman" w:hAnsi="Arial Narrow" w:cs="Calibri"/>
                <w:b/>
                <w:bCs/>
                <w:color w:val="000000"/>
                <w:sz w:val="18"/>
                <w:szCs w:val="18"/>
                <w:lang w:eastAsia="es-CR"/>
              </w:rPr>
              <w:t>1</w:t>
            </w:r>
          </w:p>
        </w:tc>
        <w:tc>
          <w:tcPr>
            <w:tcW w:w="1240" w:type="dxa"/>
            <w:tcBorders>
              <w:top w:val="nil"/>
              <w:left w:val="nil"/>
              <w:bottom w:val="single" w:sz="8" w:space="0" w:color="auto"/>
              <w:right w:val="single" w:sz="8" w:space="0" w:color="auto"/>
            </w:tcBorders>
            <w:shd w:val="clear" w:color="auto" w:fill="auto"/>
            <w:noWrap/>
            <w:vAlign w:val="center"/>
            <w:hideMark/>
          </w:tcPr>
          <w:p w14:paraId="7B44A3BE" w14:textId="169C63B6" w:rsidR="008D12EE" w:rsidRPr="00162A50" w:rsidRDefault="00A43F83" w:rsidP="00A43F83">
            <w:pPr>
              <w:spacing w:after="0" w:line="240" w:lineRule="auto"/>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270 583,99</w:t>
            </w:r>
          </w:p>
        </w:tc>
        <w:tc>
          <w:tcPr>
            <w:tcW w:w="1240" w:type="dxa"/>
            <w:tcBorders>
              <w:top w:val="nil"/>
              <w:left w:val="nil"/>
              <w:bottom w:val="single" w:sz="8" w:space="0" w:color="auto"/>
              <w:right w:val="single" w:sz="8" w:space="0" w:color="auto"/>
            </w:tcBorders>
            <w:shd w:val="clear" w:color="auto" w:fill="auto"/>
            <w:noWrap/>
            <w:vAlign w:val="center"/>
            <w:hideMark/>
          </w:tcPr>
          <w:p w14:paraId="134AB639"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343D6879"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r>
    </w:tbl>
    <w:p w14:paraId="7E3D76D7" w14:textId="77777777" w:rsidR="008D6425" w:rsidRDefault="008D6425" w:rsidP="00162A50">
      <w:pPr>
        <w:spacing w:after="0" w:line="240" w:lineRule="auto"/>
        <w:ind w:right="-425"/>
        <w:jc w:val="both"/>
        <w:rPr>
          <w:rFonts w:ascii="Arial Narrow" w:hAnsi="Arial Narrow" w:cs="Arial"/>
          <w:sz w:val="24"/>
          <w:szCs w:val="24"/>
        </w:rPr>
      </w:pPr>
    </w:p>
    <w:p w14:paraId="170521C6" w14:textId="77777777" w:rsidR="003A5B5F" w:rsidRPr="00BC7C5B" w:rsidRDefault="003A5B5F" w:rsidP="003A5B5F">
      <w:pPr>
        <w:pStyle w:val="NormalWeb"/>
        <w:spacing w:before="0" w:beforeAutospacing="0" w:after="160" w:afterAutospacing="0"/>
        <w:jc w:val="both"/>
        <w:rPr>
          <w:rFonts w:ascii="Arial Narrow" w:hAnsi="Arial Narrow"/>
          <w:sz w:val="22"/>
          <w:szCs w:val="22"/>
          <w:lang w:val="es-ES"/>
        </w:rPr>
      </w:pPr>
      <w:bookmarkStart w:id="685" w:name="_Toc14344933"/>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3AED7296" w14:textId="6D2DD358" w:rsidR="00E079C6" w:rsidRPr="00BC7C5B" w:rsidRDefault="00823742" w:rsidP="00E079C6">
      <w:pPr>
        <w:spacing w:after="160" w:line="240" w:lineRule="auto"/>
        <w:jc w:val="both"/>
        <w:rPr>
          <w:rFonts w:ascii="Arial Narrow" w:hAnsi="Arial Narrow"/>
          <w:sz w:val="24"/>
          <w:szCs w:val="24"/>
        </w:rPr>
      </w:pPr>
      <w:r w:rsidRPr="00823742">
        <w:rPr>
          <w:rFonts w:ascii="Arial Narrow" w:eastAsiaTheme="minorEastAsia" w:hAnsi="Arial Narrow" w:cs="Arial Narrow"/>
          <w:color w:val="000000"/>
          <w:lang w:eastAsia="es-CR"/>
        </w:rPr>
        <w:t xml:space="preserve">La cuenta Materiales y suministros consumidos, </w:t>
      </w:r>
      <w:r w:rsidR="00B766FA" w:rsidRPr="00823742">
        <w:rPr>
          <w:rFonts w:ascii="Arial Narrow" w:eastAsiaTheme="minorEastAsia" w:hAnsi="Arial Narrow" w:cs="Arial Narrow"/>
          <w:color w:val="000000"/>
          <w:lang w:eastAsia="es-CR"/>
        </w:rPr>
        <w:t xml:space="preserve">representa el </w:t>
      </w:r>
      <w:r w:rsidR="000B2CB3">
        <w:rPr>
          <w:rFonts w:ascii="Arial Narrow" w:eastAsiaTheme="minorEastAsia" w:hAnsi="Arial Narrow" w:cs="Arial Narrow"/>
          <w:color w:val="000000"/>
          <w:lang w:eastAsia="es-CR"/>
        </w:rPr>
        <w:t>9</w:t>
      </w:r>
      <w:r w:rsidR="006105FE">
        <w:rPr>
          <w:rFonts w:ascii="Arial Narrow" w:eastAsiaTheme="minorEastAsia" w:hAnsi="Arial Narrow" w:cs="Arial Narrow"/>
          <w:color w:val="000000"/>
          <w:lang w:eastAsia="es-CR"/>
        </w:rPr>
        <w:t>,</w:t>
      </w:r>
      <w:r w:rsidR="000B2CB3">
        <w:rPr>
          <w:rFonts w:ascii="Arial Narrow" w:eastAsiaTheme="minorEastAsia" w:hAnsi="Arial Narrow" w:cs="Arial Narrow"/>
          <w:color w:val="000000"/>
          <w:lang w:eastAsia="es-CR"/>
        </w:rPr>
        <w:t>78</w:t>
      </w:r>
      <w:r w:rsidR="00B766FA" w:rsidRPr="00823742">
        <w:rPr>
          <w:rFonts w:ascii="Arial Narrow" w:eastAsiaTheme="minorEastAsia" w:hAnsi="Arial Narrow" w:cs="Arial Narrow"/>
          <w:color w:val="000000"/>
          <w:lang w:eastAsia="es-CR"/>
        </w:rPr>
        <w:t xml:space="preserve">% del total de Gastos, que comparado al periodo anterior genera una variación absoluta de </w:t>
      </w:r>
      <w:r w:rsidR="00B766FA">
        <w:rPr>
          <w:rFonts w:ascii="Arial Narrow" w:eastAsiaTheme="minorEastAsia" w:hAnsi="Arial Narrow" w:cs="Arial Narrow"/>
          <w:color w:val="000000"/>
          <w:lang w:eastAsia="es-CR"/>
        </w:rPr>
        <w:t>0</w:t>
      </w:r>
      <w:r w:rsidR="00B766FA" w:rsidRPr="00823742">
        <w:rPr>
          <w:rFonts w:ascii="Arial Narrow" w:eastAsiaTheme="minorEastAsia" w:hAnsi="Arial Narrow" w:cs="Arial Narrow"/>
          <w:color w:val="000000"/>
          <w:lang w:eastAsia="es-CR"/>
        </w:rPr>
        <w:t xml:space="preserve"> que corresponde a un(a) </w:t>
      </w:r>
      <w:r w:rsidR="00B766FA" w:rsidRPr="00E37714">
        <w:rPr>
          <w:rFonts w:ascii="Arial Narrow" w:hAnsi="Arial Narrow"/>
          <w:highlight w:val="darkGray"/>
        </w:rPr>
        <w:t>Disminución</w:t>
      </w:r>
      <w:r w:rsidR="00B766FA">
        <w:rPr>
          <w:rFonts w:ascii="Arial Narrow" w:hAnsi="Arial Narrow"/>
          <w:highlight w:val="darkGray"/>
        </w:rPr>
        <w:t xml:space="preserve"> o Aumento</w:t>
      </w:r>
      <w:r w:rsidR="00B766FA" w:rsidRPr="00823742">
        <w:rPr>
          <w:rFonts w:ascii="Arial Narrow" w:eastAsiaTheme="minorEastAsia" w:hAnsi="Arial Narrow" w:cs="Arial Narrow"/>
          <w:color w:val="000000"/>
          <w:lang w:eastAsia="es-CR"/>
        </w:rPr>
        <w:t xml:space="preserve"> del </w:t>
      </w:r>
      <w:r w:rsidR="00B766FA">
        <w:rPr>
          <w:rFonts w:ascii="Arial Narrow" w:eastAsiaTheme="minorEastAsia" w:hAnsi="Arial Narrow" w:cs="Arial Narrow"/>
          <w:color w:val="000000"/>
          <w:lang w:eastAsia="es-CR"/>
        </w:rPr>
        <w:t>0</w:t>
      </w:r>
      <w:r w:rsidR="00B766FA" w:rsidRPr="00823742">
        <w:rPr>
          <w:rFonts w:ascii="Arial Narrow" w:eastAsiaTheme="minorEastAsia" w:hAnsi="Arial Narrow" w:cs="Arial Narrow"/>
          <w:color w:val="000000"/>
          <w:lang w:eastAsia="es-CR"/>
        </w:rPr>
        <w:t xml:space="preserve"> % de recursos disponibles, producto de</w:t>
      </w:r>
      <w:r w:rsidR="00B766FA" w:rsidRPr="00BC7C5B">
        <w:rPr>
          <w:rFonts w:ascii="Arial Narrow" w:hAnsi="Arial Narrow"/>
        </w:rPr>
        <w:t xml:space="preserve"> (</w:t>
      </w:r>
      <w:r w:rsidR="00B766FA" w:rsidRPr="00BC7C5B">
        <w:rPr>
          <w:rFonts w:ascii="Arial Narrow" w:hAnsi="Arial Narrow"/>
          <w:highlight w:val="lightGray"/>
        </w:rPr>
        <w:t>Indicar la razón de las variaciones de un periodo a otro)</w:t>
      </w:r>
    </w:p>
    <w:p w14:paraId="13462414" w14:textId="77777777" w:rsidR="006105FE" w:rsidRDefault="006105FE" w:rsidP="006105FE">
      <w:pPr>
        <w:spacing w:after="160" w:line="240" w:lineRule="auto"/>
        <w:jc w:val="both"/>
        <w:rPr>
          <w:rFonts w:ascii="Arial Narrow" w:hAnsi="Arial Narrow"/>
        </w:rPr>
      </w:pPr>
      <w:r w:rsidRPr="006D5F4A">
        <w:rPr>
          <w:rFonts w:ascii="Arial Narrow" w:hAnsi="Arial Narrow"/>
        </w:rPr>
        <w:t xml:space="preserve">Se debe reiterar que </w:t>
      </w:r>
      <w:r>
        <w:rPr>
          <w:rFonts w:ascii="Arial Narrow" w:hAnsi="Arial Narrow"/>
        </w:rPr>
        <w:t xml:space="preserve">durante el año 2021 por disposición de la Dirección General de Contabilidad Nacional los cierres contables y por tanto elaboración de estados financieros se realizaban trimestralmente (31 de marzo, </w:t>
      </w:r>
      <w:r>
        <w:rPr>
          <w:rFonts w:ascii="Arial Narrow" w:hAnsi="Arial Narrow"/>
        </w:rPr>
        <w:lastRenderedPageBreak/>
        <w:t xml:space="preserve">30 de junio, 30 de setiembre y 31 de diciembre). Dicha periodicidad para la elaboración de los estados financieros fue variada por la citada dirección de contabilidad mediante la Directriz-DNC-0012-2021 del 7 de diciembre de 2021, en la cual, se establece que la Balanza de Comprobación y los Estados Financieros se deben presentar mensualmente. Además, se indica en el citado oficio “… los demás, requerimientos complementarios que solicita la Contabilidad Nacional, solamente serán en cierres trimestrales y el anual”. </w:t>
      </w:r>
    </w:p>
    <w:p w14:paraId="04E2D894" w14:textId="0445FFF9" w:rsidR="006105FE" w:rsidRPr="00143672" w:rsidRDefault="006105FE" w:rsidP="006105FE">
      <w:pPr>
        <w:spacing w:after="160" w:line="240" w:lineRule="auto"/>
        <w:jc w:val="both"/>
        <w:rPr>
          <w:rFonts w:ascii="Arial Narrow" w:hAnsi="Arial Narrow"/>
        </w:rPr>
      </w:pPr>
      <w:r>
        <w:rPr>
          <w:rFonts w:ascii="Arial Narrow" w:hAnsi="Arial Narrow"/>
        </w:rPr>
        <w:t>P</w:t>
      </w:r>
      <w:r w:rsidRPr="006D5F4A">
        <w:rPr>
          <w:rFonts w:ascii="Arial Narrow" w:hAnsi="Arial Narrow"/>
        </w:rPr>
        <w:t xml:space="preserve">or lo </w:t>
      </w:r>
      <w:r>
        <w:rPr>
          <w:rFonts w:ascii="Arial Narrow" w:hAnsi="Arial Narrow"/>
        </w:rPr>
        <w:t>anterior</w:t>
      </w:r>
      <w:r w:rsidRPr="006D5F4A">
        <w:rPr>
          <w:rFonts w:ascii="Arial Narrow" w:hAnsi="Arial Narrow"/>
        </w:rPr>
        <w:t>,</w:t>
      </w:r>
      <w:r>
        <w:rPr>
          <w:rFonts w:ascii="Arial Narrow" w:hAnsi="Arial Narrow"/>
        </w:rPr>
        <w:t xml:space="preserve"> dado que este es el primer año en que se confeccionan estados financieros al 31 de </w:t>
      </w:r>
      <w:r w:rsidR="000B2CB3">
        <w:rPr>
          <w:rFonts w:ascii="Arial Narrow" w:hAnsi="Arial Narrow"/>
        </w:rPr>
        <w:t>julio</w:t>
      </w:r>
      <w:r>
        <w:rPr>
          <w:rFonts w:ascii="Arial Narrow" w:hAnsi="Arial Narrow"/>
        </w:rPr>
        <w:t xml:space="preserve"> y por el periodo que finalizó en esa fecha, </w:t>
      </w:r>
      <w:r w:rsidRPr="006D5F4A">
        <w:rPr>
          <w:rFonts w:ascii="Arial Narrow" w:hAnsi="Arial Narrow"/>
        </w:rPr>
        <w:t>no es factible comparar la información entre el 3</w:t>
      </w:r>
      <w:r w:rsidR="000F39BD">
        <w:rPr>
          <w:rFonts w:ascii="Arial Narrow" w:hAnsi="Arial Narrow"/>
        </w:rPr>
        <w:t>1</w:t>
      </w:r>
      <w:r w:rsidRPr="006D5F4A">
        <w:rPr>
          <w:rFonts w:ascii="Arial Narrow" w:hAnsi="Arial Narrow"/>
        </w:rPr>
        <w:t xml:space="preserve"> de </w:t>
      </w:r>
      <w:r w:rsidR="000B2CB3">
        <w:rPr>
          <w:rFonts w:ascii="Arial Narrow" w:hAnsi="Arial Narrow"/>
        </w:rPr>
        <w:t>julio</w:t>
      </w:r>
      <w:r w:rsidRPr="006D5F4A">
        <w:rPr>
          <w:rFonts w:ascii="Arial Narrow" w:hAnsi="Arial Narrow"/>
        </w:rPr>
        <w:t xml:space="preserve"> de</w:t>
      </w:r>
      <w:r>
        <w:rPr>
          <w:rFonts w:ascii="Arial Narrow" w:hAnsi="Arial Narrow"/>
        </w:rPr>
        <w:t xml:space="preserve"> 2021</w:t>
      </w:r>
      <w:r w:rsidRPr="006D5F4A">
        <w:rPr>
          <w:rFonts w:ascii="Arial Narrow" w:hAnsi="Arial Narrow"/>
        </w:rPr>
        <w:t xml:space="preserve"> y el 3</w:t>
      </w:r>
      <w:r w:rsidR="000F39BD">
        <w:rPr>
          <w:rFonts w:ascii="Arial Narrow" w:hAnsi="Arial Narrow"/>
        </w:rPr>
        <w:t>1</w:t>
      </w:r>
      <w:r w:rsidRPr="006D5F4A">
        <w:rPr>
          <w:rFonts w:ascii="Arial Narrow" w:hAnsi="Arial Narrow"/>
        </w:rPr>
        <w:t xml:space="preserve"> de </w:t>
      </w:r>
      <w:r w:rsidR="000B2CB3">
        <w:rPr>
          <w:rFonts w:ascii="Arial Narrow" w:hAnsi="Arial Narrow"/>
        </w:rPr>
        <w:t>julio</w:t>
      </w:r>
      <w:r w:rsidRPr="006D5F4A">
        <w:rPr>
          <w:rFonts w:ascii="Arial Narrow" w:hAnsi="Arial Narrow"/>
        </w:rPr>
        <w:t xml:space="preserve"> de 202</w:t>
      </w:r>
      <w:r>
        <w:rPr>
          <w:rFonts w:ascii="Arial Narrow" w:hAnsi="Arial Narrow"/>
        </w:rPr>
        <w:t>2</w:t>
      </w:r>
      <w:r w:rsidRPr="006D5F4A">
        <w:rPr>
          <w:rFonts w:ascii="Arial Narrow" w:hAnsi="Arial Narrow"/>
        </w:rPr>
        <w:t>.</w:t>
      </w:r>
    </w:p>
    <w:p w14:paraId="526D522A" w14:textId="77777777" w:rsidR="00BE117D" w:rsidRPr="002815F2" w:rsidRDefault="00FA27ED" w:rsidP="00BE117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363C2153" w14:textId="6DA94BAF" w:rsidR="006105FE" w:rsidRPr="00BC7C5B" w:rsidRDefault="006A3AE8" w:rsidP="000B2CB3">
      <w:pPr>
        <w:spacing w:after="240" w:line="240" w:lineRule="auto"/>
        <w:ind w:right="51"/>
        <w:jc w:val="both"/>
        <w:rPr>
          <w:rFonts w:ascii="Arial Narrow" w:hAnsi="Arial Narrow"/>
          <w:sz w:val="24"/>
          <w:szCs w:val="24"/>
        </w:rPr>
      </w:pPr>
      <w:r>
        <w:rPr>
          <w:rFonts w:ascii="Arial Narrow" w:hAnsi="Arial Narrow"/>
          <w:sz w:val="24"/>
          <w:szCs w:val="24"/>
        </w:rPr>
        <w:t xml:space="preserve">La cuenta de materiales y suministros </w:t>
      </w:r>
      <w:r w:rsidR="000B2CB3">
        <w:rPr>
          <w:rFonts w:ascii="Arial Narrow" w:hAnsi="Arial Narrow"/>
          <w:sz w:val="24"/>
          <w:szCs w:val="24"/>
        </w:rPr>
        <w:t>está</w:t>
      </w:r>
      <w:r>
        <w:rPr>
          <w:rFonts w:ascii="Arial Narrow" w:hAnsi="Arial Narrow"/>
          <w:sz w:val="24"/>
          <w:szCs w:val="24"/>
        </w:rPr>
        <w:t xml:space="preserve"> compuesta por </w:t>
      </w:r>
      <w:r w:rsidR="000F39BD">
        <w:rPr>
          <w:rFonts w:ascii="Arial Narrow" w:hAnsi="Arial Narrow"/>
          <w:sz w:val="24"/>
          <w:szCs w:val="24"/>
        </w:rPr>
        <w:t>los siguientes rubros</w:t>
      </w:r>
      <w:r w:rsidR="006105FE" w:rsidRPr="00BC7C5B">
        <w:rPr>
          <w:rFonts w:ascii="Arial Narrow" w:hAnsi="Arial Narrow"/>
          <w:sz w:val="24"/>
          <w:szCs w:val="24"/>
        </w:rPr>
        <w:t>:</w:t>
      </w:r>
    </w:p>
    <w:tbl>
      <w:tblPr>
        <w:tblW w:w="8360" w:type="dxa"/>
        <w:tblCellMar>
          <w:left w:w="70" w:type="dxa"/>
          <w:right w:w="70" w:type="dxa"/>
        </w:tblCellMar>
        <w:tblLook w:val="04A0" w:firstRow="1" w:lastRow="0" w:firstColumn="1" w:lastColumn="0" w:noHBand="0" w:noVBand="1"/>
      </w:tblPr>
      <w:tblGrid>
        <w:gridCol w:w="779"/>
        <w:gridCol w:w="3301"/>
        <w:gridCol w:w="560"/>
        <w:gridCol w:w="1240"/>
        <w:gridCol w:w="1240"/>
        <w:gridCol w:w="1240"/>
      </w:tblGrid>
      <w:tr w:rsidR="006105FE" w:rsidRPr="008D12EE" w14:paraId="010F0CB5" w14:textId="77777777" w:rsidTr="00EC0CFF">
        <w:trPr>
          <w:trHeight w:val="300"/>
        </w:trPr>
        <w:tc>
          <w:tcPr>
            <w:tcW w:w="77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BD741F9" w14:textId="77777777" w:rsidR="006105FE" w:rsidRPr="008D12EE" w:rsidRDefault="006105FE" w:rsidP="00EC0CFF">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Cuenta</w:t>
            </w:r>
          </w:p>
        </w:tc>
        <w:tc>
          <w:tcPr>
            <w:tcW w:w="3301"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C0AB89C" w14:textId="77777777" w:rsidR="006105FE" w:rsidRPr="008D12EE" w:rsidRDefault="006105FE" w:rsidP="00EC0CFF">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Descripción</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25919A1" w14:textId="77777777" w:rsidR="006105FE" w:rsidRPr="008D12EE" w:rsidRDefault="006105FE" w:rsidP="00EC0CFF">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Nota</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F3910FA" w14:textId="77777777" w:rsidR="006105FE" w:rsidRPr="008D12EE" w:rsidRDefault="006105FE" w:rsidP="00EC0CFF">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B4D1859" w14:textId="77777777" w:rsidR="006105FE" w:rsidRPr="008D12EE" w:rsidRDefault="006105FE" w:rsidP="00EC0CFF">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27ABB36C" w14:textId="77777777" w:rsidR="006105FE" w:rsidRPr="008D12EE" w:rsidRDefault="006105FE" w:rsidP="00EC0CFF">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Diferencia</w:t>
            </w:r>
          </w:p>
        </w:tc>
      </w:tr>
      <w:tr w:rsidR="006105FE" w:rsidRPr="008D12EE" w14:paraId="6F01ADE1" w14:textId="77777777" w:rsidTr="000B2CB3">
        <w:trPr>
          <w:trHeight w:val="300"/>
        </w:trPr>
        <w:tc>
          <w:tcPr>
            <w:tcW w:w="779" w:type="dxa"/>
            <w:vMerge/>
            <w:tcBorders>
              <w:top w:val="single" w:sz="8" w:space="0" w:color="auto"/>
              <w:left w:val="single" w:sz="8" w:space="0" w:color="auto"/>
              <w:bottom w:val="single" w:sz="12" w:space="0" w:color="auto"/>
              <w:right w:val="single" w:sz="8" w:space="0" w:color="auto"/>
            </w:tcBorders>
            <w:vAlign w:val="center"/>
            <w:hideMark/>
          </w:tcPr>
          <w:p w14:paraId="39672065" w14:textId="77777777" w:rsidR="006105FE" w:rsidRPr="008D12EE" w:rsidRDefault="006105FE" w:rsidP="00EC0CFF">
            <w:pPr>
              <w:spacing w:after="0" w:line="240" w:lineRule="auto"/>
              <w:rPr>
                <w:rFonts w:ascii="Arial Narrow" w:eastAsia="Times New Roman" w:hAnsi="Arial Narrow" w:cs="Calibri"/>
                <w:b/>
                <w:bCs/>
                <w:color w:val="FFFFFF"/>
                <w:sz w:val="18"/>
                <w:szCs w:val="18"/>
                <w:lang w:eastAsia="es-CR"/>
              </w:rPr>
            </w:pPr>
          </w:p>
        </w:tc>
        <w:tc>
          <w:tcPr>
            <w:tcW w:w="3301" w:type="dxa"/>
            <w:vMerge/>
            <w:tcBorders>
              <w:top w:val="single" w:sz="8" w:space="0" w:color="auto"/>
              <w:left w:val="single" w:sz="8" w:space="0" w:color="auto"/>
              <w:bottom w:val="single" w:sz="12" w:space="0" w:color="auto"/>
              <w:right w:val="single" w:sz="8" w:space="0" w:color="auto"/>
            </w:tcBorders>
            <w:vAlign w:val="center"/>
            <w:hideMark/>
          </w:tcPr>
          <w:p w14:paraId="445295B7" w14:textId="77777777" w:rsidR="006105FE" w:rsidRPr="008D12EE" w:rsidRDefault="006105FE" w:rsidP="00EC0CFF">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12" w:space="0" w:color="auto"/>
              <w:right w:val="single" w:sz="8" w:space="0" w:color="auto"/>
            </w:tcBorders>
            <w:vAlign w:val="center"/>
            <w:hideMark/>
          </w:tcPr>
          <w:p w14:paraId="2F465650" w14:textId="77777777" w:rsidR="006105FE" w:rsidRPr="008D12EE" w:rsidRDefault="006105FE" w:rsidP="00EC0CFF">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12" w:space="0" w:color="auto"/>
              <w:right w:val="single" w:sz="8" w:space="0" w:color="auto"/>
            </w:tcBorders>
            <w:vAlign w:val="center"/>
            <w:hideMark/>
          </w:tcPr>
          <w:p w14:paraId="386A03D2" w14:textId="77777777" w:rsidR="006105FE" w:rsidRPr="008D12EE" w:rsidRDefault="006105FE" w:rsidP="00EC0CFF">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12" w:space="0" w:color="auto"/>
              <w:right w:val="single" w:sz="8" w:space="0" w:color="auto"/>
            </w:tcBorders>
            <w:vAlign w:val="center"/>
            <w:hideMark/>
          </w:tcPr>
          <w:p w14:paraId="56215113" w14:textId="77777777" w:rsidR="006105FE" w:rsidRPr="008D12EE" w:rsidRDefault="006105FE" w:rsidP="00EC0CFF">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12" w:space="0" w:color="auto"/>
              <w:right w:val="single" w:sz="8" w:space="0" w:color="auto"/>
            </w:tcBorders>
            <w:shd w:val="clear" w:color="000000" w:fill="366092"/>
            <w:noWrap/>
            <w:vAlign w:val="center"/>
            <w:hideMark/>
          </w:tcPr>
          <w:p w14:paraId="5730322C" w14:textId="77777777" w:rsidR="006105FE" w:rsidRPr="008D12EE" w:rsidRDefault="006105FE" w:rsidP="00EC0CFF">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w:t>
            </w:r>
          </w:p>
        </w:tc>
      </w:tr>
      <w:tr w:rsidR="006A3AE8" w:rsidRPr="008D12EE" w14:paraId="1AD0202B" w14:textId="77777777" w:rsidTr="000B2CB3">
        <w:trPr>
          <w:trHeight w:val="300"/>
        </w:trPr>
        <w:tc>
          <w:tcPr>
            <w:tcW w:w="779" w:type="dxa"/>
            <w:tcBorders>
              <w:top w:val="single" w:sz="12" w:space="0" w:color="auto"/>
              <w:left w:val="single" w:sz="12" w:space="0" w:color="auto"/>
              <w:bottom w:val="nil"/>
              <w:right w:val="single" w:sz="12" w:space="0" w:color="auto"/>
            </w:tcBorders>
            <w:shd w:val="clear" w:color="auto" w:fill="auto"/>
            <w:noWrap/>
            <w:vAlign w:val="center"/>
            <w:hideMark/>
          </w:tcPr>
          <w:p w14:paraId="2E788028" w14:textId="276AB75F" w:rsidR="006A3AE8" w:rsidRPr="008D12EE" w:rsidRDefault="006A3AE8" w:rsidP="006A3AE8">
            <w:pPr>
              <w:spacing w:after="0" w:line="240" w:lineRule="auto"/>
              <w:rPr>
                <w:rFonts w:ascii="Arial Narrow" w:eastAsia="Times New Roman" w:hAnsi="Arial Narrow" w:cs="Calibri"/>
                <w:b/>
                <w:bCs/>
                <w:color w:val="000000"/>
                <w:sz w:val="18"/>
                <w:szCs w:val="18"/>
                <w:lang w:eastAsia="es-CR"/>
              </w:rPr>
            </w:pPr>
            <w:r>
              <w:rPr>
                <w:rFonts w:ascii="Arial Narrow" w:hAnsi="Arial Narrow" w:cs="Calibri"/>
                <w:color w:val="000000"/>
                <w:sz w:val="20"/>
                <w:szCs w:val="20"/>
              </w:rPr>
              <w:t>5.1.3.01.</w:t>
            </w:r>
          </w:p>
        </w:tc>
        <w:tc>
          <w:tcPr>
            <w:tcW w:w="3301" w:type="dxa"/>
            <w:tcBorders>
              <w:top w:val="single" w:sz="12" w:space="0" w:color="auto"/>
              <w:left w:val="single" w:sz="12" w:space="0" w:color="auto"/>
              <w:bottom w:val="nil"/>
              <w:right w:val="single" w:sz="12" w:space="0" w:color="auto"/>
            </w:tcBorders>
            <w:shd w:val="clear" w:color="auto" w:fill="auto"/>
            <w:vAlign w:val="center"/>
            <w:hideMark/>
          </w:tcPr>
          <w:p w14:paraId="5FD95C44" w14:textId="0DF7189A" w:rsidR="006A3AE8" w:rsidRPr="008D12EE" w:rsidRDefault="006A3AE8" w:rsidP="006A3AE8">
            <w:pPr>
              <w:spacing w:after="0" w:line="240" w:lineRule="auto"/>
              <w:jc w:val="both"/>
              <w:rPr>
                <w:rFonts w:ascii="Arial Narrow" w:eastAsia="Times New Roman" w:hAnsi="Arial Narrow" w:cs="Calibri"/>
                <w:b/>
                <w:bCs/>
                <w:color w:val="000000"/>
                <w:sz w:val="18"/>
                <w:szCs w:val="18"/>
                <w:lang w:eastAsia="es-CR"/>
              </w:rPr>
            </w:pPr>
            <w:r>
              <w:rPr>
                <w:rFonts w:ascii="Arial Narrow" w:hAnsi="Arial Narrow" w:cs="Calibri"/>
                <w:color w:val="000000"/>
                <w:sz w:val="20"/>
                <w:szCs w:val="20"/>
              </w:rPr>
              <w:t>Productos químicos y conexos</w:t>
            </w:r>
          </w:p>
        </w:tc>
        <w:tc>
          <w:tcPr>
            <w:tcW w:w="560" w:type="dxa"/>
            <w:tcBorders>
              <w:top w:val="single" w:sz="12" w:space="0" w:color="auto"/>
              <w:left w:val="single" w:sz="12" w:space="0" w:color="auto"/>
              <w:bottom w:val="nil"/>
              <w:right w:val="single" w:sz="12" w:space="0" w:color="auto"/>
            </w:tcBorders>
            <w:shd w:val="clear" w:color="auto" w:fill="auto"/>
            <w:noWrap/>
            <w:vAlign w:val="center"/>
            <w:hideMark/>
          </w:tcPr>
          <w:p w14:paraId="30B57F76" w14:textId="64DE0EE9" w:rsidR="006A3AE8" w:rsidRPr="008D12EE" w:rsidRDefault="006A3AE8" w:rsidP="006A3AE8">
            <w:pPr>
              <w:spacing w:after="0" w:line="240" w:lineRule="auto"/>
              <w:rPr>
                <w:rFonts w:ascii="Arial Narrow" w:eastAsia="Times New Roman" w:hAnsi="Arial Narrow" w:cs="Calibri"/>
                <w:b/>
                <w:bCs/>
                <w:color w:val="000000"/>
                <w:sz w:val="18"/>
                <w:szCs w:val="18"/>
                <w:lang w:eastAsia="es-CR"/>
              </w:rPr>
            </w:pPr>
            <w:r>
              <w:rPr>
                <w:rFonts w:ascii="Arial Narrow" w:eastAsia="Times New Roman" w:hAnsi="Arial Narrow" w:cs="Calibri"/>
                <w:b/>
                <w:bCs/>
                <w:color w:val="000000"/>
                <w:sz w:val="18"/>
                <w:szCs w:val="18"/>
                <w:lang w:eastAsia="es-CR"/>
              </w:rPr>
              <w:t>61</w:t>
            </w:r>
          </w:p>
        </w:tc>
        <w:tc>
          <w:tcPr>
            <w:tcW w:w="1240" w:type="dxa"/>
            <w:tcBorders>
              <w:top w:val="single" w:sz="12" w:space="0" w:color="auto"/>
              <w:left w:val="single" w:sz="12" w:space="0" w:color="auto"/>
              <w:bottom w:val="nil"/>
              <w:right w:val="single" w:sz="12" w:space="0" w:color="auto"/>
            </w:tcBorders>
            <w:shd w:val="clear" w:color="auto" w:fill="auto"/>
            <w:noWrap/>
            <w:vAlign w:val="center"/>
            <w:hideMark/>
          </w:tcPr>
          <w:p w14:paraId="3DE794C7" w14:textId="49AE5D9B" w:rsidR="006A3AE8" w:rsidRPr="000B2CB3" w:rsidRDefault="000B2CB3" w:rsidP="000B2CB3">
            <w:pPr>
              <w:spacing w:after="0" w:line="240" w:lineRule="auto"/>
              <w:jc w:val="right"/>
              <w:rPr>
                <w:rFonts w:ascii="Arial Narrow"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102 595,20</w:t>
            </w:r>
          </w:p>
        </w:tc>
        <w:tc>
          <w:tcPr>
            <w:tcW w:w="1240" w:type="dxa"/>
            <w:tcBorders>
              <w:top w:val="single" w:sz="12" w:space="0" w:color="auto"/>
              <w:left w:val="single" w:sz="12" w:space="0" w:color="auto"/>
              <w:bottom w:val="nil"/>
              <w:right w:val="single" w:sz="12" w:space="0" w:color="auto"/>
            </w:tcBorders>
            <w:shd w:val="clear" w:color="auto" w:fill="auto"/>
            <w:noWrap/>
            <w:vAlign w:val="center"/>
            <w:hideMark/>
          </w:tcPr>
          <w:p w14:paraId="784377FF" w14:textId="77777777" w:rsidR="006A3AE8" w:rsidRPr="000B2CB3" w:rsidRDefault="006A3AE8" w:rsidP="006A3AE8">
            <w:pPr>
              <w:spacing w:after="0" w:line="240" w:lineRule="auto"/>
              <w:jc w:val="right"/>
              <w:rPr>
                <w:rFonts w:ascii="Arial Narrow" w:eastAsia="Times New Roman" w:hAnsi="Arial Narrow" w:cs="Calibri"/>
                <w:color w:val="000000"/>
                <w:sz w:val="18"/>
                <w:szCs w:val="18"/>
                <w:lang w:eastAsia="es-CR"/>
              </w:rPr>
            </w:pPr>
            <w:r w:rsidRPr="000B2CB3">
              <w:rPr>
                <w:rFonts w:ascii="Arial" w:hAnsi="Arial" w:cs="Arial"/>
                <w:color w:val="000000"/>
                <w:sz w:val="18"/>
                <w:szCs w:val="18"/>
              </w:rPr>
              <w:t>₡</w:t>
            </w:r>
            <w:r w:rsidRPr="000B2CB3">
              <w:rPr>
                <w:rFonts w:ascii="Arial Narrow" w:eastAsia="Times New Roman" w:hAnsi="Arial Narrow" w:cs="Calibri"/>
                <w:color w:val="000000"/>
                <w:sz w:val="18"/>
                <w:szCs w:val="18"/>
                <w:lang w:eastAsia="es-CR"/>
              </w:rPr>
              <w:t>0,00</w:t>
            </w:r>
          </w:p>
        </w:tc>
        <w:tc>
          <w:tcPr>
            <w:tcW w:w="1240" w:type="dxa"/>
            <w:tcBorders>
              <w:top w:val="single" w:sz="12" w:space="0" w:color="auto"/>
              <w:left w:val="single" w:sz="12" w:space="0" w:color="auto"/>
              <w:bottom w:val="nil"/>
              <w:right w:val="single" w:sz="12" w:space="0" w:color="auto"/>
            </w:tcBorders>
            <w:shd w:val="clear" w:color="auto" w:fill="auto"/>
            <w:noWrap/>
            <w:vAlign w:val="center"/>
            <w:hideMark/>
          </w:tcPr>
          <w:p w14:paraId="4F5F6C72" w14:textId="77777777" w:rsidR="006A3AE8" w:rsidRPr="000B2CB3" w:rsidRDefault="006A3AE8" w:rsidP="006A3AE8">
            <w:pPr>
              <w:spacing w:after="0" w:line="240" w:lineRule="auto"/>
              <w:jc w:val="right"/>
              <w:rPr>
                <w:rFonts w:ascii="Arial Narrow" w:eastAsia="Times New Roman" w:hAnsi="Arial Narrow" w:cs="Calibri"/>
                <w:color w:val="000000"/>
                <w:sz w:val="18"/>
                <w:szCs w:val="18"/>
                <w:lang w:eastAsia="es-CR"/>
              </w:rPr>
            </w:pPr>
            <w:r w:rsidRPr="000B2CB3">
              <w:rPr>
                <w:rFonts w:ascii="Arial Narrow" w:eastAsia="Times New Roman" w:hAnsi="Arial Narrow" w:cs="Calibri"/>
                <w:color w:val="000000"/>
                <w:sz w:val="18"/>
                <w:szCs w:val="18"/>
                <w:lang w:eastAsia="es-CR"/>
              </w:rPr>
              <w:t>0,00</w:t>
            </w:r>
          </w:p>
        </w:tc>
      </w:tr>
      <w:tr w:rsidR="000B2CB3" w:rsidRPr="008D12EE" w14:paraId="2B101B4E" w14:textId="77777777" w:rsidTr="000B2CB3">
        <w:trPr>
          <w:trHeight w:val="300"/>
        </w:trPr>
        <w:tc>
          <w:tcPr>
            <w:tcW w:w="779" w:type="dxa"/>
            <w:tcBorders>
              <w:top w:val="nil"/>
              <w:left w:val="single" w:sz="12" w:space="0" w:color="auto"/>
              <w:bottom w:val="nil"/>
              <w:right w:val="single" w:sz="12" w:space="0" w:color="auto"/>
            </w:tcBorders>
            <w:shd w:val="clear" w:color="auto" w:fill="auto"/>
            <w:noWrap/>
            <w:vAlign w:val="center"/>
          </w:tcPr>
          <w:p w14:paraId="4258F63A" w14:textId="733F27F5" w:rsidR="000B2CB3" w:rsidRPr="008D12EE" w:rsidRDefault="000B2CB3" w:rsidP="000B2CB3">
            <w:pPr>
              <w:spacing w:after="0" w:line="240" w:lineRule="auto"/>
              <w:rPr>
                <w:rFonts w:ascii="Arial Narrow" w:eastAsia="Times New Roman" w:hAnsi="Arial Narrow" w:cs="Calibri"/>
                <w:b/>
                <w:bCs/>
                <w:color w:val="000000"/>
                <w:sz w:val="18"/>
                <w:szCs w:val="18"/>
                <w:lang w:eastAsia="es-CR"/>
              </w:rPr>
            </w:pPr>
            <w:r>
              <w:rPr>
                <w:rFonts w:ascii="Arial Narrow" w:hAnsi="Arial Narrow" w:cs="Calibri"/>
                <w:color w:val="000000"/>
                <w:sz w:val="20"/>
                <w:szCs w:val="20"/>
              </w:rPr>
              <w:t>5.1.3.03.</w:t>
            </w:r>
          </w:p>
        </w:tc>
        <w:tc>
          <w:tcPr>
            <w:tcW w:w="3301" w:type="dxa"/>
            <w:tcBorders>
              <w:top w:val="nil"/>
              <w:left w:val="single" w:sz="12" w:space="0" w:color="auto"/>
              <w:bottom w:val="nil"/>
              <w:right w:val="single" w:sz="12" w:space="0" w:color="auto"/>
            </w:tcBorders>
            <w:shd w:val="clear" w:color="auto" w:fill="auto"/>
            <w:vAlign w:val="center"/>
          </w:tcPr>
          <w:p w14:paraId="69EAD520" w14:textId="60AF9CD2" w:rsidR="000B2CB3" w:rsidRPr="008D12EE" w:rsidRDefault="000B2CB3" w:rsidP="000B2CB3">
            <w:pPr>
              <w:spacing w:after="0" w:line="240" w:lineRule="auto"/>
              <w:jc w:val="both"/>
              <w:rPr>
                <w:rFonts w:ascii="Arial Narrow" w:eastAsia="Times New Roman" w:hAnsi="Arial Narrow" w:cs="Calibri"/>
                <w:b/>
                <w:bCs/>
                <w:color w:val="000000"/>
                <w:sz w:val="18"/>
                <w:szCs w:val="18"/>
                <w:lang w:eastAsia="es-CR"/>
              </w:rPr>
            </w:pPr>
            <w:r>
              <w:rPr>
                <w:rFonts w:ascii="Arial Narrow" w:hAnsi="Arial Narrow" w:cs="Calibri"/>
                <w:color w:val="000000"/>
                <w:sz w:val="20"/>
                <w:szCs w:val="20"/>
              </w:rPr>
              <w:t>Materiales y productos de uso en la construcción y mantenimiento</w:t>
            </w:r>
          </w:p>
        </w:tc>
        <w:tc>
          <w:tcPr>
            <w:tcW w:w="560" w:type="dxa"/>
            <w:tcBorders>
              <w:top w:val="nil"/>
              <w:left w:val="single" w:sz="12" w:space="0" w:color="auto"/>
              <w:bottom w:val="nil"/>
              <w:right w:val="single" w:sz="12" w:space="0" w:color="auto"/>
            </w:tcBorders>
            <w:shd w:val="clear" w:color="auto" w:fill="auto"/>
            <w:noWrap/>
            <w:vAlign w:val="center"/>
          </w:tcPr>
          <w:p w14:paraId="70FF2675" w14:textId="77777777" w:rsidR="000B2CB3" w:rsidRDefault="000B2CB3" w:rsidP="000B2CB3">
            <w:pPr>
              <w:spacing w:after="0" w:line="240" w:lineRule="auto"/>
              <w:rPr>
                <w:rFonts w:ascii="Arial Narrow" w:eastAsia="Times New Roman" w:hAnsi="Arial Narrow" w:cs="Calibri"/>
                <w:b/>
                <w:bCs/>
                <w:color w:val="000000"/>
                <w:sz w:val="18"/>
                <w:szCs w:val="18"/>
                <w:lang w:eastAsia="es-CR"/>
              </w:rPr>
            </w:pPr>
          </w:p>
        </w:tc>
        <w:tc>
          <w:tcPr>
            <w:tcW w:w="1240" w:type="dxa"/>
            <w:tcBorders>
              <w:top w:val="nil"/>
              <w:left w:val="single" w:sz="12" w:space="0" w:color="auto"/>
              <w:bottom w:val="nil"/>
              <w:right w:val="single" w:sz="12" w:space="0" w:color="auto"/>
            </w:tcBorders>
            <w:shd w:val="clear" w:color="auto" w:fill="auto"/>
            <w:noWrap/>
            <w:vAlign w:val="center"/>
          </w:tcPr>
          <w:p w14:paraId="07733DAF" w14:textId="12EA55E0" w:rsidR="000B2CB3" w:rsidRPr="008D12EE" w:rsidRDefault="000B2CB3" w:rsidP="000B2CB3">
            <w:pPr>
              <w:spacing w:after="0" w:line="240" w:lineRule="auto"/>
              <w:jc w:val="right"/>
              <w:rPr>
                <w:rFonts w:ascii="Arial Narrow" w:eastAsia="Times New Roman" w:hAnsi="Arial Narrow" w:cs="Calibri"/>
                <w:b/>
                <w:bCs/>
                <w:color w:val="000000"/>
                <w:sz w:val="18"/>
                <w:szCs w:val="18"/>
                <w:lang w:eastAsia="es-CR"/>
              </w:rPr>
            </w:pPr>
            <w:r>
              <w:rPr>
                <w:rFonts w:ascii="Arial" w:hAnsi="Arial" w:cs="Arial"/>
                <w:color w:val="000000"/>
                <w:sz w:val="18"/>
                <w:szCs w:val="18"/>
              </w:rPr>
              <w:t>₡</w:t>
            </w:r>
            <w:r>
              <w:rPr>
                <w:rFonts w:ascii="Arial Narrow" w:hAnsi="Arial Narrow" w:cs="Calibri"/>
                <w:color w:val="000000"/>
                <w:sz w:val="18"/>
                <w:szCs w:val="18"/>
              </w:rPr>
              <w:t>73 366,96</w:t>
            </w:r>
          </w:p>
        </w:tc>
        <w:tc>
          <w:tcPr>
            <w:tcW w:w="1240" w:type="dxa"/>
            <w:tcBorders>
              <w:top w:val="nil"/>
              <w:left w:val="single" w:sz="12" w:space="0" w:color="auto"/>
              <w:bottom w:val="nil"/>
              <w:right w:val="single" w:sz="12" w:space="0" w:color="auto"/>
            </w:tcBorders>
            <w:shd w:val="clear" w:color="auto" w:fill="auto"/>
            <w:noWrap/>
            <w:vAlign w:val="center"/>
          </w:tcPr>
          <w:p w14:paraId="6B121AB1" w14:textId="77777777" w:rsidR="000B2CB3" w:rsidRPr="000B2CB3" w:rsidRDefault="000B2CB3" w:rsidP="000B2CB3">
            <w:pPr>
              <w:spacing w:after="0" w:line="240" w:lineRule="auto"/>
              <w:jc w:val="right"/>
              <w:rPr>
                <w:rFonts w:ascii="Arial Narrow" w:eastAsia="Times New Roman" w:hAnsi="Arial Narrow" w:cs="Calibri"/>
                <w:color w:val="000000"/>
                <w:sz w:val="18"/>
                <w:szCs w:val="18"/>
                <w:lang w:eastAsia="es-CR"/>
              </w:rPr>
            </w:pPr>
            <w:r w:rsidRPr="000B2CB3">
              <w:rPr>
                <w:rFonts w:ascii="Arial" w:hAnsi="Arial" w:cs="Arial"/>
                <w:color w:val="000000"/>
                <w:sz w:val="18"/>
                <w:szCs w:val="18"/>
              </w:rPr>
              <w:t>₡</w:t>
            </w:r>
            <w:r w:rsidRPr="000B2CB3">
              <w:rPr>
                <w:rFonts w:ascii="Arial Narrow" w:eastAsia="Times New Roman" w:hAnsi="Arial Narrow" w:cs="Calibri"/>
                <w:color w:val="000000"/>
                <w:sz w:val="18"/>
                <w:szCs w:val="18"/>
                <w:lang w:eastAsia="es-CR"/>
              </w:rPr>
              <w:t>0,00</w:t>
            </w:r>
          </w:p>
        </w:tc>
        <w:tc>
          <w:tcPr>
            <w:tcW w:w="1240" w:type="dxa"/>
            <w:tcBorders>
              <w:top w:val="nil"/>
              <w:left w:val="single" w:sz="12" w:space="0" w:color="auto"/>
              <w:bottom w:val="nil"/>
              <w:right w:val="single" w:sz="12" w:space="0" w:color="auto"/>
            </w:tcBorders>
            <w:shd w:val="clear" w:color="auto" w:fill="auto"/>
            <w:noWrap/>
            <w:vAlign w:val="center"/>
          </w:tcPr>
          <w:p w14:paraId="3096FA61" w14:textId="77777777" w:rsidR="000B2CB3" w:rsidRPr="000B2CB3" w:rsidRDefault="000B2CB3" w:rsidP="000B2CB3">
            <w:pPr>
              <w:spacing w:after="0" w:line="240" w:lineRule="auto"/>
              <w:jc w:val="right"/>
              <w:rPr>
                <w:rFonts w:ascii="Arial Narrow" w:eastAsia="Times New Roman" w:hAnsi="Arial Narrow" w:cs="Calibri"/>
                <w:color w:val="000000"/>
                <w:sz w:val="18"/>
                <w:szCs w:val="18"/>
                <w:lang w:eastAsia="es-CR"/>
              </w:rPr>
            </w:pPr>
            <w:r w:rsidRPr="000B2CB3">
              <w:rPr>
                <w:rFonts w:ascii="Arial Narrow" w:eastAsia="Times New Roman" w:hAnsi="Arial Narrow" w:cs="Calibri"/>
                <w:color w:val="000000"/>
                <w:sz w:val="18"/>
                <w:szCs w:val="18"/>
                <w:lang w:eastAsia="es-CR"/>
              </w:rPr>
              <w:t>0,00</w:t>
            </w:r>
          </w:p>
        </w:tc>
      </w:tr>
      <w:tr w:rsidR="000B2CB3" w:rsidRPr="008D12EE" w14:paraId="439B163E" w14:textId="77777777" w:rsidTr="000B2CB3">
        <w:trPr>
          <w:trHeight w:val="300"/>
        </w:trPr>
        <w:tc>
          <w:tcPr>
            <w:tcW w:w="779" w:type="dxa"/>
            <w:tcBorders>
              <w:top w:val="nil"/>
              <w:left w:val="single" w:sz="12" w:space="0" w:color="auto"/>
              <w:bottom w:val="nil"/>
              <w:right w:val="single" w:sz="12" w:space="0" w:color="auto"/>
            </w:tcBorders>
            <w:shd w:val="clear" w:color="auto" w:fill="auto"/>
            <w:noWrap/>
            <w:vAlign w:val="center"/>
          </w:tcPr>
          <w:p w14:paraId="23F43E6D" w14:textId="13165859" w:rsidR="000B2CB3" w:rsidRPr="008D12EE" w:rsidRDefault="000B2CB3" w:rsidP="000B2CB3">
            <w:pPr>
              <w:spacing w:after="0" w:line="240" w:lineRule="auto"/>
              <w:rPr>
                <w:rFonts w:ascii="Arial Narrow" w:eastAsia="Times New Roman" w:hAnsi="Arial Narrow" w:cs="Calibri"/>
                <w:b/>
                <w:bCs/>
                <w:color w:val="000000"/>
                <w:sz w:val="18"/>
                <w:szCs w:val="18"/>
                <w:lang w:eastAsia="es-CR"/>
              </w:rPr>
            </w:pPr>
            <w:r>
              <w:rPr>
                <w:rFonts w:ascii="Arial Narrow" w:hAnsi="Arial Narrow" w:cs="Calibri"/>
                <w:color w:val="000000"/>
                <w:sz w:val="20"/>
                <w:szCs w:val="20"/>
              </w:rPr>
              <w:t>5.1.3.04.</w:t>
            </w:r>
          </w:p>
        </w:tc>
        <w:tc>
          <w:tcPr>
            <w:tcW w:w="3301" w:type="dxa"/>
            <w:tcBorders>
              <w:top w:val="nil"/>
              <w:left w:val="single" w:sz="12" w:space="0" w:color="auto"/>
              <w:bottom w:val="nil"/>
              <w:right w:val="single" w:sz="12" w:space="0" w:color="auto"/>
            </w:tcBorders>
            <w:shd w:val="clear" w:color="auto" w:fill="auto"/>
            <w:vAlign w:val="center"/>
          </w:tcPr>
          <w:p w14:paraId="6C0BB330" w14:textId="02A166F3" w:rsidR="000B2CB3" w:rsidRPr="008D12EE" w:rsidRDefault="000B2CB3" w:rsidP="000B2CB3">
            <w:pPr>
              <w:spacing w:after="0" w:line="240" w:lineRule="auto"/>
              <w:jc w:val="both"/>
              <w:rPr>
                <w:rFonts w:ascii="Arial Narrow" w:eastAsia="Times New Roman" w:hAnsi="Arial Narrow" w:cs="Calibri"/>
                <w:b/>
                <w:bCs/>
                <w:color w:val="000000"/>
                <w:sz w:val="18"/>
                <w:szCs w:val="18"/>
                <w:lang w:eastAsia="es-CR"/>
              </w:rPr>
            </w:pPr>
            <w:r>
              <w:rPr>
                <w:rFonts w:ascii="Arial Narrow" w:hAnsi="Arial Narrow" w:cs="Calibri"/>
                <w:color w:val="000000"/>
                <w:sz w:val="20"/>
                <w:szCs w:val="20"/>
              </w:rPr>
              <w:t>Herramientas, repuestos y accesorios</w:t>
            </w:r>
          </w:p>
        </w:tc>
        <w:tc>
          <w:tcPr>
            <w:tcW w:w="560" w:type="dxa"/>
            <w:tcBorders>
              <w:top w:val="nil"/>
              <w:left w:val="single" w:sz="12" w:space="0" w:color="auto"/>
              <w:bottom w:val="nil"/>
              <w:right w:val="single" w:sz="12" w:space="0" w:color="auto"/>
            </w:tcBorders>
            <w:shd w:val="clear" w:color="auto" w:fill="auto"/>
            <w:noWrap/>
            <w:vAlign w:val="center"/>
          </w:tcPr>
          <w:p w14:paraId="17E61F3E" w14:textId="77777777" w:rsidR="000B2CB3" w:rsidRDefault="000B2CB3" w:rsidP="000B2CB3">
            <w:pPr>
              <w:spacing w:after="0" w:line="240" w:lineRule="auto"/>
              <w:rPr>
                <w:rFonts w:ascii="Arial Narrow" w:eastAsia="Times New Roman" w:hAnsi="Arial Narrow" w:cs="Calibri"/>
                <w:b/>
                <w:bCs/>
                <w:color w:val="000000"/>
                <w:sz w:val="18"/>
                <w:szCs w:val="18"/>
                <w:lang w:eastAsia="es-CR"/>
              </w:rPr>
            </w:pPr>
          </w:p>
        </w:tc>
        <w:tc>
          <w:tcPr>
            <w:tcW w:w="1240" w:type="dxa"/>
            <w:tcBorders>
              <w:top w:val="nil"/>
              <w:left w:val="single" w:sz="12" w:space="0" w:color="auto"/>
              <w:bottom w:val="nil"/>
              <w:right w:val="single" w:sz="12" w:space="0" w:color="auto"/>
            </w:tcBorders>
            <w:shd w:val="clear" w:color="auto" w:fill="auto"/>
            <w:noWrap/>
            <w:vAlign w:val="center"/>
          </w:tcPr>
          <w:p w14:paraId="72494917" w14:textId="1D875CBE" w:rsidR="000B2CB3" w:rsidRPr="008D12EE" w:rsidRDefault="000B2CB3" w:rsidP="000B2CB3">
            <w:pPr>
              <w:spacing w:after="0" w:line="240" w:lineRule="auto"/>
              <w:jc w:val="right"/>
              <w:rPr>
                <w:rFonts w:ascii="Arial Narrow" w:eastAsia="Times New Roman" w:hAnsi="Arial Narrow" w:cs="Calibri"/>
                <w:b/>
                <w:bCs/>
                <w:color w:val="000000"/>
                <w:sz w:val="18"/>
                <w:szCs w:val="18"/>
                <w:lang w:eastAsia="es-CR"/>
              </w:rPr>
            </w:pPr>
            <w:r>
              <w:rPr>
                <w:rFonts w:ascii="Arial" w:hAnsi="Arial" w:cs="Arial"/>
                <w:color w:val="000000"/>
                <w:sz w:val="18"/>
                <w:szCs w:val="18"/>
              </w:rPr>
              <w:t>₡</w:t>
            </w:r>
            <w:r>
              <w:rPr>
                <w:rFonts w:ascii="Arial Narrow" w:hAnsi="Arial Narrow" w:cs="Calibri"/>
                <w:color w:val="000000"/>
                <w:sz w:val="18"/>
                <w:szCs w:val="18"/>
              </w:rPr>
              <w:t>79 840,06</w:t>
            </w:r>
          </w:p>
        </w:tc>
        <w:tc>
          <w:tcPr>
            <w:tcW w:w="1240" w:type="dxa"/>
            <w:tcBorders>
              <w:top w:val="nil"/>
              <w:left w:val="single" w:sz="12" w:space="0" w:color="auto"/>
              <w:bottom w:val="nil"/>
              <w:right w:val="single" w:sz="12" w:space="0" w:color="auto"/>
            </w:tcBorders>
            <w:shd w:val="clear" w:color="auto" w:fill="auto"/>
            <w:noWrap/>
            <w:vAlign w:val="center"/>
          </w:tcPr>
          <w:p w14:paraId="0085E0B5" w14:textId="77777777" w:rsidR="000B2CB3" w:rsidRPr="000B2CB3" w:rsidRDefault="000B2CB3" w:rsidP="000B2CB3">
            <w:pPr>
              <w:spacing w:after="0" w:line="240" w:lineRule="auto"/>
              <w:jc w:val="right"/>
              <w:rPr>
                <w:rFonts w:ascii="Arial Narrow" w:eastAsia="Times New Roman" w:hAnsi="Arial Narrow" w:cs="Calibri"/>
                <w:color w:val="000000"/>
                <w:sz w:val="18"/>
                <w:szCs w:val="18"/>
                <w:lang w:eastAsia="es-CR"/>
              </w:rPr>
            </w:pPr>
            <w:r w:rsidRPr="000B2CB3">
              <w:rPr>
                <w:rFonts w:ascii="Arial" w:hAnsi="Arial" w:cs="Arial"/>
                <w:color w:val="000000"/>
                <w:sz w:val="18"/>
                <w:szCs w:val="18"/>
              </w:rPr>
              <w:t>₡</w:t>
            </w:r>
            <w:r w:rsidRPr="000B2CB3">
              <w:rPr>
                <w:rFonts w:ascii="Arial Narrow" w:eastAsia="Times New Roman" w:hAnsi="Arial Narrow" w:cs="Calibri"/>
                <w:color w:val="000000"/>
                <w:sz w:val="18"/>
                <w:szCs w:val="18"/>
                <w:lang w:eastAsia="es-CR"/>
              </w:rPr>
              <w:t>0,00</w:t>
            </w:r>
          </w:p>
        </w:tc>
        <w:tc>
          <w:tcPr>
            <w:tcW w:w="1240" w:type="dxa"/>
            <w:tcBorders>
              <w:top w:val="nil"/>
              <w:left w:val="single" w:sz="12" w:space="0" w:color="auto"/>
              <w:bottom w:val="nil"/>
              <w:right w:val="single" w:sz="12" w:space="0" w:color="auto"/>
            </w:tcBorders>
            <w:shd w:val="clear" w:color="auto" w:fill="auto"/>
            <w:noWrap/>
            <w:vAlign w:val="center"/>
          </w:tcPr>
          <w:p w14:paraId="2B0A4238" w14:textId="77777777" w:rsidR="000B2CB3" w:rsidRPr="000B2CB3" w:rsidRDefault="000B2CB3" w:rsidP="000B2CB3">
            <w:pPr>
              <w:spacing w:after="0" w:line="240" w:lineRule="auto"/>
              <w:jc w:val="right"/>
              <w:rPr>
                <w:rFonts w:ascii="Arial Narrow" w:eastAsia="Times New Roman" w:hAnsi="Arial Narrow" w:cs="Calibri"/>
                <w:color w:val="000000"/>
                <w:sz w:val="18"/>
                <w:szCs w:val="18"/>
                <w:lang w:eastAsia="es-CR"/>
              </w:rPr>
            </w:pPr>
            <w:r w:rsidRPr="000B2CB3">
              <w:rPr>
                <w:rFonts w:ascii="Arial Narrow" w:eastAsia="Times New Roman" w:hAnsi="Arial Narrow" w:cs="Calibri"/>
                <w:color w:val="000000"/>
                <w:sz w:val="18"/>
                <w:szCs w:val="18"/>
                <w:lang w:eastAsia="es-CR"/>
              </w:rPr>
              <w:t>0,00</w:t>
            </w:r>
          </w:p>
        </w:tc>
      </w:tr>
      <w:tr w:rsidR="006A3AE8" w:rsidRPr="008D12EE" w14:paraId="08E9BC44" w14:textId="77777777" w:rsidTr="000B2CB3">
        <w:trPr>
          <w:trHeight w:val="300"/>
        </w:trPr>
        <w:tc>
          <w:tcPr>
            <w:tcW w:w="779" w:type="dxa"/>
            <w:tcBorders>
              <w:top w:val="nil"/>
              <w:left w:val="single" w:sz="12" w:space="0" w:color="auto"/>
              <w:bottom w:val="single" w:sz="12" w:space="0" w:color="auto"/>
              <w:right w:val="single" w:sz="12" w:space="0" w:color="auto"/>
            </w:tcBorders>
            <w:shd w:val="clear" w:color="auto" w:fill="auto"/>
            <w:noWrap/>
            <w:vAlign w:val="center"/>
          </w:tcPr>
          <w:p w14:paraId="2FB11AD5" w14:textId="7637BFD3" w:rsidR="006A3AE8" w:rsidRPr="008D12EE" w:rsidRDefault="006A3AE8" w:rsidP="006A3AE8">
            <w:pPr>
              <w:spacing w:after="0" w:line="240" w:lineRule="auto"/>
              <w:rPr>
                <w:rFonts w:ascii="Arial Narrow" w:eastAsia="Times New Roman" w:hAnsi="Arial Narrow" w:cs="Calibri"/>
                <w:b/>
                <w:bCs/>
                <w:color w:val="000000"/>
                <w:sz w:val="18"/>
                <w:szCs w:val="18"/>
                <w:lang w:eastAsia="es-CR"/>
              </w:rPr>
            </w:pPr>
            <w:r>
              <w:rPr>
                <w:rFonts w:ascii="Arial Narrow" w:hAnsi="Arial Narrow" w:cs="Calibri"/>
                <w:color w:val="000000"/>
                <w:sz w:val="20"/>
                <w:szCs w:val="20"/>
              </w:rPr>
              <w:t>5.1.3.99.</w:t>
            </w:r>
          </w:p>
        </w:tc>
        <w:tc>
          <w:tcPr>
            <w:tcW w:w="3301" w:type="dxa"/>
            <w:tcBorders>
              <w:top w:val="nil"/>
              <w:left w:val="single" w:sz="12" w:space="0" w:color="auto"/>
              <w:bottom w:val="single" w:sz="12" w:space="0" w:color="auto"/>
              <w:right w:val="single" w:sz="12" w:space="0" w:color="auto"/>
            </w:tcBorders>
            <w:shd w:val="clear" w:color="auto" w:fill="auto"/>
            <w:vAlign w:val="center"/>
          </w:tcPr>
          <w:p w14:paraId="385F387E" w14:textId="17CC8E82" w:rsidR="006A3AE8" w:rsidRPr="008D12EE" w:rsidRDefault="006A3AE8" w:rsidP="006A3AE8">
            <w:pPr>
              <w:spacing w:after="0" w:line="240" w:lineRule="auto"/>
              <w:jc w:val="both"/>
              <w:rPr>
                <w:rFonts w:ascii="Arial Narrow" w:eastAsia="Times New Roman" w:hAnsi="Arial Narrow" w:cs="Calibri"/>
                <w:b/>
                <w:bCs/>
                <w:color w:val="000000"/>
                <w:sz w:val="18"/>
                <w:szCs w:val="18"/>
                <w:lang w:eastAsia="es-CR"/>
              </w:rPr>
            </w:pPr>
            <w:r>
              <w:rPr>
                <w:rFonts w:ascii="Arial Narrow" w:hAnsi="Arial Narrow" w:cs="Calibri"/>
                <w:color w:val="000000"/>
                <w:sz w:val="20"/>
                <w:szCs w:val="20"/>
              </w:rPr>
              <w:t>Útiles, materiales y suministros diversos</w:t>
            </w:r>
          </w:p>
        </w:tc>
        <w:tc>
          <w:tcPr>
            <w:tcW w:w="560" w:type="dxa"/>
            <w:tcBorders>
              <w:top w:val="nil"/>
              <w:left w:val="single" w:sz="12" w:space="0" w:color="auto"/>
              <w:bottom w:val="single" w:sz="12" w:space="0" w:color="auto"/>
              <w:right w:val="single" w:sz="12" w:space="0" w:color="auto"/>
            </w:tcBorders>
            <w:shd w:val="clear" w:color="auto" w:fill="auto"/>
            <w:noWrap/>
            <w:vAlign w:val="center"/>
          </w:tcPr>
          <w:p w14:paraId="38070ED1" w14:textId="77777777" w:rsidR="006A3AE8" w:rsidRDefault="006A3AE8" w:rsidP="006A3AE8">
            <w:pPr>
              <w:spacing w:after="0" w:line="240" w:lineRule="auto"/>
              <w:rPr>
                <w:rFonts w:ascii="Arial Narrow" w:eastAsia="Times New Roman" w:hAnsi="Arial Narrow" w:cs="Calibri"/>
                <w:b/>
                <w:bCs/>
                <w:color w:val="000000"/>
                <w:sz w:val="18"/>
                <w:szCs w:val="18"/>
                <w:lang w:eastAsia="es-CR"/>
              </w:rPr>
            </w:pPr>
          </w:p>
        </w:tc>
        <w:tc>
          <w:tcPr>
            <w:tcW w:w="1240" w:type="dxa"/>
            <w:tcBorders>
              <w:top w:val="nil"/>
              <w:left w:val="single" w:sz="12" w:space="0" w:color="auto"/>
              <w:bottom w:val="single" w:sz="12" w:space="0" w:color="auto"/>
              <w:right w:val="single" w:sz="12" w:space="0" w:color="auto"/>
            </w:tcBorders>
            <w:shd w:val="clear" w:color="auto" w:fill="auto"/>
            <w:noWrap/>
            <w:vAlign w:val="center"/>
          </w:tcPr>
          <w:p w14:paraId="01D047FD" w14:textId="545907C0" w:rsidR="006A3AE8" w:rsidRPr="000B2CB3" w:rsidRDefault="000B2CB3" w:rsidP="000B2CB3">
            <w:pPr>
              <w:spacing w:after="0" w:line="240" w:lineRule="auto"/>
              <w:jc w:val="right"/>
              <w:rPr>
                <w:rFonts w:ascii="Arial Narrow" w:hAnsi="Arial Narrow" w:cs="Calibri"/>
                <w:color w:val="000000"/>
                <w:sz w:val="18"/>
                <w:szCs w:val="18"/>
              </w:rPr>
            </w:pPr>
            <w:r>
              <w:rPr>
                <w:rFonts w:ascii="Arial" w:hAnsi="Arial" w:cs="Arial"/>
                <w:color w:val="000000"/>
                <w:sz w:val="18"/>
                <w:szCs w:val="18"/>
              </w:rPr>
              <w:t>₡</w:t>
            </w:r>
            <w:r>
              <w:rPr>
                <w:rFonts w:ascii="Arial Narrow" w:hAnsi="Arial Narrow" w:cs="Calibri"/>
                <w:color w:val="000000"/>
                <w:sz w:val="18"/>
                <w:szCs w:val="18"/>
              </w:rPr>
              <w:t>14 781,78</w:t>
            </w:r>
          </w:p>
        </w:tc>
        <w:tc>
          <w:tcPr>
            <w:tcW w:w="1240" w:type="dxa"/>
            <w:tcBorders>
              <w:top w:val="nil"/>
              <w:left w:val="single" w:sz="12" w:space="0" w:color="auto"/>
              <w:bottom w:val="single" w:sz="12" w:space="0" w:color="auto"/>
              <w:right w:val="single" w:sz="12" w:space="0" w:color="auto"/>
            </w:tcBorders>
            <w:shd w:val="clear" w:color="auto" w:fill="auto"/>
            <w:noWrap/>
            <w:vAlign w:val="center"/>
          </w:tcPr>
          <w:p w14:paraId="2E666324" w14:textId="77777777" w:rsidR="006A3AE8" w:rsidRPr="000B2CB3" w:rsidRDefault="006A3AE8" w:rsidP="006A3AE8">
            <w:pPr>
              <w:spacing w:after="0" w:line="240" w:lineRule="auto"/>
              <w:jc w:val="right"/>
              <w:rPr>
                <w:rFonts w:ascii="Arial Narrow" w:eastAsia="Times New Roman" w:hAnsi="Arial Narrow" w:cs="Calibri"/>
                <w:color w:val="000000"/>
                <w:sz w:val="18"/>
                <w:szCs w:val="18"/>
                <w:lang w:eastAsia="es-CR"/>
              </w:rPr>
            </w:pPr>
            <w:r w:rsidRPr="000B2CB3">
              <w:rPr>
                <w:rFonts w:ascii="Arial" w:hAnsi="Arial" w:cs="Arial"/>
                <w:color w:val="000000"/>
                <w:sz w:val="18"/>
                <w:szCs w:val="18"/>
              </w:rPr>
              <w:t>₡</w:t>
            </w:r>
            <w:r w:rsidRPr="000B2CB3">
              <w:rPr>
                <w:rFonts w:ascii="Arial Narrow" w:eastAsia="Times New Roman" w:hAnsi="Arial Narrow" w:cs="Calibri"/>
                <w:color w:val="000000"/>
                <w:sz w:val="18"/>
                <w:szCs w:val="18"/>
                <w:lang w:eastAsia="es-CR"/>
              </w:rPr>
              <w:t>0,00</w:t>
            </w:r>
          </w:p>
        </w:tc>
        <w:tc>
          <w:tcPr>
            <w:tcW w:w="1240" w:type="dxa"/>
            <w:tcBorders>
              <w:top w:val="nil"/>
              <w:left w:val="single" w:sz="12" w:space="0" w:color="auto"/>
              <w:bottom w:val="single" w:sz="12" w:space="0" w:color="auto"/>
              <w:right w:val="single" w:sz="12" w:space="0" w:color="auto"/>
            </w:tcBorders>
            <w:shd w:val="clear" w:color="auto" w:fill="auto"/>
            <w:noWrap/>
            <w:vAlign w:val="center"/>
          </w:tcPr>
          <w:p w14:paraId="28F638B2" w14:textId="77777777" w:rsidR="006A3AE8" w:rsidRPr="000B2CB3" w:rsidRDefault="006A3AE8" w:rsidP="006A3AE8">
            <w:pPr>
              <w:spacing w:after="0" w:line="240" w:lineRule="auto"/>
              <w:jc w:val="right"/>
              <w:rPr>
                <w:rFonts w:ascii="Arial Narrow" w:eastAsia="Times New Roman" w:hAnsi="Arial Narrow" w:cs="Calibri"/>
                <w:color w:val="000000"/>
                <w:sz w:val="18"/>
                <w:szCs w:val="18"/>
                <w:lang w:eastAsia="es-CR"/>
              </w:rPr>
            </w:pPr>
            <w:r w:rsidRPr="000B2CB3">
              <w:rPr>
                <w:rFonts w:ascii="Arial Narrow" w:eastAsia="Times New Roman" w:hAnsi="Arial Narrow" w:cs="Calibri"/>
                <w:color w:val="000000"/>
                <w:sz w:val="18"/>
                <w:szCs w:val="18"/>
                <w:lang w:eastAsia="es-CR"/>
              </w:rPr>
              <w:t>0,00</w:t>
            </w:r>
          </w:p>
        </w:tc>
      </w:tr>
      <w:tr w:rsidR="006105FE" w:rsidRPr="006105FE" w14:paraId="305AC23E" w14:textId="77777777" w:rsidTr="000B2CB3">
        <w:trPr>
          <w:trHeight w:val="300"/>
        </w:trPr>
        <w:tc>
          <w:tcPr>
            <w:tcW w:w="779"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58994222" w14:textId="77777777" w:rsidR="006105FE" w:rsidRPr="006105FE" w:rsidRDefault="006105FE" w:rsidP="00EC0CFF">
            <w:pPr>
              <w:spacing w:after="0" w:line="240" w:lineRule="auto"/>
              <w:rPr>
                <w:rFonts w:ascii="Arial Narrow" w:hAnsi="Arial Narrow" w:cs="Calibri"/>
                <w:b/>
                <w:bCs/>
                <w:color w:val="000000"/>
                <w:sz w:val="20"/>
                <w:szCs w:val="20"/>
              </w:rPr>
            </w:pPr>
          </w:p>
        </w:tc>
        <w:tc>
          <w:tcPr>
            <w:tcW w:w="3301" w:type="dxa"/>
            <w:tcBorders>
              <w:top w:val="single" w:sz="12" w:space="0" w:color="auto"/>
              <w:left w:val="single" w:sz="12" w:space="0" w:color="auto"/>
              <w:bottom w:val="single" w:sz="12" w:space="0" w:color="auto"/>
              <w:right w:val="single" w:sz="12" w:space="0" w:color="auto"/>
            </w:tcBorders>
            <w:shd w:val="clear" w:color="auto" w:fill="auto"/>
            <w:vAlign w:val="center"/>
          </w:tcPr>
          <w:p w14:paraId="0A8B0452" w14:textId="77777777" w:rsidR="006105FE" w:rsidRPr="006105FE" w:rsidRDefault="006105FE" w:rsidP="00EC0CFF">
            <w:pPr>
              <w:spacing w:after="0" w:line="240" w:lineRule="auto"/>
              <w:jc w:val="center"/>
              <w:rPr>
                <w:rFonts w:ascii="Arial Narrow" w:hAnsi="Arial Narrow" w:cs="Calibri"/>
                <w:b/>
                <w:bCs/>
                <w:color w:val="000000"/>
                <w:sz w:val="20"/>
                <w:szCs w:val="20"/>
              </w:rPr>
            </w:pPr>
            <w:r w:rsidRPr="006105FE">
              <w:rPr>
                <w:rFonts w:ascii="Arial Narrow" w:hAnsi="Arial Narrow" w:cs="Calibri"/>
                <w:b/>
                <w:bCs/>
                <w:color w:val="000000"/>
                <w:sz w:val="20"/>
                <w:szCs w:val="20"/>
              </w:rPr>
              <w:t>TOTALES</w:t>
            </w:r>
          </w:p>
        </w:tc>
        <w:tc>
          <w:tcPr>
            <w:tcW w:w="56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12317BD5" w14:textId="77777777" w:rsidR="006105FE" w:rsidRPr="006105FE" w:rsidRDefault="006105FE" w:rsidP="00EC0CFF">
            <w:pPr>
              <w:spacing w:after="0" w:line="240" w:lineRule="auto"/>
              <w:rPr>
                <w:rFonts w:ascii="Arial Narrow" w:eastAsia="Times New Roman" w:hAnsi="Arial Narrow" w:cs="Calibri"/>
                <w:b/>
                <w:bCs/>
                <w:color w:val="000000"/>
                <w:sz w:val="18"/>
                <w:szCs w:val="18"/>
                <w:lang w:eastAsia="es-CR"/>
              </w:rPr>
            </w:pPr>
          </w:p>
        </w:tc>
        <w:tc>
          <w:tcPr>
            <w:tcW w:w="124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0F685D25" w14:textId="6A160088" w:rsidR="006105FE" w:rsidRPr="006105FE" w:rsidRDefault="006105FE" w:rsidP="00EC0CFF">
            <w:pPr>
              <w:spacing w:after="0" w:line="240" w:lineRule="auto"/>
              <w:jc w:val="right"/>
              <w:rPr>
                <w:rFonts w:ascii="Arial" w:hAnsi="Arial" w:cs="Arial"/>
                <w:b/>
                <w:bCs/>
                <w:color w:val="000000"/>
                <w:sz w:val="18"/>
                <w:szCs w:val="18"/>
              </w:rPr>
            </w:pPr>
            <w:r w:rsidRPr="006105FE">
              <w:rPr>
                <w:rFonts w:ascii="Arial" w:hAnsi="Arial" w:cs="Arial"/>
                <w:b/>
                <w:bCs/>
                <w:color w:val="000000"/>
                <w:sz w:val="18"/>
                <w:szCs w:val="18"/>
              </w:rPr>
              <w:t>₡</w:t>
            </w:r>
            <w:r w:rsidR="006A3AE8" w:rsidRPr="000B2CB3">
              <w:rPr>
                <w:rFonts w:ascii="Arial Narrow" w:hAnsi="Arial Narrow" w:cs="Arial"/>
                <w:b/>
                <w:bCs/>
                <w:color w:val="000000"/>
                <w:sz w:val="18"/>
                <w:szCs w:val="18"/>
              </w:rPr>
              <w:t>2</w:t>
            </w:r>
            <w:r w:rsidR="000B2CB3" w:rsidRPr="000B2CB3">
              <w:rPr>
                <w:rFonts w:ascii="Arial Narrow" w:hAnsi="Arial Narrow" w:cs="Arial"/>
                <w:b/>
                <w:bCs/>
                <w:color w:val="000000"/>
                <w:sz w:val="18"/>
                <w:szCs w:val="18"/>
              </w:rPr>
              <w:t>70</w:t>
            </w:r>
            <w:r w:rsidRPr="006105FE">
              <w:rPr>
                <w:rFonts w:ascii="Arial Narrow" w:hAnsi="Arial Narrow" w:cs="Calibri"/>
                <w:b/>
                <w:bCs/>
                <w:color w:val="000000"/>
                <w:sz w:val="18"/>
                <w:szCs w:val="18"/>
              </w:rPr>
              <w:t xml:space="preserve"> </w:t>
            </w:r>
            <w:r w:rsidR="000B2CB3">
              <w:rPr>
                <w:rFonts w:ascii="Arial Narrow" w:hAnsi="Arial Narrow" w:cs="Calibri"/>
                <w:b/>
                <w:bCs/>
                <w:color w:val="000000"/>
                <w:sz w:val="18"/>
                <w:szCs w:val="18"/>
              </w:rPr>
              <w:t>583</w:t>
            </w:r>
            <w:r w:rsidRPr="006105FE">
              <w:rPr>
                <w:rFonts w:ascii="Arial Narrow" w:hAnsi="Arial Narrow" w:cs="Calibri"/>
                <w:b/>
                <w:bCs/>
                <w:color w:val="000000"/>
                <w:sz w:val="18"/>
                <w:szCs w:val="18"/>
              </w:rPr>
              <w:t>,</w:t>
            </w:r>
            <w:r w:rsidR="000B2CB3">
              <w:rPr>
                <w:rFonts w:ascii="Arial Narrow" w:hAnsi="Arial Narrow" w:cs="Calibri"/>
                <w:b/>
                <w:bCs/>
                <w:color w:val="000000"/>
                <w:sz w:val="18"/>
                <w:szCs w:val="18"/>
              </w:rPr>
              <w:t>99</w:t>
            </w:r>
          </w:p>
        </w:tc>
        <w:tc>
          <w:tcPr>
            <w:tcW w:w="124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31CA01D9" w14:textId="77777777" w:rsidR="006105FE" w:rsidRPr="000B2CB3" w:rsidRDefault="006105FE" w:rsidP="00EC0CFF">
            <w:pPr>
              <w:spacing w:after="0" w:line="240" w:lineRule="auto"/>
              <w:jc w:val="right"/>
              <w:rPr>
                <w:rFonts w:ascii="Arial Narrow" w:hAnsi="Arial Narrow" w:cs="Arial"/>
                <w:b/>
                <w:bCs/>
                <w:color w:val="000000"/>
                <w:sz w:val="18"/>
                <w:szCs w:val="18"/>
              </w:rPr>
            </w:pPr>
            <w:r w:rsidRPr="000B2CB3">
              <w:rPr>
                <w:rFonts w:ascii="Arial" w:hAnsi="Arial" w:cs="Arial"/>
                <w:b/>
                <w:bCs/>
                <w:color w:val="000000"/>
                <w:sz w:val="18"/>
                <w:szCs w:val="18"/>
              </w:rPr>
              <w:t>₡</w:t>
            </w:r>
            <w:r w:rsidRPr="000B2CB3">
              <w:rPr>
                <w:rFonts w:ascii="Arial Narrow" w:hAnsi="Arial Narrow" w:cs="Arial"/>
                <w:b/>
                <w:bCs/>
                <w:color w:val="000000"/>
                <w:sz w:val="18"/>
                <w:szCs w:val="18"/>
              </w:rPr>
              <w:t>0,00</w:t>
            </w:r>
          </w:p>
        </w:tc>
        <w:tc>
          <w:tcPr>
            <w:tcW w:w="124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2DB5BE85" w14:textId="77777777" w:rsidR="006105FE" w:rsidRPr="000B2CB3" w:rsidRDefault="006105FE" w:rsidP="00EC0CFF">
            <w:pPr>
              <w:spacing w:after="0" w:line="240" w:lineRule="auto"/>
              <w:jc w:val="right"/>
              <w:rPr>
                <w:rFonts w:ascii="Arial Narrow" w:eastAsia="Times New Roman" w:hAnsi="Arial Narrow" w:cs="Calibri"/>
                <w:b/>
                <w:bCs/>
                <w:color w:val="000000"/>
                <w:sz w:val="18"/>
                <w:szCs w:val="18"/>
                <w:lang w:eastAsia="es-CR"/>
              </w:rPr>
            </w:pPr>
            <w:r w:rsidRPr="000B2CB3">
              <w:rPr>
                <w:rFonts w:ascii="Arial Narrow" w:eastAsia="Times New Roman" w:hAnsi="Arial Narrow" w:cs="Calibri"/>
                <w:b/>
                <w:bCs/>
                <w:color w:val="000000"/>
                <w:sz w:val="18"/>
                <w:szCs w:val="18"/>
                <w:lang w:eastAsia="es-CR"/>
              </w:rPr>
              <w:t>0,00</w:t>
            </w:r>
          </w:p>
        </w:tc>
      </w:tr>
    </w:tbl>
    <w:p w14:paraId="46F605A6" w14:textId="5D3002AD" w:rsidR="00D61D74" w:rsidRDefault="00D61D74" w:rsidP="00A94077">
      <w:pPr>
        <w:spacing w:after="0" w:line="240" w:lineRule="auto"/>
        <w:jc w:val="both"/>
        <w:rPr>
          <w:rFonts w:ascii="Arial Narrow" w:hAnsi="Arial Narrow"/>
          <w:sz w:val="24"/>
          <w:szCs w:val="24"/>
        </w:rPr>
      </w:pPr>
    </w:p>
    <w:p w14:paraId="15E3827D" w14:textId="3AC1740D" w:rsidR="004130C6" w:rsidRPr="00BC7C5B" w:rsidRDefault="004130C6" w:rsidP="003A5B5F">
      <w:pPr>
        <w:spacing w:after="160" w:line="240" w:lineRule="auto"/>
        <w:jc w:val="both"/>
        <w:rPr>
          <w:rFonts w:ascii="Arial Narrow" w:hAnsi="Arial Narrow"/>
          <w:sz w:val="24"/>
          <w:szCs w:val="24"/>
        </w:rPr>
      </w:pPr>
      <w:r w:rsidRPr="00FD3B14">
        <w:rPr>
          <w:rFonts w:ascii="Arial Narrow" w:hAnsi="Arial Narrow"/>
        </w:rPr>
        <w:t>En relación con los saldos consignados en el cuadro anterior es pertinente señalar</w:t>
      </w:r>
      <w:r w:rsidR="0057703D">
        <w:rPr>
          <w:rFonts w:ascii="Arial Narrow" w:hAnsi="Arial Narrow"/>
        </w:rPr>
        <w:t>,</w:t>
      </w:r>
      <w:r w:rsidRPr="00FD3B14">
        <w:rPr>
          <w:rFonts w:ascii="Arial Narrow" w:hAnsi="Arial Narrow"/>
        </w:rPr>
        <w:t xml:space="preserve"> que</w:t>
      </w:r>
      <w:r w:rsidR="008C20DB" w:rsidRPr="00FD3B14">
        <w:rPr>
          <w:rFonts w:ascii="Arial Narrow" w:hAnsi="Arial Narrow"/>
        </w:rPr>
        <w:t xml:space="preserve"> parte importante de las compras de materiales y suministros no ingresan a la bodega municipal</w:t>
      </w:r>
      <w:r w:rsidR="00FD3B14" w:rsidRPr="00FD3B14">
        <w:rPr>
          <w:rFonts w:ascii="Arial Narrow" w:hAnsi="Arial Narrow"/>
        </w:rPr>
        <w:t xml:space="preserve">. </w:t>
      </w:r>
      <w:r w:rsidR="00A94077">
        <w:rPr>
          <w:rFonts w:ascii="Arial Narrow" w:hAnsi="Arial Narrow"/>
        </w:rPr>
        <w:t>A</w:t>
      </w:r>
      <w:r w:rsidR="0057703D">
        <w:rPr>
          <w:rFonts w:ascii="Arial Narrow" w:hAnsi="Arial Narrow"/>
        </w:rPr>
        <w:t>demás,</w:t>
      </w:r>
      <w:r w:rsidR="00FD3B14" w:rsidRPr="00FD3B14">
        <w:rPr>
          <w:rFonts w:ascii="Arial Narrow" w:hAnsi="Arial Narrow"/>
        </w:rPr>
        <w:t xml:space="preserve"> como se reveló en la Nota 6 relacionada con </w:t>
      </w:r>
      <w:r w:rsidR="0057703D">
        <w:rPr>
          <w:rFonts w:ascii="Arial Narrow" w:hAnsi="Arial Narrow"/>
        </w:rPr>
        <w:t xml:space="preserve">la cuenta de </w:t>
      </w:r>
      <w:r w:rsidR="00FD3B14" w:rsidRPr="00FD3B14">
        <w:rPr>
          <w:rFonts w:ascii="Arial Narrow" w:hAnsi="Arial Narrow"/>
        </w:rPr>
        <w:t xml:space="preserve">Inventarios, </w:t>
      </w:r>
      <w:r w:rsidR="00FD3B14">
        <w:rPr>
          <w:rFonts w:ascii="Arial Narrow" w:hAnsi="Arial Narrow"/>
        </w:rPr>
        <w:t>estos se</w:t>
      </w:r>
      <w:r w:rsidR="00FD3B14" w:rsidRPr="00FD69A0">
        <w:rPr>
          <w:rFonts w:ascii="Arial Narrow" w:hAnsi="Arial Narrow"/>
        </w:rPr>
        <w:t xml:space="preserve"> concentra</w:t>
      </w:r>
      <w:r w:rsidR="00FD3B14">
        <w:rPr>
          <w:rFonts w:ascii="Arial Narrow" w:hAnsi="Arial Narrow"/>
        </w:rPr>
        <w:t>n</w:t>
      </w:r>
      <w:r w:rsidR="00FD3B14" w:rsidRPr="00FD69A0">
        <w:rPr>
          <w:rFonts w:ascii="Arial Narrow" w:hAnsi="Arial Narrow"/>
        </w:rPr>
        <w:t xml:space="preserve"> principal</w:t>
      </w:r>
      <w:r w:rsidR="00FD3B14">
        <w:rPr>
          <w:rFonts w:ascii="Arial Narrow" w:hAnsi="Arial Narrow"/>
        </w:rPr>
        <w:t xml:space="preserve">mente </w:t>
      </w:r>
      <w:r w:rsidR="00FD3B14" w:rsidRPr="00FD69A0">
        <w:rPr>
          <w:rFonts w:ascii="Arial Narrow" w:hAnsi="Arial Narrow"/>
        </w:rPr>
        <w:t>en tintas, pinturas y diluyentes</w:t>
      </w:r>
      <w:r w:rsidR="0057703D">
        <w:rPr>
          <w:rFonts w:ascii="Arial Narrow" w:hAnsi="Arial Narrow"/>
        </w:rPr>
        <w:t>;</w:t>
      </w:r>
      <w:r w:rsidR="00FD3B14" w:rsidRPr="00FD69A0">
        <w:rPr>
          <w:rFonts w:ascii="Arial Narrow" w:hAnsi="Arial Narrow"/>
        </w:rPr>
        <w:t xml:space="preserve"> útiles</w:t>
      </w:r>
      <w:r w:rsidR="0057703D">
        <w:rPr>
          <w:rFonts w:ascii="Arial Narrow" w:hAnsi="Arial Narrow"/>
        </w:rPr>
        <w:t>,</w:t>
      </w:r>
      <w:r w:rsidR="00FD3B14" w:rsidRPr="00FD69A0">
        <w:rPr>
          <w:rFonts w:ascii="Arial Narrow" w:hAnsi="Arial Narrow"/>
        </w:rPr>
        <w:t xml:space="preserve"> materiales</w:t>
      </w:r>
      <w:r w:rsidR="0057703D">
        <w:rPr>
          <w:rFonts w:ascii="Arial Narrow" w:hAnsi="Arial Narrow"/>
        </w:rPr>
        <w:t xml:space="preserve"> y suministros </w:t>
      </w:r>
      <w:r w:rsidR="00FD3B14" w:rsidRPr="00FD69A0">
        <w:rPr>
          <w:rFonts w:ascii="Arial Narrow" w:hAnsi="Arial Narrow"/>
        </w:rPr>
        <w:t>de oficina y cómputo</w:t>
      </w:r>
      <w:r w:rsidR="0057703D">
        <w:rPr>
          <w:rFonts w:ascii="Arial Narrow" w:hAnsi="Arial Narrow"/>
        </w:rPr>
        <w:t>;</w:t>
      </w:r>
      <w:r w:rsidR="00FD3B14" w:rsidRPr="00FD69A0">
        <w:rPr>
          <w:rFonts w:ascii="Arial Narrow" w:hAnsi="Arial Narrow"/>
        </w:rPr>
        <w:t xml:space="preserve"> y productos de papel, cartón e impresos</w:t>
      </w:r>
      <w:r w:rsidR="00FD3B14">
        <w:rPr>
          <w:rFonts w:ascii="Arial Narrow" w:hAnsi="Arial Narrow"/>
        </w:rPr>
        <w:t>.</w:t>
      </w:r>
    </w:p>
    <w:p w14:paraId="67439CD3"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686" w:name="_Toc33601320"/>
      <w:bookmarkStart w:id="687" w:name="_Toc107398714"/>
      <w:r w:rsidRPr="00BC7C5B">
        <w:rPr>
          <w:rFonts w:ascii="Arial Narrow" w:eastAsia="Times New Roman" w:hAnsi="Arial Narrow"/>
          <w:b/>
          <w:bCs/>
        </w:rPr>
        <w:t>NOTA N° 6</w:t>
      </w:r>
      <w:bookmarkEnd w:id="685"/>
      <w:bookmarkEnd w:id="686"/>
      <w:r w:rsidR="00BB4869">
        <w:rPr>
          <w:rFonts w:ascii="Arial Narrow" w:eastAsia="Times New Roman" w:hAnsi="Arial Narrow"/>
          <w:b/>
          <w:bCs/>
        </w:rPr>
        <w:t>2</w:t>
      </w:r>
      <w:bookmarkEnd w:id="687"/>
    </w:p>
    <w:p w14:paraId="27E43D98" w14:textId="77777777" w:rsidR="008D6425" w:rsidRPr="00BC7C5B" w:rsidRDefault="008D6425" w:rsidP="00EC6F62">
      <w:pPr>
        <w:keepNext/>
        <w:keepLines/>
        <w:spacing w:after="120" w:line="240" w:lineRule="auto"/>
        <w:ind w:right="-425"/>
        <w:jc w:val="both"/>
        <w:outlineLvl w:val="1"/>
        <w:rPr>
          <w:rFonts w:ascii="Arial Narrow" w:eastAsia="Times New Roman" w:hAnsi="Arial Narrow"/>
          <w:b/>
          <w:bCs/>
        </w:rPr>
      </w:pPr>
      <w:bookmarkStart w:id="688" w:name="_Toc14344934"/>
      <w:bookmarkStart w:id="689" w:name="_Toc33601321"/>
      <w:bookmarkStart w:id="690" w:name="_Toc107398715"/>
      <w:r w:rsidRPr="00BC7C5B">
        <w:rPr>
          <w:rFonts w:ascii="Arial Narrow" w:eastAsia="Times New Roman" w:hAnsi="Arial Narrow"/>
          <w:b/>
          <w:bCs/>
        </w:rPr>
        <w:t>Consumo de bienes distintos de inventarios</w:t>
      </w:r>
      <w:bookmarkEnd w:id="688"/>
      <w:bookmarkEnd w:id="689"/>
      <w:bookmarkEnd w:id="690"/>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8D12EE" w:rsidRPr="008D12EE" w14:paraId="2D6D56FC" w14:textId="77777777" w:rsidTr="008D12EE">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A1BBC1E"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50CCB2E"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6DB55FD"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77EA02E"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FD3D34F"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5C5E6C4B"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Diferencia </w:t>
            </w:r>
          </w:p>
        </w:tc>
      </w:tr>
      <w:tr w:rsidR="008D12EE" w:rsidRPr="008D12EE" w14:paraId="20BAE84A" w14:textId="77777777" w:rsidTr="008D12EE">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56AEBDF0"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08B98977"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50DB5593"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096EBCDA"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784F9F81"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21A70D6E"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w:t>
            </w:r>
          </w:p>
        </w:tc>
      </w:tr>
      <w:tr w:rsidR="008D12EE" w:rsidRPr="008D12EE" w14:paraId="48E074BF" w14:textId="77777777" w:rsidTr="00162A50">
        <w:trPr>
          <w:trHeight w:val="322"/>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3D6E229E" w14:textId="77777777" w:rsidR="008D12EE" w:rsidRPr="008D12EE" w:rsidRDefault="008D12EE"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5.1.4.</w:t>
            </w:r>
          </w:p>
        </w:tc>
        <w:tc>
          <w:tcPr>
            <w:tcW w:w="3320" w:type="dxa"/>
            <w:tcBorders>
              <w:top w:val="nil"/>
              <w:left w:val="nil"/>
              <w:bottom w:val="single" w:sz="8" w:space="0" w:color="auto"/>
              <w:right w:val="single" w:sz="8" w:space="0" w:color="auto"/>
            </w:tcBorders>
            <w:shd w:val="clear" w:color="auto" w:fill="auto"/>
            <w:vAlign w:val="center"/>
            <w:hideMark/>
          </w:tcPr>
          <w:p w14:paraId="4532E908" w14:textId="77777777" w:rsidR="008D12EE" w:rsidRPr="008D12EE" w:rsidRDefault="008D12EE" w:rsidP="008D12EE">
            <w:pPr>
              <w:spacing w:after="0" w:line="240" w:lineRule="auto"/>
              <w:jc w:val="both"/>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Consumo de bienes distintos de inventarios</w:t>
            </w:r>
          </w:p>
        </w:tc>
        <w:tc>
          <w:tcPr>
            <w:tcW w:w="560" w:type="dxa"/>
            <w:tcBorders>
              <w:top w:val="nil"/>
              <w:left w:val="nil"/>
              <w:bottom w:val="single" w:sz="8" w:space="0" w:color="auto"/>
              <w:right w:val="single" w:sz="8" w:space="0" w:color="auto"/>
            </w:tcBorders>
            <w:shd w:val="clear" w:color="auto" w:fill="auto"/>
            <w:noWrap/>
            <w:vAlign w:val="center"/>
            <w:hideMark/>
          </w:tcPr>
          <w:p w14:paraId="4D22A562" w14:textId="77777777" w:rsidR="008D12EE" w:rsidRPr="008D12EE" w:rsidRDefault="008D12EE"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6</w:t>
            </w:r>
            <w:r w:rsidR="00BB4869">
              <w:rPr>
                <w:rFonts w:ascii="Arial Narrow" w:eastAsia="Times New Roman" w:hAnsi="Arial Narrow" w:cs="Calibri"/>
                <w:b/>
                <w:bCs/>
                <w:color w:val="000000"/>
                <w:sz w:val="18"/>
                <w:szCs w:val="18"/>
                <w:lang w:eastAsia="es-CR"/>
              </w:rPr>
              <w:t>2</w:t>
            </w:r>
          </w:p>
        </w:tc>
        <w:tc>
          <w:tcPr>
            <w:tcW w:w="1240" w:type="dxa"/>
            <w:tcBorders>
              <w:top w:val="nil"/>
              <w:left w:val="nil"/>
              <w:bottom w:val="single" w:sz="8" w:space="0" w:color="auto"/>
              <w:right w:val="single" w:sz="8" w:space="0" w:color="auto"/>
            </w:tcBorders>
            <w:shd w:val="clear" w:color="auto" w:fill="auto"/>
            <w:noWrap/>
            <w:vAlign w:val="center"/>
            <w:hideMark/>
          </w:tcPr>
          <w:p w14:paraId="452F7366" w14:textId="006FB86D" w:rsidR="008D12EE" w:rsidRPr="00162A50" w:rsidRDefault="00A43F83" w:rsidP="00A43F83">
            <w:pPr>
              <w:spacing w:after="0" w:line="240" w:lineRule="auto"/>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81 385,00</w:t>
            </w:r>
          </w:p>
        </w:tc>
        <w:tc>
          <w:tcPr>
            <w:tcW w:w="1240" w:type="dxa"/>
            <w:tcBorders>
              <w:top w:val="nil"/>
              <w:left w:val="nil"/>
              <w:bottom w:val="single" w:sz="8" w:space="0" w:color="auto"/>
              <w:right w:val="single" w:sz="8" w:space="0" w:color="auto"/>
            </w:tcBorders>
            <w:shd w:val="clear" w:color="auto" w:fill="auto"/>
            <w:noWrap/>
            <w:vAlign w:val="center"/>
            <w:hideMark/>
          </w:tcPr>
          <w:p w14:paraId="486ADEE1"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46F53AE0"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r>
    </w:tbl>
    <w:p w14:paraId="65EBA744" w14:textId="77777777" w:rsidR="009D4958" w:rsidRDefault="009D4958" w:rsidP="000F39BD">
      <w:pPr>
        <w:pStyle w:val="NormalWeb"/>
        <w:spacing w:before="0" w:beforeAutospacing="0" w:after="0" w:afterAutospacing="0"/>
        <w:jc w:val="both"/>
        <w:rPr>
          <w:rFonts w:ascii="Arial Narrow" w:hAnsi="Arial Narrow"/>
          <w:b/>
          <w:bCs/>
          <w:sz w:val="22"/>
          <w:szCs w:val="22"/>
          <w:lang w:val="es-ES"/>
        </w:rPr>
      </w:pPr>
    </w:p>
    <w:p w14:paraId="1C7CBA6A" w14:textId="77777777" w:rsidR="003A5B5F" w:rsidRPr="00BC7C5B" w:rsidRDefault="003A5B5F" w:rsidP="003A5B5F">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78083EC2" w14:textId="2BF84F86" w:rsidR="00E079C6" w:rsidRPr="00BC7C5B" w:rsidRDefault="00823742" w:rsidP="00E079C6">
      <w:pPr>
        <w:spacing w:after="160" w:line="240" w:lineRule="auto"/>
        <w:jc w:val="both"/>
        <w:rPr>
          <w:rFonts w:ascii="Arial Narrow" w:hAnsi="Arial Narrow"/>
          <w:sz w:val="24"/>
          <w:szCs w:val="24"/>
        </w:rPr>
      </w:pPr>
      <w:bookmarkStart w:id="691" w:name="_Toc14344937"/>
      <w:r w:rsidRPr="00823742">
        <w:rPr>
          <w:rFonts w:ascii="Arial Narrow" w:eastAsiaTheme="minorEastAsia" w:hAnsi="Arial Narrow" w:cs="Arial Narrow"/>
          <w:color w:val="000000"/>
          <w:lang w:eastAsia="es-CR"/>
        </w:rPr>
        <w:t xml:space="preserve">La cuenta Consumo de bienes distintos de inventarios, </w:t>
      </w:r>
      <w:r w:rsidR="00B766FA" w:rsidRPr="00823742">
        <w:rPr>
          <w:rFonts w:ascii="Arial Narrow" w:eastAsiaTheme="minorEastAsia" w:hAnsi="Arial Narrow" w:cs="Arial Narrow"/>
          <w:color w:val="000000"/>
          <w:lang w:eastAsia="es-CR"/>
        </w:rPr>
        <w:t xml:space="preserve">representa el </w:t>
      </w:r>
      <w:r w:rsidR="0057703D">
        <w:rPr>
          <w:rFonts w:ascii="Arial Narrow" w:eastAsiaTheme="minorEastAsia" w:hAnsi="Arial Narrow" w:cs="Arial Narrow"/>
          <w:color w:val="000000"/>
          <w:lang w:eastAsia="es-CR"/>
        </w:rPr>
        <w:t>2</w:t>
      </w:r>
      <w:r w:rsidR="006105FE">
        <w:rPr>
          <w:rFonts w:ascii="Arial Narrow" w:eastAsiaTheme="minorEastAsia" w:hAnsi="Arial Narrow" w:cs="Arial Narrow"/>
          <w:color w:val="000000"/>
          <w:lang w:eastAsia="es-CR"/>
        </w:rPr>
        <w:t>,</w:t>
      </w:r>
      <w:r w:rsidR="0057703D">
        <w:rPr>
          <w:rFonts w:ascii="Arial Narrow" w:eastAsiaTheme="minorEastAsia" w:hAnsi="Arial Narrow" w:cs="Arial Narrow"/>
          <w:color w:val="000000"/>
          <w:lang w:eastAsia="es-CR"/>
        </w:rPr>
        <w:t>94</w:t>
      </w:r>
      <w:r w:rsidR="00B766FA" w:rsidRPr="00823742">
        <w:rPr>
          <w:rFonts w:ascii="Arial Narrow" w:eastAsiaTheme="minorEastAsia" w:hAnsi="Arial Narrow" w:cs="Arial Narrow"/>
          <w:color w:val="000000"/>
          <w:lang w:eastAsia="es-CR"/>
        </w:rPr>
        <w:t xml:space="preserve">% del total de Gastos, que comparado al periodo anterior genera una variación absoluta de </w:t>
      </w:r>
      <w:r w:rsidR="00B766FA">
        <w:rPr>
          <w:rFonts w:ascii="Arial Narrow" w:eastAsiaTheme="minorEastAsia" w:hAnsi="Arial Narrow" w:cs="Arial Narrow"/>
          <w:color w:val="000000"/>
          <w:lang w:eastAsia="es-CR"/>
        </w:rPr>
        <w:t>0</w:t>
      </w:r>
      <w:r w:rsidR="00B766FA" w:rsidRPr="00823742">
        <w:rPr>
          <w:rFonts w:ascii="Arial Narrow" w:eastAsiaTheme="minorEastAsia" w:hAnsi="Arial Narrow" w:cs="Arial Narrow"/>
          <w:color w:val="000000"/>
          <w:lang w:eastAsia="es-CR"/>
        </w:rPr>
        <w:t xml:space="preserve"> que corresponde a un(a) </w:t>
      </w:r>
      <w:r w:rsidR="00B766FA" w:rsidRPr="00E37714">
        <w:rPr>
          <w:rFonts w:ascii="Arial Narrow" w:hAnsi="Arial Narrow"/>
          <w:highlight w:val="darkGray"/>
        </w:rPr>
        <w:t>Disminución</w:t>
      </w:r>
      <w:r w:rsidR="00B766FA">
        <w:rPr>
          <w:rFonts w:ascii="Arial Narrow" w:hAnsi="Arial Narrow"/>
          <w:highlight w:val="darkGray"/>
        </w:rPr>
        <w:t xml:space="preserve"> o Aumento</w:t>
      </w:r>
      <w:r w:rsidR="00B766FA" w:rsidRPr="00823742">
        <w:rPr>
          <w:rFonts w:ascii="Arial Narrow" w:eastAsiaTheme="minorEastAsia" w:hAnsi="Arial Narrow" w:cs="Arial Narrow"/>
          <w:color w:val="000000"/>
          <w:lang w:eastAsia="es-CR"/>
        </w:rPr>
        <w:t xml:space="preserve"> del </w:t>
      </w:r>
      <w:r w:rsidR="00B766FA">
        <w:rPr>
          <w:rFonts w:ascii="Arial Narrow" w:eastAsiaTheme="minorEastAsia" w:hAnsi="Arial Narrow" w:cs="Arial Narrow"/>
          <w:color w:val="000000"/>
          <w:lang w:eastAsia="es-CR"/>
        </w:rPr>
        <w:t>0</w:t>
      </w:r>
      <w:r w:rsidR="00B766FA" w:rsidRPr="00823742">
        <w:rPr>
          <w:rFonts w:ascii="Arial Narrow" w:eastAsiaTheme="minorEastAsia" w:hAnsi="Arial Narrow" w:cs="Arial Narrow"/>
          <w:color w:val="000000"/>
          <w:lang w:eastAsia="es-CR"/>
        </w:rPr>
        <w:t xml:space="preserve"> % de recursos disponibles, producto de</w:t>
      </w:r>
      <w:r w:rsidR="00B766FA" w:rsidRPr="00BC7C5B">
        <w:rPr>
          <w:rFonts w:ascii="Arial Narrow" w:hAnsi="Arial Narrow"/>
        </w:rPr>
        <w:t xml:space="preserve"> (</w:t>
      </w:r>
      <w:r w:rsidR="00B766FA" w:rsidRPr="00BC7C5B">
        <w:rPr>
          <w:rFonts w:ascii="Arial Narrow" w:hAnsi="Arial Narrow"/>
          <w:highlight w:val="lightGray"/>
        </w:rPr>
        <w:t>Indicar la razón de las variaciones de un periodo a otro)</w:t>
      </w:r>
    </w:p>
    <w:p w14:paraId="4A52EDD8" w14:textId="77777777" w:rsidR="000F39BD" w:rsidRDefault="000F39BD" w:rsidP="000F39BD">
      <w:pPr>
        <w:spacing w:after="160" w:line="240" w:lineRule="auto"/>
        <w:jc w:val="both"/>
        <w:rPr>
          <w:rFonts w:ascii="Arial Narrow" w:hAnsi="Arial Narrow"/>
        </w:rPr>
      </w:pPr>
      <w:r w:rsidRPr="006D5F4A">
        <w:rPr>
          <w:rFonts w:ascii="Arial Narrow" w:hAnsi="Arial Narrow"/>
        </w:rPr>
        <w:t xml:space="preserve">Se debe reiterar que </w:t>
      </w:r>
      <w:r>
        <w:rPr>
          <w:rFonts w:ascii="Arial Narrow" w:hAnsi="Arial Narrow"/>
        </w:rPr>
        <w:t xml:space="preserve">durante el año 2021 por disposición de la Dirección General de Contabilidad Nacional los cierres contables y por tanto elaboración de estados financieros se realizaban trimestralmente (31 de marzo, 30 de junio, 30 de setiembre y 31 de diciembre). Dicha periodicidad para la elaboración de los estados financieros fue variada por la citada dirección de contabilidad mediante la Directriz-DNC-0012-2021 del 7 de diciembre de 2021, en la cual, se establece que la Balanza de Comprobación y los Estados Financieros se deben presentar mensualmente. Además, se indica en el citado oficio “… los demás, requerimientos complementarios que solicita la Contabilidad Nacional, solamente serán en cierres trimestrales y el anual”. </w:t>
      </w:r>
    </w:p>
    <w:p w14:paraId="6A7B49AA" w14:textId="7ED97332" w:rsidR="000F39BD" w:rsidRDefault="000F39BD" w:rsidP="000F39BD">
      <w:pPr>
        <w:spacing w:after="160" w:line="240" w:lineRule="auto"/>
        <w:jc w:val="both"/>
        <w:rPr>
          <w:rFonts w:ascii="Arial Narrow" w:hAnsi="Arial Narrow"/>
        </w:rPr>
      </w:pPr>
      <w:r>
        <w:rPr>
          <w:rFonts w:ascii="Arial Narrow" w:hAnsi="Arial Narrow"/>
        </w:rPr>
        <w:lastRenderedPageBreak/>
        <w:t>P</w:t>
      </w:r>
      <w:r w:rsidRPr="006D5F4A">
        <w:rPr>
          <w:rFonts w:ascii="Arial Narrow" w:hAnsi="Arial Narrow"/>
        </w:rPr>
        <w:t xml:space="preserve">or lo </w:t>
      </w:r>
      <w:r>
        <w:rPr>
          <w:rFonts w:ascii="Arial Narrow" w:hAnsi="Arial Narrow"/>
        </w:rPr>
        <w:t>anterior</w:t>
      </w:r>
      <w:r w:rsidRPr="006D5F4A">
        <w:rPr>
          <w:rFonts w:ascii="Arial Narrow" w:hAnsi="Arial Narrow"/>
        </w:rPr>
        <w:t>,</w:t>
      </w:r>
      <w:r>
        <w:rPr>
          <w:rFonts w:ascii="Arial Narrow" w:hAnsi="Arial Narrow"/>
        </w:rPr>
        <w:t xml:space="preserve"> dado que este es el primer año en que se confeccionan estados financieros al 31 de </w:t>
      </w:r>
      <w:r w:rsidR="0086728E">
        <w:rPr>
          <w:rFonts w:ascii="Arial Narrow" w:hAnsi="Arial Narrow"/>
        </w:rPr>
        <w:t>julio</w:t>
      </w:r>
      <w:r>
        <w:rPr>
          <w:rFonts w:ascii="Arial Narrow" w:hAnsi="Arial Narrow"/>
        </w:rPr>
        <w:t xml:space="preserve"> y por el periodo que finalizó en esa fecha, </w:t>
      </w:r>
      <w:r w:rsidRPr="006D5F4A">
        <w:rPr>
          <w:rFonts w:ascii="Arial Narrow" w:hAnsi="Arial Narrow"/>
        </w:rPr>
        <w:t>no es factible comparar la información entre el 3</w:t>
      </w:r>
      <w:r>
        <w:rPr>
          <w:rFonts w:ascii="Arial Narrow" w:hAnsi="Arial Narrow"/>
        </w:rPr>
        <w:t>1</w:t>
      </w:r>
      <w:r w:rsidRPr="006D5F4A">
        <w:rPr>
          <w:rFonts w:ascii="Arial Narrow" w:hAnsi="Arial Narrow"/>
        </w:rPr>
        <w:t xml:space="preserve"> de </w:t>
      </w:r>
      <w:r w:rsidR="0086728E">
        <w:rPr>
          <w:rFonts w:ascii="Arial Narrow" w:hAnsi="Arial Narrow"/>
        </w:rPr>
        <w:t>julio</w:t>
      </w:r>
      <w:r w:rsidRPr="006D5F4A">
        <w:rPr>
          <w:rFonts w:ascii="Arial Narrow" w:hAnsi="Arial Narrow"/>
        </w:rPr>
        <w:t xml:space="preserve"> de</w:t>
      </w:r>
      <w:r>
        <w:rPr>
          <w:rFonts w:ascii="Arial Narrow" w:hAnsi="Arial Narrow"/>
        </w:rPr>
        <w:t xml:space="preserve"> 2021</w:t>
      </w:r>
      <w:r w:rsidRPr="006D5F4A">
        <w:rPr>
          <w:rFonts w:ascii="Arial Narrow" w:hAnsi="Arial Narrow"/>
        </w:rPr>
        <w:t xml:space="preserve"> y el 3</w:t>
      </w:r>
      <w:r>
        <w:rPr>
          <w:rFonts w:ascii="Arial Narrow" w:hAnsi="Arial Narrow"/>
        </w:rPr>
        <w:t>1</w:t>
      </w:r>
      <w:r w:rsidRPr="006D5F4A">
        <w:rPr>
          <w:rFonts w:ascii="Arial Narrow" w:hAnsi="Arial Narrow"/>
        </w:rPr>
        <w:t xml:space="preserve"> de </w:t>
      </w:r>
      <w:r w:rsidR="0086728E">
        <w:rPr>
          <w:rFonts w:ascii="Arial Narrow" w:hAnsi="Arial Narrow"/>
        </w:rPr>
        <w:t>julio</w:t>
      </w:r>
      <w:r w:rsidRPr="006D5F4A">
        <w:rPr>
          <w:rFonts w:ascii="Arial Narrow" w:hAnsi="Arial Narrow"/>
        </w:rPr>
        <w:t xml:space="preserve"> de 202</w:t>
      </w:r>
      <w:r>
        <w:rPr>
          <w:rFonts w:ascii="Arial Narrow" w:hAnsi="Arial Narrow"/>
        </w:rPr>
        <w:t>2</w:t>
      </w:r>
      <w:r w:rsidRPr="006D5F4A">
        <w:rPr>
          <w:rFonts w:ascii="Arial Narrow" w:hAnsi="Arial Narrow"/>
        </w:rPr>
        <w:t>.</w:t>
      </w:r>
    </w:p>
    <w:p w14:paraId="688E7DAB" w14:textId="707E3427" w:rsidR="00694BC2" w:rsidRPr="00143672" w:rsidRDefault="00694BC2" w:rsidP="000F39BD">
      <w:pPr>
        <w:spacing w:after="160" w:line="240" w:lineRule="auto"/>
        <w:jc w:val="both"/>
        <w:rPr>
          <w:rFonts w:ascii="Arial Narrow" w:hAnsi="Arial Narrow"/>
        </w:rPr>
      </w:pPr>
      <w:bookmarkStart w:id="692" w:name="_Hlk107233616"/>
      <w:r>
        <w:rPr>
          <w:rFonts w:ascii="Arial Narrow" w:hAnsi="Arial Narrow"/>
        </w:rPr>
        <w:t>El saldo que presenta la cuenta Consumo de bienes distintos de inventarios corresponde a gastos por concepto de consumo de bienes no concesionados (fundamentalmente a gastos de depreciaciones de activos de propiedad planta y equipo.</w:t>
      </w:r>
    </w:p>
    <w:bookmarkEnd w:id="692"/>
    <w:p w14:paraId="4E62BCA5" w14:textId="77777777" w:rsidR="00663A8D" w:rsidRPr="00BE117D" w:rsidRDefault="00FA27ED" w:rsidP="003A5B5F">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4022CB42" w14:textId="332905AE" w:rsidR="008D6425" w:rsidRPr="00BC7C5B" w:rsidRDefault="00552037" w:rsidP="000C354D">
      <w:pPr>
        <w:spacing w:after="0" w:line="240" w:lineRule="auto"/>
        <w:ind w:right="-425"/>
        <w:jc w:val="both"/>
        <w:rPr>
          <w:rFonts w:ascii="Arial Narrow" w:eastAsia="Times New Roman" w:hAnsi="Arial Narrow"/>
          <w:b/>
          <w:bCs/>
        </w:rPr>
      </w:pPr>
      <w:r w:rsidRPr="00BC7C5B">
        <w:rPr>
          <w:rFonts w:ascii="Arial Narrow" w:hAnsi="Arial Narrow"/>
          <w:sz w:val="24"/>
          <w:szCs w:val="24"/>
        </w:rPr>
        <w:t xml:space="preserve"> </w:t>
      </w:r>
      <w:bookmarkStart w:id="693" w:name="_Toc33601322"/>
      <w:bookmarkStart w:id="694" w:name="_Toc107398716"/>
      <w:r w:rsidR="008D6425" w:rsidRPr="00BC7C5B">
        <w:rPr>
          <w:rFonts w:ascii="Arial Narrow" w:eastAsia="Times New Roman" w:hAnsi="Arial Narrow"/>
          <w:b/>
          <w:bCs/>
        </w:rPr>
        <w:t>NOTA N° 6</w:t>
      </w:r>
      <w:bookmarkEnd w:id="691"/>
      <w:bookmarkEnd w:id="693"/>
      <w:r w:rsidR="00BB4869">
        <w:rPr>
          <w:rFonts w:ascii="Arial Narrow" w:eastAsia="Times New Roman" w:hAnsi="Arial Narrow"/>
          <w:b/>
          <w:bCs/>
        </w:rPr>
        <w:t>3</w:t>
      </w:r>
      <w:bookmarkEnd w:id="694"/>
    </w:p>
    <w:p w14:paraId="11DC8729" w14:textId="77777777" w:rsidR="00590373" w:rsidRPr="00BC7C5B" w:rsidRDefault="008D6425" w:rsidP="00EC6F62">
      <w:pPr>
        <w:keepNext/>
        <w:keepLines/>
        <w:spacing w:before="120" w:after="120" w:line="240" w:lineRule="auto"/>
        <w:ind w:right="-425"/>
        <w:jc w:val="both"/>
        <w:outlineLvl w:val="1"/>
        <w:rPr>
          <w:rFonts w:ascii="Arial Narrow" w:eastAsia="Times New Roman" w:hAnsi="Arial Narrow"/>
          <w:b/>
          <w:bCs/>
        </w:rPr>
      </w:pPr>
      <w:bookmarkStart w:id="695" w:name="_Toc14344938"/>
      <w:bookmarkStart w:id="696" w:name="_Toc33601323"/>
      <w:bookmarkStart w:id="697" w:name="_Toc107398717"/>
      <w:r w:rsidRPr="00BC7C5B">
        <w:rPr>
          <w:rFonts w:ascii="Arial Narrow" w:eastAsia="Times New Roman" w:hAnsi="Arial Narrow"/>
          <w:b/>
          <w:bCs/>
        </w:rPr>
        <w:t>Pérdidas por deterioro y desvalorización de bienes</w:t>
      </w:r>
      <w:bookmarkEnd w:id="695"/>
      <w:bookmarkEnd w:id="696"/>
      <w:bookmarkEnd w:id="697"/>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8D12EE" w:rsidRPr="008D12EE" w14:paraId="337E20F1" w14:textId="77777777" w:rsidTr="008D12EE">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439DDC0"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AFCEEE2"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4652FA9"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8E26540"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0530F95"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4D899DF8"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Diferencia </w:t>
            </w:r>
          </w:p>
        </w:tc>
      </w:tr>
      <w:tr w:rsidR="008D12EE" w:rsidRPr="008D12EE" w14:paraId="011E587C" w14:textId="77777777" w:rsidTr="008D12EE">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08C27BF8"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281A9856"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1F52DA69"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4891A657"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16A73A4A"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2873E4D4"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w:t>
            </w:r>
          </w:p>
        </w:tc>
      </w:tr>
      <w:tr w:rsidR="008D12EE" w:rsidRPr="008D12EE" w14:paraId="530FFC2C" w14:textId="77777777" w:rsidTr="008D12EE">
        <w:trPr>
          <w:trHeight w:val="54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04353AC2" w14:textId="77777777" w:rsidR="008D12EE" w:rsidRPr="008D12EE" w:rsidRDefault="008D12EE"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5.1.5.</w:t>
            </w:r>
          </w:p>
        </w:tc>
        <w:tc>
          <w:tcPr>
            <w:tcW w:w="3320" w:type="dxa"/>
            <w:tcBorders>
              <w:top w:val="nil"/>
              <w:left w:val="nil"/>
              <w:bottom w:val="single" w:sz="8" w:space="0" w:color="auto"/>
              <w:right w:val="single" w:sz="8" w:space="0" w:color="auto"/>
            </w:tcBorders>
            <w:shd w:val="clear" w:color="auto" w:fill="auto"/>
            <w:vAlign w:val="center"/>
            <w:hideMark/>
          </w:tcPr>
          <w:p w14:paraId="091BD051" w14:textId="77777777" w:rsidR="008D12EE" w:rsidRPr="008D12EE" w:rsidRDefault="008D12EE" w:rsidP="008D12EE">
            <w:pPr>
              <w:spacing w:after="0" w:line="240" w:lineRule="auto"/>
              <w:jc w:val="both"/>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 xml:space="preserve">Pérdidas por deterioro y desvalorización de bienes </w:t>
            </w:r>
          </w:p>
        </w:tc>
        <w:tc>
          <w:tcPr>
            <w:tcW w:w="560" w:type="dxa"/>
            <w:tcBorders>
              <w:top w:val="nil"/>
              <w:left w:val="nil"/>
              <w:bottom w:val="single" w:sz="8" w:space="0" w:color="auto"/>
              <w:right w:val="single" w:sz="8" w:space="0" w:color="auto"/>
            </w:tcBorders>
            <w:shd w:val="clear" w:color="auto" w:fill="auto"/>
            <w:noWrap/>
            <w:vAlign w:val="center"/>
            <w:hideMark/>
          </w:tcPr>
          <w:p w14:paraId="0B135601" w14:textId="77777777" w:rsidR="008D12EE" w:rsidRPr="008D12EE" w:rsidRDefault="008D12EE"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6</w:t>
            </w:r>
            <w:r w:rsidR="00BB4869">
              <w:rPr>
                <w:rFonts w:ascii="Arial Narrow" w:eastAsia="Times New Roman" w:hAnsi="Arial Narrow" w:cs="Calibri"/>
                <w:b/>
                <w:bCs/>
                <w:color w:val="000000"/>
                <w:sz w:val="18"/>
                <w:szCs w:val="18"/>
                <w:lang w:eastAsia="es-CR"/>
              </w:rPr>
              <w:t>3</w:t>
            </w:r>
          </w:p>
        </w:tc>
        <w:tc>
          <w:tcPr>
            <w:tcW w:w="1240" w:type="dxa"/>
            <w:tcBorders>
              <w:top w:val="nil"/>
              <w:left w:val="nil"/>
              <w:bottom w:val="single" w:sz="8" w:space="0" w:color="auto"/>
              <w:right w:val="single" w:sz="8" w:space="0" w:color="auto"/>
            </w:tcBorders>
            <w:shd w:val="clear" w:color="auto" w:fill="auto"/>
            <w:noWrap/>
            <w:vAlign w:val="center"/>
            <w:hideMark/>
          </w:tcPr>
          <w:p w14:paraId="7FD71CC3"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7A776445"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514EB203"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r>
    </w:tbl>
    <w:p w14:paraId="274A1115" w14:textId="77777777" w:rsidR="008D6425" w:rsidRPr="00BC7C5B" w:rsidRDefault="008D6425" w:rsidP="00EC6F62">
      <w:pPr>
        <w:spacing w:after="0" w:line="240" w:lineRule="auto"/>
        <w:ind w:right="-425"/>
        <w:jc w:val="both"/>
        <w:rPr>
          <w:rFonts w:ascii="Arial Narrow" w:hAnsi="Arial Narrow"/>
          <w:sz w:val="24"/>
          <w:szCs w:val="24"/>
        </w:rPr>
      </w:pPr>
    </w:p>
    <w:p w14:paraId="5F7E1816" w14:textId="77777777" w:rsidR="003A5B5F" w:rsidRPr="00BC7C5B" w:rsidRDefault="003A5B5F" w:rsidP="003A5B5F">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036EEC72" w14:textId="77777777" w:rsidR="00E079C6" w:rsidRDefault="00823742" w:rsidP="00EC6F62">
      <w:pPr>
        <w:spacing w:after="0" w:line="240" w:lineRule="auto"/>
        <w:jc w:val="both"/>
        <w:rPr>
          <w:rFonts w:ascii="Arial Narrow" w:hAnsi="Arial Narrow"/>
          <w:highlight w:val="lightGray"/>
        </w:rPr>
      </w:pPr>
      <w:r w:rsidRPr="00823742">
        <w:rPr>
          <w:rFonts w:ascii="Arial Narrow" w:eastAsiaTheme="minorEastAsia" w:hAnsi="Arial Narrow" w:cs="Arial Narrow"/>
          <w:color w:val="000000"/>
          <w:lang w:eastAsia="es-CR"/>
        </w:rPr>
        <w:t xml:space="preserve">La cuenta Pérdidas por deterioro y desvalorización de bienes, </w:t>
      </w:r>
      <w:r w:rsidR="00B766FA" w:rsidRPr="00823742">
        <w:rPr>
          <w:rFonts w:ascii="Arial Narrow" w:eastAsiaTheme="minorEastAsia" w:hAnsi="Arial Narrow" w:cs="Arial Narrow"/>
          <w:color w:val="000000"/>
          <w:lang w:eastAsia="es-CR"/>
        </w:rPr>
        <w:t xml:space="preserve">representa el </w:t>
      </w:r>
      <w:r w:rsidR="00B766FA">
        <w:rPr>
          <w:rFonts w:ascii="Arial Narrow" w:eastAsiaTheme="minorEastAsia" w:hAnsi="Arial Narrow" w:cs="Arial Narrow"/>
          <w:color w:val="000000"/>
          <w:lang w:eastAsia="es-CR"/>
        </w:rPr>
        <w:t>0</w:t>
      </w:r>
      <w:r w:rsidR="00B766FA" w:rsidRPr="00823742">
        <w:rPr>
          <w:rFonts w:ascii="Arial Narrow" w:eastAsiaTheme="minorEastAsia" w:hAnsi="Arial Narrow" w:cs="Arial Narrow"/>
          <w:color w:val="000000"/>
          <w:lang w:eastAsia="es-CR"/>
        </w:rPr>
        <w:t xml:space="preserve"> % del total de Gastos, que comparado al periodo anterior genera una variación absoluta de </w:t>
      </w:r>
      <w:r w:rsidR="00B766FA">
        <w:rPr>
          <w:rFonts w:ascii="Arial Narrow" w:eastAsiaTheme="minorEastAsia" w:hAnsi="Arial Narrow" w:cs="Arial Narrow"/>
          <w:color w:val="000000"/>
          <w:lang w:eastAsia="es-CR"/>
        </w:rPr>
        <w:t>0</w:t>
      </w:r>
      <w:r w:rsidR="00B766FA" w:rsidRPr="00823742">
        <w:rPr>
          <w:rFonts w:ascii="Arial Narrow" w:eastAsiaTheme="minorEastAsia" w:hAnsi="Arial Narrow" w:cs="Arial Narrow"/>
          <w:color w:val="000000"/>
          <w:lang w:eastAsia="es-CR"/>
        </w:rPr>
        <w:t xml:space="preserve"> que corresponde a un(a) </w:t>
      </w:r>
      <w:r w:rsidR="00B766FA" w:rsidRPr="00E37714">
        <w:rPr>
          <w:rFonts w:ascii="Arial Narrow" w:hAnsi="Arial Narrow"/>
          <w:highlight w:val="darkGray"/>
        </w:rPr>
        <w:t>Disminución</w:t>
      </w:r>
      <w:r w:rsidR="00B766FA">
        <w:rPr>
          <w:rFonts w:ascii="Arial Narrow" w:hAnsi="Arial Narrow"/>
          <w:highlight w:val="darkGray"/>
        </w:rPr>
        <w:t xml:space="preserve"> o Aumento</w:t>
      </w:r>
      <w:r w:rsidR="00B766FA" w:rsidRPr="00823742">
        <w:rPr>
          <w:rFonts w:ascii="Arial Narrow" w:eastAsiaTheme="minorEastAsia" w:hAnsi="Arial Narrow" w:cs="Arial Narrow"/>
          <w:color w:val="000000"/>
          <w:lang w:eastAsia="es-CR"/>
        </w:rPr>
        <w:t xml:space="preserve"> del </w:t>
      </w:r>
      <w:r w:rsidR="00B766FA">
        <w:rPr>
          <w:rFonts w:ascii="Arial Narrow" w:eastAsiaTheme="minorEastAsia" w:hAnsi="Arial Narrow" w:cs="Arial Narrow"/>
          <w:color w:val="000000"/>
          <w:lang w:eastAsia="es-CR"/>
        </w:rPr>
        <w:t>0</w:t>
      </w:r>
      <w:r w:rsidR="00B766FA" w:rsidRPr="00823742">
        <w:rPr>
          <w:rFonts w:ascii="Arial Narrow" w:eastAsiaTheme="minorEastAsia" w:hAnsi="Arial Narrow" w:cs="Arial Narrow"/>
          <w:color w:val="000000"/>
          <w:lang w:eastAsia="es-CR"/>
        </w:rPr>
        <w:t xml:space="preserve"> % de recursos disponibles, producto de</w:t>
      </w:r>
      <w:r w:rsidR="00B766FA" w:rsidRPr="00BC7C5B">
        <w:rPr>
          <w:rFonts w:ascii="Arial Narrow" w:hAnsi="Arial Narrow"/>
        </w:rPr>
        <w:t xml:space="preserve"> (</w:t>
      </w:r>
      <w:r w:rsidR="00B766FA" w:rsidRPr="00BC7C5B">
        <w:rPr>
          <w:rFonts w:ascii="Arial Narrow" w:hAnsi="Arial Narrow"/>
          <w:highlight w:val="lightGray"/>
        </w:rPr>
        <w:t>Indicar la razón de las variaciones de un periodo a otro)</w:t>
      </w:r>
    </w:p>
    <w:p w14:paraId="51718CD5" w14:textId="623B422A" w:rsidR="00BE117D" w:rsidRPr="009D4958" w:rsidRDefault="00BE117D" w:rsidP="009D4958">
      <w:pPr>
        <w:jc w:val="both"/>
        <w:rPr>
          <w:rFonts w:ascii="Arial Narrow" w:hAnsi="Arial Narrow"/>
        </w:rPr>
      </w:pPr>
      <w:r w:rsidRPr="00BE117D">
        <w:rPr>
          <w:rFonts w:ascii="Arial Narrow" w:hAnsi="Arial Narrow"/>
        </w:rPr>
        <w:t>______________________</w:t>
      </w:r>
      <w:r>
        <w:rPr>
          <w:rFonts w:ascii="Arial Narrow" w:hAnsi="Arial Narrow"/>
        </w:rPr>
        <w:t>__________________________________________________________________________________________________________________________________________________________</w:t>
      </w:r>
    </w:p>
    <w:p w14:paraId="0C34A2CB" w14:textId="77777777" w:rsidR="00BE117D" w:rsidRPr="002815F2" w:rsidRDefault="00FA27ED" w:rsidP="00BE117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5A56104C"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698" w:name="_Toc14344941"/>
      <w:bookmarkStart w:id="699" w:name="_Toc33601324"/>
      <w:bookmarkStart w:id="700" w:name="_Toc107398718"/>
      <w:r w:rsidRPr="00BC7C5B">
        <w:rPr>
          <w:rFonts w:ascii="Arial Narrow" w:eastAsia="Times New Roman" w:hAnsi="Arial Narrow"/>
          <w:b/>
          <w:bCs/>
        </w:rPr>
        <w:t>NOTA N° 6</w:t>
      </w:r>
      <w:bookmarkEnd w:id="698"/>
      <w:bookmarkEnd w:id="699"/>
      <w:r w:rsidR="00BB4869">
        <w:rPr>
          <w:rFonts w:ascii="Arial Narrow" w:eastAsia="Times New Roman" w:hAnsi="Arial Narrow"/>
          <w:b/>
          <w:bCs/>
        </w:rPr>
        <w:t>4</w:t>
      </w:r>
      <w:bookmarkEnd w:id="700"/>
    </w:p>
    <w:p w14:paraId="32BC298C"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701" w:name="_Toc14344942"/>
      <w:bookmarkStart w:id="702" w:name="_Toc33601325"/>
      <w:bookmarkStart w:id="703" w:name="_Toc107398719"/>
      <w:r w:rsidRPr="00BC7C5B">
        <w:rPr>
          <w:rFonts w:ascii="Arial Narrow" w:eastAsia="Times New Roman" w:hAnsi="Arial Narrow"/>
          <w:b/>
          <w:bCs/>
        </w:rPr>
        <w:t>Deterioro y pérdidas de inventarios</w:t>
      </w:r>
      <w:bookmarkEnd w:id="701"/>
      <w:bookmarkEnd w:id="702"/>
      <w:bookmarkEnd w:id="703"/>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8D12EE" w:rsidRPr="008D12EE" w14:paraId="23FA1301" w14:textId="77777777" w:rsidTr="008D12EE">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792B5F3"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25B202A"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CEDD2E3"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AC009F6"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44ADE62"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57424265"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Diferencia </w:t>
            </w:r>
          </w:p>
        </w:tc>
      </w:tr>
      <w:tr w:rsidR="008D12EE" w:rsidRPr="008D12EE" w14:paraId="67CA0D57" w14:textId="77777777" w:rsidTr="008D12EE">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4BB7DFEF"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6816B41B"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4A08594F"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3D56FBF3"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4D0C615C"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6EFFD638"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w:t>
            </w:r>
          </w:p>
        </w:tc>
      </w:tr>
      <w:tr w:rsidR="008D12EE" w:rsidRPr="008D12EE" w14:paraId="75DA0DA6" w14:textId="77777777" w:rsidTr="008D12EE">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4D6EAB21" w14:textId="77777777" w:rsidR="008D12EE" w:rsidRPr="008D12EE" w:rsidRDefault="008D12EE"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5.1.6.</w:t>
            </w:r>
          </w:p>
        </w:tc>
        <w:tc>
          <w:tcPr>
            <w:tcW w:w="3320" w:type="dxa"/>
            <w:tcBorders>
              <w:top w:val="nil"/>
              <w:left w:val="nil"/>
              <w:bottom w:val="single" w:sz="8" w:space="0" w:color="auto"/>
              <w:right w:val="single" w:sz="8" w:space="0" w:color="auto"/>
            </w:tcBorders>
            <w:shd w:val="clear" w:color="auto" w:fill="auto"/>
            <w:vAlign w:val="center"/>
            <w:hideMark/>
          </w:tcPr>
          <w:p w14:paraId="29A7F9BD" w14:textId="77777777" w:rsidR="008D12EE" w:rsidRPr="008D12EE" w:rsidRDefault="008D12EE" w:rsidP="008D12EE">
            <w:pPr>
              <w:spacing w:after="0" w:line="240" w:lineRule="auto"/>
              <w:jc w:val="both"/>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Deterioro y pérdidas de inventarios</w:t>
            </w:r>
          </w:p>
        </w:tc>
        <w:tc>
          <w:tcPr>
            <w:tcW w:w="560" w:type="dxa"/>
            <w:tcBorders>
              <w:top w:val="nil"/>
              <w:left w:val="nil"/>
              <w:bottom w:val="single" w:sz="8" w:space="0" w:color="auto"/>
              <w:right w:val="single" w:sz="8" w:space="0" w:color="auto"/>
            </w:tcBorders>
            <w:shd w:val="clear" w:color="auto" w:fill="auto"/>
            <w:noWrap/>
            <w:vAlign w:val="center"/>
            <w:hideMark/>
          </w:tcPr>
          <w:p w14:paraId="2C249EF4" w14:textId="77777777" w:rsidR="008D12EE" w:rsidRPr="008D12EE" w:rsidRDefault="008D12EE"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6</w:t>
            </w:r>
            <w:r w:rsidR="00BB4869">
              <w:rPr>
                <w:rFonts w:ascii="Arial Narrow" w:eastAsia="Times New Roman" w:hAnsi="Arial Narrow" w:cs="Calibri"/>
                <w:b/>
                <w:bCs/>
                <w:color w:val="000000"/>
                <w:sz w:val="18"/>
                <w:szCs w:val="18"/>
                <w:lang w:eastAsia="es-CR"/>
              </w:rPr>
              <w:t>4</w:t>
            </w:r>
          </w:p>
        </w:tc>
        <w:tc>
          <w:tcPr>
            <w:tcW w:w="1240" w:type="dxa"/>
            <w:tcBorders>
              <w:top w:val="nil"/>
              <w:left w:val="nil"/>
              <w:bottom w:val="single" w:sz="8" w:space="0" w:color="auto"/>
              <w:right w:val="single" w:sz="8" w:space="0" w:color="auto"/>
            </w:tcBorders>
            <w:shd w:val="clear" w:color="auto" w:fill="auto"/>
            <w:noWrap/>
            <w:vAlign w:val="center"/>
            <w:hideMark/>
          </w:tcPr>
          <w:p w14:paraId="13F2C192"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62F8CA17"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7D6DBC34"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r>
    </w:tbl>
    <w:p w14:paraId="494A95C3" w14:textId="77777777" w:rsidR="008D6425" w:rsidRPr="00BC7C5B" w:rsidRDefault="008D6425" w:rsidP="001B7932">
      <w:pPr>
        <w:spacing w:line="360" w:lineRule="auto"/>
        <w:ind w:right="-425"/>
        <w:jc w:val="both"/>
        <w:rPr>
          <w:rFonts w:ascii="Arial Narrow" w:hAnsi="Arial Narrow"/>
          <w:sz w:val="24"/>
          <w:szCs w:val="24"/>
        </w:rPr>
      </w:pPr>
    </w:p>
    <w:p w14:paraId="4D602870" w14:textId="77777777" w:rsidR="003A5B5F" w:rsidRPr="00BC7C5B" w:rsidRDefault="003A5B5F" w:rsidP="003A5B5F">
      <w:pPr>
        <w:pStyle w:val="NormalWeb"/>
        <w:spacing w:before="0" w:beforeAutospacing="0" w:after="160" w:afterAutospacing="0"/>
        <w:jc w:val="both"/>
        <w:rPr>
          <w:rFonts w:ascii="Arial Narrow" w:hAnsi="Arial Narrow"/>
          <w:sz w:val="22"/>
          <w:szCs w:val="22"/>
          <w:lang w:val="es-ES"/>
        </w:rPr>
      </w:pPr>
      <w:bookmarkStart w:id="704" w:name="_Toc14344946"/>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7CFC3F47" w14:textId="77777777" w:rsidR="00E079C6" w:rsidRDefault="00823742" w:rsidP="00E079C6">
      <w:pPr>
        <w:spacing w:after="160" w:line="240" w:lineRule="auto"/>
        <w:jc w:val="both"/>
        <w:rPr>
          <w:rFonts w:ascii="Arial Narrow" w:hAnsi="Arial Narrow"/>
          <w:highlight w:val="lightGray"/>
        </w:rPr>
      </w:pPr>
      <w:bookmarkStart w:id="705" w:name="_Toc33601326"/>
      <w:r w:rsidRPr="00823742">
        <w:rPr>
          <w:rFonts w:ascii="Arial Narrow" w:eastAsiaTheme="minorEastAsia" w:hAnsi="Arial Narrow" w:cs="Arial Narrow"/>
          <w:color w:val="000000"/>
          <w:lang w:eastAsia="es-CR"/>
        </w:rPr>
        <w:t xml:space="preserve">La cuenta Deterioro y pérdidas de inventarios, </w:t>
      </w:r>
      <w:r w:rsidR="00B766FA" w:rsidRPr="00823742">
        <w:rPr>
          <w:rFonts w:ascii="Arial Narrow" w:eastAsiaTheme="minorEastAsia" w:hAnsi="Arial Narrow" w:cs="Arial Narrow"/>
          <w:color w:val="000000"/>
          <w:lang w:eastAsia="es-CR"/>
        </w:rPr>
        <w:t xml:space="preserve">representa el </w:t>
      </w:r>
      <w:r w:rsidR="00B766FA">
        <w:rPr>
          <w:rFonts w:ascii="Arial Narrow" w:eastAsiaTheme="minorEastAsia" w:hAnsi="Arial Narrow" w:cs="Arial Narrow"/>
          <w:color w:val="000000"/>
          <w:lang w:eastAsia="es-CR"/>
        </w:rPr>
        <w:t>0</w:t>
      </w:r>
      <w:r w:rsidR="00B766FA" w:rsidRPr="00823742">
        <w:rPr>
          <w:rFonts w:ascii="Arial Narrow" w:eastAsiaTheme="minorEastAsia" w:hAnsi="Arial Narrow" w:cs="Arial Narrow"/>
          <w:color w:val="000000"/>
          <w:lang w:eastAsia="es-CR"/>
        </w:rPr>
        <w:t xml:space="preserve"> % del total de Gastos, que comparado al periodo anterior genera una variación absoluta de </w:t>
      </w:r>
      <w:r w:rsidR="00B766FA">
        <w:rPr>
          <w:rFonts w:ascii="Arial Narrow" w:eastAsiaTheme="minorEastAsia" w:hAnsi="Arial Narrow" w:cs="Arial Narrow"/>
          <w:color w:val="000000"/>
          <w:lang w:eastAsia="es-CR"/>
        </w:rPr>
        <w:t>0</w:t>
      </w:r>
      <w:r w:rsidR="00B766FA" w:rsidRPr="00823742">
        <w:rPr>
          <w:rFonts w:ascii="Arial Narrow" w:eastAsiaTheme="minorEastAsia" w:hAnsi="Arial Narrow" w:cs="Arial Narrow"/>
          <w:color w:val="000000"/>
          <w:lang w:eastAsia="es-CR"/>
        </w:rPr>
        <w:t xml:space="preserve"> que corresponde a un(a) </w:t>
      </w:r>
      <w:r w:rsidR="00B766FA" w:rsidRPr="00E37714">
        <w:rPr>
          <w:rFonts w:ascii="Arial Narrow" w:hAnsi="Arial Narrow"/>
          <w:highlight w:val="darkGray"/>
        </w:rPr>
        <w:t>Disminución</w:t>
      </w:r>
      <w:r w:rsidR="00B766FA">
        <w:rPr>
          <w:rFonts w:ascii="Arial Narrow" w:hAnsi="Arial Narrow"/>
          <w:highlight w:val="darkGray"/>
        </w:rPr>
        <w:t xml:space="preserve"> o Aumento</w:t>
      </w:r>
      <w:r w:rsidR="00B766FA" w:rsidRPr="00823742">
        <w:rPr>
          <w:rFonts w:ascii="Arial Narrow" w:eastAsiaTheme="minorEastAsia" w:hAnsi="Arial Narrow" w:cs="Arial Narrow"/>
          <w:color w:val="000000"/>
          <w:lang w:eastAsia="es-CR"/>
        </w:rPr>
        <w:t xml:space="preserve"> del </w:t>
      </w:r>
      <w:r w:rsidR="00B766FA">
        <w:rPr>
          <w:rFonts w:ascii="Arial Narrow" w:eastAsiaTheme="minorEastAsia" w:hAnsi="Arial Narrow" w:cs="Arial Narrow"/>
          <w:color w:val="000000"/>
          <w:lang w:eastAsia="es-CR"/>
        </w:rPr>
        <w:t>0</w:t>
      </w:r>
      <w:r w:rsidR="00B766FA" w:rsidRPr="00823742">
        <w:rPr>
          <w:rFonts w:ascii="Arial Narrow" w:eastAsiaTheme="minorEastAsia" w:hAnsi="Arial Narrow" w:cs="Arial Narrow"/>
          <w:color w:val="000000"/>
          <w:lang w:eastAsia="es-CR"/>
        </w:rPr>
        <w:t xml:space="preserve"> % de recursos disponibles, producto de</w:t>
      </w:r>
      <w:r w:rsidR="00B766FA" w:rsidRPr="00BC7C5B">
        <w:rPr>
          <w:rFonts w:ascii="Arial Narrow" w:hAnsi="Arial Narrow"/>
        </w:rPr>
        <w:t xml:space="preserve"> (</w:t>
      </w:r>
      <w:r w:rsidR="00B766FA" w:rsidRPr="00BC7C5B">
        <w:rPr>
          <w:rFonts w:ascii="Arial Narrow" w:hAnsi="Arial Narrow"/>
          <w:highlight w:val="lightGray"/>
        </w:rPr>
        <w:t>Indicar la razón de las variaciones de un periodo a otro)</w:t>
      </w:r>
    </w:p>
    <w:p w14:paraId="74148AE4" w14:textId="77777777" w:rsidR="00BE117D" w:rsidRPr="00BC7C5B" w:rsidRDefault="00BE117D" w:rsidP="00BE117D">
      <w:pPr>
        <w:jc w:val="both"/>
        <w:rPr>
          <w:rFonts w:ascii="Arial Narrow" w:hAnsi="Arial Narrow"/>
        </w:rPr>
      </w:pPr>
      <w:r w:rsidRPr="00BE117D">
        <w:rPr>
          <w:rFonts w:ascii="Arial Narrow" w:hAnsi="Arial Narrow"/>
        </w:rPr>
        <w:t>______________________</w:t>
      </w:r>
      <w:r>
        <w:rPr>
          <w:rFonts w:ascii="Arial Narrow" w:hAnsi="Arial Narrow"/>
        </w:rPr>
        <w:t>__________________________________________________________________________________________________________________________________________________________________________________________________________________________________________________</w:t>
      </w:r>
    </w:p>
    <w:p w14:paraId="53212FA8" w14:textId="77777777" w:rsidR="00BE117D" w:rsidRDefault="00FA27ED" w:rsidP="00BE117D">
      <w:pPr>
        <w:spacing w:after="160" w:line="240" w:lineRule="auto"/>
        <w:jc w:val="both"/>
        <w:rPr>
          <w:rFonts w:ascii="Arial Narrow" w:hAnsi="Arial Narrow"/>
          <w:i/>
          <w:sz w:val="20"/>
          <w:szCs w:val="20"/>
        </w:rPr>
      </w:pPr>
      <w:r w:rsidRPr="00FA27ED">
        <w:rPr>
          <w:rFonts w:ascii="Arial Narrow" w:hAnsi="Arial Narrow"/>
          <w:b/>
          <w:i/>
          <w:sz w:val="20"/>
          <w:szCs w:val="20"/>
        </w:rPr>
        <w:lastRenderedPageBreak/>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3B2E3059" w14:textId="77777777" w:rsidR="009D4958" w:rsidRPr="002815F2" w:rsidRDefault="009D4958" w:rsidP="00BE117D">
      <w:pPr>
        <w:spacing w:after="160" w:line="240" w:lineRule="auto"/>
        <w:jc w:val="both"/>
        <w:rPr>
          <w:rFonts w:ascii="Arial Narrow" w:hAnsi="Arial Narrow"/>
          <w:i/>
        </w:rPr>
      </w:pPr>
    </w:p>
    <w:p w14:paraId="7601AAE2"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706" w:name="_Toc107398720"/>
      <w:r w:rsidRPr="00BC7C5B">
        <w:rPr>
          <w:rFonts w:ascii="Arial Narrow" w:eastAsia="Times New Roman" w:hAnsi="Arial Narrow"/>
          <w:b/>
          <w:bCs/>
        </w:rPr>
        <w:t>NOTA N° 6</w:t>
      </w:r>
      <w:bookmarkEnd w:id="704"/>
      <w:bookmarkEnd w:id="705"/>
      <w:r w:rsidR="00BB4869">
        <w:rPr>
          <w:rFonts w:ascii="Arial Narrow" w:eastAsia="Times New Roman" w:hAnsi="Arial Narrow"/>
          <w:b/>
          <w:bCs/>
        </w:rPr>
        <w:t>5</w:t>
      </w:r>
      <w:bookmarkEnd w:id="706"/>
    </w:p>
    <w:p w14:paraId="3905972A"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707" w:name="_Toc14344947"/>
      <w:bookmarkStart w:id="708" w:name="_Toc33601327"/>
      <w:bookmarkStart w:id="709" w:name="_Toc107398721"/>
      <w:r w:rsidRPr="00BC7C5B">
        <w:rPr>
          <w:rFonts w:ascii="Arial Narrow" w:eastAsia="Times New Roman" w:hAnsi="Arial Narrow"/>
          <w:b/>
          <w:bCs/>
        </w:rPr>
        <w:t>Deterioro de inversiones y cuentas a cobrar</w:t>
      </w:r>
      <w:bookmarkEnd w:id="707"/>
      <w:bookmarkEnd w:id="708"/>
      <w:bookmarkEnd w:id="709"/>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8D12EE" w:rsidRPr="008D12EE" w14:paraId="7B07911E" w14:textId="77777777" w:rsidTr="008D12EE">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684F1DD"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53F6953"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CB87E46"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CD13D90"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2339A27"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60AD7FAA"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Diferencia </w:t>
            </w:r>
          </w:p>
        </w:tc>
      </w:tr>
      <w:tr w:rsidR="008D12EE" w:rsidRPr="008D12EE" w14:paraId="5EF4151A" w14:textId="77777777" w:rsidTr="008D12EE">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6C572F78"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67C50D4C"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0D9BFC72"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3430611B"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3F0A0B6C"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7F64F410"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w:t>
            </w:r>
          </w:p>
        </w:tc>
      </w:tr>
      <w:tr w:rsidR="008D12EE" w:rsidRPr="008D12EE" w14:paraId="7930F481" w14:textId="77777777" w:rsidTr="008D12EE">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54DA7A0F" w14:textId="77777777" w:rsidR="008D12EE" w:rsidRPr="008D12EE" w:rsidRDefault="008D12EE"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5.1.7.</w:t>
            </w:r>
          </w:p>
        </w:tc>
        <w:tc>
          <w:tcPr>
            <w:tcW w:w="3320" w:type="dxa"/>
            <w:tcBorders>
              <w:top w:val="nil"/>
              <w:left w:val="nil"/>
              <w:bottom w:val="single" w:sz="8" w:space="0" w:color="auto"/>
              <w:right w:val="single" w:sz="8" w:space="0" w:color="auto"/>
            </w:tcBorders>
            <w:shd w:val="clear" w:color="auto" w:fill="auto"/>
            <w:vAlign w:val="center"/>
            <w:hideMark/>
          </w:tcPr>
          <w:p w14:paraId="5C8975B4" w14:textId="77777777" w:rsidR="008D12EE" w:rsidRPr="008D12EE" w:rsidRDefault="008D12EE" w:rsidP="008D12EE">
            <w:pPr>
              <w:spacing w:after="0" w:line="240" w:lineRule="auto"/>
              <w:jc w:val="both"/>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Deterioro de inversiones y cuentas a cobrar</w:t>
            </w:r>
          </w:p>
        </w:tc>
        <w:tc>
          <w:tcPr>
            <w:tcW w:w="560" w:type="dxa"/>
            <w:tcBorders>
              <w:top w:val="nil"/>
              <w:left w:val="nil"/>
              <w:bottom w:val="single" w:sz="8" w:space="0" w:color="auto"/>
              <w:right w:val="single" w:sz="8" w:space="0" w:color="auto"/>
            </w:tcBorders>
            <w:shd w:val="clear" w:color="auto" w:fill="auto"/>
            <w:noWrap/>
            <w:vAlign w:val="center"/>
            <w:hideMark/>
          </w:tcPr>
          <w:p w14:paraId="20755595" w14:textId="77777777" w:rsidR="008D12EE" w:rsidRPr="008D12EE" w:rsidRDefault="008D12EE"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6</w:t>
            </w:r>
            <w:r w:rsidR="00BB4869">
              <w:rPr>
                <w:rFonts w:ascii="Arial Narrow" w:eastAsia="Times New Roman" w:hAnsi="Arial Narrow" w:cs="Calibri"/>
                <w:b/>
                <w:bCs/>
                <w:color w:val="000000"/>
                <w:sz w:val="18"/>
                <w:szCs w:val="18"/>
                <w:lang w:eastAsia="es-CR"/>
              </w:rPr>
              <w:t>5</w:t>
            </w:r>
          </w:p>
        </w:tc>
        <w:tc>
          <w:tcPr>
            <w:tcW w:w="1240" w:type="dxa"/>
            <w:tcBorders>
              <w:top w:val="nil"/>
              <w:left w:val="nil"/>
              <w:bottom w:val="single" w:sz="8" w:space="0" w:color="auto"/>
              <w:right w:val="single" w:sz="8" w:space="0" w:color="auto"/>
            </w:tcBorders>
            <w:shd w:val="clear" w:color="auto" w:fill="auto"/>
            <w:noWrap/>
            <w:vAlign w:val="center"/>
            <w:hideMark/>
          </w:tcPr>
          <w:p w14:paraId="5060EAC7"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311BB03B"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0E449C68"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r>
    </w:tbl>
    <w:p w14:paraId="6620F7F1" w14:textId="77777777" w:rsidR="008D6425" w:rsidRPr="00BC7C5B" w:rsidRDefault="008D6425" w:rsidP="00EC6F62">
      <w:pPr>
        <w:spacing w:after="0" w:line="240" w:lineRule="auto"/>
        <w:ind w:right="-425"/>
        <w:jc w:val="both"/>
        <w:rPr>
          <w:rFonts w:ascii="Arial Narrow" w:hAnsi="Arial Narrow"/>
          <w:sz w:val="24"/>
          <w:szCs w:val="24"/>
        </w:rPr>
      </w:pPr>
    </w:p>
    <w:p w14:paraId="19D4B4CA" w14:textId="77777777" w:rsidR="003A5B5F" w:rsidRPr="00BC7C5B" w:rsidRDefault="003A5B5F" w:rsidP="003A5B5F">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102873DD" w14:textId="77777777" w:rsidR="00D61D74" w:rsidRDefault="00823742" w:rsidP="003A5B5F">
      <w:pPr>
        <w:spacing w:after="160" w:line="240" w:lineRule="auto"/>
        <w:jc w:val="both"/>
        <w:rPr>
          <w:rFonts w:ascii="Arial Narrow" w:hAnsi="Arial Narrow"/>
          <w:highlight w:val="lightGray"/>
        </w:rPr>
      </w:pPr>
      <w:r w:rsidRPr="00823742">
        <w:rPr>
          <w:rFonts w:ascii="Arial Narrow" w:eastAsiaTheme="minorEastAsia" w:hAnsi="Arial Narrow" w:cs="Arial Narrow"/>
          <w:color w:val="000000"/>
          <w:lang w:eastAsia="es-CR"/>
        </w:rPr>
        <w:t xml:space="preserve">La cuenta Deterioro de inversiones y cuentas a cobrar, </w:t>
      </w:r>
      <w:r w:rsidR="00B766FA" w:rsidRPr="00823742">
        <w:rPr>
          <w:rFonts w:ascii="Arial Narrow" w:eastAsiaTheme="minorEastAsia" w:hAnsi="Arial Narrow" w:cs="Arial Narrow"/>
          <w:color w:val="000000"/>
          <w:lang w:eastAsia="es-CR"/>
        </w:rPr>
        <w:t xml:space="preserve">representa el </w:t>
      </w:r>
      <w:r w:rsidR="00B766FA">
        <w:rPr>
          <w:rFonts w:ascii="Arial Narrow" w:eastAsiaTheme="minorEastAsia" w:hAnsi="Arial Narrow" w:cs="Arial Narrow"/>
          <w:color w:val="000000"/>
          <w:lang w:eastAsia="es-CR"/>
        </w:rPr>
        <w:t>0</w:t>
      </w:r>
      <w:r w:rsidR="00B766FA" w:rsidRPr="00823742">
        <w:rPr>
          <w:rFonts w:ascii="Arial Narrow" w:eastAsiaTheme="minorEastAsia" w:hAnsi="Arial Narrow" w:cs="Arial Narrow"/>
          <w:color w:val="000000"/>
          <w:lang w:eastAsia="es-CR"/>
        </w:rPr>
        <w:t xml:space="preserve"> % del total de Gastos, que comparado al periodo anterior genera una variación absoluta de </w:t>
      </w:r>
      <w:r w:rsidR="00B766FA">
        <w:rPr>
          <w:rFonts w:ascii="Arial Narrow" w:eastAsiaTheme="minorEastAsia" w:hAnsi="Arial Narrow" w:cs="Arial Narrow"/>
          <w:color w:val="000000"/>
          <w:lang w:eastAsia="es-CR"/>
        </w:rPr>
        <w:t>0</w:t>
      </w:r>
      <w:r w:rsidR="00B766FA" w:rsidRPr="00823742">
        <w:rPr>
          <w:rFonts w:ascii="Arial Narrow" w:eastAsiaTheme="minorEastAsia" w:hAnsi="Arial Narrow" w:cs="Arial Narrow"/>
          <w:color w:val="000000"/>
          <w:lang w:eastAsia="es-CR"/>
        </w:rPr>
        <w:t xml:space="preserve"> que corresponde a un(a) </w:t>
      </w:r>
      <w:r w:rsidR="00B766FA" w:rsidRPr="00E37714">
        <w:rPr>
          <w:rFonts w:ascii="Arial Narrow" w:hAnsi="Arial Narrow"/>
          <w:highlight w:val="darkGray"/>
        </w:rPr>
        <w:t>Disminución</w:t>
      </w:r>
      <w:r w:rsidR="00B766FA">
        <w:rPr>
          <w:rFonts w:ascii="Arial Narrow" w:hAnsi="Arial Narrow"/>
          <w:highlight w:val="darkGray"/>
        </w:rPr>
        <w:t xml:space="preserve"> o Aumento</w:t>
      </w:r>
      <w:r w:rsidR="00B766FA" w:rsidRPr="00823742">
        <w:rPr>
          <w:rFonts w:ascii="Arial Narrow" w:eastAsiaTheme="minorEastAsia" w:hAnsi="Arial Narrow" w:cs="Arial Narrow"/>
          <w:color w:val="000000"/>
          <w:lang w:eastAsia="es-CR"/>
        </w:rPr>
        <w:t xml:space="preserve"> del </w:t>
      </w:r>
      <w:r w:rsidR="00B766FA">
        <w:rPr>
          <w:rFonts w:ascii="Arial Narrow" w:eastAsiaTheme="minorEastAsia" w:hAnsi="Arial Narrow" w:cs="Arial Narrow"/>
          <w:color w:val="000000"/>
          <w:lang w:eastAsia="es-CR"/>
        </w:rPr>
        <w:t>0</w:t>
      </w:r>
      <w:r w:rsidR="00B766FA" w:rsidRPr="00823742">
        <w:rPr>
          <w:rFonts w:ascii="Arial Narrow" w:eastAsiaTheme="minorEastAsia" w:hAnsi="Arial Narrow" w:cs="Arial Narrow"/>
          <w:color w:val="000000"/>
          <w:lang w:eastAsia="es-CR"/>
        </w:rPr>
        <w:t xml:space="preserve"> % de recursos disponibles, producto de</w:t>
      </w:r>
      <w:r w:rsidR="00B766FA" w:rsidRPr="00BC7C5B">
        <w:rPr>
          <w:rFonts w:ascii="Arial Narrow" w:hAnsi="Arial Narrow"/>
        </w:rPr>
        <w:t xml:space="preserve"> (</w:t>
      </w:r>
      <w:r w:rsidR="00B766FA" w:rsidRPr="00BC7C5B">
        <w:rPr>
          <w:rFonts w:ascii="Arial Narrow" w:hAnsi="Arial Narrow"/>
          <w:highlight w:val="lightGray"/>
        </w:rPr>
        <w:t>Indicar la razón de las variaciones de un periodo a otro)</w:t>
      </w:r>
    </w:p>
    <w:p w14:paraId="7AF1ADE3" w14:textId="77777777" w:rsidR="00BE117D" w:rsidRPr="009D4958" w:rsidRDefault="00BE117D" w:rsidP="009D4958">
      <w:pPr>
        <w:jc w:val="both"/>
        <w:rPr>
          <w:rFonts w:ascii="Arial Narrow" w:hAnsi="Arial Narrow"/>
        </w:rPr>
      </w:pPr>
      <w:r w:rsidRPr="00BE117D">
        <w:rPr>
          <w:rFonts w:ascii="Arial Narrow" w:hAnsi="Arial Narrow"/>
        </w:rPr>
        <w:t>______________________</w:t>
      </w:r>
      <w:r>
        <w:rPr>
          <w:rFonts w:ascii="Arial Narrow" w:hAnsi="Arial Narrow"/>
        </w:rPr>
        <w:t>__________________________________________________________________________________________________________________________________________________________________________________________________________________________________________________</w:t>
      </w:r>
    </w:p>
    <w:p w14:paraId="24A8DE0B" w14:textId="77777777" w:rsidR="00BE117D" w:rsidRPr="002815F2" w:rsidRDefault="00FA27ED" w:rsidP="00BE117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7D5B1A25" w14:textId="77777777" w:rsidR="00D61D74" w:rsidRPr="000C354D" w:rsidRDefault="00D61D74" w:rsidP="001B7932">
      <w:pPr>
        <w:spacing w:line="360" w:lineRule="auto"/>
        <w:ind w:right="-425"/>
        <w:jc w:val="both"/>
        <w:rPr>
          <w:rFonts w:ascii="Arial Narrow" w:hAnsi="Arial Narrow"/>
          <w:sz w:val="12"/>
          <w:szCs w:val="24"/>
        </w:rPr>
      </w:pPr>
    </w:p>
    <w:p w14:paraId="2B06E897"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710" w:name="_Toc14344950"/>
      <w:bookmarkStart w:id="711" w:name="_Toc33601328"/>
      <w:bookmarkStart w:id="712" w:name="_Toc107398722"/>
      <w:r w:rsidRPr="00BC7C5B">
        <w:rPr>
          <w:rFonts w:ascii="Arial Narrow" w:eastAsia="Times New Roman" w:hAnsi="Arial Narrow"/>
          <w:b/>
          <w:bCs/>
        </w:rPr>
        <w:t>NOTA N° 6</w:t>
      </w:r>
      <w:bookmarkEnd w:id="710"/>
      <w:bookmarkEnd w:id="711"/>
      <w:r w:rsidR="00BB4869">
        <w:rPr>
          <w:rFonts w:ascii="Arial Narrow" w:eastAsia="Times New Roman" w:hAnsi="Arial Narrow"/>
          <w:b/>
          <w:bCs/>
        </w:rPr>
        <w:t>6</w:t>
      </w:r>
      <w:bookmarkEnd w:id="712"/>
    </w:p>
    <w:p w14:paraId="4315B91B"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713" w:name="_Toc14344951"/>
      <w:bookmarkStart w:id="714" w:name="_Toc33601329"/>
      <w:bookmarkStart w:id="715" w:name="_Toc107398723"/>
      <w:r w:rsidRPr="00BC7C5B">
        <w:rPr>
          <w:rFonts w:ascii="Arial Narrow" w:eastAsia="Times New Roman" w:hAnsi="Arial Narrow"/>
          <w:b/>
          <w:bCs/>
        </w:rPr>
        <w:t>Cargos por provisiones y reservas técnicas</w:t>
      </w:r>
      <w:bookmarkEnd w:id="713"/>
      <w:bookmarkEnd w:id="714"/>
      <w:bookmarkEnd w:id="715"/>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8D12EE" w:rsidRPr="008D12EE" w14:paraId="64F79DD9" w14:textId="77777777" w:rsidTr="008D12EE">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36B08E4"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C40E2A1"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042FF1F"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54230CA"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75677C5"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5B3D97DB"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Diferencia </w:t>
            </w:r>
          </w:p>
        </w:tc>
      </w:tr>
      <w:tr w:rsidR="008D12EE" w:rsidRPr="008D12EE" w14:paraId="572E6AE8" w14:textId="77777777" w:rsidTr="008D12EE">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0A6F8040"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7297D8BC"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46629B0F"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4FE3648B"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6194F705"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2AD56272"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w:t>
            </w:r>
          </w:p>
        </w:tc>
      </w:tr>
      <w:tr w:rsidR="008D12EE" w:rsidRPr="008D12EE" w14:paraId="26CFECE2" w14:textId="77777777" w:rsidTr="008D12EE">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2AC828AA" w14:textId="77777777" w:rsidR="008D12EE" w:rsidRPr="008D12EE" w:rsidRDefault="008D12EE"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5.1.8.</w:t>
            </w:r>
          </w:p>
        </w:tc>
        <w:tc>
          <w:tcPr>
            <w:tcW w:w="3320" w:type="dxa"/>
            <w:tcBorders>
              <w:top w:val="nil"/>
              <w:left w:val="nil"/>
              <w:bottom w:val="single" w:sz="8" w:space="0" w:color="auto"/>
              <w:right w:val="single" w:sz="8" w:space="0" w:color="auto"/>
            </w:tcBorders>
            <w:shd w:val="clear" w:color="auto" w:fill="auto"/>
            <w:vAlign w:val="center"/>
            <w:hideMark/>
          </w:tcPr>
          <w:p w14:paraId="5BCCC830" w14:textId="77777777" w:rsidR="008D12EE" w:rsidRPr="008D12EE" w:rsidRDefault="008D12EE" w:rsidP="008D12EE">
            <w:pPr>
              <w:spacing w:after="0" w:line="240" w:lineRule="auto"/>
              <w:jc w:val="both"/>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Cargos por provisiones y reservas técnicas</w:t>
            </w:r>
          </w:p>
        </w:tc>
        <w:tc>
          <w:tcPr>
            <w:tcW w:w="560" w:type="dxa"/>
            <w:tcBorders>
              <w:top w:val="nil"/>
              <w:left w:val="nil"/>
              <w:bottom w:val="single" w:sz="8" w:space="0" w:color="auto"/>
              <w:right w:val="single" w:sz="8" w:space="0" w:color="auto"/>
            </w:tcBorders>
            <w:shd w:val="clear" w:color="auto" w:fill="auto"/>
            <w:noWrap/>
            <w:vAlign w:val="center"/>
            <w:hideMark/>
          </w:tcPr>
          <w:p w14:paraId="5A28CFBF" w14:textId="77777777" w:rsidR="008D12EE" w:rsidRPr="008D12EE" w:rsidRDefault="008D12EE"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6</w:t>
            </w:r>
            <w:r w:rsidR="00BB4869">
              <w:rPr>
                <w:rFonts w:ascii="Arial Narrow" w:eastAsia="Times New Roman" w:hAnsi="Arial Narrow" w:cs="Calibri"/>
                <w:b/>
                <w:bCs/>
                <w:color w:val="000000"/>
                <w:sz w:val="18"/>
                <w:szCs w:val="18"/>
                <w:lang w:eastAsia="es-CR"/>
              </w:rPr>
              <w:t>6</w:t>
            </w:r>
          </w:p>
        </w:tc>
        <w:tc>
          <w:tcPr>
            <w:tcW w:w="1240" w:type="dxa"/>
            <w:tcBorders>
              <w:top w:val="nil"/>
              <w:left w:val="nil"/>
              <w:bottom w:val="single" w:sz="8" w:space="0" w:color="auto"/>
              <w:right w:val="single" w:sz="8" w:space="0" w:color="auto"/>
            </w:tcBorders>
            <w:shd w:val="clear" w:color="auto" w:fill="auto"/>
            <w:noWrap/>
            <w:vAlign w:val="center"/>
            <w:hideMark/>
          </w:tcPr>
          <w:p w14:paraId="6AB6CB52"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01A2E913"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61D44109"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r>
    </w:tbl>
    <w:p w14:paraId="11BF6DA6" w14:textId="77777777" w:rsidR="008D12EE" w:rsidRDefault="008D12EE" w:rsidP="00EC6F62">
      <w:pPr>
        <w:spacing w:after="0" w:line="240" w:lineRule="auto"/>
        <w:ind w:right="51"/>
        <w:jc w:val="both"/>
        <w:rPr>
          <w:rFonts w:ascii="Arial Narrow" w:hAnsi="Arial Narrow"/>
          <w:sz w:val="24"/>
          <w:szCs w:val="24"/>
        </w:rPr>
      </w:pPr>
    </w:p>
    <w:p w14:paraId="77DE4115" w14:textId="77777777" w:rsidR="00D2688E" w:rsidRDefault="00D2688E" w:rsidP="00D2688E">
      <w:pPr>
        <w:spacing w:line="360" w:lineRule="auto"/>
        <w:ind w:right="51"/>
        <w:jc w:val="both"/>
        <w:rPr>
          <w:rFonts w:ascii="Arial Narrow" w:hAnsi="Arial Narrow"/>
          <w:sz w:val="24"/>
          <w:szCs w:val="24"/>
        </w:rPr>
      </w:pPr>
      <w:r w:rsidRPr="00BC7C5B">
        <w:rPr>
          <w:rFonts w:ascii="Arial Narrow" w:hAnsi="Arial Narrow"/>
          <w:sz w:val="24"/>
          <w:szCs w:val="24"/>
        </w:rPr>
        <w:t>Detalle cuenta:</w:t>
      </w:r>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BB4869" w:rsidRPr="008D12EE" w14:paraId="68F9E2E1" w14:textId="77777777" w:rsidTr="00EC0CFF">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473C348" w14:textId="77777777" w:rsidR="00BB4869" w:rsidRPr="008D12EE" w:rsidRDefault="00BB4869" w:rsidP="00EC0CFF">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817765A" w14:textId="77777777" w:rsidR="00BB4869" w:rsidRPr="008D12EE" w:rsidRDefault="00BB4869" w:rsidP="00EC0CFF">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7242255" w14:textId="77777777" w:rsidR="00BB4869" w:rsidRPr="008D12EE" w:rsidRDefault="00BB4869" w:rsidP="00EC0CFF">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045BCDF" w14:textId="77777777" w:rsidR="00BB4869" w:rsidRPr="008D12EE" w:rsidRDefault="00BB4869" w:rsidP="00EC0CFF">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E6B6E02" w14:textId="77777777" w:rsidR="00BB4869" w:rsidRPr="008D12EE" w:rsidRDefault="00BB4869" w:rsidP="00EC0CFF">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5A682901" w14:textId="77777777" w:rsidR="00BB4869" w:rsidRPr="008D12EE" w:rsidRDefault="00BB4869" w:rsidP="00EC0CFF">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Diferencia </w:t>
            </w:r>
          </w:p>
        </w:tc>
      </w:tr>
      <w:tr w:rsidR="00BB4869" w:rsidRPr="008D12EE" w14:paraId="6E916641" w14:textId="77777777" w:rsidTr="00EC0CFF">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5581B192" w14:textId="77777777" w:rsidR="00BB4869" w:rsidRPr="008D12EE" w:rsidRDefault="00BB4869" w:rsidP="00EC0CFF">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6B861417" w14:textId="77777777" w:rsidR="00BB4869" w:rsidRPr="008D12EE" w:rsidRDefault="00BB4869" w:rsidP="00EC0CFF">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11BD9F55" w14:textId="77777777" w:rsidR="00BB4869" w:rsidRPr="008D12EE" w:rsidRDefault="00BB4869" w:rsidP="00EC0CFF">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329645CA" w14:textId="77777777" w:rsidR="00BB4869" w:rsidRPr="008D12EE" w:rsidRDefault="00BB4869" w:rsidP="00EC0CFF">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4A001BEA" w14:textId="77777777" w:rsidR="00BB4869" w:rsidRPr="008D12EE" w:rsidRDefault="00BB4869" w:rsidP="00EC0CFF">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013BCF6E" w14:textId="77777777" w:rsidR="00BB4869" w:rsidRPr="008D12EE" w:rsidRDefault="00BB4869" w:rsidP="00EC0CFF">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w:t>
            </w:r>
          </w:p>
        </w:tc>
      </w:tr>
      <w:tr w:rsidR="00BB4869" w:rsidRPr="008D12EE" w14:paraId="3B47D48F" w14:textId="77777777" w:rsidTr="00EC0CFF">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5B0CCDC3" w14:textId="77777777" w:rsidR="00BB4869" w:rsidRPr="008D12EE" w:rsidRDefault="00BB4869" w:rsidP="00EC0CFF">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5.1.8.</w:t>
            </w:r>
            <w:r>
              <w:rPr>
                <w:rFonts w:ascii="Arial Narrow" w:eastAsia="Times New Roman" w:hAnsi="Arial Narrow" w:cs="Calibri"/>
                <w:b/>
                <w:bCs/>
                <w:color w:val="000000"/>
                <w:sz w:val="18"/>
                <w:szCs w:val="18"/>
                <w:lang w:eastAsia="es-CR"/>
              </w:rPr>
              <w:t>01.</w:t>
            </w:r>
          </w:p>
        </w:tc>
        <w:tc>
          <w:tcPr>
            <w:tcW w:w="3320" w:type="dxa"/>
            <w:tcBorders>
              <w:top w:val="nil"/>
              <w:left w:val="nil"/>
              <w:bottom w:val="single" w:sz="8" w:space="0" w:color="auto"/>
              <w:right w:val="single" w:sz="8" w:space="0" w:color="auto"/>
            </w:tcBorders>
            <w:shd w:val="clear" w:color="auto" w:fill="auto"/>
            <w:vAlign w:val="center"/>
            <w:hideMark/>
          </w:tcPr>
          <w:p w14:paraId="153EAADA" w14:textId="77777777" w:rsidR="00BB4869" w:rsidRPr="008D12EE" w:rsidRDefault="00BB4869" w:rsidP="00EC0CFF">
            <w:pPr>
              <w:spacing w:after="0" w:line="240" w:lineRule="auto"/>
              <w:jc w:val="both"/>
              <w:rPr>
                <w:rFonts w:ascii="Arial Narrow" w:eastAsia="Times New Roman" w:hAnsi="Arial Narrow" w:cs="Calibri"/>
                <w:b/>
                <w:bCs/>
                <w:color w:val="000000"/>
                <w:sz w:val="18"/>
                <w:szCs w:val="18"/>
                <w:lang w:eastAsia="es-CR"/>
              </w:rPr>
            </w:pPr>
            <w:r>
              <w:rPr>
                <w:rFonts w:ascii="Arial Narrow" w:eastAsia="Times New Roman" w:hAnsi="Arial Narrow" w:cs="Calibri"/>
                <w:b/>
                <w:bCs/>
                <w:color w:val="000000"/>
                <w:sz w:val="18"/>
                <w:szCs w:val="18"/>
                <w:lang w:eastAsia="es-CR"/>
              </w:rPr>
              <w:t>Cargos por litigios y demandas</w:t>
            </w:r>
          </w:p>
        </w:tc>
        <w:tc>
          <w:tcPr>
            <w:tcW w:w="560" w:type="dxa"/>
            <w:tcBorders>
              <w:top w:val="nil"/>
              <w:left w:val="nil"/>
              <w:bottom w:val="single" w:sz="8" w:space="0" w:color="auto"/>
              <w:right w:val="single" w:sz="8" w:space="0" w:color="auto"/>
            </w:tcBorders>
            <w:shd w:val="clear" w:color="auto" w:fill="auto"/>
            <w:noWrap/>
            <w:vAlign w:val="center"/>
            <w:hideMark/>
          </w:tcPr>
          <w:p w14:paraId="202D2E16" w14:textId="77777777" w:rsidR="00BB4869" w:rsidRPr="008D12EE" w:rsidRDefault="00BB4869" w:rsidP="00EC0CFF">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6</w:t>
            </w:r>
            <w:r>
              <w:rPr>
                <w:rFonts w:ascii="Arial Narrow" w:eastAsia="Times New Roman" w:hAnsi="Arial Narrow" w:cs="Calibri"/>
                <w:b/>
                <w:bCs/>
                <w:color w:val="000000"/>
                <w:sz w:val="18"/>
                <w:szCs w:val="18"/>
                <w:lang w:eastAsia="es-CR"/>
              </w:rPr>
              <w:t>6</w:t>
            </w:r>
          </w:p>
        </w:tc>
        <w:tc>
          <w:tcPr>
            <w:tcW w:w="1240" w:type="dxa"/>
            <w:tcBorders>
              <w:top w:val="nil"/>
              <w:left w:val="nil"/>
              <w:bottom w:val="single" w:sz="8" w:space="0" w:color="auto"/>
              <w:right w:val="single" w:sz="8" w:space="0" w:color="auto"/>
            </w:tcBorders>
            <w:shd w:val="clear" w:color="auto" w:fill="auto"/>
            <w:noWrap/>
            <w:vAlign w:val="center"/>
            <w:hideMark/>
          </w:tcPr>
          <w:p w14:paraId="004DC103" w14:textId="77777777" w:rsidR="00BB4869" w:rsidRPr="008D12EE" w:rsidRDefault="00BB4869" w:rsidP="00EC0CFF">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41F23A5A" w14:textId="77777777" w:rsidR="00BB4869" w:rsidRPr="008D12EE" w:rsidRDefault="00BB4869" w:rsidP="00EC0CFF">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04B55343" w14:textId="77777777" w:rsidR="00BB4869" w:rsidRPr="008D12EE" w:rsidRDefault="00BB4869" w:rsidP="00EC0CFF">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r>
    </w:tbl>
    <w:p w14:paraId="4DB233A9" w14:textId="77777777" w:rsidR="00BB4869" w:rsidRPr="00BC7C5B" w:rsidRDefault="00BB4869" w:rsidP="00EC6F62">
      <w:pPr>
        <w:spacing w:after="0" w:line="240" w:lineRule="auto"/>
        <w:ind w:right="51"/>
        <w:jc w:val="both"/>
        <w:rPr>
          <w:rFonts w:ascii="Arial Narrow" w:hAnsi="Arial Narrow"/>
          <w:sz w:val="24"/>
          <w:szCs w:val="24"/>
        </w:rPr>
      </w:pPr>
    </w:p>
    <w:p w14:paraId="4874BFB3" w14:textId="77777777" w:rsidR="00F22F3D" w:rsidRDefault="00F22F3D" w:rsidP="00D8150C">
      <w:pPr>
        <w:spacing w:after="0" w:line="240" w:lineRule="auto"/>
        <w:ind w:right="-425"/>
        <w:jc w:val="both"/>
        <w:rPr>
          <w:rFonts w:ascii="Arial Narrow" w:hAnsi="Arial Narrow"/>
          <w:sz w:val="24"/>
          <w:szCs w:val="24"/>
        </w:rPr>
      </w:pPr>
      <w:r>
        <w:rPr>
          <w:rFonts w:ascii="Arial Narrow" w:hAnsi="Arial Narrow"/>
          <w:sz w:val="24"/>
          <w:szCs w:val="24"/>
        </w:rPr>
        <w:t>Indicar el detalle de cómo está compuesta la cuenta:</w:t>
      </w:r>
    </w:p>
    <w:p w14:paraId="41EAFFAF" w14:textId="63D0C7CC" w:rsidR="00F22F3D" w:rsidRPr="00BC7C5B" w:rsidRDefault="00F22F3D" w:rsidP="00F22F3D">
      <w:pPr>
        <w:pStyle w:val="NormalWeb"/>
        <w:spacing w:before="0" w:beforeAutospacing="0" w:after="160" w:afterAutospacing="0"/>
        <w:jc w:val="both"/>
        <w:rPr>
          <w:rFonts w:ascii="Arial Narrow" w:hAnsi="Arial Narrow"/>
        </w:rPr>
      </w:pPr>
      <w:r w:rsidRPr="00BE117D">
        <w:rPr>
          <w:rFonts w:ascii="Arial Narrow" w:hAnsi="Arial Narrow"/>
        </w:rPr>
        <w:t>______________________</w:t>
      </w:r>
      <w:r>
        <w:rPr>
          <w:rFonts w:ascii="Arial Narrow" w:hAnsi="Arial Narrow"/>
        </w:rPr>
        <w:t>__________________________________________________________________________________________________________________________________________</w:t>
      </w:r>
    </w:p>
    <w:p w14:paraId="6F5FA541" w14:textId="77777777" w:rsidR="00D2688E" w:rsidRDefault="00D2688E" w:rsidP="00D8150C">
      <w:pPr>
        <w:pStyle w:val="NormalWeb"/>
        <w:spacing w:before="0" w:beforeAutospacing="0" w:after="0" w:afterAutospacing="0"/>
        <w:jc w:val="both"/>
        <w:rPr>
          <w:rFonts w:ascii="Arial Narrow" w:hAnsi="Arial Narrow"/>
          <w:b/>
          <w:bCs/>
          <w:sz w:val="22"/>
          <w:szCs w:val="22"/>
          <w:lang w:val="es-ES"/>
        </w:rPr>
      </w:pPr>
    </w:p>
    <w:p w14:paraId="43538FCC" w14:textId="77777777" w:rsidR="003A5B5F" w:rsidRPr="00BC7C5B" w:rsidRDefault="003A5B5F" w:rsidP="003A5B5F">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lastRenderedPageBreak/>
        <w:t>Revelación</w:t>
      </w:r>
      <w:r w:rsidRPr="00BC7C5B">
        <w:rPr>
          <w:rFonts w:ascii="Arial Narrow" w:hAnsi="Arial Narrow"/>
          <w:sz w:val="22"/>
          <w:szCs w:val="22"/>
          <w:lang w:val="es-ES"/>
        </w:rPr>
        <w:t xml:space="preserve">: </w:t>
      </w:r>
    </w:p>
    <w:p w14:paraId="77C04F36" w14:textId="77777777" w:rsidR="00D61D74" w:rsidRDefault="00823742" w:rsidP="00D8150C">
      <w:pPr>
        <w:spacing w:after="0" w:line="240" w:lineRule="auto"/>
        <w:jc w:val="both"/>
        <w:rPr>
          <w:rFonts w:ascii="Arial Narrow" w:hAnsi="Arial Narrow"/>
          <w:highlight w:val="lightGray"/>
        </w:rPr>
      </w:pPr>
      <w:r w:rsidRPr="00823742">
        <w:rPr>
          <w:rFonts w:ascii="Arial Narrow" w:eastAsiaTheme="minorEastAsia" w:hAnsi="Arial Narrow" w:cs="Arial Narrow"/>
          <w:color w:val="000000"/>
          <w:lang w:eastAsia="es-CR"/>
        </w:rPr>
        <w:t xml:space="preserve">La cuenta Cargos por provisiones y reservas técnicas, </w:t>
      </w:r>
      <w:r w:rsidR="00B766FA" w:rsidRPr="00823742">
        <w:rPr>
          <w:rFonts w:ascii="Arial Narrow" w:eastAsiaTheme="minorEastAsia" w:hAnsi="Arial Narrow" w:cs="Arial Narrow"/>
          <w:color w:val="000000"/>
          <w:lang w:eastAsia="es-CR"/>
        </w:rPr>
        <w:t xml:space="preserve">representa el </w:t>
      </w:r>
      <w:r w:rsidR="00B766FA">
        <w:rPr>
          <w:rFonts w:ascii="Arial Narrow" w:eastAsiaTheme="minorEastAsia" w:hAnsi="Arial Narrow" w:cs="Arial Narrow"/>
          <w:color w:val="000000"/>
          <w:lang w:eastAsia="es-CR"/>
        </w:rPr>
        <w:t>0</w:t>
      </w:r>
      <w:r w:rsidR="00B766FA" w:rsidRPr="00823742">
        <w:rPr>
          <w:rFonts w:ascii="Arial Narrow" w:eastAsiaTheme="minorEastAsia" w:hAnsi="Arial Narrow" w:cs="Arial Narrow"/>
          <w:color w:val="000000"/>
          <w:lang w:eastAsia="es-CR"/>
        </w:rPr>
        <w:t xml:space="preserve"> % del total de Gastos, que comparado al periodo anterior genera una variación absoluta de </w:t>
      </w:r>
      <w:r w:rsidR="00B766FA">
        <w:rPr>
          <w:rFonts w:ascii="Arial Narrow" w:eastAsiaTheme="minorEastAsia" w:hAnsi="Arial Narrow" w:cs="Arial Narrow"/>
          <w:color w:val="000000"/>
          <w:lang w:eastAsia="es-CR"/>
        </w:rPr>
        <w:t>0</w:t>
      </w:r>
      <w:r w:rsidR="00B766FA" w:rsidRPr="00823742">
        <w:rPr>
          <w:rFonts w:ascii="Arial Narrow" w:eastAsiaTheme="minorEastAsia" w:hAnsi="Arial Narrow" w:cs="Arial Narrow"/>
          <w:color w:val="000000"/>
          <w:lang w:eastAsia="es-CR"/>
        </w:rPr>
        <w:t xml:space="preserve"> que corresponde a un(a) </w:t>
      </w:r>
      <w:r w:rsidR="00B766FA" w:rsidRPr="00E37714">
        <w:rPr>
          <w:rFonts w:ascii="Arial Narrow" w:hAnsi="Arial Narrow"/>
          <w:highlight w:val="darkGray"/>
        </w:rPr>
        <w:t>Disminución</w:t>
      </w:r>
      <w:r w:rsidR="00B766FA">
        <w:rPr>
          <w:rFonts w:ascii="Arial Narrow" w:hAnsi="Arial Narrow"/>
          <w:highlight w:val="darkGray"/>
        </w:rPr>
        <w:t xml:space="preserve"> o Aumento</w:t>
      </w:r>
      <w:r w:rsidR="00B766FA" w:rsidRPr="00823742">
        <w:rPr>
          <w:rFonts w:ascii="Arial Narrow" w:eastAsiaTheme="minorEastAsia" w:hAnsi="Arial Narrow" w:cs="Arial Narrow"/>
          <w:color w:val="000000"/>
          <w:lang w:eastAsia="es-CR"/>
        </w:rPr>
        <w:t xml:space="preserve"> del </w:t>
      </w:r>
      <w:r w:rsidR="00B766FA">
        <w:rPr>
          <w:rFonts w:ascii="Arial Narrow" w:eastAsiaTheme="minorEastAsia" w:hAnsi="Arial Narrow" w:cs="Arial Narrow"/>
          <w:color w:val="000000"/>
          <w:lang w:eastAsia="es-CR"/>
        </w:rPr>
        <w:t>0</w:t>
      </w:r>
      <w:r w:rsidR="00B766FA" w:rsidRPr="00823742">
        <w:rPr>
          <w:rFonts w:ascii="Arial Narrow" w:eastAsiaTheme="minorEastAsia" w:hAnsi="Arial Narrow" w:cs="Arial Narrow"/>
          <w:color w:val="000000"/>
          <w:lang w:eastAsia="es-CR"/>
        </w:rPr>
        <w:t xml:space="preserve"> % de recursos disponibles, producto de</w:t>
      </w:r>
      <w:r w:rsidR="00B766FA" w:rsidRPr="00BC7C5B">
        <w:rPr>
          <w:rFonts w:ascii="Arial Narrow" w:hAnsi="Arial Narrow"/>
        </w:rPr>
        <w:t xml:space="preserve"> (</w:t>
      </w:r>
      <w:r w:rsidR="00B766FA" w:rsidRPr="00BC7C5B">
        <w:rPr>
          <w:rFonts w:ascii="Arial Narrow" w:hAnsi="Arial Narrow"/>
          <w:highlight w:val="lightGray"/>
        </w:rPr>
        <w:t>Indicar la razón de las variaciones de un periodo a otro)</w:t>
      </w:r>
    </w:p>
    <w:p w14:paraId="27ABBD1C" w14:textId="77548A79" w:rsidR="00BE117D" w:rsidRPr="00BC7C5B" w:rsidRDefault="00BE117D" w:rsidP="00BE117D">
      <w:pPr>
        <w:jc w:val="both"/>
        <w:rPr>
          <w:rFonts w:ascii="Arial Narrow" w:hAnsi="Arial Narrow"/>
        </w:rPr>
      </w:pPr>
      <w:r w:rsidRPr="00BE117D">
        <w:rPr>
          <w:rFonts w:ascii="Arial Narrow" w:hAnsi="Arial Narrow"/>
        </w:rPr>
        <w:t>______________________</w:t>
      </w:r>
      <w:r>
        <w:rPr>
          <w:rFonts w:ascii="Arial Narrow" w:hAnsi="Arial Narrow"/>
        </w:rPr>
        <w:t>__________________________________________________________________________________________________________________________________________________________</w:t>
      </w:r>
    </w:p>
    <w:p w14:paraId="0282A3A2" w14:textId="77777777" w:rsidR="00BE117D" w:rsidRDefault="00FA27ED" w:rsidP="00BE117D">
      <w:pPr>
        <w:spacing w:after="160" w:line="240" w:lineRule="auto"/>
        <w:jc w:val="both"/>
        <w:rPr>
          <w:rFonts w:ascii="Arial Narrow" w:hAnsi="Arial Narrow"/>
          <w:i/>
          <w:sz w:val="20"/>
          <w:szCs w:val="20"/>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6DEB9ED2" w14:textId="77777777" w:rsidR="000C354D" w:rsidRPr="000C354D" w:rsidRDefault="000C354D" w:rsidP="009D7005">
      <w:pPr>
        <w:pStyle w:val="Ttulo3"/>
        <w:rPr>
          <w:rFonts w:ascii="Arial Narrow" w:eastAsia="Calibri" w:hAnsi="Arial Narrow"/>
          <w:i/>
          <w:sz w:val="8"/>
          <w:szCs w:val="24"/>
        </w:rPr>
      </w:pPr>
      <w:bookmarkStart w:id="716" w:name="_Toc107398724"/>
    </w:p>
    <w:p w14:paraId="5B16F5DC" w14:textId="682BA87C" w:rsidR="00DC340E" w:rsidRDefault="00DC340E" w:rsidP="009D7005">
      <w:pPr>
        <w:pStyle w:val="Ttulo3"/>
        <w:rPr>
          <w:rFonts w:ascii="Arial Narrow" w:eastAsia="Calibri" w:hAnsi="Arial Narrow"/>
          <w:i/>
          <w:sz w:val="24"/>
          <w:szCs w:val="24"/>
        </w:rPr>
      </w:pPr>
      <w:r w:rsidRPr="00BC7C5B">
        <w:rPr>
          <w:rFonts w:ascii="Arial Narrow" w:eastAsia="Calibri" w:hAnsi="Arial Narrow"/>
          <w:i/>
          <w:sz w:val="24"/>
          <w:szCs w:val="24"/>
        </w:rPr>
        <w:t xml:space="preserve">5.2 </w:t>
      </w:r>
      <w:r w:rsidR="00A8214B" w:rsidRPr="00BC7C5B">
        <w:rPr>
          <w:rFonts w:ascii="Arial Narrow" w:eastAsia="Calibri" w:hAnsi="Arial Narrow"/>
          <w:i/>
          <w:sz w:val="24"/>
          <w:szCs w:val="24"/>
        </w:rPr>
        <w:t>GASTOS FINANCIEROS</w:t>
      </w:r>
      <w:bookmarkEnd w:id="716"/>
    </w:p>
    <w:p w14:paraId="1AE2E32C" w14:textId="77777777" w:rsidR="009D4958" w:rsidRPr="000C354D" w:rsidRDefault="009D4958" w:rsidP="009D4958">
      <w:pPr>
        <w:rPr>
          <w:sz w:val="12"/>
          <w:lang w:eastAsia="es-CR"/>
        </w:rPr>
      </w:pPr>
    </w:p>
    <w:p w14:paraId="0D31D831"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717" w:name="_Toc14344957"/>
      <w:bookmarkStart w:id="718" w:name="_Toc33601331"/>
      <w:bookmarkStart w:id="719" w:name="_Toc107398725"/>
      <w:r w:rsidRPr="00BC7C5B">
        <w:rPr>
          <w:rFonts w:ascii="Arial Narrow" w:eastAsia="Times New Roman" w:hAnsi="Arial Narrow"/>
          <w:b/>
          <w:bCs/>
        </w:rPr>
        <w:t>NOTA N° 6</w:t>
      </w:r>
      <w:bookmarkEnd w:id="717"/>
      <w:bookmarkEnd w:id="718"/>
      <w:r w:rsidR="00BB4869">
        <w:rPr>
          <w:rFonts w:ascii="Arial Narrow" w:eastAsia="Times New Roman" w:hAnsi="Arial Narrow"/>
          <w:b/>
          <w:bCs/>
        </w:rPr>
        <w:t>7</w:t>
      </w:r>
      <w:bookmarkEnd w:id="719"/>
    </w:p>
    <w:p w14:paraId="4C3F9509"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720" w:name="_Toc14344958"/>
      <w:bookmarkStart w:id="721" w:name="_Toc33601332"/>
      <w:bookmarkStart w:id="722" w:name="_Toc107398726"/>
      <w:r w:rsidRPr="00BC7C5B">
        <w:rPr>
          <w:rFonts w:ascii="Arial Narrow" w:eastAsia="Times New Roman" w:hAnsi="Arial Narrow"/>
          <w:b/>
          <w:bCs/>
        </w:rPr>
        <w:t>Intereses sobre endeudamiento público</w:t>
      </w:r>
      <w:bookmarkEnd w:id="720"/>
      <w:bookmarkEnd w:id="721"/>
      <w:bookmarkEnd w:id="722"/>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8D12EE" w:rsidRPr="008D12EE" w14:paraId="34ABF202" w14:textId="77777777" w:rsidTr="008D12EE">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E454DD1"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3C712B6"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725840C"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5476F1D"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07E928F"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72C96EC8"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Diferencia </w:t>
            </w:r>
          </w:p>
        </w:tc>
      </w:tr>
      <w:tr w:rsidR="008D12EE" w:rsidRPr="008D12EE" w14:paraId="3067C861" w14:textId="77777777" w:rsidTr="008D12EE">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436FFA3D"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39DFC2E3"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5844584D"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50FC7A02"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00E1781F"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64C9E51F"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w:t>
            </w:r>
          </w:p>
        </w:tc>
      </w:tr>
      <w:tr w:rsidR="008D12EE" w:rsidRPr="008D12EE" w14:paraId="18075842" w14:textId="77777777" w:rsidTr="008D12EE">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187F08AF" w14:textId="77777777" w:rsidR="008D12EE" w:rsidRPr="008D12EE" w:rsidRDefault="008D12EE"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5.2.1.</w:t>
            </w:r>
          </w:p>
        </w:tc>
        <w:tc>
          <w:tcPr>
            <w:tcW w:w="3320" w:type="dxa"/>
            <w:tcBorders>
              <w:top w:val="nil"/>
              <w:left w:val="nil"/>
              <w:bottom w:val="single" w:sz="8" w:space="0" w:color="auto"/>
              <w:right w:val="single" w:sz="8" w:space="0" w:color="auto"/>
            </w:tcBorders>
            <w:shd w:val="clear" w:color="auto" w:fill="auto"/>
            <w:vAlign w:val="center"/>
            <w:hideMark/>
          </w:tcPr>
          <w:p w14:paraId="5C7CD413" w14:textId="77777777" w:rsidR="008D12EE" w:rsidRPr="008D12EE" w:rsidRDefault="008D12EE" w:rsidP="008D12EE">
            <w:pPr>
              <w:spacing w:after="0" w:line="240" w:lineRule="auto"/>
              <w:jc w:val="both"/>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Intereses sobre endeudamiento público</w:t>
            </w:r>
          </w:p>
        </w:tc>
        <w:tc>
          <w:tcPr>
            <w:tcW w:w="560" w:type="dxa"/>
            <w:tcBorders>
              <w:top w:val="nil"/>
              <w:left w:val="nil"/>
              <w:bottom w:val="single" w:sz="8" w:space="0" w:color="auto"/>
              <w:right w:val="single" w:sz="8" w:space="0" w:color="auto"/>
            </w:tcBorders>
            <w:shd w:val="clear" w:color="auto" w:fill="auto"/>
            <w:noWrap/>
            <w:vAlign w:val="center"/>
            <w:hideMark/>
          </w:tcPr>
          <w:p w14:paraId="3BE0C714" w14:textId="77777777" w:rsidR="008D12EE" w:rsidRPr="008D12EE" w:rsidRDefault="008D12EE"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6</w:t>
            </w:r>
            <w:r w:rsidR="00BB4869">
              <w:rPr>
                <w:rFonts w:ascii="Arial Narrow" w:eastAsia="Times New Roman" w:hAnsi="Arial Narrow" w:cs="Calibri"/>
                <w:b/>
                <w:bCs/>
                <w:color w:val="000000"/>
                <w:sz w:val="18"/>
                <w:szCs w:val="18"/>
                <w:lang w:eastAsia="es-CR"/>
              </w:rPr>
              <w:t>7</w:t>
            </w:r>
          </w:p>
        </w:tc>
        <w:tc>
          <w:tcPr>
            <w:tcW w:w="1240" w:type="dxa"/>
            <w:tcBorders>
              <w:top w:val="nil"/>
              <w:left w:val="nil"/>
              <w:bottom w:val="single" w:sz="8" w:space="0" w:color="auto"/>
              <w:right w:val="single" w:sz="8" w:space="0" w:color="auto"/>
            </w:tcBorders>
            <w:shd w:val="clear" w:color="auto" w:fill="auto"/>
            <w:noWrap/>
            <w:vAlign w:val="center"/>
            <w:hideMark/>
          </w:tcPr>
          <w:p w14:paraId="39420C81" w14:textId="23F01CF7" w:rsidR="008D12EE" w:rsidRPr="00067FEF" w:rsidRDefault="00067FEF" w:rsidP="00067FEF">
            <w:pPr>
              <w:spacing w:after="0" w:line="240" w:lineRule="auto"/>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56 440,40</w:t>
            </w:r>
          </w:p>
        </w:tc>
        <w:tc>
          <w:tcPr>
            <w:tcW w:w="1240" w:type="dxa"/>
            <w:tcBorders>
              <w:top w:val="nil"/>
              <w:left w:val="nil"/>
              <w:bottom w:val="single" w:sz="8" w:space="0" w:color="auto"/>
              <w:right w:val="single" w:sz="8" w:space="0" w:color="auto"/>
            </w:tcBorders>
            <w:shd w:val="clear" w:color="auto" w:fill="auto"/>
            <w:noWrap/>
            <w:vAlign w:val="center"/>
            <w:hideMark/>
          </w:tcPr>
          <w:p w14:paraId="35E67A38"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65EB8983"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r>
    </w:tbl>
    <w:p w14:paraId="6CD1A481" w14:textId="77777777" w:rsidR="008D6425" w:rsidRPr="00BC7C5B" w:rsidRDefault="008D6425" w:rsidP="007B7D6B">
      <w:pPr>
        <w:spacing w:after="0" w:line="240" w:lineRule="auto"/>
        <w:ind w:right="-425"/>
        <w:jc w:val="both"/>
        <w:rPr>
          <w:rFonts w:ascii="Arial Narrow" w:hAnsi="Arial Narrow"/>
          <w:sz w:val="24"/>
          <w:szCs w:val="24"/>
        </w:rPr>
      </w:pPr>
    </w:p>
    <w:p w14:paraId="41A0E279" w14:textId="77777777" w:rsidR="003A5B5F" w:rsidRPr="00BC7C5B" w:rsidRDefault="003A5B5F" w:rsidP="003A5B5F">
      <w:pPr>
        <w:pStyle w:val="NormalWeb"/>
        <w:spacing w:before="0" w:beforeAutospacing="0" w:after="160" w:afterAutospacing="0"/>
        <w:jc w:val="both"/>
        <w:rPr>
          <w:rFonts w:ascii="Arial Narrow" w:hAnsi="Arial Narrow"/>
          <w:sz w:val="22"/>
          <w:szCs w:val="22"/>
          <w:lang w:val="es-ES"/>
        </w:rPr>
      </w:pPr>
      <w:bookmarkStart w:id="723" w:name="_Toc14344963"/>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541D0E4D" w14:textId="0CCE299C" w:rsidR="009B3D24" w:rsidRDefault="00823742" w:rsidP="00E079C6">
      <w:pPr>
        <w:spacing w:after="160" w:line="240" w:lineRule="auto"/>
        <w:jc w:val="both"/>
        <w:rPr>
          <w:rFonts w:ascii="Arial Narrow" w:hAnsi="Arial Narrow"/>
          <w:highlight w:val="lightGray"/>
        </w:rPr>
      </w:pPr>
      <w:r w:rsidRPr="00823742">
        <w:rPr>
          <w:rFonts w:ascii="Arial Narrow" w:eastAsiaTheme="minorEastAsia" w:hAnsi="Arial Narrow" w:cs="Arial Narrow"/>
          <w:color w:val="000000"/>
          <w:lang w:eastAsia="es-CR"/>
        </w:rPr>
        <w:t xml:space="preserve">La cuenta Intereses sobre endeudamiento público, </w:t>
      </w:r>
      <w:r w:rsidR="00B766FA" w:rsidRPr="00823742">
        <w:rPr>
          <w:rFonts w:ascii="Arial Narrow" w:eastAsiaTheme="minorEastAsia" w:hAnsi="Arial Narrow" w:cs="Arial Narrow"/>
          <w:color w:val="000000"/>
          <w:lang w:eastAsia="es-CR"/>
        </w:rPr>
        <w:t xml:space="preserve">representa el </w:t>
      </w:r>
      <w:r w:rsidR="007B7D6B">
        <w:rPr>
          <w:rFonts w:ascii="Arial Narrow" w:eastAsiaTheme="minorEastAsia" w:hAnsi="Arial Narrow" w:cs="Arial Narrow"/>
          <w:color w:val="000000"/>
          <w:lang w:eastAsia="es-CR"/>
        </w:rPr>
        <w:t>2,</w:t>
      </w:r>
      <w:r w:rsidR="0086728E">
        <w:rPr>
          <w:rFonts w:ascii="Arial Narrow" w:eastAsiaTheme="minorEastAsia" w:hAnsi="Arial Narrow" w:cs="Arial Narrow"/>
          <w:color w:val="000000"/>
          <w:lang w:eastAsia="es-CR"/>
        </w:rPr>
        <w:t>04</w:t>
      </w:r>
      <w:r w:rsidR="00B766FA" w:rsidRPr="00823742">
        <w:rPr>
          <w:rFonts w:ascii="Arial Narrow" w:eastAsiaTheme="minorEastAsia" w:hAnsi="Arial Narrow" w:cs="Arial Narrow"/>
          <w:color w:val="000000"/>
          <w:lang w:eastAsia="es-CR"/>
        </w:rPr>
        <w:t xml:space="preserve">% del total de Gastos, que comparado al periodo anterior genera una variación absoluta de </w:t>
      </w:r>
      <w:r w:rsidR="00B766FA">
        <w:rPr>
          <w:rFonts w:ascii="Arial Narrow" w:eastAsiaTheme="minorEastAsia" w:hAnsi="Arial Narrow" w:cs="Arial Narrow"/>
          <w:color w:val="000000"/>
          <w:lang w:eastAsia="es-CR"/>
        </w:rPr>
        <w:t>0</w:t>
      </w:r>
      <w:r w:rsidR="00B766FA" w:rsidRPr="00823742">
        <w:rPr>
          <w:rFonts w:ascii="Arial Narrow" w:eastAsiaTheme="minorEastAsia" w:hAnsi="Arial Narrow" w:cs="Arial Narrow"/>
          <w:color w:val="000000"/>
          <w:lang w:eastAsia="es-CR"/>
        </w:rPr>
        <w:t xml:space="preserve"> que corresponde a un(a) </w:t>
      </w:r>
      <w:r w:rsidR="00B766FA" w:rsidRPr="00E37714">
        <w:rPr>
          <w:rFonts w:ascii="Arial Narrow" w:hAnsi="Arial Narrow"/>
          <w:highlight w:val="darkGray"/>
        </w:rPr>
        <w:t>Disminución</w:t>
      </w:r>
      <w:r w:rsidR="00B766FA">
        <w:rPr>
          <w:rFonts w:ascii="Arial Narrow" w:hAnsi="Arial Narrow"/>
          <w:highlight w:val="darkGray"/>
        </w:rPr>
        <w:t xml:space="preserve"> o Aumento</w:t>
      </w:r>
      <w:r w:rsidR="00B766FA" w:rsidRPr="00823742">
        <w:rPr>
          <w:rFonts w:ascii="Arial Narrow" w:eastAsiaTheme="minorEastAsia" w:hAnsi="Arial Narrow" w:cs="Arial Narrow"/>
          <w:color w:val="000000"/>
          <w:lang w:eastAsia="es-CR"/>
        </w:rPr>
        <w:t xml:space="preserve"> del </w:t>
      </w:r>
      <w:r w:rsidR="00B766FA">
        <w:rPr>
          <w:rFonts w:ascii="Arial Narrow" w:eastAsiaTheme="minorEastAsia" w:hAnsi="Arial Narrow" w:cs="Arial Narrow"/>
          <w:color w:val="000000"/>
          <w:lang w:eastAsia="es-CR"/>
        </w:rPr>
        <w:t>0</w:t>
      </w:r>
      <w:r w:rsidR="00B766FA" w:rsidRPr="00823742">
        <w:rPr>
          <w:rFonts w:ascii="Arial Narrow" w:eastAsiaTheme="minorEastAsia" w:hAnsi="Arial Narrow" w:cs="Arial Narrow"/>
          <w:color w:val="000000"/>
          <w:lang w:eastAsia="es-CR"/>
        </w:rPr>
        <w:t xml:space="preserve"> % de recursos disponibles, producto de</w:t>
      </w:r>
      <w:r w:rsidR="00B766FA" w:rsidRPr="00BC7C5B">
        <w:rPr>
          <w:rFonts w:ascii="Arial Narrow" w:hAnsi="Arial Narrow"/>
        </w:rPr>
        <w:t xml:space="preserve"> (</w:t>
      </w:r>
      <w:r w:rsidR="00B766FA" w:rsidRPr="00BC7C5B">
        <w:rPr>
          <w:rFonts w:ascii="Arial Narrow" w:hAnsi="Arial Narrow"/>
          <w:highlight w:val="lightGray"/>
        </w:rPr>
        <w:t>Indicar la razón de las variaciones de un periodo a otro)</w:t>
      </w:r>
    </w:p>
    <w:p w14:paraId="26EDBF6B" w14:textId="77777777" w:rsidR="007B7D6B" w:rsidRDefault="007B7D6B" w:rsidP="007B7D6B">
      <w:pPr>
        <w:spacing w:after="160" w:line="240" w:lineRule="auto"/>
        <w:jc w:val="both"/>
        <w:rPr>
          <w:rFonts w:ascii="Arial Narrow" w:hAnsi="Arial Narrow"/>
        </w:rPr>
      </w:pPr>
      <w:r w:rsidRPr="006D5F4A">
        <w:rPr>
          <w:rFonts w:ascii="Arial Narrow" w:hAnsi="Arial Narrow"/>
        </w:rPr>
        <w:t xml:space="preserve">Se debe reiterar que </w:t>
      </w:r>
      <w:r>
        <w:rPr>
          <w:rFonts w:ascii="Arial Narrow" w:hAnsi="Arial Narrow"/>
        </w:rPr>
        <w:t xml:space="preserve">durante el año 2021 por disposición de la Dirección General de Contabilidad Nacional los cierres contables y por tanto elaboración de estados financieros se realizaban trimestralmente (31 de marzo, 30 de junio, 30 de setiembre y 31 de diciembre). Dicha periodicidad para la elaboración de los estados financieros fue variada por la citada dirección de contabilidad mediante la Directriz-DNC-0012-2021 del 7 de diciembre de 2021, en la cual, se establece que la Balanza de Comprobación y los Estados Financieros se deben presentar mensualmente. Además, se indica en el citado oficio “… los demás, requerimientos complementarios que solicita la Contabilidad Nacional, solamente serán en cierres trimestrales y el anual”. </w:t>
      </w:r>
    </w:p>
    <w:p w14:paraId="09D52F16" w14:textId="60FA3FB1" w:rsidR="007B7D6B" w:rsidRDefault="007B7D6B" w:rsidP="007B7D6B">
      <w:pPr>
        <w:spacing w:after="160" w:line="240" w:lineRule="auto"/>
        <w:jc w:val="both"/>
        <w:rPr>
          <w:rFonts w:ascii="Arial Narrow" w:hAnsi="Arial Narrow"/>
        </w:rPr>
      </w:pPr>
      <w:r>
        <w:rPr>
          <w:rFonts w:ascii="Arial Narrow" w:hAnsi="Arial Narrow"/>
        </w:rPr>
        <w:t>P</w:t>
      </w:r>
      <w:r w:rsidRPr="006D5F4A">
        <w:rPr>
          <w:rFonts w:ascii="Arial Narrow" w:hAnsi="Arial Narrow"/>
        </w:rPr>
        <w:t xml:space="preserve">or lo </w:t>
      </w:r>
      <w:r>
        <w:rPr>
          <w:rFonts w:ascii="Arial Narrow" w:hAnsi="Arial Narrow"/>
        </w:rPr>
        <w:t>anterior</w:t>
      </w:r>
      <w:r w:rsidRPr="006D5F4A">
        <w:rPr>
          <w:rFonts w:ascii="Arial Narrow" w:hAnsi="Arial Narrow"/>
        </w:rPr>
        <w:t>,</w:t>
      </w:r>
      <w:r>
        <w:rPr>
          <w:rFonts w:ascii="Arial Narrow" w:hAnsi="Arial Narrow"/>
        </w:rPr>
        <w:t xml:space="preserve"> dado que este es el primer año en que se confeccionan estados financieros al 31 de </w:t>
      </w:r>
      <w:r w:rsidR="0086728E">
        <w:rPr>
          <w:rFonts w:ascii="Arial Narrow" w:hAnsi="Arial Narrow"/>
        </w:rPr>
        <w:t>julio</w:t>
      </w:r>
      <w:r>
        <w:rPr>
          <w:rFonts w:ascii="Arial Narrow" w:hAnsi="Arial Narrow"/>
        </w:rPr>
        <w:t xml:space="preserve"> y por el periodo que finalizó en esa fecha, </w:t>
      </w:r>
      <w:r w:rsidRPr="006D5F4A">
        <w:rPr>
          <w:rFonts w:ascii="Arial Narrow" w:hAnsi="Arial Narrow"/>
        </w:rPr>
        <w:t>no es factible comparar la información entre el 3</w:t>
      </w:r>
      <w:r>
        <w:rPr>
          <w:rFonts w:ascii="Arial Narrow" w:hAnsi="Arial Narrow"/>
        </w:rPr>
        <w:t>1</w:t>
      </w:r>
      <w:r w:rsidRPr="006D5F4A">
        <w:rPr>
          <w:rFonts w:ascii="Arial Narrow" w:hAnsi="Arial Narrow"/>
        </w:rPr>
        <w:t xml:space="preserve"> de </w:t>
      </w:r>
      <w:r w:rsidR="0086728E">
        <w:rPr>
          <w:rFonts w:ascii="Arial Narrow" w:hAnsi="Arial Narrow"/>
        </w:rPr>
        <w:t>julio</w:t>
      </w:r>
      <w:r w:rsidRPr="006D5F4A">
        <w:rPr>
          <w:rFonts w:ascii="Arial Narrow" w:hAnsi="Arial Narrow"/>
        </w:rPr>
        <w:t xml:space="preserve"> de</w:t>
      </w:r>
      <w:r>
        <w:rPr>
          <w:rFonts w:ascii="Arial Narrow" w:hAnsi="Arial Narrow"/>
        </w:rPr>
        <w:t xml:space="preserve"> 2021</w:t>
      </w:r>
      <w:r w:rsidRPr="006D5F4A">
        <w:rPr>
          <w:rFonts w:ascii="Arial Narrow" w:hAnsi="Arial Narrow"/>
        </w:rPr>
        <w:t xml:space="preserve"> y el 3</w:t>
      </w:r>
      <w:r>
        <w:rPr>
          <w:rFonts w:ascii="Arial Narrow" w:hAnsi="Arial Narrow"/>
        </w:rPr>
        <w:t>1</w:t>
      </w:r>
      <w:r w:rsidRPr="006D5F4A">
        <w:rPr>
          <w:rFonts w:ascii="Arial Narrow" w:hAnsi="Arial Narrow"/>
        </w:rPr>
        <w:t xml:space="preserve"> de </w:t>
      </w:r>
      <w:r w:rsidR="0086728E">
        <w:rPr>
          <w:rFonts w:ascii="Arial Narrow" w:hAnsi="Arial Narrow"/>
        </w:rPr>
        <w:t>julio</w:t>
      </w:r>
      <w:r w:rsidRPr="006D5F4A">
        <w:rPr>
          <w:rFonts w:ascii="Arial Narrow" w:hAnsi="Arial Narrow"/>
        </w:rPr>
        <w:t xml:space="preserve"> de 202</w:t>
      </w:r>
      <w:r>
        <w:rPr>
          <w:rFonts w:ascii="Arial Narrow" w:hAnsi="Arial Narrow"/>
        </w:rPr>
        <w:t>2</w:t>
      </w:r>
      <w:r w:rsidRPr="006D5F4A">
        <w:rPr>
          <w:rFonts w:ascii="Arial Narrow" w:hAnsi="Arial Narrow"/>
        </w:rPr>
        <w:t>.</w:t>
      </w:r>
    </w:p>
    <w:p w14:paraId="7DF3CBE5" w14:textId="727912EA" w:rsidR="00C24E0F" w:rsidRPr="007D7B3F" w:rsidRDefault="00C24E0F" w:rsidP="00C24E0F">
      <w:pPr>
        <w:jc w:val="both"/>
        <w:rPr>
          <w:rFonts w:ascii="Arial Narrow" w:hAnsi="Arial Narrow" w:cs="Arial"/>
          <w:lang w:eastAsia="es-CR"/>
        </w:rPr>
      </w:pPr>
      <w:r>
        <w:rPr>
          <w:rFonts w:ascii="Arial Narrow" w:eastAsiaTheme="minorEastAsia" w:hAnsi="Arial Narrow" w:cs="Arial Narrow"/>
          <w:color w:val="000000"/>
          <w:lang w:eastAsia="es-CR"/>
        </w:rPr>
        <w:t>El monto corresponde a los i</w:t>
      </w:r>
      <w:r w:rsidRPr="007D7B3F">
        <w:rPr>
          <w:rFonts w:ascii="Arial Narrow" w:eastAsiaTheme="minorEastAsia" w:hAnsi="Arial Narrow" w:cs="Arial Narrow"/>
          <w:color w:val="000000"/>
          <w:lang w:eastAsia="es-CR"/>
        </w:rPr>
        <w:t>ntereses</w:t>
      </w:r>
      <w:r>
        <w:rPr>
          <w:rFonts w:ascii="Arial Narrow" w:eastAsiaTheme="minorEastAsia" w:hAnsi="Arial Narrow" w:cs="Arial Narrow"/>
          <w:color w:val="000000"/>
          <w:lang w:eastAsia="es-CR"/>
        </w:rPr>
        <w:t xml:space="preserve"> pagados a la fecha de cierre de los estados financieros</w:t>
      </w:r>
      <w:r w:rsidRPr="007D7B3F">
        <w:rPr>
          <w:rFonts w:ascii="Arial Narrow" w:eastAsiaTheme="minorEastAsia" w:hAnsi="Arial Narrow" w:cs="Arial Narrow"/>
          <w:color w:val="000000"/>
          <w:lang w:eastAsia="es-CR"/>
        </w:rPr>
        <w:t xml:space="preserve"> sobre el préstamo que suscribió la Municipalidad con el IFAM, </w:t>
      </w:r>
      <w:r w:rsidR="000C354D" w:rsidRPr="007D7B3F">
        <w:rPr>
          <w:rFonts w:ascii="Arial Narrow" w:hAnsi="Arial Narrow" w:cs="Arial"/>
          <w:lang w:eastAsia="es-CR"/>
        </w:rPr>
        <w:t>operación Nª</w:t>
      </w:r>
      <w:r w:rsidRPr="007D7B3F">
        <w:rPr>
          <w:rFonts w:ascii="Arial Narrow" w:hAnsi="Arial Narrow" w:cs="Arial"/>
          <w:lang w:eastAsia="es-CR"/>
        </w:rPr>
        <w:t xml:space="preserve"> 6-CVL-1457-0718 para el mejoramiento de la red vial cantonal, compra de maquinaria, inventario de vías y estudios de pre-inversión para la construcción del plantel municipal y oficinas de la Unidad Técnica de Gestión Vial, según contrato de préstamo suscrito el 19 de enero de 2019.</w:t>
      </w:r>
    </w:p>
    <w:p w14:paraId="0CE21A83" w14:textId="254ED566" w:rsidR="00C24E0F" w:rsidRPr="006D5A26" w:rsidRDefault="00C24E0F" w:rsidP="00C24E0F">
      <w:pPr>
        <w:spacing w:after="0" w:line="240" w:lineRule="auto"/>
        <w:jc w:val="both"/>
        <w:rPr>
          <w:rFonts w:ascii="Arial Narrow" w:eastAsia="Times New Roman" w:hAnsi="Arial Narrow" w:cs="Calibri"/>
          <w:color w:val="000000"/>
          <w:sz w:val="18"/>
          <w:szCs w:val="18"/>
        </w:rPr>
      </w:pPr>
      <w:r>
        <w:rPr>
          <w:rFonts w:ascii="Arial Narrow" w:hAnsi="Arial Narrow" w:cs="Arial"/>
          <w:lang w:eastAsia="es-CR"/>
        </w:rPr>
        <w:t>De acuerdo con el C</w:t>
      </w:r>
      <w:r w:rsidRPr="007D7B3F">
        <w:rPr>
          <w:rFonts w:ascii="Arial Narrow" w:hAnsi="Arial Narrow" w:cs="Arial"/>
          <w:lang w:eastAsia="es-CR"/>
        </w:rPr>
        <w:t xml:space="preserve">ontrato de </w:t>
      </w:r>
      <w:r>
        <w:rPr>
          <w:rFonts w:ascii="Arial Narrow" w:hAnsi="Arial Narrow" w:cs="Arial"/>
          <w:lang w:eastAsia="es-CR"/>
        </w:rPr>
        <w:t>P</w:t>
      </w:r>
      <w:r w:rsidRPr="007D7B3F">
        <w:rPr>
          <w:rFonts w:ascii="Arial Narrow" w:hAnsi="Arial Narrow" w:cs="Arial"/>
          <w:lang w:eastAsia="es-CR"/>
        </w:rPr>
        <w:t xml:space="preserve">réstamo </w:t>
      </w:r>
      <w:r>
        <w:rPr>
          <w:rFonts w:ascii="Arial Narrow" w:hAnsi="Arial Narrow" w:cs="Arial"/>
          <w:lang w:eastAsia="es-CR"/>
        </w:rPr>
        <w:t>l</w:t>
      </w:r>
      <w:r w:rsidRPr="007D7B3F">
        <w:rPr>
          <w:rFonts w:ascii="Arial Narrow" w:hAnsi="Arial Narrow" w:cs="Arial"/>
          <w:lang w:eastAsia="es-CR"/>
        </w:rPr>
        <w:t>a tasa de interés ordinaria es del 7% an</w:t>
      </w:r>
      <w:r w:rsidR="0086728E">
        <w:rPr>
          <w:rFonts w:ascii="Arial Narrow" w:hAnsi="Arial Narrow" w:cs="Arial"/>
          <w:lang w:eastAsia="es-CR"/>
        </w:rPr>
        <w:t>u</w:t>
      </w:r>
      <w:r w:rsidRPr="007D7B3F">
        <w:rPr>
          <w:rFonts w:ascii="Arial Narrow" w:hAnsi="Arial Narrow" w:cs="Arial"/>
          <w:lang w:eastAsia="es-CR"/>
        </w:rPr>
        <w:t>al fija sobre saldos.  La cláusula sétima del contrato establece que los desembolsos se girarán en tractos, directamente a la Municipalidad a solicitud del representante legal.</w:t>
      </w:r>
      <w:r>
        <w:rPr>
          <w:rFonts w:ascii="Arial Narrow" w:hAnsi="Arial Narrow" w:cs="Arial"/>
          <w:lang w:eastAsia="es-CR"/>
        </w:rPr>
        <w:t xml:space="preserve"> El detalle de los intereses pagados sobre el préstamo en mención</w:t>
      </w:r>
      <w:r w:rsidR="0086728E">
        <w:rPr>
          <w:rFonts w:ascii="Arial Narrow" w:hAnsi="Arial Narrow" w:cs="Arial"/>
          <w:lang w:eastAsia="es-CR"/>
        </w:rPr>
        <w:t xml:space="preserve"> hasta el 31 de julio </w:t>
      </w:r>
      <w:r>
        <w:rPr>
          <w:rFonts w:ascii="Arial Narrow" w:hAnsi="Arial Narrow" w:cs="Arial"/>
          <w:lang w:eastAsia="es-CR"/>
        </w:rPr>
        <w:t xml:space="preserve">es el siguiente: </w:t>
      </w:r>
    </w:p>
    <w:tbl>
      <w:tblPr>
        <w:tblW w:w="8830" w:type="dxa"/>
        <w:tblLook w:val="04A0" w:firstRow="1" w:lastRow="0" w:firstColumn="1" w:lastColumn="0" w:noHBand="0" w:noVBand="1"/>
      </w:tblPr>
      <w:tblGrid>
        <w:gridCol w:w="1200"/>
        <w:gridCol w:w="2867"/>
        <w:gridCol w:w="567"/>
        <w:gridCol w:w="1031"/>
        <w:gridCol w:w="1134"/>
        <w:gridCol w:w="1101"/>
        <w:gridCol w:w="930"/>
      </w:tblGrid>
      <w:tr w:rsidR="00C24E0F" w:rsidRPr="007D7B3F" w14:paraId="2345D480" w14:textId="77777777" w:rsidTr="00EC0CFF">
        <w:trPr>
          <w:trHeight w:val="561"/>
        </w:trPr>
        <w:tc>
          <w:tcPr>
            <w:tcW w:w="1200" w:type="dxa"/>
            <w:tcBorders>
              <w:top w:val="single" w:sz="4" w:space="0" w:color="auto"/>
              <w:left w:val="single" w:sz="4" w:space="0" w:color="auto"/>
              <w:bottom w:val="single" w:sz="4" w:space="0" w:color="auto"/>
              <w:right w:val="single" w:sz="4" w:space="0" w:color="auto"/>
            </w:tcBorders>
            <w:shd w:val="clear" w:color="auto" w:fill="2F5496" w:themeFill="accent1" w:themeFillShade="BF"/>
            <w:noWrap/>
            <w:vAlign w:val="center"/>
            <w:hideMark/>
          </w:tcPr>
          <w:p w14:paraId="34F09428" w14:textId="77777777" w:rsidR="00C24E0F" w:rsidRPr="007D7B3F" w:rsidRDefault="00C24E0F" w:rsidP="00EC0CFF">
            <w:pPr>
              <w:jc w:val="center"/>
              <w:rPr>
                <w:rFonts w:ascii="Arial Narrow" w:hAnsi="Arial Narrow" w:cs="Calibri"/>
                <w:b/>
                <w:bCs/>
                <w:color w:val="FFFFFF"/>
                <w:sz w:val="18"/>
                <w:szCs w:val="18"/>
              </w:rPr>
            </w:pPr>
            <w:r w:rsidRPr="007D7B3F">
              <w:rPr>
                <w:rFonts w:ascii="Arial Narrow" w:hAnsi="Arial Narrow" w:cs="Calibri"/>
                <w:b/>
                <w:bCs/>
                <w:color w:val="FFFFFF"/>
                <w:sz w:val="18"/>
                <w:szCs w:val="18"/>
              </w:rPr>
              <w:lastRenderedPageBreak/>
              <w:t>Cuenta</w:t>
            </w:r>
          </w:p>
        </w:tc>
        <w:tc>
          <w:tcPr>
            <w:tcW w:w="2867" w:type="dxa"/>
            <w:tcBorders>
              <w:top w:val="single" w:sz="4" w:space="0" w:color="auto"/>
              <w:left w:val="nil"/>
              <w:bottom w:val="single" w:sz="4" w:space="0" w:color="auto"/>
              <w:right w:val="single" w:sz="4" w:space="0" w:color="auto"/>
            </w:tcBorders>
            <w:shd w:val="clear" w:color="auto" w:fill="2F5496" w:themeFill="accent1" w:themeFillShade="BF"/>
            <w:vAlign w:val="center"/>
            <w:hideMark/>
          </w:tcPr>
          <w:p w14:paraId="0C7094BB" w14:textId="77777777" w:rsidR="00C24E0F" w:rsidRPr="007D7B3F" w:rsidRDefault="00C24E0F" w:rsidP="00EC0CFF">
            <w:pPr>
              <w:jc w:val="center"/>
              <w:rPr>
                <w:rFonts w:ascii="Arial Narrow" w:hAnsi="Arial Narrow" w:cs="Calibri"/>
                <w:b/>
                <w:bCs/>
                <w:color w:val="FFFFFF"/>
                <w:sz w:val="18"/>
                <w:szCs w:val="18"/>
              </w:rPr>
            </w:pPr>
            <w:r w:rsidRPr="007D7B3F">
              <w:rPr>
                <w:rFonts w:ascii="Arial Narrow" w:hAnsi="Arial Narrow" w:cs="Calibri"/>
                <w:b/>
                <w:bCs/>
                <w:color w:val="FFFFFF"/>
                <w:sz w:val="18"/>
                <w:szCs w:val="18"/>
              </w:rPr>
              <w:t>Descripción</w:t>
            </w:r>
          </w:p>
        </w:tc>
        <w:tc>
          <w:tcPr>
            <w:tcW w:w="567" w:type="dxa"/>
            <w:tcBorders>
              <w:top w:val="single" w:sz="4" w:space="0" w:color="auto"/>
              <w:left w:val="nil"/>
              <w:bottom w:val="single" w:sz="4" w:space="0" w:color="auto"/>
              <w:right w:val="single" w:sz="4" w:space="0" w:color="auto"/>
            </w:tcBorders>
            <w:shd w:val="clear" w:color="auto" w:fill="2F5496" w:themeFill="accent1" w:themeFillShade="BF"/>
            <w:noWrap/>
            <w:vAlign w:val="center"/>
            <w:hideMark/>
          </w:tcPr>
          <w:p w14:paraId="56068760" w14:textId="77777777" w:rsidR="00C24E0F" w:rsidRPr="007D7B3F" w:rsidRDefault="00C24E0F" w:rsidP="00EC0CFF">
            <w:pPr>
              <w:jc w:val="center"/>
              <w:rPr>
                <w:rFonts w:ascii="Arial Narrow" w:hAnsi="Arial Narrow" w:cs="Calibri"/>
                <w:b/>
                <w:bCs/>
                <w:color w:val="FFFFFF"/>
                <w:sz w:val="18"/>
                <w:szCs w:val="18"/>
              </w:rPr>
            </w:pPr>
            <w:r w:rsidRPr="007D7B3F">
              <w:rPr>
                <w:rFonts w:ascii="Arial Narrow" w:hAnsi="Arial Narrow" w:cs="Calibri"/>
                <w:b/>
                <w:bCs/>
                <w:color w:val="FFFFFF"/>
                <w:sz w:val="18"/>
                <w:szCs w:val="18"/>
              </w:rPr>
              <w:t>Nota</w:t>
            </w:r>
          </w:p>
        </w:tc>
        <w:tc>
          <w:tcPr>
            <w:tcW w:w="1031" w:type="dxa"/>
            <w:tcBorders>
              <w:top w:val="single" w:sz="4" w:space="0" w:color="auto"/>
              <w:left w:val="nil"/>
              <w:bottom w:val="single" w:sz="4" w:space="0" w:color="auto"/>
              <w:right w:val="single" w:sz="4" w:space="0" w:color="auto"/>
            </w:tcBorders>
            <w:shd w:val="clear" w:color="auto" w:fill="2F5496" w:themeFill="accent1" w:themeFillShade="BF"/>
            <w:noWrap/>
            <w:vAlign w:val="center"/>
            <w:hideMark/>
          </w:tcPr>
          <w:p w14:paraId="5384459D" w14:textId="77777777" w:rsidR="00C24E0F" w:rsidRPr="007D7B3F" w:rsidRDefault="00C24E0F" w:rsidP="00EC0CFF">
            <w:pPr>
              <w:jc w:val="center"/>
              <w:rPr>
                <w:rFonts w:ascii="Arial Narrow" w:hAnsi="Arial Narrow" w:cs="Calibri"/>
                <w:b/>
                <w:bCs/>
                <w:color w:val="FFFFFF"/>
                <w:sz w:val="18"/>
                <w:szCs w:val="18"/>
              </w:rPr>
            </w:pPr>
            <w:r w:rsidRPr="007D7B3F">
              <w:rPr>
                <w:rFonts w:ascii="Arial Narrow" w:hAnsi="Arial Narrow" w:cs="Calibri"/>
                <w:b/>
                <w:bCs/>
                <w:color w:val="FFFFFF"/>
                <w:sz w:val="18"/>
                <w:szCs w:val="18"/>
              </w:rPr>
              <w:t>Periodo Actual</w:t>
            </w:r>
          </w:p>
        </w:tc>
        <w:tc>
          <w:tcPr>
            <w:tcW w:w="1134" w:type="dxa"/>
            <w:tcBorders>
              <w:top w:val="single" w:sz="4" w:space="0" w:color="auto"/>
              <w:left w:val="nil"/>
              <w:bottom w:val="single" w:sz="4" w:space="0" w:color="auto"/>
              <w:right w:val="single" w:sz="4" w:space="0" w:color="auto"/>
            </w:tcBorders>
            <w:shd w:val="clear" w:color="auto" w:fill="2F5496" w:themeFill="accent1" w:themeFillShade="BF"/>
            <w:noWrap/>
            <w:vAlign w:val="center"/>
            <w:hideMark/>
          </w:tcPr>
          <w:p w14:paraId="146F8CC7" w14:textId="77777777" w:rsidR="00C24E0F" w:rsidRPr="007D7B3F" w:rsidRDefault="00C24E0F" w:rsidP="00EC0CFF">
            <w:pPr>
              <w:jc w:val="center"/>
              <w:rPr>
                <w:rFonts w:ascii="Arial Narrow" w:hAnsi="Arial Narrow" w:cs="Calibri"/>
                <w:b/>
                <w:bCs/>
                <w:color w:val="FFFFFF"/>
                <w:sz w:val="18"/>
                <w:szCs w:val="18"/>
              </w:rPr>
            </w:pPr>
            <w:r w:rsidRPr="007D7B3F">
              <w:rPr>
                <w:rFonts w:ascii="Arial Narrow" w:hAnsi="Arial Narrow" w:cs="Calibri"/>
                <w:b/>
                <w:bCs/>
                <w:color w:val="FFFFFF"/>
                <w:sz w:val="18"/>
                <w:szCs w:val="18"/>
              </w:rPr>
              <w:t>Periodo Anterior</w:t>
            </w:r>
          </w:p>
        </w:tc>
        <w:tc>
          <w:tcPr>
            <w:tcW w:w="2031" w:type="dxa"/>
            <w:gridSpan w:val="2"/>
            <w:tcBorders>
              <w:top w:val="single" w:sz="4" w:space="0" w:color="auto"/>
              <w:left w:val="nil"/>
              <w:bottom w:val="single" w:sz="8" w:space="0" w:color="auto"/>
              <w:right w:val="single" w:sz="4" w:space="0" w:color="auto"/>
            </w:tcBorders>
            <w:shd w:val="clear" w:color="auto" w:fill="2F5496" w:themeFill="accent1" w:themeFillShade="BF"/>
          </w:tcPr>
          <w:p w14:paraId="1678619F" w14:textId="77777777" w:rsidR="00C24E0F" w:rsidRPr="007D7B3F" w:rsidRDefault="00C24E0F" w:rsidP="00EC0CFF">
            <w:pPr>
              <w:jc w:val="center"/>
              <w:rPr>
                <w:rFonts w:ascii="Arial Narrow" w:hAnsi="Arial Narrow" w:cs="Calibri"/>
                <w:b/>
                <w:bCs/>
                <w:color w:val="FFFFFF"/>
                <w:sz w:val="18"/>
                <w:szCs w:val="18"/>
              </w:rPr>
            </w:pPr>
            <w:r w:rsidRPr="007D7B3F">
              <w:rPr>
                <w:rFonts w:ascii="Arial Narrow" w:hAnsi="Arial Narrow" w:cs="Calibri"/>
                <w:b/>
                <w:bCs/>
                <w:color w:val="FFFFFF"/>
                <w:sz w:val="18"/>
                <w:szCs w:val="18"/>
              </w:rPr>
              <w:t xml:space="preserve">Diferencia </w:t>
            </w:r>
          </w:p>
        </w:tc>
      </w:tr>
      <w:tr w:rsidR="00C24E0F" w:rsidRPr="007D7B3F" w14:paraId="2BBBBAAE" w14:textId="77777777" w:rsidTr="00EC0CFF">
        <w:trPr>
          <w:trHeight w:val="360"/>
        </w:trPr>
        <w:tc>
          <w:tcPr>
            <w:tcW w:w="1200" w:type="dxa"/>
            <w:tcBorders>
              <w:top w:val="single" w:sz="4" w:space="0" w:color="auto"/>
              <w:left w:val="single" w:sz="4" w:space="0" w:color="auto"/>
              <w:bottom w:val="single" w:sz="4" w:space="0" w:color="auto"/>
              <w:right w:val="single" w:sz="4" w:space="0" w:color="auto"/>
            </w:tcBorders>
            <w:shd w:val="clear" w:color="auto" w:fill="2F5496" w:themeFill="accent1" w:themeFillShade="BF"/>
            <w:noWrap/>
            <w:vAlign w:val="center"/>
          </w:tcPr>
          <w:p w14:paraId="48F5EDC5" w14:textId="77777777" w:rsidR="00C24E0F" w:rsidRPr="007D7B3F" w:rsidRDefault="00C24E0F" w:rsidP="00EC0CFF">
            <w:pPr>
              <w:jc w:val="center"/>
              <w:rPr>
                <w:rFonts w:ascii="Arial Narrow" w:hAnsi="Arial Narrow" w:cs="Calibri"/>
                <w:b/>
                <w:bCs/>
                <w:color w:val="FFFFFF"/>
                <w:sz w:val="18"/>
                <w:szCs w:val="18"/>
              </w:rPr>
            </w:pPr>
          </w:p>
        </w:tc>
        <w:tc>
          <w:tcPr>
            <w:tcW w:w="2867" w:type="dxa"/>
            <w:tcBorders>
              <w:top w:val="single" w:sz="4" w:space="0" w:color="auto"/>
              <w:left w:val="nil"/>
              <w:bottom w:val="single" w:sz="4" w:space="0" w:color="auto"/>
              <w:right w:val="single" w:sz="4" w:space="0" w:color="auto"/>
            </w:tcBorders>
            <w:shd w:val="clear" w:color="auto" w:fill="2F5496" w:themeFill="accent1" w:themeFillShade="BF"/>
            <w:vAlign w:val="center"/>
          </w:tcPr>
          <w:p w14:paraId="1DAF6C0B" w14:textId="77777777" w:rsidR="00C24E0F" w:rsidRPr="007D7B3F" w:rsidRDefault="00C24E0F" w:rsidP="00EC0CFF">
            <w:pPr>
              <w:jc w:val="center"/>
              <w:rPr>
                <w:rFonts w:ascii="Arial Narrow" w:hAnsi="Arial Narrow" w:cs="Calibri"/>
                <w:b/>
                <w:bCs/>
                <w:color w:val="FFFFFF"/>
                <w:sz w:val="18"/>
                <w:szCs w:val="18"/>
              </w:rPr>
            </w:pPr>
          </w:p>
        </w:tc>
        <w:tc>
          <w:tcPr>
            <w:tcW w:w="567" w:type="dxa"/>
            <w:tcBorders>
              <w:top w:val="single" w:sz="4" w:space="0" w:color="auto"/>
              <w:left w:val="nil"/>
              <w:bottom w:val="single" w:sz="4" w:space="0" w:color="auto"/>
              <w:right w:val="single" w:sz="4" w:space="0" w:color="auto"/>
            </w:tcBorders>
            <w:shd w:val="clear" w:color="auto" w:fill="2F5496" w:themeFill="accent1" w:themeFillShade="BF"/>
            <w:noWrap/>
            <w:vAlign w:val="center"/>
          </w:tcPr>
          <w:p w14:paraId="6DD0B4CA" w14:textId="77777777" w:rsidR="00C24E0F" w:rsidRPr="007D7B3F" w:rsidRDefault="00C24E0F" w:rsidP="00EC0CFF">
            <w:pPr>
              <w:jc w:val="center"/>
              <w:rPr>
                <w:rFonts w:ascii="Arial Narrow" w:hAnsi="Arial Narrow" w:cs="Calibri"/>
                <w:b/>
                <w:bCs/>
                <w:color w:val="FFFFFF"/>
                <w:sz w:val="18"/>
                <w:szCs w:val="18"/>
              </w:rPr>
            </w:pPr>
          </w:p>
        </w:tc>
        <w:tc>
          <w:tcPr>
            <w:tcW w:w="1031" w:type="dxa"/>
            <w:tcBorders>
              <w:top w:val="single" w:sz="4" w:space="0" w:color="auto"/>
              <w:left w:val="nil"/>
              <w:bottom w:val="single" w:sz="4" w:space="0" w:color="auto"/>
              <w:right w:val="single" w:sz="4" w:space="0" w:color="auto"/>
            </w:tcBorders>
            <w:shd w:val="clear" w:color="auto" w:fill="2F5496" w:themeFill="accent1" w:themeFillShade="BF"/>
            <w:noWrap/>
            <w:vAlign w:val="center"/>
          </w:tcPr>
          <w:p w14:paraId="7AB49E91" w14:textId="77777777" w:rsidR="00C24E0F" w:rsidRPr="007D7B3F" w:rsidRDefault="00C24E0F" w:rsidP="00EC0CFF">
            <w:pPr>
              <w:jc w:val="center"/>
              <w:rPr>
                <w:rFonts w:ascii="Arial Narrow" w:hAnsi="Arial Narrow" w:cs="Calibri"/>
                <w:b/>
                <w:bCs/>
                <w:color w:val="FFFFFF"/>
                <w:sz w:val="18"/>
                <w:szCs w:val="18"/>
              </w:rPr>
            </w:pPr>
          </w:p>
        </w:tc>
        <w:tc>
          <w:tcPr>
            <w:tcW w:w="1134" w:type="dxa"/>
            <w:tcBorders>
              <w:top w:val="single" w:sz="4" w:space="0" w:color="auto"/>
              <w:left w:val="nil"/>
              <w:bottom w:val="single" w:sz="4" w:space="0" w:color="auto"/>
              <w:right w:val="single" w:sz="8" w:space="0" w:color="auto"/>
            </w:tcBorders>
            <w:shd w:val="clear" w:color="auto" w:fill="2F5496" w:themeFill="accent1" w:themeFillShade="BF"/>
            <w:noWrap/>
            <w:vAlign w:val="center"/>
          </w:tcPr>
          <w:p w14:paraId="7E34242C" w14:textId="77777777" w:rsidR="00C24E0F" w:rsidRPr="007D7B3F" w:rsidRDefault="00C24E0F" w:rsidP="00EC0CFF">
            <w:pPr>
              <w:jc w:val="center"/>
              <w:rPr>
                <w:rFonts w:ascii="Arial Narrow" w:hAnsi="Arial Narrow" w:cs="Calibri"/>
                <w:b/>
                <w:bCs/>
                <w:color w:val="FFFFFF"/>
                <w:sz w:val="18"/>
                <w:szCs w:val="18"/>
              </w:rPr>
            </w:pPr>
          </w:p>
        </w:tc>
        <w:tc>
          <w:tcPr>
            <w:tcW w:w="1101" w:type="dxa"/>
            <w:tcBorders>
              <w:top w:val="single" w:sz="8" w:space="0" w:color="auto"/>
              <w:left w:val="single" w:sz="8" w:space="0" w:color="auto"/>
              <w:bottom w:val="single" w:sz="8" w:space="0" w:color="auto"/>
              <w:right w:val="single" w:sz="8" w:space="0" w:color="auto"/>
            </w:tcBorders>
            <w:shd w:val="clear" w:color="auto" w:fill="2F5496" w:themeFill="accent1" w:themeFillShade="BF"/>
          </w:tcPr>
          <w:p w14:paraId="315CA3CC" w14:textId="77777777" w:rsidR="00C24E0F" w:rsidRPr="007D7B3F" w:rsidRDefault="00C24E0F" w:rsidP="00EC0CFF">
            <w:pPr>
              <w:jc w:val="center"/>
              <w:rPr>
                <w:rFonts w:ascii="Arial Narrow" w:hAnsi="Arial Narrow" w:cs="Calibri"/>
                <w:b/>
                <w:bCs/>
                <w:color w:val="FFFFFF"/>
                <w:sz w:val="18"/>
                <w:szCs w:val="18"/>
              </w:rPr>
            </w:pPr>
            <w:r>
              <w:rPr>
                <w:rFonts w:ascii="Arial Narrow" w:hAnsi="Arial Narrow" w:cs="Calibri"/>
                <w:b/>
                <w:bCs/>
                <w:color w:val="FFFFFF"/>
                <w:sz w:val="18"/>
                <w:szCs w:val="18"/>
              </w:rPr>
              <w:t>Absoluto</w:t>
            </w:r>
          </w:p>
        </w:tc>
        <w:tc>
          <w:tcPr>
            <w:tcW w:w="930" w:type="dxa"/>
            <w:tcBorders>
              <w:top w:val="single" w:sz="4" w:space="0" w:color="auto"/>
              <w:left w:val="single" w:sz="8" w:space="0" w:color="auto"/>
              <w:bottom w:val="single" w:sz="4" w:space="0" w:color="auto"/>
              <w:right w:val="single" w:sz="4" w:space="0" w:color="auto"/>
            </w:tcBorders>
            <w:shd w:val="clear" w:color="auto" w:fill="2F5496" w:themeFill="accent1" w:themeFillShade="BF"/>
            <w:noWrap/>
            <w:vAlign w:val="center"/>
          </w:tcPr>
          <w:p w14:paraId="4A048DAB" w14:textId="77777777" w:rsidR="00C24E0F" w:rsidRPr="007D7B3F" w:rsidRDefault="00C24E0F" w:rsidP="00EC0CFF">
            <w:pPr>
              <w:jc w:val="center"/>
              <w:rPr>
                <w:rFonts w:ascii="Arial Narrow" w:hAnsi="Arial Narrow" w:cs="Calibri"/>
                <w:b/>
                <w:bCs/>
                <w:color w:val="FFFFFF"/>
                <w:sz w:val="18"/>
                <w:szCs w:val="18"/>
              </w:rPr>
            </w:pPr>
            <w:r w:rsidRPr="007D7B3F">
              <w:rPr>
                <w:rFonts w:ascii="Arial Narrow" w:hAnsi="Arial Narrow" w:cs="Calibri"/>
                <w:b/>
                <w:bCs/>
                <w:color w:val="FFFFFF"/>
                <w:sz w:val="18"/>
                <w:szCs w:val="18"/>
              </w:rPr>
              <w:t>%</w:t>
            </w:r>
          </w:p>
        </w:tc>
      </w:tr>
      <w:tr w:rsidR="00C24E0F" w:rsidRPr="007D7B3F" w14:paraId="002CE156" w14:textId="77777777" w:rsidTr="00C24E0F">
        <w:trPr>
          <w:trHeight w:val="393"/>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F56BB8" w14:textId="77777777" w:rsidR="00C24E0F" w:rsidRPr="007D7B3F" w:rsidRDefault="00C24E0F" w:rsidP="00C24E0F">
            <w:pPr>
              <w:spacing w:after="0" w:line="240" w:lineRule="auto"/>
              <w:rPr>
                <w:rFonts w:ascii="Arial Narrow" w:hAnsi="Arial Narrow" w:cs="Calibri"/>
                <w:color w:val="000000"/>
                <w:sz w:val="20"/>
                <w:szCs w:val="20"/>
              </w:rPr>
            </w:pPr>
            <w:r w:rsidRPr="00102347">
              <w:rPr>
                <w:rFonts w:ascii="Arial Narrow" w:eastAsia="Times New Roman" w:hAnsi="Arial Narrow" w:cs="Calibri"/>
                <w:color w:val="000000"/>
                <w:sz w:val="20"/>
                <w:szCs w:val="20"/>
                <w:lang w:val="en-US"/>
              </w:rPr>
              <w:t>5.2.1.02.</w:t>
            </w:r>
          </w:p>
        </w:tc>
        <w:tc>
          <w:tcPr>
            <w:tcW w:w="2867" w:type="dxa"/>
            <w:tcBorders>
              <w:top w:val="single" w:sz="4" w:space="0" w:color="auto"/>
              <w:left w:val="nil"/>
              <w:bottom w:val="single" w:sz="4" w:space="0" w:color="auto"/>
              <w:right w:val="single" w:sz="4" w:space="0" w:color="auto"/>
            </w:tcBorders>
            <w:shd w:val="clear" w:color="auto" w:fill="auto"/>
            <w:vAlign w:val="center"/>
            <w:hideMark/>
          </w:tcPr>
          <w:p w14:paraId="713248C2" w14:textId="77777777" w:rsidR="00C24E0F" w:rsidRPr="007D7B3F" w:rsidRDefault="00C24E0F" w:rsidP="00C24E0F">
            <w:pPr>
              <w:spacing w:after="0" w:line="240" w:lineRule="auto"/>
              <w:rPr>
                <w:rFonts w:ascii="Arial Narrow" w:hAnsi="Arial Narrow" w:cs="Calibri"/>
                <w:color w:val="000000"/>
                <w:sz w:val="20"/>
                <w:szCs w:val="20"/>
              </w:rPr>
            </w:pPr>
            <w:r w:rsidRPr="00102347">
              <w:rPr>
                <w:rFonts w:ascii="Arial Narrow" w:eastAsia="Times New Roman" w:hAnsi="Arial Narrow" w:cs="Calibri"/>
                <w:color w:val="000000"/>
                <w:sz w:val="20"/>
                <w:szCs w:val="20"/>
                <w:lang w:val="en-US"/>
              </w:rPr>
              <w:t>Intereses sobre préstamos</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11E2F4A" w14:textId="5762EC07" w:rsidR="00C24E0F" w:rsidRPr="00C24E0F" w:rsidRDefault="00C24E0F" w:rsidP="00C24E0F">
            <w:pPr>
              <w:spacing w:after="0" w:line="240" w:lineRule="auto"/>
              <w:jc w:val="center"/>
              <w:rPr>
                <w:rFonts w:ascii="Arial" w:hAnsi="Arial" w:cs="Arial"/>
                <w:color w:val="000000"/>
                <w:sz w:val="18"/>
                <w:szCs w:val="18"/>
              </w:rPr>
            </w:pPr>
            <w:r w:rsidRPr="00C24E0F">
              <w:rPr>
                <w:rFonts w:ascii="Arial" w:hAnsi="Arial" w:cs="Arial"/>
                <w:color w:val="000000"/>
                <w:sz w:val="18"/>
                <w:szCs w:val="18"/>
              </w:rPr>
              <w:t>67 </w:t>
            </w:r>
          </w:p>
        </w:tc>
        <w:tc>
          <w:tcPr>
            <w:tcW w:w="1031" w:type="dxa"/>
            <w:tcBorders>
              <w:top w:val="single" w:sz="4" w:space="0" w:color="auto"/>
              <w:left w:val="nil"/>
              <w:bottom w:val="single" w:sz="4" w:space="0" w:color="auto"/>
              <w:right w:val="single" w:sz="4" w:space="0" w:color="auto"/>
            </w:tcBorders>
            <w:shd w:val="clear" w:color="FFFFFF" w:fill="FFFFFF"/>
            <w:noWrap/>
            <w:vAlign w:val="center"/>
            <w:hideMark/>
          </w:tcPr>
          <w:p w14:paraId="6E090A9D" w14:textId="2A05B07A" w:rsidR="00C24E0F" w:rsidRPr="00067FEF" w:rsidRDefault="00067FEF" w:rsidP="00067FEF">
            <w:pPr>
              <w:spacing w:after="0" w:line="240" w:lineRule="auto"/>
              <w:jc w:val="center"/>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56 440,40</w:t>
            </w:r>
          </w:p>
        </w:tc>
        <w:tc>
          <w:tcPr>
            <w:tcW w:w="1134" w:type="dxa"/>
            <w:tcBorders>
              <w:top w:val="single" w:sz="4" w:space="0" w:color="auto"/>
              <w:left w:val="nil"/>
              <w:bottom w:val="single" w:sz="4" w:space="0" w:color="auto"/>
              <w:right w:val="single" w:sz="8" w:space="0" w:color="auto"/>
            </w:tcBorders>
            <w:shd w:val="clear" w:color="FFFFFF" w:fill="FFFFFF"/>
            <w:noWrap/>
            <w:vAlign w:val="center"/>
            <w:hideMark/>
          </w:tcPr>
          <w:p w14:paraId="6BE915FB" w14:textId="77777777" w:rsidR="00C24E0F" w:rsidRPr="00AD18A4" w:rsidRDefault="00C24E0F" w:rsidP="00EC0CFF">
            <w:pPr>
              <w:spacing w:after="0" w:line="240" w:lineRule="auto"/>
              <w:jc w:val="center"/>
              <w:rPr>
                <w:rFonts w:ascii="Arial Narrow" w:hAnsi="Arial Narrow" w:cs="Arial"/>
                <w:color w:val="000000"/>
                <w:sz w:val="18"/>
                <w:szCs w:val="18"/>
              </w:rPr>
            </w:pPr>
            <w:r w:rsidRPr="00AD18A4">
              <w:rPr>
                <w:rFonts w:ascii="Arial" w:hAnsi="Arial" w:cs="Arial"/>
                <w:color w:val="000000"/>
                <w:sz w:val="18"/>
                <w:szCs w:val="18"/>
              </w:rPr>
              <w:t>₡</w:t>
            </w:r>
            <w:r w:rsidRPr="00AD18A4">
              <w:rPr>
                <w:rFonts w:ascii="Arial Narrow" w:hAnsi="Arial Narrow" w:cs="Arial"/>
                <w:color w:val="000000"/>
                <w:sz w:val="18"/>
                <w:szCs w:val="18"/>
              </w:rPr>
              <w:t>0,00</w:t>
            </w:r>
          </w:p>
        </w:tc>
        <w:tc>
          <w:tcPr>
            <w:tcW w:w="1101" w:type="dxa"/>
            <w:tcBorders>
              <w:top w:val="single" w:sz="8" w:space="0" w:color="auto"/>
              <w:left w:val="single" w:sz="8" w:space="0" w:color="auto"/>
              <w:bottom w:val="single" w:sz="8" w:space="0" w:color="auto"/>
              <w:right w:val="single" w:sz="8" w:space="0" w:color="auto"/>
            </w:tcBorders>
          </w:tcPr>
          <w:p w14:paraId="67FD1C37" w14:textId="1DA8E6F1" w:rsidR="00C24E0F" w:rsidRPr="00AD18A4" w:rsidRDefault="00C24E0F" w:rsidP="00C24E0F">
            <w:pPr>
              <w:spacing w:before="120" w:after="0" w:line="240" w:lineRule="auto"/>
              <w:jc w:val="center"/>
              <w:rPr>
                <w:rFonts w:ascii="Arial Narrow" w:hAnsi="Arial Narrow" w:cs="Arial"/>
                <w:color w:val="000000"/>
                <w:sz w:val="18"/>
                <w:szCs w:val="18"/>
              </w:rPr>
            </w:pPr>
            <w:r w:rsidRPr="00AD18A4">
              <w:rPr>
                <w:rFonts w:ascii="Arial" w:hAnsi="Arial" w:cs="Arial"/>
                <w:color w:val="000000"/>
                <w:sz w:val="18"/>
                <w:szCs w:val="18"/>
              </w:rPr>
              <w:t>₡</w:t>
            </w:r>
            <w:r w:rsidRPr="00AD18A4">
              <w:rPr>
                <w:rFonts w:ascii="Arial Narrow" w:hAnsi="Arial Narrow" w:cs="Arial"/>
                <w:color w:val="000000"/>
                <w:sz w:val="18"/>
                <w:szCs w:val="18"/>
              </w:rPr>
              <w:t>0,00</w:t>
            </w:r>
          </w:p>
        </w:tc>
        <w:tc>
          <w:tcPr>
            <w:tcW w:w="93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43068AE" w14:textId="77777777" w:rsidR="00C24E0F" w:rsidRPr="00AD18A4" w:rsidRDefault="00C24E0F" w:rsidP="00C24E0F">
            <w:pPr>
              <w:spacing w:after="0" w:line="240" w:lineRule="auto"/>
              <w:jc w:val="center"/>
              <w:rPr>
                <w:rFonts w:ascii="Arial Narrow" w:hAnsi="Arial Narrow" w:cs="Calibri"/>
                <w:sz w:val="18"/>
                <w:szCs w:val="18"/>
              </w:rPr>
            </w:pPr>
            <w:r w:rsidRPr="00AD18A4">
              <w:rPr>
                <w:rFonts w:ascii="Arial Narrow" w:hAnsi="Arial Narrow" w:cs="Calibri"/>
                <w:sz w:val="18"/>
                <w:szCs w:val="18"/>
              </w:rPr>
              <w:t>0,00%</w:t>
            </w:r>
          </w:p>
        </w:tc>
      </w:tr>
    </w:tbl>
    <w:p w14:paraId="4CFFDFA5" w14:textId="77777777" w:rsidR="00C24E0F" w:rsidRDefault="00C24E0F" w:rsidP="00D8150C">
      <w:pPr>
        <w:spacing w:after="0" w:line="240" w:lineRule="auto"/>
        <w:jc w:val="both"/>
        <w:rPr>
          <w:rFonts w:ascii="Arial Narrow" w:hAnsi="Arial Narrow"/>
          <w:b/>
          <w:i/>
          <w:sz w:val="20"/>
          <w:szCs w:val="20"/>
        </w:rPr>
      </w:pPr>
    </w:p>
    <w:p w14:paraId="0574E8FC" w14:textId="4C49F9C5" w:rsidR="00BE117D" w:rsidRPr="002815F2" w:rsidRDefault="00FA27ED" w:rsidP="00FA27E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711AB461" w14:textId="77777777" w:rsidR="00BE117D" w:rsidRPr="00BC7C5B" w:rsidRDefault="00BE117D" w:rsidP="00E079C6">
      <w:pPr>
        <w:spacing w:after="160" w:line="240" w:lineRule="auto"/>
        <w:jc w:val="both"/>
        <w:rPr>
          <w:rFonts w:ascii="Arial Narrow" w:hAnsi="Arial Narrow"/>
          <w:sz w:val="24"/>
          <w:szCs w:val="24"/>
        </w:rPr>
      </w:pPr>
    </w:p>
    <w:p w14:paraId="2886ED38"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724" w:name="_Toc33601333"/>
      <w:bookmarkStart w:id="725" w:name="_Toc107398727"/>
      <w:r w:rsidRPr="00BC7C5B">
        <w:rPr>
          <w:rFonts w:ascii="Arial Narrow" w:eastAsia="Times New Roman" w:hAnsi="Arial Narrow"/>
          <w:b/>
          <w:bCs/>
        </w:rPr>
        <w:t>NOTA N° 6</w:t>
      </w:r>
      <w:bookmarkEnd w:id="723"/>
      <w:bookmarkEnd w:id="724"/>
      <w:r w:rsidR="00BB4869">
        <w:rPr>
          <w:rFonts w:ascii="Arial Narrow" w:eastAsia="Times New Roman" w:hAnsi="Arial Narrow"/>
          <w:b/>
          <w:bCs/>
        </w:rPr>
        <w:t>8</w:t>
      </w:r>
      <w:bookmarkEnd w:id="725"/>
    </w:p>
    <w:p w14:paraId="5B473A1C" w14:textId="77777777" w:rsidR="008D6425" w:rsidRPr="00BC7C5B" w:rsidRDefault="008D6425" w:rsidP="00D8150C">
      <w:pPr>
        <w:keepNext/>
        <w:keepLines/>
        <w:spacing w:before="200" w:after="120" w:line="240" w:lineRule="auto"/>
        <w:ind w:right="-425"/>
        <w:jc w:val="both"/>
        <w:outlineLvl w:val="1"/>
        <w:rPr>
          <w:rFonts w:ascii="Arial Narrow" w:eastAsia="Times New Roman" w:hAnsi="Arial Narrow"/>
          <w:b/>
          <w:bCs/>
        </w:rPr>
      </w:pPr>
      <w:bookmarkStart w:id="726" w:name="_Toc14344964"/>
      <w:bookmarkStart w:id="727" w:name="_Toc33601334"/>
      <w:bookmarkStart w:id="728" w:name="_Toc107398728"/>
      <w:r w:rsidRPr="00BC7C5B">
        <w:rPr>
          <w:rFonts w:ascii="Arial Narrow" w:eastAsia="Times New Roman" w:hAnsi="Arial Narrow"/>
          <w:b/>
          <w:bCs/>
        </w:rPr>
        <w:t>Otros gastos financieros</w:t>
      </w:r>
      <w:bookmarkEnd w:id="726"/>
      <w:bookmarkEnd w:id="727"/>
      <w:bookmarkEnd w:id="728"/>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8D12EE" w:rsidRPr="008D12EE" w14:paraId="1D85085F" w14:textId="77777777" w:rsidTr="008D12EE">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68D29EC"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08E3634"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AC218D8"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33FF9E7"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862D348"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42504C1F"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Diferencia </w:t>
            </w:r>
          </w:p>
        </w:tc>
      </w:tr>
      <w:tr w:rsidR="008D12EE" w:rsidRPr="008D12EE" w14:paraId="42E98DC3" w14:textId="77777777" w:rsidTr="008D12EE">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139EE674"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51FB9D9F"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3CDAC06B"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2F1492AD"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434BCD77"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4E16272B"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w:t>
            </w:r>
          </w:p>
        </w:tc>
      </w:tr>
      <w:tr w:rsidR="008D12EE" w:rsidRPr="008D12EE" w14:paraId="33B0622C" w14:textId="77777777" w:rsidTr="008D12EE">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14F05652" w14:textId="77777777" w:rsidR="008D12EE" w:rsidRPr="008D12EE" w:rsidRDefault="008D12EE"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5.2.9.</w:t>
            </w:r>
          </w:p>
        </w:tc>
        <w:tc>
          <w:tcPr>
            <w:tcW w:w="3320" w:type="dxa"/>
            <w:tcBorders>
              <w:top w:val="nil"/>
              <w:left w:val="nil"/>
              <w:bottom w:val="single" w:sz="8" w:space="0" w:color="auto"/>
              <w:right w:val="single" w:sz="8" w:space="0" w:color="auto"/>
            </w:tcBorders>
            <w:shd w:val="clear" w:color="auto" w:fill="auto"/>
            <w:vAlign w:val="center"/>
            <w:hideMark/>
          </w:tcPr>
          <w:p w14:paraId="632C5184" w14:textId="77777777" w:rsidR="008D12EE" w:rsidRPr="008D12EE" w:rsidRDefault="008D12EE" w:rsidP="008D12EE">
            <w:pPr>
              <w:spacing w:after="0" w:line="240" w:lineRule="auto"/>
              <w:jc w:val="both"/>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Otros gastos financieros</w:t>
            </w:r>
          </w:p>
        </w:tc>
        <w:tc>
          <w:tcPr>
            <w:tcW w:w="560" w:type="dxa"/>
            <w:tcBorders>
              <w:top w:val="nil"/>
              <w:left w:val="nil"/>
              <w:bottom w:val="single" w:sz="8" w:space="0" w:color="auto"/>
              <w:right w:val="single" w:sz="8" w:space="0" w:color="auto"/>
            </w:tcBorders>
            <w:shd w:val="clear" w:color="auto" w:fill="auto"/>
            <w:noWrap/>
            <w:vAlign w:val="center"/>
            <w:hideMark/>
          </w:tcPr>
          <w:p w14:paraId="36402AF7" w14:textId="77777777" w:rsidR="008D12EE" w:rsidRPr="008D12EE" w:rsidRDefault="008D12EE"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6</w:t>
            </w:r>
            <w:r w:rsidR="00BB4869">
              <w:rPr>
                <w:rFonts w:ascii="Arial Narrow" w:eastAsia="Times New Roman" w:hAnsi="Arial Narrow" w:cs="Calibri"/>
                <w:b/>
                <w:bCs/>
                <w:color w:val="000000"/>
                <w:sz w:val="18"/>
                <w:szCs w:val="18"/>
                <w:lang w:eastAsia="es-CR"/>
              </w:rPr>
              <w:t>8</w:t>
            </w:r>
          </w:p>
        </w:tc>
        <w:tc>
          <w:tcPr>
            <w:tcW w:w="1240" w:type="dxa"/>
            <w:tcBorders>
              <w:top w:val="nil"/>
              <w:left w:val="nil"/>
              <w:bottom w:val="single" w:sz="8" w:space="0" w:color="auto"/>
              <w:right w:val="single" w:sz="8" w:space="0" w:color="auto"/>
            </w:tcBorders>
            <w:shd w:val="clear" w:color="auto" w:fill="auto"/>
            <w:noWrap/>
            <w:vAlign w:val="center"/>
            <w:hideMark/>
          </w:tcPr>
          <w:p w14:paraId="56BD22CA"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30EC9027"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7E62E9CD"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r>
    </w:tbl>
    <w:p w14:paraId="10B2FFD7" w14:textId="77777777" w:rsidR="008D12EE" w:rsidRDefault="008D12EE" w:rsidP="003A5B5F">
      <w:pPr>
        <w:pStyle w:val="NormalWeb"/>
        <w:spacing w:before="0" w:beforeAutospacing="0" w:after="160" w:afterAutospacing="0"/>
        <w:jc w:val="both"/>
        <w:rPr>
          <w:rFonts w:ascii="Arial Narrow" w:hAnsi="Arial Narrow"/>
          <w:b/>
          <w:bCs/>
          <w:sz w:val="22"/>
          <w:szCs w:val="22"/>
          <w:lang w:val="es-ES"/>
        </w:rPr>
      </w:pPr>
    </w:p>
    <w:p w14:paraId="3E0D8404" w14:textId="77777777" w:rsidR="003A5B5F" w:rsidRPr="00BC7C5B" w:rsidRDefault="003A5B5F" w:rsidP="003A5B5F">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278E6E0A" w14:textId="77777777" w:rsidR="00D61D74" w:rsidRDefault="00823742" w:rsidP="003A5B5F">
      <w:pPr>
        <w:spacing w:after="160" w:line="240" w:lineRule="auto"/>
        <w:jc w:val="both"/>
        <w:rPr>
          <w:rFonts w:ascii="Arial Narrow" w:hAnsi="Arial Narrow"/>
          <w:highlight w:val="lightGray"/>
        </w:rPr>
      </w:pPr>
      <w:r w:rsidRPr="00823742">
        <w:rPr>
          <w:rFonts w:ascii="Arial Narrow" w:eastAsiaTheme="minorEastAsia" w:hAnsi="Arial Narrow" w:cs="Arial Narrow"/>
          <w:color w:val="000000"/>
          <w:lang w:eastAsia="es-CR"/>
        </w:rPr>
        <w:t xml:space="preserve">La cuenta Otros gastos financieros, </w:t>
      </w:r>
      <w:r w:rsidR="00B766FA" w:rsidRPr="00823742">
        <w:rPr>
          <w:rFonts w:ascii="Arial Narrow" w:eastAsiaTheme="minorEastAsia" w:hAnsi="Arial Narrow" w:cs="Arial Narrow"/>
          <w:color w:val="000000"/>
          <w:lang w:eastAsia="es-CR"/>
        </w:rPr>
        <w:t xml:space="preserve">representa el </w:t>
      </w:r>
      <w:r w:rsidR="00B766FA">
        <w:rPr>
          <w:rFonts w:ascii="Arial Narrow" w:eastAsiaTheme="minorEastAsia" w:hAnsi="Arial Narrow" w:cs="Arial Narrow"/>
          <w:color w:val="000000"/>
          <w:lang w:eastAsia="es-CR"/>
        </w:rPr>
        <w:t>0</w:t>
      </w:r>
      <w:r w:rsidR="00B766FA" w:rsidRPr="00823742">
        <w:rPr>
          <w:rFonts w:ascii="Arial Narrow" w:eastAsiaTheme="minorEastAsia" w:hAnsi="Arial Narrow" w:cs="Arial Narrow"/>
          <w:color w:val="000000"/>
          <w:lang w:eastAsia="es-CR"/>
        </w:rPr>
        <w:t xml:space="preserve"> % del total de Gastos, que comparado al periodo anterior genera una variación absoluta de </w:t>
      </w:r>
      <w:r w:rsidR="00B766FA">
        <w:rPr>
          <w:rFonts w:ascii="Arial Narrow" w:eastAsiaTheme="minorEastAsia" w:hAnsi="Arial Narrow" w:cs="Arial Narrow"/>
          <w:color w:val="000000"/>
          <w:lang w:eastAsia="es-CR"/>
        </w:rPr>
        <w:t>0</w:t>
      </w:r>
      <w:r w:rsidR="00B766FA" w:rsidRPr="00823742">
        <w:rPr>
          <w:rFonts w:ascii="Arial Narrow" w:eastAsiaTheme="minorEastAsia" w:hAnsi="Arial Narrow" w:cs="Arial Narrow"/>
          <w:color w:val="000000"/>
          <w:lang w:eastAsia="es-CR"/>
        </w:rPr>
        <w:t xml:space="preserve"> que corresponde a un(a) </w:t>
      </w:r>
      <w:r w:rsidR="00B766FA" w:rsidRPr="00E37714">
        <w:rPr>
          <w:rFonts w:ascii="Arial Narrow" w:hAnsi="Arial Narrow"/>
          <w:highlight w:val="darkGray"/>
        </w:rPr>
        <w:t>Disminución</w:t>
      </w:r>
      <w:r w:rsidR="00B766FA">
        <w:rPr>
          <w:rFonts w:ascii="Arial Narrow" w:hAnsi="Arial Narrow"/>
          <w:highlight w:val="darkGray"/>
        </w:rPr>
        <w:t xml:space="preserve"> o Aumento</w:t>
      </w:r>
      <w:r w:rsidR="00B766FA" w:rsidRPr="00823742">
        <w:rPr>
          <w:rFonts w:ascii="Arial Narrow" w:eastAsiaTheme="minorEastAsia" w:hAnsi="Arial Narrow" w:cs="Arial Narrow"/>
          <w:color w:val="000000"/>
          <w:lang w:eastAsia="es-CR"/>
        </w:rPr>
        <w:t xml:space="preserve"> del </w:t>
      </w:r>
      <w:r w:rsidR="00B766FA">
        <w:rPr>
          <w:rFonts w:ascii="Arial Narrow" w:eastAsiaTheme="minorEastAsia" w:hAnsi="Arial Narrow" w:cs="Arial Narrow"/>
          <w:color w:val="000000"/>
          <w:lang w:eastAsia="es-CR"/>
        </w:rPr>
        <w:t>0</w:t>
      </w:r>
      <w:r w:rsidR="00B766FA" w:rsidRPr="00823742">
        <w:rPr>
          <w:rFonts w:ascii="Arial Narrow" w:eastAsiaTheme="minorEastAsia" w:hAnsi="Arial Narrow" w:cs="Arial Narrow"/>
          <w:color w:val="000000"/>
          <w:lang w:eastAsia="es-CR"/>
        </w:rPr>
        <w:t xml:space="preserve"> % de recursos disponibles, producto de</w:t>
      </w:r>
      <w:r w:rsidR="00B766FA" w:rsidRPr="00BC7C5B">
        <w:rPr>
          <w:rFonts w:ascii="Arial Narrow" w:hAnsi="Arial Narrow"/>
        </w:rPr>
        <w:t xml:space="preserve"> (</w:t>
      </w:r>
      <w:r w:rsidR="00B766FA" w:rsidRPr="00BC7C5B">
        <w:rPr>
          <w:rFonts w:ascii="Arial Narrow" w:hAnsi="Arial Narrow"/>
          <w:highlight w:val="lightGray"/>
        </w:rPr>
        <w:t>Indicar la razón de las variaciones de un periodo a otro)</w:t>
      </w:r>
    </w:p>
    <w:p w14:paraId="1E202E48" w14:textId="77777777" w:rsidR="00BE117D" w:rsidRPr="00BC7C5B" w:rsidRDefault="00BE117D" w:rsidP="00BE117D">
      <w:pPr>
        <w:jc w:val="both"/>
        <w:rPr>
          <w:rFonts w:ascii="Arial Narrow" w:hAnsi="Arial Narrow"/>
        </w:rPr>
      </w:pPr>
      <w:r w:rsidRPr="00BE117D">
        <w:rPr>
          <w:rFonts w:ascii="Arial Narrow" w:hAnsi="Arial Narrow"/>
        </w:rPr>
        <w:t>______________________</w:t>
      </w:r>
      <w:r>
        <w:rPr>
          <w:rFonts w:ascii="Arial Narrow" w:hAnsi="Arial Narrow"/>
        </w:rPr>
        <w:t>__________________________________________________________________________________________________________________________________________________________________________________________________________________________________________________</w:t>
      </w:r>
    </w:p>
    <w:p w14:paraId="539C3FEB" w14:textId="77777777" w:rsidR="00BE117D" w:rsidRPr="002815F2" w:rsidRDefault="00FA27ED" w:rsidP="00FA27E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2C4D0A51" w14:textId="77777777" w:rsidR="00DC340E" w:rsidRPr="00BC7C5B" w:rsidRDefault="00DC340E" w:rsidP="009D7005">
      <w:pPr>
        <w:pStyle w:val="Ttulo3"/>
        <w:rPr>
          <w:rFonts w:ascii="Arial Narrow" w:eastAsia="Calibri" w:hAnsi="Arial Narrow"/>
          <w:i/>
          <w:sz w:val="24"/>
          <w:szCs w:val="24"/>
        </w:rPr>
      </w:pPr>
      <w:bookmarkStart w:id="729" w:name="_Toc107398729"/>
      <w:r w:rsidRPr="00BC7C5B">
        <w:rPr>
          <w:rFonts w:ascii="Arial Narrow" w:eastAsia="Calibri" w:hAnsi="Arial Narrow"/>
          <w:i/>
          <w:sz w:val="24"/>
          <w:szCs w:val="24"/>
        </w:rPr>
        <w:t xml:space="preserve">5.3 </w:t>
      </w:r>
      <w:r w:rsidR="00A8214B" w:rsidRPr="00BC7C5B">
        <w:rPr>
          <w:rFonts w:ascii="Arial Narrow" w:eastAsia="Calibri" w:hAnsi="Arial Narrow"/>
          <w:i/>
          <w:sz w:val="24"/>
          <w:szCs w:val="24"/>
        </w:rPr>
        <w:t>GASTOS Y RESULTADOS NEGATIVOS POR VENTAS</w:t>
      </w:r>
      <w:bookmarkEnd w:id="729"/>
    </w:p>
    <w:p w14:paraId="22918724"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730" w:name="_Toc14344971"/>
      <w:bookmarkStart w:id="731" w:name="_Toc33601336"/>
      <w:bookmarkStart w:id="732" w:name="_Toc107398730"/>
      <w:r w:rsidRPr="00BC7C5B">
        <w:rPr>
          <w:rFonts w:ascii="Arial Narrow" w:eastAsia="Times New Roman" w:hAnsi="Arial Narrow"/>
          <w:b/>
          <w:bCs/>
        </w:rPr>
        <w:t>NOTA N° 6</w:t>
      </w:r>
      <w:bookmarkEnd w:id="730"/>
      <w:bookmarkEnd w:id="731"/>
      <w:r w:rsidR="00BB4869">
        <w:rPr>
          <w:rFonts w:ascii="Arial Narrow" w:eastAsia="Times New Roman" w:hAnsi="Arial Narrow"/>
          <w:b/>
          <w:bCs/>
        </w:rPr>
        <w:t>9</w:t>
      </w:r>
      <w:bookmarkEnd w:id="732"/>
    </w:p>
    <w:p w14:paraId="43FA2F05"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733" w:name="_Toc14344972"/>
      <w:bookmarkStart w:id="734" w:name="_Toc33601337"/>
      <w:bookmarkStart w:id="735" w:name="_Toc107398731"/>
      <w:r w:rsidRPr="00BC7C5B">
        <w:rPr>
          <w:rFonts w:ascii="Arial Narrow" w:eastAsia="Times New Roman" w:hAnsi="Arial Narrow"/>
          <w:b/>
          <w:bCs/>
        </w:rPr>
        <w:t>Costo de ventas de bienes y servicios</w:t>
      </w:r>
      <w:bookmarkEnd w:id="733"/>
      <w:bookmarkEnd w:id="734"/>
      <w:bookmarkEnd w:id="735"/>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8D12EE" w:rsidRPr="008D12EE" w14:paraId="0D0DF208" w14:textId="77777777" w:rsidTr="008D12EE">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FEA9C78"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68196A4"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47CCC8D"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2BFEED3"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839F7EE"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42E95926"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Diferencia </w:t>
            </w:r>
          </w:p>
        </w:tc>
      </w:tr>
      <w:tr w:rsidR="008D12EE" w:rsidRPr="008D12EE" w14:paraId="00BC1379" w14:textId="77777777" w:rsidTr="008D12EE">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6B0ACD9B"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187EB610"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501B35F0"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3EF125E2"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444725F2"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78877C64"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w:t>
            </w:r>
          </w:p>
        </w:tc>
      </w:tr>
      <w:tr w:rsidR="008D12EE" w:rsidRPr="008D12EE" w14:paraId="2A6B58D7" w14:textId="77777777" w:rsidTr="008D12EE">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4A43C845" w14:textId="77777777" w:rsidR="008D12EE" w:rsidRPr="008D12EE" w:rsidRDefault="008D12EE"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5.3.1.</w:t>
            </w:r>
          </w:p>
        </w:tc>
        <w:tc>
          <w:tcPr>
            <w:tcW w:w="3320" w:type="dxa"/>
            <w:tcBorders>
              <w:top w:val="nil"/>
              <w:left w:val="nil"/>
              <w:bottom w:val="single" w:sz="8" w:space="0" w:color="auto"/>
              <w:right w:val="single" w:sz="8" w:space="0" w:color="auto"/>
            </w:tcBorders>
            <w:shd w:val="clear" w:color="auto" w:fill="auto"/>
            <w:vAlign w:val="center"/>
            <w:hideMark/>
          </w:tcPr>
          <w:p w14:paraId="2566EB91" w14:textId="77777777" w:rsidR="008D12EE" w:rsidRPr="008D12EE" w:rsidRDefault="008D12EE" w:rsidP="008D12EE">
            <w:pPr>
              <w:spacing w:after="0" w:line="240" w:lineRule="auto"/>
              <w:jc w:val="both"/>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Costo de ventas de bienes y servicios</w:t>
            </w:r>
          </w:p>
        </w:tc>
        <w:tc>
          <w:tcPr>
            <w:tcW w:w="560" w:type="dxa"/>
            <w:tcBorders>
              <w:top w:val="nil"/>
              <w:left w:val="nil"/>
              <w:bottom w:val="single" w:sz="8" w:space="0" w:color="auto"/>
              <w:right w:val="single" w:sz="8" w:space="0" w:color="auto"/>
            </w:tcBorders>
            <w:shd w:val="clear" w:color="auto" w:fill="auto"/>
            <w:noWrap/>
            <w:vAlign w:val="center"/>
            <w:hideMark/>
          </w:tcPr>
          <w:p w14:paraId="7867D936" w14:textId="77777777" w:rsidR="008D12EE" w:rsidRPr="008D12EE" w:rsidRDefault="008D12EE"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6</w:t>
            </w:r>
            <w:r w:rsidR="00BB4869">
              <w:rPr>
                <w:rFonts w:ascii="Arial Narrow" w:eastAsia="Times New Roman" w:hAnsi="Arial Narrow" w:cs="Calibri"/>
                <w:b/>
                <w:bCs/>
                <w:color w:val="000000"/>
                <w:sz w:val="18"/>
                <w:szCs w:val="18"/>
                <w:lang w:eastAsia="es-CR"/>
              </w:rPr>
              <w:t>9</w:t>
            </w:r>
          </w:p>
        </w:tc>
        <w:tc>
          <w:tcPr>
            <w:tcW w:w="1240" w:type="dxa"/>
            <w:tcBorders>
              <w:top w:val="nil"/>
              <w:left w:val="nil"/>
              <w:bottom w:val="single" w:sz="8" w:space="0" w:color="auto"/>
              <w:right w:val="single" w:sz="8" w:space="0" w:color="auto"/>
            </w:tcBorders>
            <w:shd w:val="clear" w:color="auto" w:fill="auto"/>
            <w:noWrap/>
            <w:vAlign w:val="center"/>
            <w:hideMark/>
          </w:tcPr>
          <w:p w14:paraId="4304EE05"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2F2C03F8"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46A105E1"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r>
    </w:tbl>
    <w:p w14:paraId="733BEA3F" w14:textId="0A3E4E93" w:rsidR="008D6425" w:rsidRDefault="008D6425" w:rsidP="001B7932">
      <w:pPr>
        <w:spacing w:line="360" w:lineRule="auto"/>
        <w:ind w:right="-425"/>
        <w:jc w:val="both"/>
        <w:rPr>
          <w:rFonts w:ascii="Arial Narrow" w:hAnsi="Arial Narrow"/>
          <w:sz w:val="24"/>
          <w:szCs w:val="24"/>
        </w:rPr>
      </w:pPr>
    </w:p>
    <w:p w14:paraId="13591215" w14:textId="26C82138" w:rsidR="000C354D" w:rsidRDefault="000C354D" w:rsidP="001B7932">
      <w:pPr>
        <w:spacing w:line="360" w:lineRule="auto"/>
        <w:ind w:right="-425"/>
        <w:jc w:val="both"/>
        <w:rPr>
          <w:rFonts w:ascii="Arial Narrow" w:hAnsi="Arial Narrow"/>
          <w:sz w:val="24"/>
          <w:szCs w:val="24"/>
        </w:rPr>
      </w:pPr>
    </w:p>
    <w:p w14:paraId="66AF2A06" w14:textId="77777777" w:rsidR="000C354D" w:rsidRPr="00BC7C5B" w:rsidRDefault="000C354D" w:rsidP="001B7932">
      <w:pPr>
        <w:spacing w:line="360" w:lineRule="auto"/>
        <w:ind w:right="-425"/>
        <w:jc w:val="both"/>
        <w:rPr>
          <w:rFonts w:ascii="Arial Narrow" w:hAnsi="Arial Narrow"/>
          <w:sz w:val="24"/>
          <w:szCs w:val="24"/>
        </w:rPr>
      </w:pPr>
    </w:p>
    <w:p w14:paraId="5C96714A" w14:textId="77777777" w:rsidR="003A5B5F" w:rsidRPr="00BC7C5B" w:rsidRDefault="003A5B5F" w:rsidP="003A5B5F">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lastRenderedPageBreak/>
        <w:t>Revelación</w:t>
      </w:r>
      <w:r w:rsidRPr="00BC7C5B">
        <w:rPr>
          <w:rFonts w:ascii="Arial Narrow" w:hAnsi="Arial Narrow"/>
          <w:sz w:val="22"/>
          <w:szCs w:val="22"/>
          <w:lang w:val="es-ES"/>
        </w:rPr>
        <w:t xml:space="preserve">: </w:t>
      </w:r>
    </w:p>
    <w:p w14:paraId="12850E36" w14:textId="77777777" w:rsidR="00D61D74" w:rsidRDefault="00823742" w:rsidP="003A5B5F">
      <w:pPr>
        <w:spacing w:after="160" w:line="240" w:lineRule="auto"/>
        <w:jc w:val="both"/>
        <w:rPr>
          <w:rFonts w:ascii="Arial Narrow" w:hAnsi="Arial Narrow"/>
          <w:highlight w:val="lightGray"/>
        </w:rPr>
      </w:pPr>
      <w:r w:rsidRPr="00823742">
        <w:rPr>
          <w:rFonts w:ascii="Arial Narrow" w:eastAsiaTheme="minorEastAsia" w:hAnsi="Arial Narrow" w:cs="Arial Narrow"/>
          <w:color w:val="000000"/>
          <w:lang w:eastAsia="es-CR"/>
        </w:rPr>
        <w:t xml:space="preserve">La cuenta Costo de ventas de bienes y servicios, </w:t>
      </w:r>
      <w:r w:rsidR="00B766FA" w:rsidRPr="00823742">
        <w:rPr>
          <w:rFonts w:ascii="Arial Narrow" w:eastAsiaTheme="minorEastAsia" w:hAnsi="Arial Narrow" w:cs="Arial Narrow"/>
          <w:color w:val="000000"/>
          <w:lang w:eastAsia="es-CR"/>
        </w:rPr>
        <w:t xml:space="preserve">representa el </w:t>
      </w:r>
      <w:r w:rsidR="00B766FA">
        <w:rPr>
          <w:rFonts w:ascii="Arial Narrow" w:eastAsiaTheme="minorEastAsia" w:hAnsi="Arial Narrow" w:cs="Arial Narrow"/>
          <w:color w:val="000000"/>
          <w:lang w:eastAsia="es-CR"/>
        </w:rPr>
        <w:t>0</w:t>
      </w:r>
      <w:r w:rsidR="00B766FA" w:rsidRPr="00823742">
        <w:rPr>
          <w:rFonts w:ascii="Arial Narrow" w:eastAsiaTheme="minorEastAsia" w:hAnsi="Arial Narrow" w:cs="Arial Narrow"/>
          <w:color w:val="000000"/>
          <w:lang w:eastAsia="es-CR"/>
        </w:rPr>
        <w:t xml:space="preserve"> % del total de Gastos, que comparado al periodo anterior genera una variación absoluta de </w:t>
      </w:r>
      <w:r w:rsidR="00B766FA">
        <w:rPr>
          <w:rFonts w:ascii="Arial Narrow" w:eastAsiaTheme="minorEastAsia" w:hAnsi="Arial Narrow" w:cs="Arial Narrow"/>
          <w:color w:val="000000"/>
          <w:lang w:eastAsia="es-CR"/>
        </w:rPr>
        <w:t>0</w:t>
      </w:r>
      <w:r w:rsidR="00B766FA" w:rsidRPr="00823742">
        <w:rPr>
          <w:rFonts w:ascii="Arial Narrow" w:eastAsiaTheme="minorEastAsia" w:hAnsi="Arial Narrow" w:cs="Arial Narrow"/>
          <w:color w:val="000000"/>
          <w:lang w:eastAsia="es-CR"/>
        </w:rPr>
        <w:t xml:space="preserve"> que corresponde a un(a) </w:t>
      </w:r>
      <w:r w:rsidR="00B766FA" w:rsidRPr="00E37714">
        <w:rPr>
          <w:rFonts w:ascii="Arial Narrow" w:hAnsi="Arial Narrow"/>
          <w:highlight w:val="darkGray"/>
        </w:rPr>
        <w:t>Disminución</w:t>
      </w:r>
      <w:r w:rsidR="00B766FA">
        <w:rPr>
          <w:rFonts w:ascii="Arial Narrow" w:hAnsi="Arial Narrow"/>
          <w:highlight w:val="darkGray"/>
        </w:rPr>
        <w:t xml:space="preserve"> o Aumento</w:t>
      </w:r>
      <w:r w:rsidR="00B766FA" w:rsidRPr="00823742">
        <w:rPr>
          <w:rFonts w:ascii="Arial Narrow" w:eastAsiaTheme="minorEastAsia" w:hAnsi="Arial Narrow" w:cs="Arial Narrow"/>
          <w:color w:val="000000"/>
          <w:lang w:eastAsia="es-CR"/>
        </w:rPr>
        <w:t xml:space="preserve"> del </w:t>
      </w:r>
      <w:r w:rsidR="00B766FA">
        <w:rPr>
          <w:rFonts w:ascii="Arial Narrow" w:eastAsiaTheme="minorEastAsia" w:hAnsi="Arial Narrow" w:cs="Arial Narrow"/>
          <w:color w:val="000000"/>
          <w:lang w:eastAsia="es-CR"/>
        </w:rPr>
        <w:t>0</w:t>
      </w:r>
      <w:r w:rsidR="00B766FA" w:rsidRPr="00823742">
        <w:rPr>
          <w:rFonts w:ascii="Arial Narrow" w:eastAsiaTheme="minorEastAsia" w:hAnsi="Arial Narrow" w:cs="Arial Narrow"/>
          <w:color w:val="000000"/>
          <w:lang w:eastAsia="es-CR"/>
        </w:rPr>
        <w:t xml:space="preserve"> % de recursos disponibles, producto de</w:t>
      </w:r>
      <w:r w:rsidR="00B766FA" w:rsidRPr="00BC7C5B">
        <w:rPr>
          <w:rFonts w:ascii="Arial Narrow" w:hAnsi="Arial Narrow"/>
        </w:rPr>
        <w:t xml:space="preserve"> (</w:t>
      </w:r>
      <w:r w:rsidR="00B766FA" w:rsidRPr="00BC7C5B">
        <w:rPr>
          <w:rFonts w:ascii="Arial Narrow" w:hAnsi="Arial Narrow"/>
          <w:highlight w:val="lightGray"/>
        </w:rPr>
        <w:t>Indicar la razón de las variaciones de un periodo a otro)</w:t>
      </w:r>
    </w:p>
    <w:p w14:paraId="157ED76E" w14:textId="3140FD58" w:rsidR="00BE117D" w:rsidRPr="00BC7C5B" w:rsidRDefault="00BE117D" w:rsidP="00BE117D">
      <w:pPr>
        <w:jc w:val="both"/>
        <w:rPr>
          <w:rFonts w:ascii="Arial Narrow" w:hAnsi="Arial Narrow"/>
        </w:rPr>
      </w:pPr>
      <w:r w:rsidRPr="00BE117D">
        <w:rPr>
          <w:rFonts w:ascii="Arial Narrow" w:hAnsi="Arial Narrow"/>
        </w:rPr>
        <w:t>______________________</w:t>
      </w:r>
      <w:r>
        <w:rPr>
          <w:rFonts w:ascii="Arial Narrow" w:hAnsi="Arial Narrow"/>
        </w:rPr>
        <w:t>__________________________________________________________________________________________________________________________________________________________</w:t>
      </w:r>
    </w:p>
    <w:p w14:paraId="3E1B5813" w14:textId="77777777" w:rsidR="00BE117D" w:rsidRPr="002815F2" w:rsidRDefault="00FA27ED" w:rsidP="00FA27E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3A0EA4D3" w14:textId="77777777" w:rsidR="00BE117D" w:rsidRPr="00BC7C5B" w:rsidRDefault="00BE117D" w:rsidP="003A5B5F">
      <w:pPr>
        <w:spacing w:after="160" w:line="240" w:lineRule="auto"/>
        <w:jc w:val="both"/>
        <w:rPr>
          <w:rFonts w:ascii="Arial Narrow" w:hAnsi="Arial Narrow"/>
          <w:sz w:val="24"/>
          <w:szCs w:val="24"/>
        </w:rPr>
      </w:pPr>
    </w:p>
    <w:p w14:paraId="5ED5F6E9"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736" w:name="_Toc14344975"/>
      <w:bookmarkStart w:id="737" w:name="_Toc33601338"/>
      <w:bookmarkStart w:id="738" w:name="_Toc107398732"/>
      <w:r w:rsidRPr="00BC7C5B">
        <w:rPr>
          <w:rFonts w:ascii="Arial Narrow" w:eastAsia="Times New Roman" w:hAnsi="Arial Narrow"/>
          <w:b/>
          <w:bCs/>
        </w:rPr>
        <w:t xml:space="preserve">NOTA N° </w:t>
      </w:r>
      <w:bookmarkEnd w:id="736"/>
      <w:bookmarkEnd w:id="737"/>
      <w:r w:rsidR="00BB4869">
        <w:rPr>
          <w:rFonts w:ascii="Arial Narrow" w:eastAsia="Times New Roman" w:hAnsi="Arial Narrow"/>
          <w:b/>
          <w:bCs/>
        </w:rPr>
        <w:t>70</w:t>
      </w:r>
      <w:bookmarkEnd w:id="738"/>
    </w:p>
    <w:p w14:paraId="516E34B1"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739" w:name="_Toc14344976"/>
      <w:bookmarkStart w:id="740" w:name="_Toc33601339"/>
      <w:bookmarkStart w:id="741" w:name="_Toc107398733"/>
      <w:r w:rsidRPr="00BC7C5B">
        <w:rPr>
          <w:rFonts w:ascii="Arial Narrow" w:eastAsia="Times New Roman" w:hAnsi="Arial Narrow"/>
          <w:b/>
          <w:bCs/>
        </w:rPr>
        <w:t>Resultados negativos por ventas de inversiones</w:t>
      </w:r>
      <w:bookmarkEnd w:id="739"/>
      <w:bookmarkEnd w:id="740"/>
      <w:bookmarkEnd w:id="741"/>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8D12EE" w:rsidRPr="008D12EE" w14:paraId="5E7E69E4" w14:textId="77777777" w:rsidTr="008D12EE">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BE8414C"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81DAFAA"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5E8E94B"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34AC899"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6FE7411"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2AB78BE4"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Diferencia </w:t>
            </w:r>
          </w:p>
        </w:tc>
      </w:tr>
      <w:tr w:rsidR="008D12EE" w:rsidRPr="008D12EE" w14:paraId="006261E4" w14:textId="77777777" w:rsidTr="008D12EE">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32B13548"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5355E2BF"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20E8A031"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1756335F"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60FD867F"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791D9ECF"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w:t>
            </w:r>
          </w:p>
        </w:tc>
      </w:tr>
      <w:tr w:rsidR="008D12EE" w:rsidRPr="008D12EE" w14:paraId="2F82839F" w14:textId="77777777" w:rsidTr="008D12EE">
        <w:trPr>
          <w:trHeight w:val="54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59521083" w14:textId="77777777" w:rsidR="008D12EE" w:rsidRPr="008D12EE" w:rsidRDefault="008D12EE"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5.3.2.</w:t>
            </w:r>
          </w:p>
        </w:tc>
        <w:tc>
          <w:tcPr>
            <w:tcW w:w="3320" w:type="dxa"/>
            <w:tcBorders>
              <w:top w:val="nil"/>
              <w:left w:val="nil"/>
              <w:bottom w:val="single" w:sz="8" w:space="0" w:color="auto"/>
              <w:right w:val="single" w:sz="8" w:space="0" w:color="auto"/>
            </w:tcBorders>
            <w:shd w:val="clear" w:color="auto" w:fill="auto"/>
            <w:vAlign w:val="center"/>
            <w:hideMark/>
          </w:tcPr>
          <w:p w14:paraId="3C5063A2" w14:textId="77777777" w:rsidR="008D12EE" w:rsidRPr="008D12EE" w:rsidRDefault="008D12EE" w:rsidP="008D12EE">
            <w:pPr>
              <w:spacing w:after="0" w:line="240" w:lineRule="auto"/>
              <w:jc w:val="both"/>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Resultados negativos por ventas de inversiones</w:t>
            </w:r>
          </w:p>
        </w:tc>
        <w:tc>
          <w:tcPr>
            <w:tcW w:w="560" w:type="dxa"/>
            <w:tcBorders>
              <w:top w:val="nil"/>
              <w:left w:val="nil"/>
              <w:bottom w:val="single" w:sz="8" w:space="0" w:color="auto"/>
              <w:right w:val="single" w:sz="8" w:space="0" w:color="auto"/>
            </w:tcBorders>
            <w:shd w:val="clear" w:color="auto" w:fill="auto"/>
            <w:noWrap/>
            <w:vAlign w:val="center"/>
            <w:hideMark/>
          </w:tcPr>
          <w:p w14:paraId="730B113E" w14:textId="77777777" w:rsidR="008D12EE" w:rsidRPr="008D12EE" w:rsidRDefault="00BB4869" w:rsidP="008D12EE">
            <w:pPr>
              <w:spacing w:after="0" w:line="240" w:lineRule="auto"/>
              <w:rPr>
                <w:rFonts w:ascii="Arial Narrow" w:eastAsia="Times New Roman" w:hAnsi="Arial Narrow" w:cs="Calibri"/>
                <w:b/>
                <w:bCs/>
                <w:color w:val="000000"/>
                <w:sz w:val="18"/>
                <w:szCs w:val="18"/>
                <w:lang w:eastAsia="es-CR"/>
              </w:rPr>
            </w:pPr>
            <w:r>
              <w:rPr>
                <w:rFonts w:ascii="Arial Narrow" w:eastAsia="Times New Roman" w:hAnsi="Arial Narrow" w:cs="Calibri"/>
                <w:b/>
                <w:bCs/>
                <w:color w:val="000000"/>
                <w:sz w:val="18"/>
                <w:szCs w:val="18"/>
                <w:lang w:eastAsia="es-CR"/>
              </w:rPr>
              <w:t>70</w:t>
            </w:r>
          </w:p>
        </w:tc>
        <w:tc>
          <w:tcPr>
            <w:tcW w:w="1240" w:type="dxa"/>
            <w:tcBorders>
              <w:top w:val="nil"/>
              <w:left w:val="nil"/>
              <w:bottom w:val="single" w:sz="8" w:space="0" w:color="auto"/>
              <w:right w:val="single" w:sz="8" w:space="0" w:color="auto"/>
            </w:tcBorders>
            <w:shd w:val="clear" w:color="auto" w:fill="auto"/>
            <w:noWrap/>
            <w:vAlign w:val="center"/>
            <w:hideMark/>
          </w:tcPr>
          <w:p w14:paraId="0AA17E19"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706F413F"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7727089E"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r>
    </w:tbl>
    <w:p w14:paraId="3D0025BB" w14:textId="77777777" w:rsidR="008D12EE" w:rsidRDefault="008D12EE" w:rsidP="003A5B5F">
      <w:pPr>
        <w:pStyle w:val="NormalWeb"/>
        <w:spacing w:before="0" w:beforeAutospacing="0" w:after="160" w:afterAutospacing="0"/>
        <w:jc w:val="both"/>
        <w:rPr>
          <w:rFonts w:ascii="Arial Narrow" w:hAnsi="Arial Narrow"/>
          <w:b/>
          <w:bCs/>
          <w:sz w:val="22"/>
          <w:szCs w:val="22"/>
          <w:lang w:val="es-ES"/>
        </w:rPr>
      </w:pPr>
      <w:bookmarkStart w:id="742" w:name="_Toc14344979"/>
    </w:p>
    <w:p w14:paraId="49B44EE6" w14:textId="77777777" w:rsidR="003A5B5F" w:rsidRPr="00BC7C5B" w:rsidRDefault="003A5B5F" w:rsidP="003A5B5F">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2543B0D6" w14:textId="77777777" w:rsidR="00663A8D" w:rsidRDefault="00823742" w:rsidP="003A5B5F">
      <w:pPr>
        <w:spacing w:after="160" w:line="240" w:lineRule="auto"/>
        <w:jc w:val="both"/>
        <w:rPr>
          <w:rFonts w:ascii="Arial Narrow" w:hAnsi="Arial Narrow"/>
          <w:highlight w:val="lightGray"/>
        </w:rPr>
      </w:pPr>
      <w:r w:rsidRPr="00823742">
        <w:rPr>
          <w:rFonts w:ascii="Arial Narrow" w:eastAsiaTheme="minorEastAsia" w:hAnsi="Arial Narrow" w:cs="Arial Narrow"/>
          <w:color w:val="000000"/>
          <w:lang w:eastAsia="es-CR"/>
        </w:rPr>
        <w:t xml:space="preserve">La cuenta Resultados negativos por ventas de inversiones, </w:t>
      </w:r>
      <w:r w:rsidR="00B766FA" w:rsidRPr="00823742">
        <w:rPr>
          <w:rFonts w:ascii="Arial Narrow" w:eastAsiaTheme="minorEastAsia" w:hAnsi="Arial Narrow" w:cs="Arial Narrow"/>
          <w:color w:val="000000"/>
          <w:lang w:eastAsia="es-CR"/>
        </w:rPr>
        <w:t xml:space="preserve">representa el </w:t>
      </w:r>
      <w:r w:rsidR="00B766FA">
        <w:rPr>
          <w:rFonts w:ascii="Arial Narrow" w:eastAsiaTheme="minorEastAsia" w:hAnsi="Arial Narrow" w:cs="Arial Narrow"/>
          <w:color w:val="000000"/>
          <w:lang w:eastAsia="es-CR"/>
        </w:rPr>
        <w:t>0</w:t>
      </w:r>
      <w:r w:rsidR="00B766FA" w:rsidRPr="00823742">
        <w:rPr>
          <w:rFonts w:ascii="Arial Narrow" w:eastAsiaTheme="minorEastAsia" w:hAnsi="Arial Narrow" w:cs="Arial Narrow"/>
          <w:color w:val="000000"/>
          <w:lang w:eastAsia="es-CR"/>
        </w:rPr>
        <w:t xml:space="preserve"> % del total de Gastos, que comparado al periodo anterior genera una variación absoluta de </w:t>
      </w:r>
      <w:r w:rsidR="00B766FA">
        <w:rPr>
          <w:rFonts w:ascii="Arial Narrow" w:eastAsiaTheme="minorEastAsia" w:hAnsi="Arial Narrow" w:cs="Arial Narrow"/>
          <w:color w:val="000000"/>
          <w:lang w:eastAsia="es-CR"/>
        </w:rPr>
        <w:t>0</w:t>
      </w:r>
      <w:r w:rsidR="00B766FA" w:rsidRPr="00823742">
        <w:rPr>
          <w:rFonts w:ascii="Arial Narrow" w:eastAsiaTheme="minorEastAsia" w:hAnsi="Arial Narrow" w:cs="Arial Narrow"/>
          <w:color w:val="000000"/>
          <w:lang w:eastAsia="es-CR"/>
        </w:rPr>
        <w:t xml:space="preserve"> que corresponde a un(a) </w:t>
      </w:r>
      <w:r w:rsidR="00B766FA" w:rsidRPr="00E37714">
        <w:rPr>
          <w:rFonts w:ascii="Arial Narrow" w:hAnsi="Arial Narrow"/>
          <w:highlight w:val="darkGray"/>
        </w:rPr>
        <w:t>Disminución</w:t>
      </w:r>
      <w:r w:rsidR="00B766FA">
        <w:rPr>
          <w:rFonts w:ascii="Arial Narrow" w:hAnsi="Arial Narrow"/>
          <w:highlight w:val="darkGray"/>
        </w:rPr>
        <w:t xml:space="preserve"> o Aumento</w:t>
      </w:r>
      <w:r w:rsidR="00B766FA" w:rsidRPr="00823742">
        <w:rPr>
          <w:rFonts w:ascii="Arial Narrow" w:eastAsiaTheme="minorEastAsia" w:hAnsi="Arial Narrow" w:cs="Arial Narrow"/>
          <w:color w:val="000000"/>
          <w:lang w:eastAsia="es-CR"/>
        </w:rPr>
        <w:t xml:space="preserve"> del </w:t>
      </w:r>
      <w:r w:rsidR="00B766FA">
        <w:rPr>
          <w:rFonts w:ascii="Arial Narrow" w:eastAsiaTheme="minorEastAsia" w:hAnsi="Arial Narrow" w:cs="Arial Narrow"/>
          <w:color w:val="000000"/>
          <w:lang w:eastAsia="es-CR"/>
        </w:rPr>
        <w:t>0</w:t>
      </w:r>
      <w:r w:rsidR="00B766FA" w:rsidRPr="00823742">
        <w:rPr>
          <w:rFonts w:ascii="Arial Narrow" w:eastAsiaTheme="minorEastAsia" w:hAnsi="Arial Narrow" w:cs="Arial Narrow"/>
          <w:color w:val="000000"/>
          <w:lang w:eastAsia="es-CR"/>
        </w:rPr>
        <w:t xml:space="preserve"> % de recursos disponibles, producto de</w:t>
      </w:r>
      <w:r w:rsidR="00B766FA" w:rsidRPr="00BC7C5B">
        <w:rPr>
          <w:rFonts w:ascii="Arial Narrow" w:hAnsi="Arial Narrow"/>
        </w:rPr>
        <w:t xml:space="preserve"> (</w:t>
      </w:r>
      <w:r w:rsidR="00B766FA" w:rsidRPr="00BC7C5B">
        <w:rPr>
          <w:rFonts w:ascii="Arial Narrow" w:hAnsi="Arial Narrow"/>
          <w:highlight w:val="lightGray"/>
        </w:rPr>
        <w:t>Indicar la razón de las variaciones de un periodo a otro)</w:t>
      </w:r>
    </w:p>
    <w:p w14:paraId="30E3CF12" w14:textId="77777777" w:rsidR="00BE117D" w:rsidRPr="00BC7C5B" w:rsidRDefault="00BE117D" w:rsidP="00BE117D">
      <w:pPr>
        <w:jc w:val="both"/>
        <w:rPr>
          <w:rFonts w:ascii="Arial Narrow" w:hAnsi="Arial Narrow"/>
        </w:rPr>
      </w:pPr>
      <w:r w:rsidRPr="00BE117D">
        <w:rPr>
          <w:rFonts w:ascii="Arial Narrow" w:hAnsi="Arial Narrow"/>
        </w:rPr>
        <w:t>______________________</w:t>
      </w:r>
      <w:r>
        <w:rPr>
          <w:rFonts w:ascii="Arial Narrow" w:hAnsi="Arial Narrow"/>
        </w:rPr>
        <w:t>__________________________________________________________________________________________________________________________________________________________________________________________________________________________________________________</w:t>
      </w:r>
    </w:p>
    <w:p w14:paraId="2E8BAA66" w14:textId="77777777" w:rsidR="00BE117D" w:rsidRPr="002815F2" w:rsidRDefault="00FA27ED" w:rsidP="00FA27E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3F14E21F"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743" w:name="_Toc33601340"/>
      <w:bookmarkStart w:id="744" w:name="_Toc107398734"/>
      <w:r w:rsidRPr="00BC7C5B">
        <w:rPr>
          <w:rFonts w:ascii="Arial Narrow" w:eastAsia="Times New Roman" w:hAnsi="Arial Narrow"/>
          <w:b/>
          <w:bCs/>
        </w:rPr>
        <w:t>NOTA N° 7</w:t>
      </w:r>
      <w:bookmarkEnd w:id="742"/>
      <w:bookmarkEnd w:id="743"/>
      <w:r w:rsidR="00BB4869">
        <w:rPr>
          <w:rFonts w:ascii="Arial Narrow" w:eastAsia="Times New Roman" w:hAnsi="Arial Narrow"/>
          <w:b/>
          <w:bCs/>
        </w:rPr>
        <w:t>1</w:t>
      </w:r>
      <w:bookmarkEnd w:id="744"/>
    </w:p>
    <w:p w14:paraId="1F339BA7" w14:textId="77777777" w:rsidR="008D6425" w:rsidRPr="00BC7C5B" w:rsidRDefault="008D6425" w:rsidP="00F31519">
      <w:pPr>
        <w:keepNext/>
        <w:keepLines/>
        <w:spacing w:before="200" w:after="240" w:line="360" w:lineRule="auto"/>
        <w:ind w:right="-425"/>
        <w:jc w:val="both"/>
        <w:outlineLvl w:val="1"/>
        <w:rPr>
          <w:rFonts w:ascii="Arial Narrow" w:eastAsia="Times New Roman" w:hAnsi="Arial Narrow"/>
          <w:b/>
          <w:bCs/>
        </w:rPr>
      </w:pPr>
      <w:bookmarkStart w:id="745" w:name="_Toc14344980"/>
      <w:bookmarkStart w:id="746" w:name="_Toc33601341"/>
      <w:bookmarkStart w:id="747" w:name="_Toc107398735"/>
      <w:r w:rsidRPr="00BC7C5B">
        <w:rPr>
          <w:rFonts w:ascii="Arial Narrow" w:eastAsia="Times New Roman" w:hAnsi="Arial Narrow"/>
          <w:b/>
          <w:bCs/>
        </w:rPr>
        <w:t>Resultados negativos por ventas e intercambio de bienes</w:t>
      </w:r>
      <w:bookmarkEnd w:id="745"/>
      <w:bookmarkEnd w:id="746"/>
      <w:bookmarkEnd w:id="747"/>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8D12EE" w:rsidRPr="008D12EE" w14:paraId="047FBA01" w14:textId="77777777" w:rsidTr="008D12EE">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9E707B9"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F200492"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A5C3001"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DAA5D78"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BD0ACE4"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3F85A109"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Diferencia </w:t>
            </w:r>
          </w:p>
        </w:tc>
      </w:tr>
      <w:tr w:rsidR="008D12EE" w:rsidRPr="008D12EE" w14:paraId="5DD76DA0" w14:textId="77777777" w:rsidTr="008D12EE">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330F62C6"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704D186C"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58AEE6E9"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48DD6644"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70A90E93"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20A10F5F"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w:t>
            </w:r>
          </w:p>
        </w:tc>
      </w:tr>
      <w:tr w:rsidR="008D12EE" w:rsidRPr="008D12EE" w14:paraId="30F1EAA6" w14:textId="77777777" w:rsidTr="008D12EE">
        <w:trPr>
          <w:trHeight w:val="684"/>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2C958338" w14:textId="77777777" w:rsidR="008D12EE" w:rsidRPr="008D12EE" w:rsidRDefault="008D12EE"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5.3.3.</w:t>
            </w:r>
          </w:p>
        </w:tc>
        <w:tc>
          <w:tcPr>
            <w:tcW w:w="3320" w:type="dxa"/>
            <w:tcBorders>
              <w:top w:val="nil"/>
              <w:left w:val="nil"/>
              <w:bottom w:val="single" w:sz="8" w:space="0" w:color="auto"/>
              <w:right w:val="single" w:sz="8" w:space="0" w:color="auto"/>
            </w:tcBorders>
            <w:shd w:val="clear" w:color="auto" w:fill="auto"/>
            <w:vAlign w:val="center"/>
            <w:hideMark/>
          </w:tcPr>
          <w:p w14:paraId="7ED7CAFD" w14:textId="77777777" w:rsidR="008D12EE" w:rsidRPr="008D12EE" w:rsidRDefault="008D12EE" w:rsidP="008D12EE">
            <w:pPr>
              <w:spacing w:after="0" w:line="240" w:lineRule="auto"/>
              <w:jc w:val="both"/>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Resultados negativos por ventas e intercambio de bienes</w:t>
            </w:r>
          </w:p>
        </w:tc>
        <w:tc>
          <w:tcPr>
            <w:tcW w:w="560" w:type="dxa"/>
            <w:tcBorders>
              <w:top w:val="nil"/>
              <w:left w:val="nil"/>
              <w:bottom w:val="single" w:sz="8" w:space="0" w:color="auto"/>
              <w:right w:val="single" w:sz="8" w:space="0" w:color="auto"/>
            </w:tcBorders>
            <w:shd w:val="clear" w:color="auto" w:fill="auto"/>
            <w:noWrap/>
            <w:vAlign w:val="center"/>
            <w:hideMark/>
          </w:tcPr>
          <w:p w14:paraId="37934F56" w14:textId="77777777" w:rsidR="008D12EE" w:rsidRPr="008D12EE" w:rsidRDefault="008D12EE"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7</w:t>
            </w:r>
            <w:r w:rsidR="00BB4869">
              <w:rPr>
                <w:rFonts w:ascii="Arial Narrow" w:eastAsia="Times New Roman" w:hAnsi="Arial Narrow" w:cs="Calibri"/>
                <w:b/>
                <w:bCs/>
                <w:color w:val="000000"/>
                <w:sz w:val="18"/>
                <w:szCs w:val="18"/>
                <w:lang w:eastAsia="es-CR"/>
              </w:rPr>
              <w:t>1</w:t>
            </w:r>
          </w:p>
        </w:tc>
        <w:tc>
          <w:tcPr>
            <w:tcW w:w="1240" w:type="dxa"/>
            <w:tcBorders>
              <w:top w:val="nil"/>
              <w:left w:val="nil"/>
              <w:bottom w:val="single" w:sz="8" w:space="0" w:color="auto"/>
              <w:right w:val="single" w:sz="8" w:space="0" w:color="auto"/>
            </w:tcBorders>
            <w:shd w:val="clear" w:color="auto" w:fill="auto"/>
            <w:noWrap/>
            <w:vAlign w:val="center"/>
            <w:hideMark/>
          </w:tcPr>
          <w:p w14:paraId="295760CC"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182941B0"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01C9ACAC"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r>
    </w:tbl>
    <w:p w14:paraId="4BC3A392" w14:textId="0BCFEF65" w:rsidR="008D6425" w:rsidRDefault="008D6425" w:rsidP="001B7932">
      <w:pPr>
        <w:spacing w:line="360" w:lineRule="auto"/>
        <w:ind w:right="-425"/>
        <w:jc w:val="both"/>
        <w:rPr>
          <w:rFonts w:ascii="Arial Narrow" w:hAnsi="Arial Narrow"/>
          <w:sz w:val="24"/>
          <w:szCs w:val="24"/>
        </w:rPr>
      </w:pPr>
    </w:p>
    <w:p w14:paraId="431FA3C6" w14:textId="77777777" w:rsidR="000C354D" w:rsidRPr="00BC7C5B" w:rsidRDefault="000C354D" w:rsidP="001B7932">
      <w:pPr>
        <w:spacing w:line="360" w:lineRule="auto"/>
        <w:ind w:right="-425"/>
        <w:jc w:val="both"/>
        <w:rPr>
          <w:rFonts w:ascii="Arial Narrow" w:hAnsi="Arial Narrow"/>
          <w:sz w:val="24"/>
          <w:szCs w:val="24"/>
        </w:rPr>
      </w:pPr>
    </w:p>
    <w:p w14:paraId="2B66EA89" w14:textId="77777777" w:rsidR="003A5B5F" w:rsidRPr="00BC7C5B" w:rsidRDefault="003A5B5F" w:rsidP="003A5B5F">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lastRenderedPageBreak/>
        <w:t>Revelación</w:t>
      </w:r>
      <w:r w:rsidRPr="00BC7C5B">
        <w:rPr>
          <w:rFonts w:ascii="Arial Narrow" w:hAnsi="Arial Narrow"/>
          <w:sz w:val="22"/>
          <w:szCs w:val="22"/>
          <w:lang w:val="es-ES"/>
        </w:rPr>
        <w:t xml:space="preserve">: </w:t>
      </w:r>
    </w:p>
    <w:p w14:paraId="26406316" w14:textId="77777777" w:rsidR="00D61D74" w:rsidRPr="00BC7C5B" w:rsidRDefault="00823742" w:rsidP="003A5B5F">
      <w:pPr>
        <w:spacing w:after="160" w:line="240" w:lineRule="auto"/>
        <w:jc w:val="both"/>
        <w:rPr>
          <w:rFonts w:ascii="Arial Narrow" w:hAnsi="Arial Narrow"/>
          <w:sz w:val="24"/>
          <w:szCs w:val="24"/>
        </w:rPr>
      </w:pPr>
      <w:r w:rsidRPr="00823742">
        <w:rPr>
          <w:rFonts w:ascii="Arial Narrow" w:eastAsiaTheme="minorEastAsia" w:hAnsi="Arial Narrow" w:cs="Arial Narrow"/>
          <w:color w:val="000000"/>
          <w:lang w:eastAsia="es-CR"/>
        </w:rPr>
        <w:t xml:space="preserve">La cuenta Resultados negativos por ventas e intercambio de bienes, </w:t>
      </w:r>
      <w:r w:rsidR="00B766FA" w:rsidRPr="00823742">
        <w:rPr>
          <w:rFonts w:ascii="Arial Narrow" w:eastAsiaTheme="minorEastAsia" w:hAnsi="Arial Narrow" w:cs="Arial Narrow"/>
          <w:color w:val="000000"/>
          <w:lang w:eastAsia="es-CR"/>
        </w:rPr>
        <w:t xml:space="preserve">representa el </w:t>
      </w:r>
      <w:r w:rsidR="00B766FA">
        <w:rPr>
          <w:rFonts w:ascii="Arial Narrow" w:eastAsiaTheme="minorEastAsia" w:hAnsi="Arial Narrow" w:cs="Arial Narrow"/>
          <w:color w:val="000000"/>
          <w:lang w:eastAsia="es-CR"/>
        </w:rPr>
        <w:t>0</w:t>
      </w:r>
      <w:r w:rsidR="00B766FA" w:rsidRPr="00823742">
        <w:rPr>
          <w:rFonts w:ascii="Arial Narrow" w:eastAsiaTheme="minorEastAsia" w:hAnsi="Arial Narrow" w:cs="Arial Narrow"/>
          <w:color w:val="000000"/>
          <w:lang w:eastAsia="es-CR"/>
        </w:rPr>
        <w:t xml:space="preserve"> % del total de Gastos, que comparado al periodo anterior genera una variación absoluta de </w:t>
      </w:r>
      <w:r w:rsidR="00B766FA">
        <w:rPr>
          <w:rFonts w:ascii="Arial Narrow" w:eastAsiaTheme="minorEastAsia" w:hAnsi="Arial Narrow" w:cs="Arial Narrow"/>
          <w:color w:val="000000"/>
          <w:lang w:eastAsia="es-CR"/>
        </w:rPr>
        <w:t>0</w:t>
      </w:r>
      <w:r w:rsidR="00B766FA" w:rsidRPr="00823742">
        <w:rPr>
          <w:rFonts w:ascii="Arial Narrow" w:eastAsiaTheme="minorEastAsia" w:hAnsi="Arial Narrow" w:cs="Arial Narrow"/>
          <w:color w:val="000000"/>
          <w:lang w:eastAsia="es-CR"/>
        </w:rPr>
        <w:t xml:space="preserve"> que corresponde a un(a) </w:t>
      </w:r>
      <w:r w:rsidR="00B766FA" w:rsidRPr="00E37714">
        <w:rPr>
          <w:rFonts w:ascii="Arial Narrow" w:hAnsi="Arial Narrow"/>
          <w:highlight w:val="darkGray"/>
        </w:rPr>
        <w:t>Disminución</w:t>
      </w:r>
      <w:r w:rsidR="00B766FA">
        <w:rPr>
          <w:rFonts w:ascii="Arial Narrow" w:hAnsi="Arial Narrow"/>
          <w:highlight w:val="darkGray"/>
        </w:rPr>
        <w:t xml:space="preserve"> o Aumento</w:t>
      </w:r>
      <w:r w:rsidR="00B766FA" w:rsidRPr="00823742">
        <w:rPr>
          <w:rFonts w:ascii="Arial Narrow" w:eastAsiaTheme="minorEastAsia" w:hAnsi="Arial Narrow" w:cs="Arial Narrow"/>
          <w:color w:val="000000"/>
          <w:lang w:eastAsia="es-CR"/>
        </w:rPr>
        <w:t xml:space="preserve"> del </w:t>
      </w:r>
      <w:r w:rsidR="00B766FA">
        <w:rPr>
          <w:rFonts w:ascii="Arial Narrow" w:eastAsiaTheme="minorEastAsia" w:hAnsi="Arial Narrow" w:cs="Arial Narrow"/>
          <w:color w:val="000000"/>
          <w:lang w:eastAsia="es-CR"/>
        </w:rPr>
        <w:t>0</w:t>
      </w:r>
      <w:r w:rsidR="00B766FA" w:rsidRPr="00823742">
        <w:rPr>
          <w:rFonts w:ascii="Arial Narrow" w:eastAsiaTheme="minorEastAsia" w:hAnsi="Arial Narrow" w:cs="Arial Narrow"/>
          <w:color w:val="000000"/>
          <w:lang w:eastAsia="es-CR"/>
        </w:rPr>
        <w:t xml:space="preserve"> % de recursos disponibles, producto de</w:t>
      </w:r>
      <w:r w:rsidR="00B766FA" w:rsidRPr="00BC7C5B">
        <w:rPr>
          <w:rFonts w:ascii="Arial Narrow" w:hAnsi="Arial Narrow"/>
        </w:rPr>
        <w:t xml:space="preserve"> (</w:t>
      </w:r>
      <w:r w:rsidR="00B766FA" w:rsidRPr="00BC7C5B">
        <w:rPr>
          <w:rFonts w:ascii="Arial Narrow" w:hAnsi="Arial Narrow"/>
          <w:highlight w:val="lightGray"/>
        </w:rPr>
        <w:t>Indicar la razón de las variaciones de un periodo a otro)</w:t>
      </w:r>
    </w:p>
    <w:p w14:paraId="0F260A41" w14:textId="17AC86C6" w:rsidR="00BE117D" w:rsidRPr="00BC7C5B" w:rsidRDefault="00BE117D" w:rsidP="00BE117D">
      <w:pPr>
        <w:jc w:val="both"/>
        <w:rPr>
          <w:rFonts w:ascii="Arial Narrow" w:hAnsi="Arial Narrow"/>
        </w:rPr>
      </w:pPr>
      <w:r w:rsidRPr="00BE117D">
        <w:rPr>
          <w:rFonts w:ascii="Arial Narrow" w:hAnsi="Arial Narrow"/>
        </w:rPr>
        <w:t>______________________</w:t>
      </w:r>
      <w:r>
        <w:rPr>
          <w:rFonts w:ascii="Arial Narrow" w:hAnsi="Arial Narrow"/>
        </w:rPr>
        <w:t>__________________________________________________________________________________________________________________________________________________________</w:t>
      </w:r>
    </w:p>
    <w:p w14:paraId="41640920" w14:textId="77777777" w:rsidR="00BE117D" w:rsidRPr="002815F2" w:rsidRDefault="00FA27ED" w:rsidP="00BE117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4AF94BD1" w14:textId="77777777" w:rsidR="000C354D" w:rsidRDefault="000C354D" w:rsidP="009D7005">
      <w:pPr>
        <w:pStyle w:val="Ttulo3"/>
        <w:rPr>
          <w:rFonts w:ascii="Arial Narrow" w:eastAsia="Calibri" w:hAnsi="Arial Narrow"/>
          <w:i/>
          <w:sz w:val="24"/>
          <w:szCs w:val="24"/>
        </w:rPr>
      </w:pPr>
      <w:bookmarkStart w:id="748" w:name="_Toc107398736"/>
    </w:p>
    <w:p w14:paraId="76138179" w14:textId="26DB6D35" w:rsidR="00DC340E" w:rsidRDefault="00DC340E" w:rsidP="009D7005">
      <w:pPr>
        <w:pStyle w:val="Ttulo3"/>
        <w:rPr>
          <w:rFonts w:ascii="Arial Narrow" w:eastAsia="Calibri" w:hAnsi="Arial Narrow"/>
          <w:i/>
          <w:sz w:val="24"/>
          <w:szCs w:val="24"/>
        </w:rPr>
      </w:pPr>
      <w:r w:rsidRPr="00BC7C5B">
        <w:rPr>
          <w:rFonts w:ascii="Arial Narrow" w:eastAsia="Calibri" w:hAnsi="Arial Narrow"/>
          <w:i/>
          <w:sz w:val="24"/>
          <w:szCs w:val="24"/>
        </w:rPr>
        <w:t xml:space="preserve">5.4 </w:t>
      </w:r>
      <w:r w:rsidR="00A8214B" w:rsidRPr="00BC7C5B">
        <w:rPr>
          <w:rFonts w:ascii="Arial Narrow" w:eastAsia="Calibri" w:hAnsi="Arial Narrow"/>
          <w:i/>
          <w:sz w:val="24"/>
          <w:szCs w:val="24"/>
        </w:rPr>
        <w:t>TRANSFERENCIAS</w:t>
      </w:r>
      <w:bookmarkEnd w:id="748"/>
    </w:p>
    <w:p w14:paraId="655AE814" w14:textId="77777777" w:rsidR="009D4958" w:rsidRPr="009D4958" w:rsidRDefault="009D4958" w:rsidP="009D4958">
      <w:pPr>
        <w:rPr>
          <w:lang w:eastAsia="es-CR"/>
        </w:rPr>
      </w:pPr>
    </w:p>
    <w:p w14:paraId="6B864179"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749" w:name="_Toc14344989"/>
      <w:bookmarkStart w:id="750" w:name="_Toc33601343"/>
      <w:bookmarkStart w:id="751" w:name="_Toc107398737"/>
      <w:r w:rsidRPr="00BC7C5B">
        <w:rPr>
          <w:rFonts w:ascii="Arial Narrow" w:eastAsia="Times New Roman" w:hAnsi="Arial Narrow"/>
          <w:b/>
          <w:bCs/>
        </w:rPr>
        <w:t>NOTA N° 7</w:t>
      </w:r>
      <w:bookmarkEnd w:id="749"/>
      <w:bookmarkEnd w:id="750"/>
      <w:r w:rsidR="00BB4869">
        <w:rPr>
          <w:rFonts w:ascii="Arial Narrow" w:eastAsia="Times New Roman" w:hAnsi="Arial Narrow"/>
          <w:b/>
          <w:bCs/>
        </w:rPr>
        <w:t>2</w:t>
      </w:r>
      <w:bookmarkEnd w:id="751"/>
    </w:p>
    <w:p w14:paraId="188AA29D"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752" w:name="_Toc14344990"/>
      <w:bookmarkStart w:id="753" w:name="_Toc33601344"/>
      <w:bookmarkStart w:id="754" w:name="_Toc107398738"/>
      <w:r w:rsidRPr="00BC7C5B">
        <w:rPr>
          <w:rFonts w:ascii="Arial Narrow" w:eastAsia="Times New Roman" w:hAnsi="Arial Narrow"/>
          <w:b/>
          <w:bCs/>
        </w:rPr>
        <w:t>Transferencias corrientes</w:t>
      </w:r>
      <w:bookmarkEnd w:id="752"/>
      <w:bookmarkEnd w:id="753"/>
      <w:bookmarkEnd w:id="754"/>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8D12EE" w:rsidRPr="008D12EE" w14:paraId="13A78740" w14:textId="77777777" w:rsidTr="008D12EE">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98D2AFE"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7B71076"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4FF75EE"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75BF6FC"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E1F2559"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2BE88E4A"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Diferencia </w:t>
            </w:r>
          </w:p>
        </w:tc>
      </w:tr>
      <w:tr w:rsidR="008D12EE" w:rsidRPr="008D12EE" w14:paraId="342F0C0B" w14:textId="77777777" w:rsidTr="008D12EE">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1CFC57FA"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17C7CE5D"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674496A1"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4D539E51"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1BED5E9F"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7C53C164"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w:t>
            </w:r>
          </w:p>
        </w:tc>
      </w:tr>
      <w:tr w:rsidR="008D12EE" w:rsidRPr="008D12EE" w14:paraId="6ABD678E" w14:textId="77777777" w:rsidTr="008D12EE">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0BEDDF6F" w14:textId="77777777" w:rsidR="008D12EE" w:rsidRPr="008D12EE" w:rsidRDefault="008D12EE"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5.4.1.</w:t>
            </w:r>
          </w:p>
        </w:tc>
        <w:tc>
          <w:tcPr>
            <w:tcW w:w="3320" w:type="dxa"/>
            <w:tcBorders>
              <w:top w:val="nil"/>
              <w:left w:val="nil"/>
              <w:bottom w:val="single" w:sz="8" w:space="0" w:color="auto"/>
              <w:right w:val="single" w:sz="8" w:space="0" w:color="auto"/>
            </w:tcBorders>
            <w:shd w:val="clear" w:color="auto" w:fill="auto"/>
            <w:vAlign w:val="center"/>
            <w:hideMark/>
          </w:tcPr>
          <w:p w14:paraId="3FA16C35" w14:textId="77777777" w:rsidR="008D12EE" w:rsidRPr="008D12EE" w:rsidRDefault="008D12EE" w:rsidP="008D12EE">
            <w:pPr>
              <w:spacing w:after="0" w:line="240" w:lineRule="auto"/>
              <w:jc w:val="both"/>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Transferencias corrientes</w:t>
            </w:r>
          </w:p>
        </w:tc>
        <w:tc>
          <w:tcPr>
            <w:tcW w:w="560" w:type="dxa"/>
            <w:tcBorders>
              <w:top w:val="nil"/>
              <w:left w:val="nil"/>
              <w:bottom w:val="single" w:sz="8" w:space="0" w:color="auto"/>
              <w:right w:val="single" w:sz="8" w:space="0" w:color="auto"/>
            </w:tcBorders>
            <w:shd w:val="clear" w:color="auto" w:fill="auto"/>
            <w:noWrap/>
            <w:vAlign w:val="center"/>
            <w:hideMark/>
          </w:tcPr>
          <w:p w14:paraId="2EC100A7" w14:textId="77777777" w:rsidR="008D12EE" w:rsidRPr="008D12EE" w:rsidRDefault="008D12EE"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7</w:t>
            </w:r>
            <w:r w:rsidR="00BB4869">
              <w:rPr>
                <w:rFonts w:ascii="Arial Narrow" w:eastAsia="Times New Roman" w:hAnsi="Arial Narrow" w:cs="Calibri"/>
                <w:b/>
                <w:bCs/>
                <w:color w:val="000000"/>
                <w:sz w:val="18"/>
                <w:szCs w:val="18"/>
                <w:lang w:eastAsia="es-CR"/>
              </w:rPr>
              <w:t>2</w:t>
            </w:r>
          </w:p>
        </w:tc>
        <w:tc>
          <w:tcPr>
            <w:tcW w:w="1240" w:type="dxa"/>
            <w:tcBorders>
              <w:top w:val="nil"/>
              <w:left w:val="nil"/>
              <w:bottom w:val="single" w:sz="8" w:space="0" w:color="auto"/>
              <w:right w:val="single" w:sz="8" w:space="0" w:color="auto"/>
            </w:tcBorders>
            <w:shd w:val="clear" w:color="auto" w:fill="auto"/>
            <w:noWrap/>
            <w:vAlign w:val="center"/>
            <w:hideMark/>
          </w:tcPr>
          <w:p w14:paraId="3D42C083" w14:textId="28229CF8" w:rsidR="008D12EE" w:rsidRPr="00AD18A4" w:rsidRDefault="00067FEF" w:rsidP="00067FEF">
            <w:pPr>
              <w:spacing w:after="0" w:line="240" w:lineRule="auto"/>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75 566,12</w:t>
            </w:r>
          </w:p>
        </w:tc>
        <w:tc>
          <w:tcPr>
            <w:tcW w:w="1240" w:type="dxa"/>
            <w:tcBorders>
              <w:top w:val="nil"/>
              <w:left w:val="nil"/>
              <w:bottom w:val="single" w:sz="8" w:space="0" w:color="auto"/>
              <w:right w:val="single" w:sz="8" w:space="0" w:color="auto"/>
            </w:tcBorders>
            <w:shd w:val="clear" w:color="auto" w:fill="auto"/>
            <w:noWrap/>
            <w:vAlign w:val="center"/>
            <w:hideMark/>
          </w:tcPr>
          <w:p w14:paraId="44E0441F"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6AA22DA1"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r>
    </w:tbl>
    <w:p w14:paraId="7F3AAC44" w14:textId="77777777" w:rsidR="008D6425" w:rsidRDefault="008D6425" w:rsidP="00FF385A">
      <w:pPr>
        <w:spacing w:after="0" w:line="240" w:lineRule="auto"/>
        <w:ind w:right="-425"/>
        <w:jc w:val="both"/>
        <w:rPr>
          <w:rFonts w:ascii="Arial Narrow" w:hAnsi="Arial Narrow"/>
          <w:sz w:val="24"/>
          <w:szCs w:val="24"/>
        </w:rPr>
      </w:pPr>
    </w:p>
    <w:p w14:paraId="08EFAC4F" w14:textId="4FC3CFE1" w:rsidR="00446F39" w:rsidRDefault="00446F39" w:rsidP="00446F39">
      <w:pPr>
        <w:spacing w:line="360" w:lineRule="auto"/>
        <w:ind w:right="-425"/>
        <w:jc w:val="both"/>
        <w:rPr>
          <w:rFonts w:ascii="Arial Narrow" w:hAnsi="Arial Narrow"/>
          <w:sz w:val="24"/>
          <w:szCs w:val="24"/>
        </w:rPr>
      </w:pPr>
      <w:r>
        <w:rPr>
          <w:rFonts w:ascii="Arial Narrow" w:hAnsi="Arial Narrow"/>
          <w:sz w:val="24"/>
          <w:szCs w:val="24"/>
        </w:rPr>
        <w:t>Detalle:</w:t>
      </w:r>
    </w:p>
    <w:tbl>
      <w:tblPr>
        <w:tblW w:w="5307" w:type="dxa"/>
        <w:tblInd w:w="70" w:type="dxa"/>
        <w:tblCellMar>
          <w:left w:w="70" w:type="dxa"/>
          <w:right w:w="70" w:type="dxa"/>
        </w:tblCellMar>
        <w:tblLook w:val="04A0" w:firstRow="1" w:lastRow="0" w:firstColumn="1" w:lastColumn="0" w:noHBand="0" w:noVBand="1"/>
      </w:tblPr>
      <w:tblGrid>
        <w:gridCol w:w="1380"/>
        <w:gridCol w:w="3927"/>
      </w:tblGrid>
      <w:tr w:rsidR="00BD6915" w:rsidRPr="00AD315B" w14:paraId="19EF93C9" w14:textId="77777777" w:rsidTr="00EC0CFF">
        <w:trPr>
          <w:trHeight w:val="288"/>
        </w:trPr>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9C1C9CC" w14:textId="77777777" w:rsidR="00BD6915" w:rsidRPr="00AD315B" w:rsidRDefault="00BD6915" w:rsidP="00EC0CFF">
            <w:pPr>
              <w:spacing w:after="0" w:line="240" w:lineRule="auto"/>
              <w:jc w:val="both"/>
              <w:rPr>
                <w:rFonts w:ascii="Arial Narrow" w:eastAsia="Times New Roman" w:hAnsi="Arial Narrow" w:cs="Calibri"/>
                <w:b/>
                <w:bCs/>
                <w:color w:val="FFFFFF"/>
                <w:sz w:val="18"/>
                <w:szCs w:val="18"/>
                <w:lang w:eastAsia="es-CR"/>
              </w:rPr>
            </w:pPr>
            <w:r w:rsidRPr="00AD315B">
              <w:rPr>
                <w:rFonts w:ascii="Arial Narrow" w:eastAsia="Times New Roman" w:hAnsi="Arial Narrow" w:cs="Calibri"/>
                <w:b/>
                <w:bCs/>
                <w:color w:val="FFFFFF"/>
                <w:sz w:val="18"/>
                <w:szCs w:val="18"/>
                <w:lang w:eastAsia="es-CR"/>
              </w:rPr>
              <w:t xml:space="preserve">Cuenta </w:t>
            </w:r>
          </w:p>
        </w:tc>
        <w:tc>
          <w:tcPr>
            <w:tcW w:w="3927"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A6759DE" w14:textId="77777777" w:rsidR="00BD6915" w:rsidRPr="00AD315B" w:rsidRDefault="00BD6915" w:rsidP="00EC0CFF">
            <w:pPr>
              <w:spacing w:after="0" w:line="240" w:lineRule="auto"/>
              <w:jc w:val="center"/>
              <w:rPr>
                <w:rFonts w:ascii="Arial Narrow" w:eastAsia="Times New Roman" w:hAnsi="Arial Narrow" w:cs="Calibri"/>
                <w:b/>
                <w:bCs/>
                <w:color w:val="FFFFFF"/>
                <w:sz w:val="18"/>
                <w:szCs w:val="18"/>
                <w:lang w:eastAsia="es-CR"/>
              </w:rPr>
            </w:pPr>
            <w:r w:rsidRPr="00AD315B">
              <w:rPr>
                <w:rFonts w:ascii="Arial Narrow" w:eastAsia="Times New Roman" w:hAnsi="Arial Narrow" w:cs="Calibri"/>
                <w:b/>
                <w:bCs/>
                <w:color w:val="FFFFFF"/>
                <w:sz w:val="18"/>
                <w:szCs w:val="18"/>
                <w:lang w:eastAsia="es-CR"/>
              </w:rPr>
              <w:t xml:space="preserve">Descripción </w:t>
            </w:r>
          </w:p>
        </w:tc>
      </w:tr>
      <w:tr w:rsidR="00BD6915" w:rsidRPr="00AD315B" w14:paraId="03962C70" w14:textId="77777777" w:rsidTr="00EC0CFF">
        <w:trPr>
          <w:trHeight w:val="300"/>
        </w:trPr>
        <w:tc>
          <w:tcPr>
            <w:tcW w:w="1380" w:type="dxa"/>
            <w:vMerge/>
            <w:tcBorders>
              <w:top w:val="single" w:sz="8" w:space="0" w:color="auto"/>
              <w:left w:val="single" w:sz="8" w:space="0" w:color="auto"/>
              <w:bottom w:val="single" w:sz="8" w:space="0" w:color="000000"/>
              <w:right w:val="single" w:sz="8" w:space="0" w:color="auto"/>
            </w:tcBorders>
            <w:vAlign w:val="center"/>
            <w:hideMark/>
          </w:tcPr>
          <w:p w14:paraId="17053C58" w14:textId="77777777" w:rsidR="00BD6915" w:rsidRPr="00AD315B" w:rsidRDefault="00BD6915" w:rsidP="00EC0CFF">
            <w:pPr>
              <w:spacing w:after="0" w:line="240" w:lineRule="auto"/>
              <w:rPr>
                <w:rFonts w:ascii="Arial Narrow" w:eastAsia="Times New Roman" w:hAnsi="Arial Narrow" w:cs="Calibri"/>
                <w:b/>
                <w:bCs/>
                <w:color w:val="FFFFFF"/>
                <w:sz w:val="18"/>
                <w:szCs w:val="18"/>
                <w:lang w:eastAsia="es-CR"/>
              </w:rPr>
            </w:pPr>
          </w:p>
        </w:tc>
        <w:tc>
          <w:tcPr>
            <w:tcW w:w="3927" w:type="dxa"/>
            <w:vMerge/>
            <w:tcBorders>
              <w:top w:val="single" w:sz="8" w:space="0" w:color="auto"/>
              <w:left w:val="single" w:sz="8" w:space="0" w:color="auto"/>
              <w:bottom w:val="single" w:sz="8" w:space="0" w:color="000000"/>
              <w:right w:val="single" w:sz="8" w:space="0" w:color="auto"/>
            </w:tcBorders>
            <w:vAlign w:val="center"/>
            <w:hideMark/>
          </w:tcPr>
          <w:p w14:paraId="3EE8C9E5" w14:textId="77777777" w:rsidR="00BD6915" w:rsidRPr="00AD315B" w:rsidRDefault="00BD6915" w:rsidP="00EC0CFF">
            <w:pPr>
              <w:spacing w:after="0" w:line="240" w:lineRule="auto"/>
              <w:rPr>
                <w:rFonts w:ascii="Arial Narrow" w:eastAsia="Times New Roman" w:hAnsi="Arial Narrow" w:cs="Calibri"/>
                <w:b/>
                <w:bCs/>
                <w:color w:val="FFFFFF"/>
                <w:sz w:val="18"/>
                <w:szCs w:val="18"/>
                <w:lang w:eastAsia="es-CR"/>
              </w:rPr>
            </w:pPr>
          </w:p>
        </w:tc>
      </w:tr>
      <w:tr w:rsidR="00BD6915" w:rsidRPr="00AD315B" w14:paraId="15EB6207" w14:textId="77777777" w:rsidTr="00EC0CFF">
        <w:trPr>
          <w:trHeight w:val="310"/>
        </w:trPr>
        <w:tc>
          <w:tcPr>
            <w:tcW w:w="1380" w:type="dxa"/>
            <w:tcBorders>
              <w:top w:val="nil"/>
              <w:left w:val="single" w:sz="8" w:space="0" w:color="auto"/>
              <w:bottom w:val="single" w:sz="8" w:space="0" w:color="auto"/>
              <w:right w:val="single" w:sz="8" w:space="0" w:color="auto"/>
            </w:tcBorders>
            <w:shd w:val="clear" w:color="auto" w:fill="auto"/>
            <w:noWrap/>
            <w:hideMark/>
          </w:tcPr>
          <w:p w14:paraId="33337AC9" w14:textId="14EFC0E8" w:rsidR="00BD6915" w:rsidRPr="00BC7E6C" w:rsidRDefault="00BD6915" w:rsidP="00EC0CFF">
            <w:pPr>
              <w:rPr>
                <w:rFonts w:ascii="Arial Narrow" w:hAnsi="Arial Narrow"/>
                <w:b/>
                <w:sz w:val="18"/>
                <w:szCs w:val="18"/>
              </w:rPr>
            </w:pPr>
            <w:r>
              <w:rPr>
                <w:rFonts w:ascii="Arial Narrow" w:hAnsi="Arial Narrow"/>
                <w:b/>
                <w:sz w:val="18"/>
                <w:szCs w:val="18"/>
              </w:rPr>
              <w:t>5</w:t>
            </w:r>
            <w:r w:rsidRPr="00446F39">
              <w:rPr>
                <w:rFonts w:ascii="Arial Narrow" w:hAnsi="Arial Narrow"/>
                <w:b/>
                <w:sz w:val="18"/>
                <w:szCs w:val="18"/>
              </w:rPr>
              <w:t>.</w:t>
            </w:r>
            <w:r>
              <w:rPr>
                <w:rFonts w:ascii="Arial Narrow" w:hAnsi="Arial Narrow"/>
                <w:b/>
                <w:sz w:val="18"/>
                <w:szCs w:val="18"/>
              </w:rPr>
              <w:t>4</w:t>
            </w:r>
            <w:r w:rsidRPr="00446F39">
              <w:rPr>
                <w:rFonts w:ascii="Arial Narrow" w:hAnsi="Arial Narrow"/>
                <w:b/>
                <w:sz w:val="18"/>
                <w:szCs w:val="18"/>
              </w:rPr>
              <w:t>.1.0</w:t>
            </w:r>
            <w:r>
              <w:rPr>
                <w:rFonts w:ascii="Arial Narrow" w:hAnsi="Arial Narrow"/>
                <w:b/>
                <w:sz w:val="18"/>
                <w:szCs w:val="18"/>
              </w:rPr>
              <w:t>1</w:t>
            </w:r>
            <w:r w:rsidRPr="00446F39">
              <w:rPr>
                <w:rFonts w:ascii="Arial Narrow" w:hAnsi="Arial Narrow"/>
                <w:b/>
                <w:sz w:val="18"/>
                <w:szCs w:val="18"/>
              </w:rPr>
              <w:t>.</w:t>
            </w:r>
          </w:p>
        </w:tc>
        <w:tc>
          <w:tcPr>
            <w:tcW w:w="3927" w:type="dxa"/>
            <w:tcBorders>
              <w:top w:val="nil"/>
              <w:left w:val="nil"/>
              <w:bottom w:val="single" w:sz="8" w:space="0" w:color="auto"/>
              <w:right w:val="single" w:sz="8" w:space="0" w:color="auto"/>
            </w:tcBorders>
            <w:shd w:val="clear" w:color="auto" w:fill="auto"/>
            <w:hideMark/>
          </w:tcPr>
          <w:p w14:paraId="58FA5067" w14:textId="716EAA0B" w:rsidR="00BD6915" w:rsidRPr="00BC7E6C" w:rsidRDefault="00BD6915" w:rsidP="00EC0CFF">
            <w:pPr>
              <w:rPr>
                <w:rFonts w:ascii="Arial Narrow" w:hAnsi="Arial Narrow"/>
                <w:b/>
                <w:sz w:val="18"/>
                <w:szCs w:val="18"/>
              </w:rPr>
            </w:pPr>
            <w:r w:rsidRPr="00446F39">
              <w:rPr>
                <w:rFonts w:ascii="Arial Narrow" w:hAnsi="Arial Narrow"/>
                <w:b/>
                <w:sz w:val="18"/>
                <w:szCs w:val="18"/>
              </w:rPr>
              <w:t xml:space="preserve">Transferencias corrientes del sector </w:t>
            </w:r>
            <w:r>
              <w:rPr>
                <w:rFonts w:ascii="Arial Narrow" w:hAnsi="Arial Narrow"/>
                <w:b/>
                <w:sz w:val="18"/>
                <w:szCs w:val="18"/>
              </w:rPr>
              <w:t>privado</w:t>
            </w:r>
            <w:r w:rsidRPr="00446F39">
              <w:rPr>
                <w:rFonts w:ascii="Arial Narrow" w:hAnsi="Arial Narrow"/>
                <w:b/>
                <w:sz w:val="18"/>
                <w:szCs w:val="18"/>
              </w:rPr>
              <w:t xml:space="preserve"> interno</w:t>
            </w:r>
          </w:p>
        </w:tc>
      </w:tr>
    </w:tbl>
    <w:p w14:paraId="260ADCB5" w14:textId="7576F695" w:rsidR="00BD6915" w:rsidRDefault="00BD6915" w:rsidP="00D8150C">
      <w:pPr>
        <w:spacing w:after="0" w:line="240" w:lineRule="auto"/>
        <w:ind w:right="-425"/>
        <w:jc w:val="both"/>
        <w:rPr>
          <w:rFonts w:ascii="Arial Narrow" w:hAnsi="Arial Narrow"/>
          <w:sz w:val="24"/>
          <w:szCs w:val="24"/>
        </w:rPr>
      </w:pPr>
    </w:p>
    <w:tbl>
      <w:tblPr>
        <w:tblW w:w="828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29"/>
        <w:gridCol w:w="1555"/>
      </w:tblGrid>
      <w:tr w:rsidR="00BD6915" w:rsidRPr="00AD315B" w14:paraId="2C0368C2" w14:textId="77777777" w:rsidTr="006D59C9">
        <w:trPr>
          <w:trHeight w:val="494"/>
        </w:trPr>
        <w:tc>
          <w:tcPr>
            <w:tcW w:w="6729" w:type="dxa"/>
            <w:tcBorders>
              <w:bottom w:val="single" w:sz="12" w:space="0" w:color="auto"/>
            </w:tcBorders>
            <w:shd w:val="clear" w:color="000000" w:fill="365F91"/>
            <w:vAlign w:val="center"/>
            <w:hideMark/>
          </w:tcPr>
          <w:p w14:paraId="4BF96962" w14:textId="77777777" w:rsidR="00BD6915" w:rsidRPr="00AD315B" w:rsidRDefault="00BD6915" w:rsidP="00EC0CFF">
            <w:pPr>
              <w:spacing w:after="0" w:line="240" w:lineRule="auto"/>
              <w:jc w:val="center"/>
              <w:rPr>
                <w:rFonts w:ascii="Arial Narrow" w:eastAsia="Times New Roman" w:hAnsi="Arial Narrow" w:cs="Calibri"/>
                <w:color w:val="FFFFFF"/>
                <w:lang w:eastAsia="es-CR"/>
              </w:rPr>
            </w:pPr>
            <w:r w:rsidRPr="00AD315B">
              <w:rPr>
                <w:rFonts w:ascii="Arial Narrow" w:eastAsia="Times New Roman" w:hAnsi="Arial Narrow" w:cs="Calibri"/>
                <w:color w:val="FFFFFF"/>
                <w:lang w:eastAsia="es-CR"/>
              </w:rPr>
              <w:t>NOMBRE ENTIDAD</w:t>
            </w:r>
          </w:p>
        </w:tc>
        <w:tc>
          <w:tcPr>
            <w:tcW w:w="1555" w:type="dxa"/>
            <w:tcBorders>
              <w:bottom w:val="single" w:sz="12" w:space="0" w:color="auto"/>
            </w:tcBorders>
            <w:shd w:val="clear" w:color="000000" w:fill="365F91"/>
            <w:noWrap/>
            <w:vAlign w:val="center"/>
            <w:hideMark/>
          </w:tcPr>
          <w:p w14:paraId="3A4CB689" w14:textId="79D8B0B7" w:rsidR="00BD6915" w:rsidRPr="00AD315B" w:rsidRDefault="00BD6915" w:rsidP="00EC0CFF">
            <w:pPr>
              <w:spacing w:after="0" w:line="240" w:lineRule="auto"/>
              <w:jc w:val="center"/>
              <w:rPr>
                <w:rFonts w:ascii="Arial Narrow" w:eastAsia="Times New Roman" w:hAnsi="Arial Narrow" w:cs="Calibri"/>
                <w:color w:val="FFFFFF"/>
                <w:lang w:eastAsia="es-CR"/>
              </w:rPr>
            </w:pPr>
            <w:r>
              <w:rPr>
                <w:rFonts w:ascii="Arial Narrow" w:eastAsia="Times New Roman" w:hAnsi="Arial Narrow" w:cs="Calibri"/>
                <w:color w:val="FFFFFF"/>
                <w:lang w:eastAsia="es-CR"/>
              </w:rPr>
              <w:t>MONTO</w:t>
            </w:r>
          </w:p>
        </w:tc>
      </w:tr>
      <w:tr w:rsidR="00BD6915" w:rsidRPr="00D8150C" w14:paraId="7D990BCD" w14:textId="77777777" w:rsidTr="006D59C9">
        <w:trPr>
          <w:trHeight w:val="228"/>
        </w:trPr>
        <w:tc>
          <w:tcPr>
            <w:tcW w:w="6729" w:type="dxa"/>
            <w:tcBorders>
              <w:top w:val="single" w:sz="12" w:space="0" w:color="auto"/>
              <w:left w:val="single" w:sz="12" w:space="0" w:color="auto"/>
              <w:bottom w:val="nil"/>
              <w:right w:val="single" w:sz="12" w:space="0" w:color="auto"/>
            </w:tcBorders>
            <w:shd w:val="clear" w:color="auto" w:fill="auto"/>
            <w:vAlign w:val="bottom"/>
            <w:hideMark/>
          </w:tcPr>
          <w:p w14:paraId="19D69CCA" w14:textId="7E107A26" w:rsidR="00BD6915" w:rsidRPr="00D8150C" w:rsidRDefault="00BD6915" w:rsidP="00EC0CFF">
            <w:pPr>
              <w:spacing w:after="0" w:line="240" w:lineRule="auto"/>
              <w:jc w:val="both"/>
              <w:rPr>
                <w:rFonts w:ascii="Arial Narrow" w:eastAsia="Times New Roman" w:hAnsi="Arial Narrow" w:cs="Calibri"/>
                <w:color w:val="000000"/>
                <w:sz w:val="18"/>
                <w:szCs w:val="18"/>
                <w:lang w:eastAsia="es-CR"/>
              </w:rPr>
            </w:pPr>
            <w:r w:rsidRPr="00D8150C">
              <w:rPr>
                <w:rFonts w:ascii="Arial Narrow" w:eastAsia="Times New Roman" w:hAnsi="Arial Narrow" w:cs="Calibri"/>
                <w:color w:val="000000"/>
                <w:sz w:val="18"/>
                <w:szCs w:val="18"/>
              </w:rPr>
              <w:t>Pensiones y Jubilaciones contributivas</w:t>
            </w:r>
          </w:p>
        </w:tc>
        <w:tc>
          <w:tcPr>
            <w:tcW w:w="1555" w:type="dxa"/>
            <w:tcBorders>
              <w:top w:val="single" w:sz="12" w:space="0" w:color="auto"/>
              <w:left w:val="single" w:sz="12" w:space="0" w:color="auto"/>
              <w:bottom w:val="nil"/>
              <w:right w:val="single" w:sz="12" w:space="0" w:color="auto"/>
            </w:tcBorders>
            <w:shd w:val="clear" w:color="auto" w:fill="auto"/>
            <w:noWrap/>
            <w:vAlign w:val="bottom"/>
          </w:tcPr>
          <w:p w14:paraId="5949C1B4" w14:textId="626FF5F8" w:rsidR="00BD6915" w:rsidRPr="006D59C9" w:rsidRDefault="006D59C9" w:rsidP="002E045A">
            <w:pPr>
              <w:spacing w:after="0" w:line="240" w:lineRule="auto"/>
              <w:jc w:val="right"/>
              <w:rPr>
                <w:rFonts w:ascii="Arial Narrow" w:hAnsi="Arial Narrow" w:cs="Calibri"/>
                <w:color w:val="000000"/>
                <w:sz w:val="18"/>
                <w:szCs w:val="18"/>
              </w:rPr>
            </w:pPr>
            <w:r w:rsidRPr="006D59C9">
              <w:rPr>
                <w:rFonts w:ascii="Arial" w:hAnsi="Arial" w:cs="Arial"/>
                <w:color w:val="000000"/>
                <w:sz w:val="18"/>
                <w:szCs w:val="18"/>
              </w:rPr>
              <w:t>₡</w:t>
            </w:r>
            <w:r w:rsidR="002E045A" w:rsidRPr="006D59C9">
              <w:rPr>
                <w:rFonts w:ascii="Arial Narrow" w:hAnsi="Arial Narrow" w:cs="Calibri"/>
                <w:color w:val="000000"/>
                <w:sz w:val="18"/>
                <w:szCs w:val="18"/>
              </w:rPr>
              <w:t>8</w:t>
            </w:r>
            <w:r w:rsidR="00353FC8" w:rsidRPr="006D59C9">
              <w:rPr>
                <w:rFonts w:ascii="Arial Narrow" w:hAnsi="Arial Narrow" w:cs="Calibri"/>
                <w:color w:val="000000"/>
                <w:sz w:val="18"/>
                <w:szCs w:val="18"/>
              </w:rPr>
              <w:t> </w:t>
            </w:r>
            <w:r w:rsidR="002E045A" w:rsidRPr="006D59C9">
              <w:rPr>
                <w:rFonts w:ascii="Arial Narrow" w:hAnsi="Arial Narrow" w:cs="Calibri"/>
                <w:color w:val="000000"/>
                <w:sz w:val="18"/>
                <w:szCs w:val="18"/>
              </w:rPr>
              <w:t>584</w:t>
            </w:r>
            <w:r w:rsidR="00353FC8" w:rsidRPr="006D59C9">
              <w:rPr>
                <w:rFonts w:ascii="Arial Narrow" w:hAnsi="Arial Narrow" w:cs="Calibri"/>
                <w:color w:val="000000"/>
                <w:sz w:val="18"/>
                <w:szCs w:val="18"/>
              </w:rPr>
              <w:t>,</w:t>
            </w:r>
            <w:r w:rsidR="002E045A" w:rsidRPr="006D59C9">
              <w:rPr>
                <w:rFonts w:ascii="Arial Narrow" w:hAnsi="Arial Narrow" w:cs="Calibri"/>
                <w:color w:val="000000"/>
                <w:sz w:val="18"/>
                <w:szCs w:val="18"/>
              </w:rPr>
              <w:t xml:space="preserve"> 31</w:t>
            </w:r>
          </w:p>
        </w:tc>
      </w:tr>
      <w:tr w:rsidR="00BD6915" w:rsidRPr="00D8150C" w14:paraId="48320F30" w14:textId="77777777" w:rsidTr="006D59C9">
        <w:trPr>
          <w:trHeight w:val="228"/>
        </w:trPr>
        <w:tc>
          <w:tcPr>
            <w:tcW w:w="6729" w:type="dxa"/>
            <w:tcBorders>
              <w:top w:val="nil"/>
              <w:left w:val="single" w:sz="12" w:space="0" w:color="auto"/>
              <w:bottom w:val="nil"/>
              <w:right w:val="single" w:sz="12" w:space="0" w:color="auto"/>
            </w:tcBorders>
            <w:shd w:val="clear" w:color="auto" w:fill="auto"/>
            <w:vAlign w:val="bottom"/>
          </w:tcPr>
          <w:p w14:paraId="7366A983" w14:textId="6FF85CF9" w:rsidR="00BD6915" w:rsidRPr="00D8150C" w:rsidRDefault="00056DC6" w:rsidP="00EC0CFF">
            <w:pPr>
              <w:spacing w:after="0" w:line="240" w:lineRule="auto"/>
              <w:jc w:val="both"/>
              <w:rPr>
                <w:rFonts w:ascii="Arial Narrow" w:eastAsia="Times New Roman" w:hAnsi="Arial Narrow" w:cs="Calibri"/>
                <w:color w:val="000000"/>
                <w:sz w:val="18"/>
                <w:szCs w:val="18"/>
              </w:rPr>
            </w:pPr>
            <w:r w:rsidRPr="00D8150C">
              <w:rPr>
                <w:rFonts w:ascii="Arial Narrow" w:eastAsia="Times New Roman" w:hAnsi="Arial Narrow" w:cs="Calibri"/>
                <w:color w:val="000000"/>
                <w:sz w:val="18"/>
                <w:szCs w:val="18"/>
              </w:rPr>
              <w:t xml:space="preserve">Otras prestaciones </w:t>
            </w:r>
          </w:p>
        </w:tc>
        <w:tc>
          <w:tcPr>
            <w:tcW w:w="1555" w:type="dxa"/>
            <w:tcBorders>
              <w:top w:val="nil"/>
              <w:left w:val="single" w:sz="12" w:space="0" w:color="auto"/>
              <w:bottom w:val="nil"/>
              <w:right w:val="single" w:sz="12" w:space="0" w:color="auto"/>
            </w:tcBorders>
            <w:shd w:val="clear" w:color="auto" w:fill="auto"/>
            <w:noWrap/>
            <w:vAlign w:val="bottom"/>
          </w:tcPr>
          <w:p w14:paraId="4481F21D" w14:textId="7C3C224D" w:rsidR="00BD6915" w:rsidRPr="006D59C9" w:rsidRDefault="006D59C9" w:rsidP="002E045A">
            <w:pPr>
              <w:spacing w:after="0" w:line="240" w:lineRule="auto"/>
              <w:jc w:val="right"/>
              <w:rPr>
                <w:rFonts w:ascii="Arial Narrow" w:hAnsi="Arial Narrow" w:cs="Calibri"/>
                <w:color w:val="000000"/>
                <w:sz w:val="18"/>
                <w:szCs w:val="18"/>
              </w:rPr>
            </w:pPr>
            <w:r w:rsidRPr="006D59C9">
              <w:rPr>
                <w:rFonts w:ascii="Arial" w:hAnsi="Arial" w:cs="Arial"/>
                <w:color w:val="000000"/>
                <w:sz w:val="18"/>
                <w:szCs w:val="18"/>
              </w:rPr>
              <w:t>₡</w:t>
            </w:r>
            <w:r w:rsidR="002E045A" w:rsidRPr="006D59C9">
              <w:rPr>
                <w:rFonts w:ascii="Arial Narrow" w:hAnsi="Arial Narrow" w:cs="Calibri"/>
                <w:color w:val="000000"/>
                <w:sz w:val="18"/>
                <w:szCs w:val="18"/>
              </w:rPr>
              <w:t>1</w:t>
            </w:r>
            <w:r w:rsidR="00353FC8" w:rsidRPr="006D59C9">
              <w:rPr>
                <w:rFonts w:ascii="Arial Narrow" w:hAnsi="Arial Narrow" w:cs="Calibri"/>
                <w:color w:val="000000"/>
                <w:sz w:val="18"/>
                <w:szCs w:val="18"/>
              </w:rPr>
              <w:t> </w:t>
            </w:r>
            <w:r w:rsidR="002E045A" w:rsidRPr="006D59C9">
              <w:rPr>
                <w:rFonts w:ascii="Arial Narrow" w:hAnsi="Arial Narrow" w:cs="Calibri"/>
                <w:color w:val="000000"/>
                <w:sz w:val="18"/>
                <w:szCs w:val="18"/>
              </w:rPr>
              <w:t>278</w:t>
            </w:r>
            <w:r w:rsidR="00353FC8" w:rsidRPr="006D59C9">
              <w:rPr>
                <w:rFonts w:ascii="Arial Narrow" w:hAnsi="Arial Narrow" w:cs="Calibri"/>
                <w:color w:val="000000"/>
                <w:sz w:val="18"/>
                <w:szCs w:val="18"/>
              </w:rPr>
              <w:t>,</w:t>
            </w:r>
            <w:r w:rsidR="002E045A" w:rsidRPr="006D59C9">
              <w:rPr>
                <w:rFonts w:ascii="Arial Narrow" w:hAnsi="Arial Narrow" w:cs="Calibri"/>
                <w:color w:val="000000"/>
                <w:sz w:val="18"/>
                <w:szCs w:val="18"/>
              </w:rPr>
              <w:t>8</w:t>
            </w:r>
            <w:r w:rsidR="00353FC8" w:rsidRPr="006D59C9">
              <w:rPr>
                <w:rFonts w:ascii="Arial Narrow" w:hAnsi="Arial Narrow" w:cs="Calibri"/>
                <w:color w:val="000000"/>
                <w:sz w:val="18"/>
                <w:szCs w:val="18"/>
              </w:rPr>
              <w:t>4</w:t>
            </w:r>
          </w:p>
        </w:tc>
      </w:tr>
      <w:tr w:rsidR="00BD6915" w:rsidRPr="00D8150C" w14:paraId="03FBA5CB" w14:textId="77777777" w:rsidTr="006D59C9">
        <w:trPr>
          <w:trHeight w:val="218"/>
        </w:trPr>
        <w:tc>
          <w:tcPr>
            <w:tcW w:w="6729" w:type="dxa"/>
            <w:tcBorders>
              <w:top w:val="nil"/>
              <w:left w:val="single" w:sz="12" w:space="0" w:color="auto"/>
              <w:bottom w:val="nil"/>
              <w:right w:val="single" w:sz="12" w:space="0" w:color="auto"/>
            </w:tcBorders>
            <w:shd w:val="clear" w:color="auto" w:fill="auto"/>
            <w:vAlign w:val="bottom"/>
          </w:tcPr>
          <w:p w14:paraId="437D774F" w14:textId="55C7897B" w:rsidR="00BD6915" w:rsidRPr="00D8150C" w:rsidRDefault="00056DC6" w:rsidP="00EC0CFF">
            <w:pPr>
              <w:spacing w:after="0" w:line="240" w:lineRule="auto"/>
              <w:jc w:val="both"/>
              <w:rPr>
                <w:rFonts w:ascii="Arial Narrow" w:hAnsi="Arial Narrow" w:cs="Calibri"/>
                <w:color w:val="000000"/>
                <w:sz w:val="18"/>
                <w:szCs w:val="18"/>
              </w:rPr>
            </w:pPr>
            <w:r w:rsidRPr="00D8150C">
              <w:rPr>
                <w:rFonts w:ascii="Arial Narrow" w:hAnsi="Arial Narrow" w:cs="Calibri"/>
                <w:color w:val="000000"/>
                <w:sz w:val="18"/>
                <w:szCs w:val="18"/>
              </w:rPr>
              <w:t>Otras transferencias corrientes a personas</w:t>
            </w:r>
          </w:p>
        </w:tc>
        <w:tc>
          <w:tcPr>
            <w:tcW w:w="1555" w:type="dxa"/>
            <w:tcBorders>
              <w:top w:val="nil"/>
              <w:left w:val="single" w:sz="12" w:space="0" w:color="auto"/>
              <w:bottom w:val="nil"/>
              <w:right w:val="single" w:sz="12" w:space="0" w:color="auto"/>
            </w:tcBorders>
            <w:shd w:val="clear" w:color="auto" w:fill="auto"/>
            <w:noWrap/>
            <w:vAlign w:val="bottom"/>
          </w:tcPr>
          <w:p w14:paraId="3F56E77E" w14:textId="29FCE3CD" w:rsidR="00BD6915" w:rsidRPr="006D59C9" w:rsidRDefault="006D59C9" w:rsidP="002E045A">
            <w:pPr>
              <w:spacing w:after="0" w:line="240" w:lineRule="auto"/>
              <w:jc w:val="right"/>
              <w:rPr>
                <w:rFonts w:ascii="Arial Narrow" w:hAnsi="Arial Narrow" w:cs="Calibri"/>
                <w:color w:val="000000"/>
                <w:sz w:val="18"/>
                <w:szCs w:val="18"/>
              </w:rPr>
            </w:pPr>
            <w:r w:rsidRPr="006D59C9">
              <w:rPr>
                <w:rFonts w:ascii="Arial" w:hAnsi="Arial" w:cs="Arial"/>
                <w:color w:val="000000"/>
                <w:sz w:val="18"/>
                <w:szCs w:val="18"/>
              </w:rPr>
              <w:t>₡</w:t>
            </w:r>
            <w:r w:rsidR="002E045A" w:rsidRPr="006D59C9">
              <w:rPr>
                <w:rFonts w:ascii="Arial Narrow" w:hAnsi="Arial Narrow" w:cs="Calibri"/>
                <w:color w:val="000000"/>
                <w:sz w:val="18"/>
                <w:szCs w:val="18"/>
              </w:rPr>
              <w:t>227</w:t>
            </w:r>
            <w:r w:rsidR="00353FC8" w:rsidRPr="006D59C9">
              <w:rPr>
                <w:rFonts w:ascii="Arial Narrow" w:hAnsi="Arial Narrow" w:cs="Calibri"/>
                <w:color w:val="000000"/>
                <w:sz w:val="18"/>
                <w:szCs w:val="18"/>
              </w:rPr>
              <w:t>,</w:t>
            </w:r>
            <w:r w:rsidR="002E045A" w:rsidRPr="006D59C9">
              <w:rPr>
                <w:rFonts w:ascii="Arial Narrow" w:hAnsi="Arial Narrow" w:cs="Calibri"/>
                <w:color w:val="000000"/>
                <w:sz w:val="18"/>
                <w:szCs w:val="18"/>
              </w:rPr>
              <w:t xml:space="preserve"> 5</w:t>
            </w:r>
            <w:r w:rsidR="00353FC8" w:rsidRPr="006D59C9">
              <w:rPr>
                <w:rFonts w:ascii="Arial Narrow" w:hAnsi="Arial Narrow" w:cs="Calibri"/>
                <w:color w:val="000000"/>
                <w:sz w:val="18"/>
                <w:szCs w:val="18"/>
              </w:rPr>
              <w:t>7</w:t>
            </w:r>
          </w:p>
        </w:tc>
      </w:tr>
      <w:tr w:rsidR="00BD6915" w:rsidRPr="00D8150C" w14:paraId="0F61B270" w14:textId="77777777" w:rsidTr="006D59C9">
        <w:trPr>
          <w:trHeight w:val="218"/>
        </w:trPr>
        <w:tc>
          <w:tcPr>
            <w:tcW w:w="6729" w:type="dxa"/>
            <w:tcBorders>
              <w:top w:val="nil"/>
              <w:left w:val="single" w:sz="12" w:space="0" w:color="auto"/>
              <w:bottom w:val="nil"/>
              <w:right w:val="single" w:sz="12" w:space="0" w:color="auto"/>
            </w:tcBorders>
            <w:shd w:val="clear" w:color="auto" w:fill="auto"/>
            <w:vAlign w:val="bottom"/>
          </w:tcPr>
          <w:p w14:paraId="68140821" w14:textId="0A706C2D" w:rsidR="00BD6915" w:rsidRPr="00D8150C" w:rsidRDefault="00056DC6" w:rsidP="00EC0CFF">
            <w:pPr>
              <w:spacing w:after="0" w:line="240" w:lineRule="auto"/>
              <w:jc w:val="both"/>
              <w:rPr>
                <w:rFonts w:ascii="Arial Narrow" w:hAnsi="Arial Narrow" w:cs="Calibri"/>
                <w:color w:val="000000"/>
                <w:sz w:val="18"/>
                <w:szCs w:val="18"/>
              </w:rPr>
            </w:pPr>
            <w:r w:rsidRPr="00D8150C">
              <w:rPr>
                <w:rFonts w:ascii="Arial Narrow" w:hAnsi="Arial Narrow" w:cs="Calibri"/>
                <w:color w:val="000000"/>
                <w:sz w:val="18"/>
                <w:szCs w:val="18"/>
              </w:rPr>
              <w:t>Transferencias corrientes a asociaciones</w:t>
            </w:r>
          </w:p>
        </w:tc>
        <w:tc>
          <w:tcPr>
            <w:tcW w:w="1555" w:type="dxa"/>
            <w:tcBorders>
              <w:top w:val="nil"/>
              <w:left w:val="single" w:sz="12" w:space="0" w:color="auto"/>
              <w:bottom w:val="nil"/>
              <w:right w:val="single" w:sz="12" w:space="0" w:color="auto"/>
            </w:tcBorders>
            <w:shd w:val="clear" w:color="auto" w:fill="auto"/>
            <w:noWrap/>
            <w:vAlign w:val="bottom"/>
          </w:tcPr>
          <w:p w14:paraId="6388BA58" w14:textId="65BC04D0" w:rsidR="00BD6915" w:rsidRPr="006D59C9" w:rsidRDefault="006D59C9" w:rsidP="002E045A">
            <w:pPr>
              <w:spacing w:after="0" w:line="240" w:lineRule="auto"/>
              <w:jc w:val="right"/>
              <w:rPr>
                <w:rFonts w:ascii="Arial Narrow" w:hAnsi="Arial Narrow" w:cs="Calibri"/>
                <w:color w:val="000000"/>
                <w:sz w:val="18"/>
                <w:szCs w:val="18"/>
              </w:rPr>
            </w:pPr>
            <w:r w:rsidRPr="006D59C9">
              <w:rPr>
                <w:rFonts w:ascii="Arial" w:hAnsi="Arial" w:cs="Arial"/>
                <w:color w:val="000000"/>
                <w:sz w:val="18"/>
                <w:szCs w:val="18"/>
              </w:rPr>
              <w:t>₡</w:t>
            </w:r>
            <w:r w:rsidR="002E045A" w:rsidRPr="006D59C9">
              <w:rPr>
                <w:rFonts w:ascii="Arial Narrow" w:hAnsi="Arial Narrow" w:cs="Calibri"/>
                <w:color w:val="000000"/>
                <w:sz w:val="18"/>
                <w:szCs w:val="18"/>
              </w:rPr>
              <w:t>15</w:t>
            </w:r>
            <w:r w:rsidR="00353FC8" w:rsidRPr="006D59C9">
              <w:rPr>
                <w:rFonts w:ascii="Arial Narrow" w:hAnsi="Arial Narrow" w:cs="Calibri"/>
                <w:color w:val="000000"/>
                <w:sz w:val="18"/>
                <w:szCs w:val="18"/>
              </w:rPr>
              <w:t> </w:t>
            </w:r>
            <w:r w:rsidR="002E045A" w:rsidRPr="006D59C9">
              <w:rPr>
                <w:rFonts w:ascii="Arial Narrow" w:hAnsi="Arial Narrow" w:cs="Calibri"/>
                <w:color w:val="000000"/>
                <w:sz w:val="18"/>
                <w:szCs w:val="18"/>
              </w:rPr>
              <w:t>362</w:t>
            </w:r>
            <w:r w:rsidR="00353FC8" w:rsidRPr="006D59C9">
              <w:rPr>
                <w:rFonts w:ascii="Arial Narrow" w:hAnsi="Arial Narrow" w:cs="Calibri"/>
                <w:color w:val="000000"/>
                <w:sz w:val="18"/>
                <w:szCs w:val="18"/>
              </w:rPr>
              <w:t>,</w:t>
            </w:r>
            <w:r w:rsidR="002E045A" w:rsidRPr="006D59C9">
              <w:rPr>
                <w:rFonts w:ascii="Arial Narrow" w:hAnsi="Arial Narrow" w:cs="Calibri"/>
                <w:color w:val="000000"/>
                <w:sz w:val="18"/>
                <w:szCs w:val="18"/>
              </w:rPr>
              <w:t>39</w:t>
            </w:r>
          </w:p>
        </w:tc>
      </w:tr>
      <w:tr w:rsidR="00BD6915" w:rsidRPr="00D8150C" w14:paraId="68729BE0" w14:textId="77777777" w:rsidTr="006D59C9">
        <w:trPr>
          <w:trHeight w:val="218"/>
        </w:trPr>
        <w:tc>
          <w:tcPr>
            <w:tcW w:w="6729" w:type="dxa"/>
            <w:tcBorders>
              <w:top w:val="nil"/>
              <w:left w:val="single" w:sz="12" w:space="0" w:color="auto"/>
              <w:bottom w:val="single" w:sz="12" w:space="0" w:color="auto"/>
              <w:right w:val="single" w:sz="12" w:space="0" w:color="auto"/>
            </w:tcBorders>
            <w:shd w:val="clear" w:color="auto" w:fill="auto"/>
            <w:vAlign w:val="bottom"/>
          </w:tcPr>
          <w:p w14:paraId="32073ED1" w14:textId="6528C3EC" w:rsidR="00BD6915" w:rsidRPr="00D8150C" w:rsidRDefault="00056DC6" w:rsidP="00EC0CFF">
            <w:pPr>
              <w:spacing w:after="0" w:line="240" w:lineRule="auto"/>
              <w:jc w:val="both"/>
              <w:rPr>
                <w:rFonts w:ascii="Arial Narrow" w:eastAsia="Times New Roman" w:hAnsi="Arial Narrow" w:cs="Calibri"/>
                <w:color w:val="000000"/>
                <w:sz w:val="18"/>
                <w:szCs w:val="18"/>
              </w:rPr>
            </w:pPr>
            <w:r w:rsidRPr="00D8150C">
              <w:rPr>
                <w:rFonts w:ascii="Arial Narrow" w:eastAsia="Times New Roman" w:hAnsi="Arial Narrow" w:cs="Calibri"/>
                <w:color w:val="000000"/>
                <w:sz w:val="18"/>
                <w:szCs w:val="18"/>
              </w:rPr>
              <w:t>Transferencias corrientes a otras entidades privadas sin fines de lucro</w:t>
            </w:r>
          </w:p>
        </w:tc>
        <w:tc>
          <w:tcPr>
            <w:tcW w:w="1555" w:type="dxa"/>
            <w:tcBorders>
              <w:top w:val="nil"/>
              <w:left w:val="single" w:sz="12" w:space="0" w:color="auto"/>
              <w:bottom w:val="single" w:sz="12" w:space="0" w:color="auto"/>
              <w:right w:val="single" w:sz="12" w:space="0" w:color="auto"/>
            </w:tcBorders>
            <w:shd w:val="clear" w:color="auto" w:fill="auto"/>
            <w:noWrap/>
            <w:vAlign w:val="bottom"/>
          </w:tcPr>
          <w:p w14:paraId="5B01A061" w14:textId="79119B7E" w:rsidR="00BD6915" w:rsidRPr="006D59C9" w:rsidRDefault="006D59C9" w:rsidP="00353FC8">
            <w:pPr>
              <w:spacing w:after="0" w:line="240" w:lineRule="auto"/>
              <w:jc w:val="right"/>
              <w:rPr>
                <w:rFonts w:ascii="Arial Narrow" w:hAnsi="Arial Narrow" w:cs="Calibri"/>
                <w:color w:val="000000"/>
                <w:sz w:val="18"/>
                <w:szCs w:val="18"/>
              </w:rPr>
            </w:pPr>
            <w:r w:rsidRPr="006D59C9">
              <w:rPr>
                <w:rFonts w:ascii="Arial" w:hAnsi="Arial" w:cs="Arial"/>
                <w:color w:val="000000"/>
                <w:sz w:val="18"/>
                <w:szCs w:val="18"/>
              </w:rPr>
              <w:t>₡</w:t>
            </w:r>
            <w:r w:rsidR="00353FC8" w:rsidRPr="006D59C9">
              <w:rPr>
                <w:rFonts w:ascii="Arial Narrow" w:hAnsi="Arial Narrow" w:cs="Calibri"/>
                <w:color w:val="000000"/>
                <w:sz w:val="18"/>
                <w:szCs w:val="18"/>
              </w:rPr>
              <w:t>9 968,00</w:t>
            </w:r>
          </w:p>
        </w:tc>
      </w:tr>
      <w:tr w:rsidR="00BD6915" w:rsidRPr="00D8150C" w14:paraId="63561CA6" w14:textId="77777777" w:rsidTr="006D59C9">
        <w:trPr>
          <w:trHeight w:val="218"/>
        </w:trPr>
        <w:tc>
          <w:tcPr>
            <w:tcW w:w="6729" w:type="dxa"/>
            <w:tcBorders>
              <w:top w:val="single" w:sz="12" w:space="0" w:color="auto"/>
              <w:left w:val="single" w:sz="12" w:space="0" w:color="auto"/>
              <w:bottom w:val="single" w:sz="12" w:space="0" w:color="auto"/>
              <w:right w:val="single" w:sz="12" w:space="0" w:color="auto"/>
            </w:tcBorders>
            <w:shd w:val="clear" w:color="auto" w:fill="auto"/>
            <w:vAlign w:val="bottom"/>
            <w:hideMark/>
          </w:tcPr>
          <w:p w14:paraId="4DF07E7C" w14:textId="77777777" w:rsidR="00BD6915" w:rsidRPr="00D8150C" w:rsidRDefault="00BD6915" w:rsidP="00EC0CFF">
            <w:pPr>
              <w:spacing w:after="0" w:line="240" w:lineRule="auto"/>
              <w:jc w:val="center"/>
              <w:rPr>
                <w:rFonts w:ascii="Arial Narrow" w:eastAsia="Times New Roman" w:hAnsi="Arial Narrow" w:cs="Calibri"/>
                <w:color w:val="000000"/>
                <w:sz w:val="18"/>
                <w:szCs w:val="18"/>
                <w:lang w:eastAsia="es-CR"/>
              </w:rPr>
            </w:pPr>
            <w:r w:rsidRPr="00D8150C">
              <w:rPr>
                <w:rFonts w:ascii="Arial Narrow" w:eastAsia="Times New Roman" w:hAnsi="Arial Narrow" w:cs="Calibri"/>
                <w:b/>
                <w:bCs/>
                <w:color w:val="000000"/>
                <w:sz w:val="18"/>
                <w:szCs w:val="18"/>
                <w:lang w:val="en-US"/>
              </w:rPr>
              <w:t>TOTAL</w:t>
            </w:r>
          </w:p>
        </w:tc>
        <w:tc>
          <w:tcPr>
            <w:tcW w:w="1555"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1E3145F9" w14:textId="7B0DFB55" w:rsidR="00BD6915" w:rsidRPr="00D8150C" w:rsidRDefault="006D59C9" w:rsidP="00056DC6">
            <w:pPr>
              <w:spacing w:after="0" w:line="240" w:lineRule="auto"/>
              <w:jc w:val="right"/>
              <w:rPr>
                <w:rFonts w:ascii="Arial Narrow" w:eastAsia="Times New Roman" w:hAnsi="Arial Narrow" w:cs="Calibri"/>
                <w:b/>
                <w:bCs/>
                <w:color w:val="000000"/>
                <w:sz w:val="18"/>
                <w:szCs w:val="18"/>
                <w:lang w:eastAsia="es-CR"/>
              </w:rPr>
            </w:pPr>
            <w:r>
              <w:rPr>
                <w:rFonts w:ascii="Arial" w:hAnsi="Arial" w:cs="Arial"/>
                <w:b/>
                <w:bCs/>
                <w:color w:val="000000"/>
                <w:sz w:val="18"/>
                <w:szCs w:val="18"/>
              </w:rPr>
              <w:t>₡</w:t>
            </w:r>
            <w:r w:rsidR="00353FC8">
              <w:rPr>
                <w:rFonts w:ascii="Arial Narrow" w:eastAsia="Times New Roman" w:hAnsi="Arial Narrow" w:cs="Calibri"/>
                <w:b/>
                <w:bCs/>
                <w:color w:val="000000"/>
                <w:sz w:val="18"/>
                <w:szCs w:val="18"/>
                <w:lang w:eastAsia="es-CR"/>
              </w:rPr>
              <w:t>35 421,11</w:t>
            </w:r>
          </w:p>
        </w:tc>
      </w:tr>
    </w:tbl>
    <w:p w14:paraId="5A3DC57A" w14:textId="77777777" w:rsidR="00BD6915" w:rsidRDefault="00BD6915" w:rsidP="00D8150C">
      <w:pPr>
        <w:spacing w:after="0" w:line="240" w:lineRule="auto"/>
        <w:ind w:right="-425"/>
        <w:jc w:val="both"/>
        <w:rPr>
          <w:rFonts w:ascii="Arial Narrow" w:hAnsi="Arial Narrow"/>
          <w:sz w:val="24"/>
          <w:szCs w:val="24"/>
        </w:rPr>
      </w:pPr>
    </w:p>
    <w:tbl>
      <w:tblPr>
        <w:tblW w:w="5307" w:type="dxa"/>
        <w:tblInd w:w="70" w:type="dxa"/>
        <w:tblCellMar>
          <w:left w:w="70" w:type="dxa"/>
          <w:right w:w="70" w:type="dxa"/>
        </w:tblCellMar>
        <w:tblLook w:val="04A0" w:firstRow="1" w:lastRow="0" w:firstColumn="1" w:lastColumn="0" w:noHBand="0" w:noVBand="1"/>
      </w:tblPr>
      <w:tblGrid>
        <w:gridCol w:w="1380"/>
        <w:gridCol w:w="3927"/>
      </w:tblGrid>
      <w:tr w:rsidR="00446F39" w:rsidRPr="00AD315B" w14:paraId="790CC48C" w14:textId="77777777" w:rsidTr="001E17B2">
        <w:trPr>
          <w:trHeight w:val="288"/>
        </w:trPr>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DB2130F" w14:textId="77777777" w:rsidR="00446F39" w:rsidRPr="00AD315B" w:rsidRDefault="00446F39" w:rsidP="00446F39">
            <w:pPr>
              <w:spacing w:after="0" w:line="240" w:lineRule="auto"/>
              <w:jc w:val="both"/>
              <w:rPr>
                <w:rFonts w:ascii="Arial Narrow" w:eastAsia="Times New Roman" w:hAnsi="Arial Narrow" w:cs="Calibri"/>
                <w:b/>
                <w:bCs/>
                <w:color w:val="FFFFFF"/>
                <w:sz w:val="18"/>
                <w:szCs w:val="18"/>
                <w:lang w:eastAsia="es-CR"/>
              </w:rPr>
            </w:pPr>
            <w:r w:rsidRPr="00AD315B">
              <w:rPr>
                <w:rFonts w:ascii="Arial Narrow" w:eastAsia="Times New Roman" w:hAnsi="Arial Narrow" w:cs="Calibri"/>
                <w:b/>
                <w:bCs/>
                <w:color w:val="FFFFFF"/>
                <w:sz w:val="18"/>
                <w:szCs w:val="18"/>
                <w:lang w:eastAsia="es-CR"/>
              </w:rPr>
              <w:t xml:space="preserve">Cuenta </w:t>
            </w:r>
          </w:p>
        </w:tc>
        <w:tc>
          <w:tcPr>
            <w:tcW w:w="3927"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39227C6" w14:textId="77777777" w:rsidR="00446F39" w:rsidRPr="00AD315B" w:rsidRDefault="00446F39" w:rsidP="00446F39">
            <w:pPr>
              <w:spacing w:after="0" w:line="240" w:lineRule="auto"/>
              <w:jc w:val="center"/>
              <w:rPr>
                <w:rFonts w:ascii="Arial Narrow" w:eastAsia="Times New Roman" w:hAnsi="Arial Narrow" w:cs="Calibri"/>
                <w:b/>
                <w:bCs/>
                <w:color w:val="FFFFFF"/>
                <w:sz w:val="18"/>
                <w:szCs w:val="18"/>
                <w:lang w:eastAsia="es-CR"/>
              </w:rPr>
            </w:pPr>
            <w:r w:rsidRPr="00AD315B">
              <w:rPr>
                <w:rFonts w:ascii="Arial Narrow" w:eastAsia="Times New Roman" w:hAnsi="Arial Narrow" w:cs="Calibri"/>
                <w:b/>
                <w:bCs/>
                <w:color w:val="FFFFFF"/>
                <w:sz w:val="18"/>
                <w:szCs w:val="18"/>
                <w:lang w:eastAsia="es-CR"/>
              </w:rPr>
              <w:t xml:space="preserve">Descripción </w:t>
            </w:r>
          </w:p>
        </w:tc>
      </w:tr>
      <w:tr w:rsidR="00446F39" w:rsidRPr="00AD315B" w14:paraId="729E0CCB" w14:textId="77777777" w:rsidTr="001E17B2">
        <w:trPr>
          <w:trHeight w:val="300"/>
        </w:trPr>
        <w:tc>
          <w:tcPr>
            <w:tcW w:w="1380" w:type="dxa"/>
            <w:vMerge/>
            <w:tcBorders>
              <w:top w:val="single" w:sz="8" w:space="0" w:color="auto"/>
              <w:left w:val="single" w:sz="8" w:space="0" w:color="auto"/>
              <w:bottom w:val="single" w:sz="8" w:space="0" w:color="000000"/>
              <w:right w:val="single" w:sz="8" w:space="0" w:color="auto"/>
            </w:tcBorders>
            <w:vAlign w:val="center"/>
            <w:hideMark/>
          </w:tcPr>
          <w:p w14:paraId="79DD2518" w14:textId="77777777" w:rsidR="00446F39" w:rsidRPr="00AD315B" w:rsidRDefault="00446F39" w:rsidP="00446F39">
            <w:pPr>
              <w:spacing w:after="0" w:line="240" w:lineRule="auto"/>
              <w:rPr>
                <w:rFonts w:ascii="Arial Narrow" w:eastAsia="Times New Roman" w:hAnsi="Arial Narrow" w:cs="Calibri"/>
                <w:b/>
                <w:bCs/>
                <w:color w:val="FFFFFF"/>
                <w:sz w:val="18"/>
                <w:szCs w:val="18"/>
                <w:lang w:eastAsia="es-CR"/>
              </w:rPr>
            </w:pPr>
          </w:p>
        </w:tc>
        <w:tc>
          <w:tcPr>
            <w:tcW w:w="3927" w:type="dxa"/>
            <w:vMerge/>
            <w:tcBorders>
              <w:top w:val="single" w:sz="8" w:space="0" w:color="auto"/>
              <w:left w:val="single" w:sz="8" w:space="0" w:color="auto"/>
              <w:bottom w:val="single" w:sz="8" w:space="0" w:color="000000"/>
              <w:right w:val="single" w:sz="8" w:space="0" w:color="auto"/>
            </w:tcBorders>
            <w:vAlign w:val="center"/>
            <w:hideMark/>
          </w:tcPr>
          <w:p w14:paraId="33E4FBD6" w14:textId="77777777" w:rsidR="00446F39" w:rsidRPr="00AD315B" w:rsidRDefault="00446F39" w:rsidP="00446F39">
            <w:pPr>
              <w:spacing w:after="0" w:line="240" w:lineRule="auto"/>
              <w:rPr>
                <w:rFonts w:ascii="Arial Narrow" w:eastAsia="Times New Roman" w:hAnsi="Arial Narrow" w:cs="Calibri"/>
                <w:b/>
                <w:bCs/>
                <w:color w:val="FFFFFF"/>
                <w:sz w:val="18"/>
                <w:szCs w:val="18"/>
                <w:lang w:eastAsia="es-CR"/>
              </w:rPr>
            </w:pPr>
          </w:p>
        </w:tc>
      </w:tr>
      <w:tr w:rsidR="00446F39" w:rsidRPr="00AD315B" w14:paraId="1E0342F2" w14:textId="77777777" w:rsidTr="00AD18A4">
        <w:trPr>
          <w:trHeight w:val="310"/>
        </w:trPr>
        <w:tc>
          <w:tcPr>
            <w:tcW w:w="1380" w:type="dxa"/>
            <w:tcBorders>
              <w:top w:val="nil"/>
              <w:left w:val="single" w:sz="8" w:space="0" w:color="auto"/>
              <w:bottom w:val="single" w:sz="8" w:space="0" w:color="auto"/>
              <w:right w:val="single" w:sz="8" w:space="0" w:color="auto"/>
            </w:tcBorders>
            <w:shd w:val="clear" w:color="auto" w:fill="auto"/>
            <w:noWrap/>
            <w:hideMark/>
          </w:tcPr>
          <w:p w14:paraId="345DAF99" w14:textId="77777777" w:rsidR="00446F39" w:rsidRPr="00BC7E6C" w:rsidRDefault="005A7902" w:rsidP="00446F39">
            <w:pPr>
              <w:rPr>
                <w:rFonts w:ascii="Arial Narrow" w:hAnsi="Arial Narrow"/>
                <w:b/>
                <w:sz w:val="18"/>
                <w:szCs w:val="18"/>
              </w:rPr>
            </w:pPr>
            <w:r>
              <w:rPr>
                <w:rFonts w:ascii="Arial Narrow" w:hAnsi="Arial Narrow"/>
                <w:b/>
                <w:sz w:val="18"/>
                <w:szCs w:val="18"/>
              </w:rPr>
              <w:t>5</w:t>
            </w:r>
            <w:r w:rsidR="00446F39" w:rsidRPr="00446F39">
              <w:rPr>
                <w:rFonts w:ascii="Arial Narrow" w:hAnsi="Arial Narrow"/>
                <w:b/>
                <w:sz w:val="18"/>
                <w:szCs w:val="18"/>
              </w:rPr>
              <w:t>.</w:t>
            </w:r>
            <w:r>
              <w:rPr>
                <w:rFonts w:ascii="Arial Narrow" w:hAnsi="Arial Narrow"/>
                <w:b/>
                <w:sz w:val="18"/>
                <w:szCs w:val="18"/>
              </w:rPr>
              <w:t>4</w:t>
            </w:r>
            <w:r w:rsidR="00446F39" w:rsidRPr="00446F39">
              <w:rPr>
                <w:rFonts w:ascii="Arial Narrow" w:hAnsi="Arial Narrow"/>
                <w:b/>
                <w:sz w:val="18"/>
                <w:szCs w:val="18"/>
              </w:rPr>
              <w:t>.1.02.</w:t>
            </w:r>
          </w:p>
        </w:tc>
        <w:tc>
          <w:tcPr>
            <w:tcW w:w="3927" w:type="dxa"/>
            <w:tcBorders>
              <w:top w:val="nil"/>
              <w:left w:val="nil"/>
              <w:bottom w:val="single" w:sz="8" w:space="0" w:color="auto"/>
              <w:right w:val="single" w:sz="8" w:space="0" w:color="auto"/>
            </w:tcBorders>
            <w:shd w:val="clear" w:color="auto" w:fill="auto"/>
            <w:hideMark/>
          </w:tcPr>
          <w:p w14:paraId="09265122" w14:textId="77777777" w:rsidR="00446F39" w:rsidRPr="00BC7E6C" w:rsidRDefault="00446F39" w:rsidP="00446F39">
            <w:pPr>
              <w:rPr>
                <w:rFonts w:ascii="Arial Narrow" w:hAnsi="Arial Narrow"/>
                <w:b/>
                <w:sz w:val="18"/>
                <w:szCs w:val="18"/>
              </w:rPr>
            </w:pPr>
            <w:r w:rsidRPr="00446F39">
              <w:rPr>
                <w:rFonts w:ascii="Arial Narrow" w:hAnsi="Arial Narrow"/>
                <w:b/>
                <w:sz w:val="18"/>
                <w:szCs w:val="18"/>
              </w:rPr>
              <w:t>Transferencias corrientes del sector público interno</w:t>
            </w:r>
          </w:p>
        </w:tc>
      </w:tr>
    </w:tbl>
    <w:p w14:paraId="7E2BFD3A" w14:textId="5E737FE4" w:rsidR="00446F39" w:rsidRDefault="00446F39" w:rsidP="00B607DA">
      <w:pPr>
        <w:spacing w:after="0" w:line="240" w:lineRule="auto"/>
        <w:ind w:right="-425"/>
        <w:jc w:val="both"/>
        <w:rPr>
          <w:rFonts w:ascii="Arial Narrow" w:hAnsi="Arial Narrow"/>
          <w:sz w:val="24"/>
          <w:szCs w:val="24"/>
        </w:rPr>
      </w:pPr>
    </w:p>
    <w:p w14:paraId="0FFE3C33" w14:textId="217E8C95" w:rsidR="000C354D" w:rsidRDefault="000C354D" w:rsidP="00B607DA">
      <w:pPr>
        <w:spacing w:after="0" w:line="240" w:lineRule="auto"/>
        <w:ind w:right="-425"/>
        <w:jc w:val="both"/>
        <w:rPr>
          <w:rFonts w:ascii="Arial Narrow" w:hAnsi="Arial Narrow"/>
          <w:sz w:val="24"/>
          <w:szCs w:val="24"/>
        </w:rPr>
      </w:pPr>
    </w:p>
    <w:p w14:paraId="0EE3FB23" w14:textId="77777777" w:rsidR="000C354D" w:rsidRDefault="000C354D" w:rsidP="00B607DA">
      <w:pPr>
        <w:spacing w:after="0" w:line="240" w:lineRule="auto"/>
        <w:ind w:right="-425"/>
        <w:jc w:val="both"/>
        <w:rPr>
          <w:rFonts w:ascii="Arial Narrow" w:hAnsi="Arial Narrow"/>
          <w:sz w:val="24"/>
          <w:szCs w:val="24"/>
        </w:rPr>
      </w:pPr>
    </w:p>
    <w:tbl>
      <w:tblPr>
        <w:tblW w:w="8284" w:type="dxa"/>
        <w:tblInd w:w="70" w:type="dxa"/>
        <w:tblCellMar>
          <w:left w:w="70" w:type="dxa"/>
          <w:right w:w="70" w:type="dxa"/>
        </w:tblCellMar>
        <w:tblLook w:val="04A0" w:firstRow="1" w:lastRow="0" w:firstColumn="1" w:lastColumn="0" w:noHBand="0" w:noVBand="1"/>
      </w:tblPr>
      <w:tblGrid>
        <w:gridCol w:w="1514"/>
        <w:gridCol w:w="5636"/>
        <w:gridCol w:w="1134"/>
      </w:tblGrid>
      <w:tr w:rsidR="00446F39" w:rsidRPr="00AD315B" w14:paraId="261B6996" w14:textId="77777777" w:rsidTr="00FD6333">
        <w:trPr>
          <w:trHeight w:val="494"/>
        </w:trPr>
        <w:tc>
          <w:tcPr>
            <w:tcW w:w="1514" w:type="dxa"/>
            <w:tcBorders>
              <w:top w:val="single" w:sz="8" w:space="0" w:color="auto"/>
              <w:left w:val="single" w:sz="8" w:space="0" w:color="auto"/>
              <w:bottom w:val="single" w:sz="12" w:space="0" w:color="auto"/>
              <w:right w:val="nil"/>
            </w:tcBorders>
            <w:shd w:val="clear" w:color="000000" w:fill="365F91"/>
            <w:vAlign w:val="center"/>
            <w:hideMark/>
          </w:tcPr>
          <w:p w14:paraId="789E8690" w14:textId="77777777" w:rsidR="00446F39" w:rsidRPr="00AD315B" w:rsidRDefault="00446F39" w:rsidP="00446F39">
            <w:pPr>
              <w:spacing w:after="0" w:line="240" w:lineRule="auto"/>
              <w:jc w:val="center"/>
              <w:rPr>
                <w:rFonts w:ascii="Arial Narrow" w:eastAsia="Times New Roman" w:hAnsi="Arial Narrow" w:cs="Calibri"/>
                <w:color w:val="FFFFFF"/>
                <w:lang w:eastAsia="es-CR"/>
              </w:rPr>
            </w:pPr>
            <w:r w:rsidRPr="00AD315B">
              <w:rPr>
                <w:rFonts w:ascii="Arial Narrow" w:eastAsia="Times New Roman" w:hAnsi="Arial Narrow" w:cs="Calibri"/>
                <w:color w:val="FFFFFF"/>
                <w:lang w:eastAsia="es-CR"/>
              </w:rPr>
              <w:lastRenderedPageBreak/>
              <w:t>CODIGO INSTITUCIONAL</w:t>
            </w:r>
          </w:p>
        </w:tc>
        <w:tc>
          <w:tcPr>
            <w:tcW w:w="5636" w:type="dxa"/>
            <w:tcBorders>
              <w:top w:val="single" w:sz="8" w:space="0" w:color="auto"/>
              <w:left w:val="single" w:sz="8" w:space="0" w:color="auto"/>
              <w:bottom w:val="single" w:sz="12" w:space="0" w:color="auto"/>
              <w:right w:val="single" w:sz="8" w:space="0" w:color="auto"/>
            </w:tcBorders>
            <w:shd w:val="clear" w:color="000000" w:fill="365F91"/>
            <w:vAlign w:val="center"/>
            <w:hideMark/>
          </w:tcPr>
          <w:p w14:paraId="749D431D" w14:textId="77777777" w:rsidR="00446F39" w:rsidRPr="00AD315B" w:rsidRDefault="00446F39" w:rsidP="00446F39">
            <w:pPr>
              <w:spacing w:after="0" w:line="240" w:lineRule="auto"/>
              <w:jc w:val="center"/>
              <w:rPr>
                <w:rFonts w:ascii="Arial Narrow" w:eastAsia="Times New Roman" w:hAnsi="Arial Narrow" w:cs="Calibri"/>
                <w:color w:val="FFFFFF"/>
                <w:lang w:eastAsia="es-CR"/>
              </w:rPr>
            </w:pPr>
            <w:r w:rsidRPr="00AD315B">
              <w:rPr>
                <w:rFonts w:ascii="Arial Narrow" w:eastAsia="Times New Roman" w:hAnsi="Arial Narrow" w:cs="Calibri"/>
                <w:color w:val="FFFFFF"/>
                <w:lang w:eastAsia="es-CR"/>
              </w:rPr>
              <w:t>NOMBRE ENTIDAD</w:t>
            </w:r>
          </w:p>
        </w:tc>
        <w:tc>
          <w:tcPr>
            <w:tcW w:w="1134" w:type="dxa"/>
            <w:tcBorders>
              <w:top w:val="single" w:sz="8" w:space="0" w:color="auto"/>
              <w:left w:val="nil"/>
              <w:bottom w:val="single" w:sz="12" w:space="0" w:color="auto"/>
              <w:right w:val="single" w:sz="8" w:space="0" w:color="auto"/>
            </w:tcBorders>
            <w:shd w:val="clear" w:color="000000" w:fill="365F91"/>
            <w:noWrap/>
            <w:vAlign w:val="center"/>
            <w:hideMark/>
          </w:tcPr>
          <w:p w14:paraId="502492AA" w14:textId="02443918" w:rsidR="00446F39" w:rsidRPr="00AD315B" w:rsidRDefault="00BD6915" w:rsidP="00446F39">
            <w:pPr>
              <w:spacing w:after="0" w:line="240" w:lineRule="auto"/>
              <w:jc w:val="center"/>
              <w:rPr>
                <w:rFonts w:ascii="Arial Narrow" w:eastAsia="Times New Roman" w:hAnsi="Arial Narrow" w:cs="Calibri"/>
                <w:color w:val="FFFFFF"/>
                <w:lang w:eastAsia="es-CR"/>
              </w:rPr>
            </w:pPr>
            <w:r>
              <w:rPr>
                <w:rFonts w:ascii="Arial Narrow" w:eastAsia="Times New Roman" w:hAnsi="Arial Narrow" w:cs="Calibri"/>
                <w:color w:val="FFFFFF"/>
                <w:lang w:eastAsia="es-CR"/>
              </w:rPr>
              <w:t>MONTO</w:t>
            </w:r>
          </w:p>
        </w:tc>
      </w:tr>
      <w:tr w:rsidR="00AD18A4" w:rsidRPr="00D8150C" w14:paraId="477D392C" w14:textId="77777777" w:rsidTr="00FD6333">
        <w:trPr>
          <w:trHeight w:val="228"/>
        </w:trPr>
        <w:tc>
          <w:tcPr>
            <w:tcW w:w="1514" w:type="dxa"/>
            <w:tcBorders>
              <w:top w:val="single" w:sz="12" w:space="0" w:color="auto"/>
              <w:left w:val="single" w:sz="12" w:space="0" w:color="auto"/>
              <w:right w:val="single" w:sz="12" w:space="0" w:color="auto"/>
            </w:tcBorders>
            <w:shd w:val="clear" w:color="auto" w:fill="auto"/>
            <w:noWrap/>
            <w:vAlign w:val="bottom"/>
            <w:hideMark/>
          </w:tcPr>
          <w:p w14:paraId="7455C8AD" w14:textId="1233A437" w:rsidR="00AD18A4" w:rsidRPr="00D8150C" w:rsidRDefault="00AD18A4" w:rsidP="002D4E34">
            <w:pPr>
              <w:spacing w:after="0" w:line="240" w:lineRule="auto"/>
              <w:jc w:val="center"/>
              <w:rPr>
                <w:rFonts w:ascii="Arial Narrow" w:eastAsia="Times New Roman" w:hAnsi="Arial Narrow" w:cs="Calibri"/>
                <w:color w:val="000000"/>
                <w:sz w:val="18"/>
                <w:szCs w:val="18"/>
                <w:lang w:eastAsia="es-CR"/>
              </w:rPr>
            </w:pPr>
            <w:r w:rsidRPr="00D8150C">
              <w:rPr>
                <w:rFonts w:ascii="Arial Narrow" w:eastAsia="Times New Roman" w:hAnsi="Arial Narrow" w:cs="Calibri"/>
                <w:color w:val="000000"/>
                <w:sz w:val="18"/>
                <w:szCs w:val="18"/>
                <w:lang w:val="en-US"/>
              </w:rPr>
              <w:t>12908</w:t>
            </w:r>
          </w:p>
        </w:tc>
        <w:tc>
          <w:tcPr>
            <w:tcW w:w="5636" w:type="dxa"/>
            <w:tcBorders>
              <w:top w:val="single" w:sz="12" w:space="0" w:color="auto"/>
              <w:left w:val="single" w:sz="12" w:space="0" w:color="auto"/>
              <w:right w:val="single" w:sz="12" w:space="0" w:color="auto"/>
            </w:tcBorders>
            <w:shd w:val="clear" w:color="auto" w:fill="auto"/>
            <w:vAlign w:val="bottom"/>
            <w:hideMark/>
          </w:tcPr>
          <w:p w14:paraId="1A0094E7" w14:textId="79E180DB" w:rsidR="00AD18A4" w:rsidRPr="00D8150C" w:rsidRDefault="00AD18A4" w:rsidP="00FF385A">
            <w:pPr>
              <w:spacing w:after="0" w:line="240" w:lineRule="auto"/>
              <w:jc w:val="both"/>
              <w:rPr>
                <w:rFonts w:ascii="Arial Narrow" w:eastAsia="Times New Roman" w:hAnsi="Arial Narrow" w:cs="Calibri"/>
                <w:color w:val="000000"/>
                <w:sz w:val="18"/>
                <w:szCs w:val="18"/>
                <w:lang w:eastAsia="es-CR"/>
              </w:rPr>
            </w:pPr>
            <w:r w:rsidRPr="00D8150C">
              <w:rPr>
                <w:rFonts w:ascii="Arial Narrow" w:eastAsia="Times New Roman" w:hAnsi="Arial Narrow" w:cs="Calibri"/>
                <w:color w:val="000000"/>
                <w:sz w:val="18"/>
                <w:szCs w:val="18"/>
              </w:rPr>
              <w:t>Sistema Nacional de Áreas de Conservación (SINAC)</w:t>
            </w:r>
          </w:p>
        </w:tc>
        <w:tc>
          <w:tcPr>
            <w:tcW w:w="1134" w:type="dxa"/>
            <w:tcBorders>
              <w:top w:val="single" w:sz="12" w:space="0" w:color="auto"/>
              <w:left w:val="single" w:sz="12" w:space="0" w:color="auto"/>
              <w:right w:val="single" w:sz="12" w:space="0" w:color="auto"/>
            </w:tcBorders>
            <w:shd w:val="clear" w:color="auto" w:fill="auto"/>
            <w:noWrap/>
            <w:vAlign w:val="bottom"/>
          </w:tcPr>
          <w:p w14:paraId="235D25BB" w14:textId="7EB7B919" w:rsidR="00AD18A4" w:rsidRPr="00D8150C" w:rsidRDefault="00FD6333" w:rsidP="00643655">
            <w:pPr>
              <w:spacing w:after="0" w:line="240" w:lineRule="auto"/>
              <w:jc w:val="right"/>
              <w:rPr>
                <w:rFonts w:ascii="Arial Narrow" w:eastAsia="Times New Roman" w:hAnsi="Arial Narrow" w:cs="Calibri"/>
                <w:color w:val="000000"/>
                <w:sz w:val="18"/>
                <w:szCs w:val="18"/>
                <w:lang w:eastAsia="es-CR"/>
              </w:rPr>
            </w:pPr>
            <w:r w:rsidRPr="006D59C9">
              <w:rPr>
                <w:rFonts w:ascii="Arial" w:hAnsi="Arial" w:cs="Arial"/>
                <w:color w:val="000000"/>
                <w:sz w:val="18"/>
                <w:szCs w:val="18"/>
              </w:rPr>
              <w:t>₡</w:t>
            </w:r>
            <w:r w:rsidR="006D59C9">
              <w:rPr>
                <w:rFonts w:ascii="Arial Narrow" w:eastAsia="Times New Roman" w:hAnsi="Arial Narrow" w:cs="Calibri"/>
                <w:color w:val="000000"/>
                <w:sz w:val="18"/>
                <w:szCs w:val="18"/>
                <w:lang w:eastAsia="es-CR"/>
              </w:rPr>
              <w:t>3 866,12</w:t>
            </w:r>
          </w:p>
        </w:tc>
      </w:tr>
      <w:tr w:rsidR="00814735" w:rsidRPr="00D8150C" w14:paraId="27C169DB" w14:textId="77777777" w:rsidTr="00FD6333">
        <w:trPr>
          <w:trHeight w:val="228"/>
        </w:trPr>
        <w:tc>
          <w:tcPr>
            <w:tcW w:w="1514" w:type="dxa"/>
            <w:tcBorders>
              <w:left w:val="single" w:sz="12" w:space="0" w:color="auto"/>
              <w:right w:val="single" w:sz="12" w:space="0" w:color="auto"/>
            </w:tcBorders>
            <w:shd w:val="clear" w:color="auto" w:fill="auto"/>
            <w:noWrap/>
            <w:vAlign w:val="bottom"/>
          </w:tcPr>
          <w:p w14:paraId="5B0A2788" w14:textId="512B2E95" w:rsidR="00814735" w:rsidRPr="00D8150C" w:rsidRDefault="00643655" w:rsidP="002D4E34">
            <w:pPr>
              <w:spacing w:after="0" w:line="240" w:lineRule="auto"/>
              <w:jc w:val="center"/>
              <w:rPr>
                <w:rFonts w:ascii="Arial Narrow" w:eastAsia="Times New Roman" w:hAnsi="Arial Narrow" w:cs="Calibri"/>
                <w:color w:val="000000"/>
                <w:sz w:val="18"/>
                <w:szCs w:val="18"/>
                <w:lang w:val="en-US"/>
              </w:rPr>
            </w:pPr>
            <w:r w:rsidRPr="00D8150C">
              <w:rPr>
                <w:rFonts w:ascii="Arial Narrow" w:eastAsia="Times New Roman" w:hAnsi="Arial Narrow" w:cs="Calibri"/>
                <w:color w:val="000000"/>
                <w:sz w:val="18"/>
                <w:szCs w:val="18"/>
                <w:lang w:val="en-US"/>
              </w:rPr>
              <w:t>11206</w:t>
            </w:r>
          </w:p>
        </w:tc>
        <w:tc>
          <w:tcPr>
            <w:tcW w:w="5636" w:type="dxa"/>
            <w:tcBorders>
              <w:left w:val="single" w:sz="12" w:space="0" w:color="auto"/>
              <w:right w:val="single" w:sz="12" w:space="0" w:color="auto"/>
            </w:tcBorders>
            <w:shd w:val="clear" w:color="auto" w:fill="auto"/>
            <w:vAlign w:val="bottom"/>
          </w:tcPr>
          <w:p w14:paraId="2F9B856B" w14:textId="5167FFE8" w:rsidR="00814735" w:rsidRPr="00D8150C" w:rsidRDefault="00814735" w:rsidP="00FF385A">
            <w:pPr>
              <w:spacing w:after="0" w:line="240" w:lineRule="auto"/>
              <w:jc w:val="both"/>
              <w:rPr>
                <w:rFonts w:ascii="Arial Narrow" w:eastAsia="Times New Roman" w:hAnsi="Arial Narrow" w:cs="Calibri"/>
                <w:color w:val="000000"/>
                <w:sz w:val="18"/>
                <w:szCs w:val="18"/>
              </w:rPr>
            </w:pPr>
            <w:r w:rsidRPr="00D8150C">
              <w:rPr>
                <w:rFonts w:ascii="Arial Narrow" w:eastAsia="Times New Roman" w:hAnsi="Arial Narrow" w:cs="Calibri"/>
                <w:color w:val="000000"/>
                <w:sz w:val="18"/>
                <w:szCs w:val="18"/>
              </w:rPr>
              <w:t>Ministerio de Hacienda</w:t>
            </w:r>
          </w:p>
        </w:tc>
        <w:tc>
          <w:tcPr>
            <w:tcW w:w="1134" w:type="dxa"/>
            <w:tcBorders>
              <w:left w:val="single" w:sz="12" w:space="0" w:color="auto"/>
              <w:right w:val="single" w:sz="12" w:space="0" w:color="auto"/>
            </w:tcBorders>
            <w:shd w:val="clear" w:color="auto" w:fill="auto"/>
            <w:noWrap/>
            <w:vAlign w:val="bottom"/>
          </w:tcPr>
          <w:p w14:paraId="7C5A1AC1" w14:textId="6944FEEC" w:rsidR="00814735" w:rsidRPr="00D8150C" w:rsidRDefault="00FD6333" w:rsidP="00643655">
            <w:pPr>
              <w:spacing w:after="0" w:line="240" w:lineRule="auto"/>
              <w:jc w:val="right"/>
              <w:rPr>
                <w:rFonts w:ascii="Arial Narrow" w:eastAsia="Times New Roman" w:hAnsi="Arial Narrow" w:cs="Calibri"/>
                <w:color w:val="000000"/>
                <w:sz w:val="18"/>
                <w:szCs w:val="18"/>
                <w:lang w:eastAsia="es-CR"/>
              </w:rPr>
            </w:pPr>
            <w:r w:rsidRPr="006D59C9">
              <w:rPr>
                <w:rFonts w:ascii="Arial" w:hAnsi="Arial" w:cs="Arial"/>
                <w:color w:val="000000"/>
                <w:sz w:val="18"/>
                <w:szCs w:val="18"/>
              </w:rPr>
              <w:t>₡</w:t>
            </w:r>
            <w:r w:rsidR="006D59C9">
              <w:rPr>
                <w:rFonts w:ascii="Arial Narrow" w:eastAsia="Times New Roman" w:hAnsi="Arial Narrow" w:cs="Calibri"/>
                <w:color w:val="000000"/>
                <w:sz w:val="18"/>
                <w:szCs w:val="18"/>
                <w:lang w:eastAsia="es-CR"/>
              </w:rPr>
              <w:t>1 767,86</w:t>
            </w:r>
          </w:p>
        </w:tc>
      </w:tr>
      <w:tr w:rsidR="00AD18A4" w:rsidRPr="00D8150C" w14:paraId="4CF9E930" w14:textId="77777777" w:rsidTr="00FD6333">
        <w:trPr>
          <w:trHeight w:val="218"/>
        </w:trPr>
        <w:tc>
          <w:tcPr>
            <w:tcW w:w="1514" w:type="dxa"/>
            <w:tcBorders>
              <w:left w:val="single" w:sz="12" w:space="0" w:color="auto"/>
              <w:right w:val="single" w:sz="12" w:space="0" w:color="auto"/>
            </w:tcBorders>
            <w:shd w:val="clear" w:color="auto" w:fill="auto"/>
            <w:noWrap/>
            <w:vAlign w:val="bottom"/>
            <w:hideMark/>
          </w:tcPr>
          <w:p w14:paraId="2A071657" w14:textId="64CBE46D" w:rsidR="00AD18A4" w:rsidRPr="00D8150C" w:rsidRDefault="00AD18A4" w:rsidP="002D4E34">
            <w:pPr>
              <w:spacing w:after="0" w:line="240" w:lineRule="auto"/>
              <w:jc w:val="center"/>
              <w:rPr>
                <w:rFonts w:ascii="Arial Narrow" w:eastAsia="Times New Roman" w:hAnsi="Arial Narrow" w:cs="Calibri"/>
                <w:color w:val="000000"/>
                <w:sz w:val="18"/>
                <w:szCs w:val="18"/>
                <w:lang w:eastAsia="es-CR"/>
              </w:rPr>
            </w:pPr>
            <w:r w:rsidRPr="00D8150C">
              <w:rPr>
                <w:rFonts w:ascii="Arial Narrow" w:eastAsia="Times New Roman" w:hAnsi="Arial Narrow" w:cs="Calibri"/>
                <w:color w:val="000000"/>
                <w:sz w:val="18"/>
                <w:szCs w:val="18"/>
                <w:lang w:val="en-US"/>
              </w:rPr>
              <w:t>11210</w:t>
            </w:r>
          </w:p>
        </w:tc>
        <w:tc>
          <w:tcPr>
            <w:tcW w:w="5636" w:type="dxa"/>
            <w:tcBorders>
              <w:left w:val="single" w:sz="12" w:space="0" w:color="auto"/>
              <w:right w:val="single" w:sz="12" w:space="0" w:color="auto"/>
            </w:tcBorders>
            <w:shd w:val="clear" w:color="auto" w:fill="auto"/>
            <w:vAlign w:val="bottom"/>
            <w:hideMark/>
          </w:tcPr>
          <w:p w14:paraId="6CF0DAC6" w14:textId="16659473" w:rsidR="00AD18A4" w:rsidRPr="00D8150C" w:rsidRDefault="00AD18A4" w:rsidP="00FF385A">
            <w:pPr>
              <w:spacing w:after="0" w:line="240" w:lineRule="auto"/>
              <w:jc w:val="both"/>
              <w:rPr>
                <w:rFonts w:ascii="Arial Narrow" w:eastAsia="Times New Roman" w:hAnsi="Arial Narrow" w:cs="Calibri"/>
                <w:color w:val="000000"/>
                <w:sz w:val="18"/>
                <w:szCs w:val="18"/>
                <w:lang w:eastAsia="es-CR"/>
              </w:rPr>
            </w:pPr>
            <w:r w:rsidRPr="00D8150C">
              <w:rPr>
                <w:rFonts w:ascii="Arial Narrow" w:eastAsia="Times New Roman" w:hAnsi="Arial Narrow" w:cs="Calibri"/>
                <w:color w:val="000000"/>
                <w:sz w:val="18"/>
                <w:szCs w:val="18"/>
              </w:rPr>
              <w:t>Transferencias corrientes a Instituciones del MEP</w:t>
            </w:r>
          </w:p>
        </w:tc>
        <w:tc>
          <w:tcPr>
            <w:tcW w:w="1134" w:type="dxa"/>
            <w:tcBorders>
              <w:left w:val="single" w:sz="12" w:space="0" w:color="auto"/>
              <w:right w:val="single" w:sz="12" w:space="0" w:color="auto"/>
            </w:tcBorders>
            <w:shd w:val="clear" w:color="auto" w:fill="auto"/>
            <w:noWrap/>
            <w:vAlign w:val="bottom"/>
          </w:tcPr>
          <w:p w14:paraId="6F05CF98" w14:textId="16F493E8" w:rsidR="00AD18A4" w:rsidRPr="00D8150C" w:rsidRDefault="00FD6333" w:rsidP="00643655">
            <w:pPr>
              <w:spacing w:after="0" w:line="240" w:lineRule="auto"/>
              <w:jc w:val="right"/>
              <w:rPr>
                <w:rFonts w:ascii="Arial Narrow" w:eastAsia="Times New Roman" w:hAnsi="Arial Narrow" w:cs="Calibri"/>
                <w:color w:val="000000"/>
                <w:sz w:val="18"/>
                <w:szCs w:val="18"/>
                <w:lang w:eastAsia="es-CR"/>
              </w:rPr>
            </w:pPr>
            <w:r w:rsidRPr="006D59C9">
              <w:rPr>
                <w:rFonts w:ascii="Arial" w:hAnsi="Arial" w:cs="Arial"/>
                <w:color w:val="000000"/>
                <w:sz w:val="18"/>
                <w:szCs w:val="18"/>
              </w:rPr>
              <w:t>₡</w:t>
            </w:r>
            <w:r w:rsidR="00235B22">
              <w:rPr>
                <w:rFonts w:ascii="Arial Narrow" w:eastAsia="Times New Roman" w:hAnsi="Arial Narrow" w:cs="Calibri"/>
                <w:color w:val="000000"/>
                <w:sz w:val="18"/>
                <w:szCs w:val="18"/>
                <w:lang w:eastAsia="es-CR"/>
              </w:rPr>
              <w:t>7 998,68</w:t>
            </w:r>
          </w:p>
        </w:tc>
      </w:tr>
      <w:tr w:rsidR="00235B22" w:rsidRPr="00D8150C" w14:paraId="628F5A12" w14:textId="77777777" w:rsidTr="00FD6333">
        <w:trPr>
          <w:trHeight w:val="218"/>
        </w:trPr>
        <w:tc>
          <w:tcPr>
            <w:tcW w:w="1514" w:type="dxa"/>
            <w:tcBorders>
              <w:left w:val="single" w:sz="12" w:space="0" w:color="auto"/>
              <w:right w:val="single" w:sz="12" w:space="0" w:color="auto"/>
            </w:tcBorders>
            <w:shd w:val="clear" w:color="auto" w:fill="auto"/>
            <w:noWrap/>
            <w:vAlign w:val="bottom"/>
          </w:tcPr>
          <w:p w14:paraId="20184C45" w14:textId="1D45D1F7" w:rsidR="00235B22" w:rsidRPr="00D8150C" w:rsidRDefault="00235B22" w:rsidP="00235B22">
            <w:pPr>
              <w:spacing w:after="0" w:line="240" w:lineRule="auto"/>
              <w:jc w:val="center"/>
              <w:rPr>
                <w:rFonts w:ascii="Arial Narrow" w:eastAsia="Times New Roman" w:hAnsi="Arial Narrow" w:cs="Calibri"/>
                <w:color w:val="000000"/>
                <w:sz w:val="18"/>
                <w:szCs w:val="18"/>
                <w:lang w:val="en-US"/>
              </w:rPr>
            </w:pPr>
            <w:r w:rsidRPr="00D8150C">
              <w:rPr>
                <w:rFonts w:ascii="Arial Narrow" w:eastAsia="Times New Roman" w:hAnsi="Arial Narrow" w:cs="Calibri"/>
                <w:color w:val="000000"/>
                <w:sz w:val="18"/>
                <w:szCs w:val="18"/>
                <w:lang w:val="en-US"/>
              </w:rPr>
              <w:t>11219</w:t>
            </w:r>
          </w:p>
        </w:tc>
        <w:tc>
          <w:tcPr>
            <w:tcW w:w="5636" w:type="dxa"/>
            <w:tcBorders>
              <w:left w:val="single" w:sz="12" w:space="0" w:color="auto"/>
              <w:right w:val="single" w:sz="12" w:space="0" w:color="auto"/>
            </w:tcBorders>
            <w:shd w:val="clear" w:color="auto" w:fill="auto"/>
            <w:vAlign w:val="bottom"/>
          </w:tcPr>
          <w:p w14:paraId="5F32A471" w14:textId="4644FF36" w:rsidR="00235B22" w:rsidRPr="00D8150C" w:rsidRDefault="00235B22" w:rsidP="00235B22">
            <w:pPr>
              <w:spacing w:after="0" w:line="240" w:lineRule="auto"/>
              <w:jc w:val="both"/>
              <w:rPr>
                <w:rFonts w:ascii="Arial Narrow" w:eastAsia="Times New Roman" w:hAnsi="Arial Narrow" w:cs="Calibri"/>
                <w:color w:val="000000"/>
                <w:sz w:val="18"/>
                <w:szCs w:val="18"/>
              </w:rPr>
            </w:pPr>
            <w:r w:rsidRPr="00D8150C">
              <w:rPr>
                <w:rFonts w:ascii="Arial Narrow" w:eastAsia="Times New Roman" w:hAnsi="Arial Narrow" w:cs="Calibri"/>
                <w:color w:val="000000"/>
                <w:sz w:val="18"/>
                <w:szCs w:val="18"/>
              </w:rPr>
              <w:t>Ministerio de Ambiente, Energía y Telecomunicaciones (MINAET))</w:t>
            </w:r>
          </w:p>
        </w:tc>
        <w:tc>
          <w:tcPr>
            <w:tcW w:w="1134" w:type="dxa"/>
            <w:tcBorders>
              <w:left w:val="single" w:sz="12" w:space="0" w:color="auto"/>
              <w:right w:val="single" w:sz="12" w:space="0" w:color="auto"/>
            </w:tcBorders>
            <w:shd w:val="clear" w:color="auto" w:fill="auto"/>
            <w:noWrap/>
            <w:vAlign w:val="bottom"/>
          </w:tcPr>
          <w:p w14:paraId="34DB77CA" w14:textId="3FDADB89" w:rsidR="00235B22" w:rsidRPr="00D8150C" w:rsidRDefault="00FD6333" w:rsidP="00235B22">
            <w:pPr>
              <w:spacing w:after="0" w:line="240" w:lineRule="auto"/>
              <w:jc w:val="right"/>
              <w:rPr>
                <w:rFonts w:ascii="Arial Narrow" w:eastAsia="Times New Roman" w:hAnsi="Arial Narrow" w:cs="Calibri"/>
                <w:color w:val="000000"/>
                <w:sz w:val="18"/>
                <w:szCs w:val="18"/>
                <w:lang w:eastAsia="es-CR"/>
              </w:rPr>
            </w:pPr>
            <w:r w:rsidRPr="006D59C9">
              <w:rPr>
                <w:rFonts w:ascii="Arial" w:hAnsi="Arial" w:cs="Arial"/>
                <w:color w:val="000000"/>
                <w:sz w:val="18"/>
                <w:szCs w:val="18"/>
              </w:rPr>
              <w:t>₡</w:t>
            </w:r>
            <w:r w:rsidR="00235B22" w:rsidRPr="00235B22">
              <w:rPr>
                <w:rFonts w:ascii="Arial Narrow" w:eastAsia="Times New Roman" w:hAnsi="Arial Narrow" w:cs="Calibri"/>
                <w:color w:val="000000"/>
                <w:sz w:val="18"/>
                <w:szCs w:val="18"/>
                <w:lang w:eastAsia="es-CR"/>
              </w:rPr>
              <w:t>917</w:t>
            </w:r>
            <w:r w:rsidR="00235B22">
              <w:rPr>
                <w:rFonts w:ascii="Arial Narrow" w:eastAsia="Times New Roman" w:hAnsi="Arial Narrow" w:cs="Calibri"/>
                <w:color w:val="000000"/>
                <w:sz w:val="18"/>
                <w:szCs w:val="18"/>
                <w:lang w:eastAsia="es-CR"/>
              </w:rPr>
              <w:t>,</w:t>
            </w:r>
            <w:r w:rsidR="00235B22" w:rsidRPr="00235B22">
              <w:rPr>
                <w:rFonts w:ascii="Arial Narrow" w:eastAsia="Times New Roman" w:hAnsi="Arial Narrow" w:cs="Calibri"/>
                <w:color w:val="000000"/>
                <w:sz w:val="18"/>
                <w:szCs w:val="18"/>
                <w:lang w:eastAsia="es-CR"/>
              </w:rPr>
              <w:t>45</w:t>
            </w:r>
          </w:p>
        </w:tc>
      </w:tr>
      <w:tr w:rsidR="00235B22" w:rsidRPr="00D8150C" w14:paraId="265045E0" w14:textId="77777777" w:rsidTr="00FD6333">
        <w:trPr>
          <w:trHeight w:val="218"/>
        </w:trPr>
        <w:tc>
          <w:tcPr>
            <w:tcW w:w="1514" w:type="dxa"/>
            <w:tcBorders>
              <w:left w:val="single" w:sz="12" w:space="0" w:color="auto"/>
              <w:right w:val="single" w:sz="12" w:space="0" w:color="auto"/>
            </w:tcBorders>
            <w:shd w:val="clear" w:color="auto" w:fill="auto"/>
            <w:noWrap/>
            <w:vAlign w:val="bottom"/>
          </w:tcPr>
          <w:p w14:paraId="62BEE4C9" w14:textId="3FA0741F" w:rsidR="00235B22" w:rsidRPr="00D8150C" w:rsidRDefault="00235B22" w:rsidP="00235B22">
            <w:pPr>
              <w:spacing w:after="0" w:line="240" w:lineRule="auto"/>
              <w:jc w:val="center"/>
              <w:rPr>
                <w:rFonts w:ascii="Arial Narrow" w:eastAsia="Times New Roman" w:hAnsi="Arial Narrow" w:cs="Calibri"/>
                <w:color w:val="000000"/>
                <w:sz w:val="18"/>
                <w:szCs w:val="18"/>
                <w:lang w:val="en-US"/>
              </w:rPr>
            </w:pPr>
            <w:r w:rsidRPr="00D8150C">
              <w:rPr>
                <w:rFonts w:ascii="Arial Narrow" w:eastAsia="Times New Roman" w:hAnsi="Arial Narrow" w:cs="Calibri"/>
                <w:color w:val="000000"/>
                <w:sz w:val="18"/>
                <w:szCs w:val="18"/>
                <w:lang w:val="en-US"/>
              </w:rPr>
              <w:t>12553</w:t>
            </w:r>
          </w:p>
        </w:tc>
        <w:tc>
          <w:tcPr>
            <w:tcW w:w="5636" w:type="dxa"/>
            <w:tcBorders>
              <w:left w:val="single" w:sz="12" w:space="0" w:color="auto"/>
              <w:right w:val="single" w:sz="12" w:space="0" w:color="auto"/>
            </w:tcBorders>
            <w:shd w:val="clear" w:color="auto" w:fill="auto"/>
            <w:vAlign w:val="bottom"/>
          </w:tcPr>
          <w:p w14:paraId="505BEAD4" w14:textId="1C94F589" w:rsidR="00235B22" w:rsidRPr="00D8150C" w:rsidRDefault="00235B22" w:rsidP="00235B22">
            <w:pPr>
              <w:spacing w:after="0" w:line="240" w:lineRule="auto"/>
              <w:jc w:val="both"/>
              <w:rPr>
                <w:rFonts w:ascii="Arial Narrow" w:eastAsia="Times New Roman" w:hAnsi="Arial Narrow" w:cs="Calibri"/>
                <w:color w:val="000000"/>
                <w:sz w:val="18"/>
                <w:szCs w:val="18"/>
              </w:rPr>
            </w:pPr>
            <w:r w:rsidRPr="00D8150C">
              <w:rPr>
                <w:rFonts w:ascii="Arial Narrow" w:eastAsia="Times New Roman" w:hAnsi="Arial Narrow" w:cs="Calibri"/>
                <w:color w:val="000000"/>
                <w:sz w:val="18"/>
                <w:szCs w:val="18"/>
              </w:rPr>
              <w:t>CONAGEBIO</w:t>
            </w:r>
          </w:p>
        </w:tc>
        <w:tc>
          <w:tcPr>
            <w:tcW w:w="1134" w:type="dxa"/>
            <w:tcBorders>
              <w:left w:val="single" w:sz="12" w:space="0" w:color="auto"/>
              <w:right w:val="single" w:sz="12" w:space="0" w:color="auto"/>
            </w:tcBorders>
            <w:shd w:val="clear" w:color="auto" w:fill="auto"/>
            <w:noWrap/>
            <w:vAlign w:val="bottom"/>
          </w:tcPr>
          <w:p w14:paraId="714CB1DC" w14:textId="4A24EFB6" w:rsidR="00235B22" w:rsidRPr="00D8150C" w:rsidRDefault="00FD6333" w:rsidP="00235B22">
            <w:pPr>
              <w:spacing w:after="0" w:line="240" w:lineRule="auto"/>
              <w:jc w:val="right"/>
              <w:rPr>
                <w:rFonts w:ascii="Arial Narrow" w:eastAsia="Times New Roman" w:hAnsi="Arial Narrow" w:cs="Calibri"/>
                <w:color w:val="000000"/>
                <w:sz w:val="18"/>
                <w:szCs w:val="18"/>
                <w:lang w:eastAsia="es-CR"/>
              </w:rPr>
            </w:pPr>
            <w:r w:rsidRPr="006D59C9">
              <w:rPr>
                <w:rFonts w:ascii="Arial" w:hAnsi="Arial" w:cs="Arial"/>
                <w:color w:val="000000"/>
                <w:sz w:val="18"/>
                <w:szCs w:val="18"/>
              </w:rPr>
              <w:t>₡</w:t>
            </w:r>
            <w:r w:rsidR="00235B22" w:rsidRPr="00235B22">
              <w:rPr>
                <w:rFonts w:ascii="Arial Narrow" w:eastAsia="Times New Roman" w:hAnsi="Arial Narrow" w:cs="Calibri"/>
                <w:color w:val="000000"/>
                <w:sz w:val="18"/>
                <w:szCs w:val="18"/>
                <w:lang w:eastAsia="es-CR"/>
              </w:rPr>
              <w:t>145</w:t>
            </w:r>
            <w:r w:rsidR="00235B22">
              <w:rPr>
                <w:rFonts w:ascii="Arial Narrow" w:eastAsia="Times New Roman" w:hAnsi="Arial Narrow" w:cs="Calibri"/>
                <w:color w:val="000000"/>
                <w:sz w:val="18"/>
                <w:szCs w:val="18"/>
                <w:lang w:eastAsia="es-CR"/>
              </w:rPr>
              <w:t>,</w:t>
            </w:r>
            <w:r w:rsidR="00235B22" w:rsidRPr="00235B22">
              <w:rPr>
                <w:rFonts w:ascii="Arial Narrow" w:eastAsia="Times New Roman" w:hAnsi="Arial Narrow" w:cs="Calibri"/>
                <w:color w:val="000000"/>
                <w:sz w:val="18"/>
                <w:szCs w:val="18"/>
                <w:lang w:eastAsia="es-CR"/>
              </w:rPr>
              <w:t>6</w:t>
            </w:r>
            <w:r w:rsidR="00235B22">
              <w:rPr>
                <w:rFonts w:ascii="Arial Narrow" w:eastAsia="Times New Roman" w:hAnsi="Arial Narrow" w:cs="Calibri"/>
                <w:color w:val="000000"/>
                <w:sz w:val="18"/>
                <w:szCs w:val="18"/>
                <w:lang w:eastAsia="es-CR"/>
              </w:rPr>
              <w:t>3</w:t>
            </w:r>
          </w:p>
        </w:tc>
      </w:tr>
      <w:tr w:rsidR="00235B22" w:rsidRPr="00D8150C" w14:paraId="506E72CC" w14:textId="77777777" w:rsidTr="00FD6333">
        <w:trPr>
          <w:trHeight w:val="218"/>
        </w:trPr>
        <w:tc>
          <w:tcPr>
            <w:tcW w:w="1514" w:type="dxa"/>
            <w:tcBorders>
              <w:left w:val="single" w:sz="12" w:space="0" w:color="auto"/>
              <w:right w:val="single" w:sz="12" w:space="0" w:color="auto"/>
            </w:tcBorders>
            <w:shd w:val="clear" w:color="auto" w:fill="auto"/>
            <w:noWrap/>
            <w:vAlign w:val="bottom"/>
          </w:tcPr>
          <w:p w14:paraId="5C0A4B7F" w14:textId="0E2951F2" w:rsidR="00235B22" w:rsidRPr="00D8150C" w:rsidRDefault="00235B22" w:rsidP="00235B22">
            <w:pPr>
              <w:spacing w:after="0" w:line="240" w:lineRule="auto"/>
              <w:jc w:val="center"/>
              <w:rPr>
                <w:rFonts w:ascii="Arial Narrow" w:eastAsia="Times New Roman" w:hAnsi="Arial Narrow" w:cs="Calibri"/>
                <w:color w:val="000000"/>
                <w:sz w:val="18"/>
                <w:szCs w:val="18"/>
                <w:lang w:val="en-US"/>
              </w:rPr>
            </w:pPr>
            <w:r w:rsidRPr="00D8150C">
              <w:rPr>
                <w:rFonts w:ascii="Arial Narrow" w:eastAsia="Times New Roman" w:hAnsi="Arial Narrow" w:cs="Calibri"/>
                <w:color w:val="000000"/>
                <w:sz w:val="18"/>
                <w:szCs w:val="18"/>
                <w:lang w:val="en-US"/>
              </w:rPr>
              <w:t>12581</w:t>
            </w:r>
          </w:p>
        </w:tc>
        <w:tc>
          <w:tcPr>
            <w:tcW w:w="5636" w:type="dxa"/>
            <w:tcBorders>
              <w:left w:val="single" w:sz="12" w:space="0" w:color="auto"/>
              <w:right w:val="single" w:sz="12" w:space="0" w:color="auto"/>
            </w:tcBorders>
            <w:shd w:val="clear" w:color="auto" w:fill="auto"/>
            <w:vAlign w:val="bottom"/>
          </w:tcPr>
          <w:p w14:paraId="11FF3728" w14:textId="7732AEBF" w:rsidR="00235B22" w:rsidRPr="00D8150C" w:rsidRDefault="00235B22" w:rsidP="00235B22">
            <w:pPr>
              <w:spacing w:after="0" w:line="240" w:lineRule="auto"/>
              <w:jc w:val="both"/>
              <w:rPr>
                <w:rFonts w:ascii="Arial Narrow" w:eastAsia="Times New Roman" w:hAnsi="Arial Narrow" w:cs="Calibri"/>
                <w:color w:val="000000"/>
                <w:sz w:val="18"/>
                <w:szCs w:val="18"/>
              </w:rPr>
            </w:pPr>
            <w:r w:rsidRPr="00D8150C">
              <w:rPr>
                <w:rFonts w:ascii="Arial Narrow" w:eastAsia="Times New Roman" w:hAnsi="Arial Narrow" w:cs="Calibri"/>
                <w:color w:val="000000"/>
                <w:sz w:val="18"/>
                <w:szCs w:val="18"/>
              </w:rPr>
              <w:t>CONAPDIS</w:t>
            </w:r>
          </w:p>
        </w:tc>
        <w:tc>
          <w:tcPr>
            <w:tcW w:w="1134" w:type="dxa"/>
            <w:tcBorders>
              <w:left w:val="single" w:sz="12" w:space="0" w:color="auto"/>
              <w:right w:val="single" w:sz="12" w:space="0" w:color="auto"/>
            </w:tcBorders>
            <w:shd w:val="clear" w:color="auto" w:fill="auto"/>
            <w:noWrap/>
            <w:vAlign w:val="bottom"/>
          </w:tcPr>
          <w:p w14:paraId="06F3C237" w14:textId="1A7BF321" w:rsidR="00235B22" w:rsidRPr="00D8150C" w:rsidRDefault="00FD6333" w:rsidP="00235B22">
            <w:pPr>
              <w:spacing w:after="0" w:line="240" w:lineRule="auto"/>
              <w:jc w:val="right"/>
              <w:rPr>
                <w:rFonts w:ascii="Arial Narrow" w:eastAsia="Times New Roman" w:hAnsi="Arial Narrow" w:cs="Calibri"/>
                <w:color w:val="000000"/>
                <w:sz w:val="18"/>
                <w:szCs w:val="18"/>
                <w:lang w:eastAsia="es-CR"/>
              </w:rPr>
            </w:pPr>
            <w:r w:rsidRPr="006D59C9">
              <w:rPr>
                <w:rFonts w:ascii="Arial" w:hAnsi="Arial" w:cs="Arial"/>
                <w:color w:val="000000"/>
                <w:sz w:val="18"/>
                <w:szCs w:val="18"/>
              </w:rPr>
              <w:t>₡</w:t>
            </w:r>
            <w:r w:rsidR="00235B22" w:rsidRPr="00235B22">
              <w:rPr>
                <w:rFonts w:ascii="Arial Narrow" w:eastAsia="Times New Roman" w:hAnsi="Arial Narrow" w:cs="Calibri"/>
                <w:color w:val="000000"/>
                <w:sz w:val="18"/>
                <w:szCs w:val="18"/>
                <w:lang w:eastAsia="es-CR"/>
              </w:rPr>
              <w:t>2</w:t>
            </w:r>
            <w:r>
              <w:rPr>
                <w:rFonts w:ascii="Arial Narrow" w:eastAsia="Times New Roman" w:hAnsi="Arial Narrow" w:cs="Calibri"/>
                <w:color w:val="000000"/>
                <w:sz w:val="18"/>
                <w:szCs w:val="18"/>
                <w:lang w:eastAsia="es-CR"/>
              </w:rPr>
              <w:t xml:space="preserve"> </w:t>
            </w:r>
            <w:r w:rsidR="00235B22" w:rsidRPr="00235B22">
              <w:rPr>
                <w:rFonts w:ascii="Arial Narrow" w:eastAsia="Times New Roman" w:hAnsi="Arial Narrow" w:cs="Calibri"/>
                <w:color w:val="000000"/>
                <w:sz w:val="18"/>
                <w:szCs w:val="18"/>
                <w:lang w:eastAsia="es-CR"/>
              </w:rPr>
              <w:t>148</w:t>
            </w:r>
            <w:r w:rsidR="00235B22">
              <w:rPr>
                <w:rFonts w:ascii="Arial Narrow" w:eastAsia="Times New Roman" w:hAnsi="Arial Narrow" w:cs="Calibri"/>
                <w:color w:val="000000"/>
                <w:sz w:val="18"/>
                <w:szCs w:val="18"/>
                <w:lang w:eastAsia="es-CR"/>
              </w:rPr>
              <w:t>,</w:t>
            </w:r>
            <w:r w:rsidR="00235B22" w:rsidRPr="00235B22">
              <w:rPr>
                <w:rFonts w:ascii="Arial Narrow" w:eastAsia="Times New Roman" w:hAnsi="Arial Narrow" w:cs="Calibri"/>
                <w:color w:val="000000"/>
                <w:sz w:val="18"/>
                <w:szCs w:val="18"/>
                <w:lang w:eastAsia="es-CR"/>
              </w:rPr>
              <w:t>21</w:t>
            </w:r>
          </w:p>
        </w:tc>
      </w:tr>
      <w:tr w:rsidR="007C2BA7" w:rsidRPr="00D8150C" w14:paraId="09237431" w14:textId="77777777" w:rsidTr="00FD6333">
        <w:trPr>
          <w:trHeight w:val="218"/>
        </w:trPr>
        <w:tc>
          <w:tcPr>
            <w:tcW w:w="1514" w:type="dxa"/>
            <w:tcBorders>
              <w:left w:val="single" w:sz="12" w:space="0" w:color="auto"/>
              <w:right w:val="single" w:sz="12" w:space="0" w:color="auto"/>
            </w:tcBorders>
            <w:shd w:val="clear" w:color="auto" w:fill="auto"/>
            <w:noWrap/>
            <w:vAlign w:val="bottom"/>
          </w:tcPr>
          <w:p w14:paraId="271141ED" w14:textId="4B196BB5" w:rsidR="007C2BA7" w:rsidRPr="00D8150C" w:rsidRDefault="007C2BA7" w:rsidP="007C2BA7">
            <w:pPr>
              <w:spacing w:after="0" w:line="240" w:lineRule="auto"/>
              <w:jc w:val="center"/>
              <w:rPr>
                <w:rFonts w:ascii="Arial Narrow" w:eastAsia="Times New Roman" w:hAnsi="Arial Narrow" w:cs="Calibri"/>
                <w:color w:val="000000"/>
                <w:sz w:val="18"/>
                <w:szCs w:val="18"/>
                <w:lang w:val="en-US"/>
              </w:rPr>
            </w:pPr>
            <w:r>
              <w:rPr>
                <w:rFonts w:ascii="Arial Narrow" w:eastAsia="Times New Roman" w:hAnsi="Arial Narrow" w:cs="Calibri"/>
                <w:color w:val="000000"/>
                <w:sz w:val="18"/>
                <w:szCs w:val="18"/>
                <w:lang w:val="en-US"/>
              </w:rPr>
              <w:t>12784</w:t>
            </w:r>
          </w:p>
        </w:tc>
        <w:tc>
          <w:tcPr>
            <w:tcW w:w="5636" w:type="dxa"/>
            <w:tcBorders>
              <w:left w:val="single" w:sz="12" w:space="0" w:color="auto"/>
              <w:right w:val="single" w:sz="12" w:space="0" w:color="auto"/>
            </w:tcBorders>
            <w:shd w:val="clear" w:color="auto" w:fill="auto"/>
            <w:vAlign w:val="bottom"/>
          </w:tcPr>
          <w:p w14:paraId="5C1AFA56" w14:textId="57797A93" w:rsidR="007C2BA7" w:rsidRPr="007C2BA7" w:rsidRDefault="007C2BA7" w:rsidP="007C2BA7">
            <w:pPr>
              <w:spacing w:after="0" w:line="240" w:lineRule="auto"/>
              <w:jc w:val="both"/>
              <w:rPr>
                <w:rFonts w:ascii="Arial Narrow" w:eastAsia="Times New Roman" w:hAnsi="Arial Narrow" w:cs="Calibri"/>
                <w:color w:val="000000"/>
                <w:sz w:val="18"/>
                <w:szCs w:val="18"/>
              </w:rPr>
            </w:pPr>
            <w:r w:rsidRPr="007C2BA7">
              <w:rPr>
                <w:rFonts w:ascii="Arial Narrow" w:eastAsia="Times New Roman" w:hAnsi="Arial Narrow" w:cs="Calibri"/>
                <w:color w:val="000000"/>
                <w:sz w:val="18"/>
                <w:szCs w:val="18"/>
              </w:rPr>
              <w:t>Transferencias corrientes a Órganos Desconcentrados</w:t>
            </w:r>
          </w:p>
        </w:tc>
        <w:tc>
          <w:tcPr>
            <w:tcW w:w="1134" w:type="dxa"/>
            <w:tcBorders>
              <w:left w:val="single" w:sz="12" w:space="0" w:color="auto"/>
              <w:right w:val="single" w:sz="12" w:space="0" w:color="auto"/>
            </w:tcBorders>
            <w:shd w:val="clear" w:color="auto" w:fill="auto"/>
            <w:noWrap/>
            <w:vAlign w:val="bottom"/>
          </w:tcPr>
          <w:p w14:paraId="12029BE6" w14:textId="202AF0F6" w:rsidR="007C2BA7" w:rsidRPr="00235B22" w:rsidRDefault="00FD6333" w:rsidP="007C2BA7">
            <w:pPr>
              <w:spacing w:after="0" w:line="240" w:lineRule="auto"/>
              <w:jc w:val="right"/>
              <w:rPr>
                <w:rFonts w:ascii="Arial Narrow" w:eastAsia="Times New Roman" w:hAnsi="Arial Narrow" w:cs="Calibri"/>
                <w:color w:val="000000"/>
                <w:sz w:val="18"/>
                <w:szCs w:val="18"/>
                <w:lang w:eastAsia="es-CR"/>
              </w:rPr>
            </w:pPr>
            <w:r w:rsidRPr="006D59C9">
              <w:rPr>
                <w:rFonts w:ascii="Arial" w:hAnsi="Arial" w:cs="Arial"/>
                <w:color w:val="000000"/>
                <w:sz w:val="18"/>
                <w:szCs w:val="18"/>
              </w:rPr>
              <w:t>₡</w:t>
            </w:r>
            <w:r w:rsidR="007C2BA7" w:rsidRPr="00235B22">
              <w:rPr>
                <w:rFonts w:ascii="Arial Narrow" w:eastAsia="Times New Roman" w:hAnsi="Arial Narrow" w:cs="Calibri"/>
                <w:color w:val="000000"/>
                <w:sz w:val="18"/>
                <w:szCs w:val="18"/>
                <w:lang w:eastAsia="es-CR"/>
              </w:rPr>
              <w:t>3</w:t>
            </w:r>
            <w:r w:rsidR="007C2BA7">
              <w:rPr>
                <w:rFonts w:ascii="Arial Narrow" w:eastAsia="Times New Roman" w:hAnsi="Arial Narrow" w:cs="Calibri"/>
                <w:color w:val="000000"/>
                <w:sz w:val="18"/>
                <w:szCs w:val="18"/>
                <w:lang w:eastAsia="es-CR"/>
              </w:rPr>
              <w:t> </w:t>
            </w:r>
            <w:r w:rsidR="007C2BA7" w:rsidRPr="00235B22">
              <w:rPr>
                <w:rFonts w:ascii="Arial Narrow" w:eastAsia="Times New Roman" w:hAnsi="Arial Narrow" w:cs="Calibri"/>
                <w:color w:val="000000"/>
                <w:sz w:val="18"/>
                <w:szCs w:val="18"/>
                <w:lang w:eastAsia="es-CR"/>
              </w:rPr>
              <w:t>535</w:t>
            </w:r>
            <w:r w:rsidR="007C2BA7">
              <w:rPr>
                <w:rFonts w:ascii="Arial Narrow" w:eastAsia="Times New Roman" w:hAnsi="Arial Narrow" w:cs="Calibri"/>
                <w:color w:val="000000"/>
                <w:sz w:val="18"/>
                <w:szCs w:val="18"/>
                <w:lang w:eastAsia="es-CR"/>
              </w:rPr>
              <w:t>,</w:t>
            </w:r>
            <w:r w:rsidR="007C2BA7" w:rsidRPr="00235B22">
              <w:rPr>
                <w:rFonts w:ascii="Arial Narrow" w:eastAsia="Times New Roman" w:hAnsi="Arial Narrow" w:cs="Calibri"/>
                <w:color w:val="000000"/>
                <w:sz w:val="18"/>
                <w:szCs w:val="18"/>
                <w:lang w:eastAsia="es-CR"/>
              </w:rPr>
              <w:t>72</w:t>
            </w:r>
          </w:p>
        </w:tc>
      </w:tr>
      <w:tr w:rsidR="007C2BA7" w:rsidRPr="00D8150C" w14:paraId="5F450CEE" w14:textId="77777777" w:rsidTr="00FD6333">
        <w:trPr>
          <w:trHeight w:val="218"/>
        </w:trPr>
        <w:tc>
          <w:tcPr>
            <w:tcW w:w="1514" w:type="dxa"/>
            <w:tcBorders>
              <w:left w:val="single" w:sz="12" w:space="0" w:color="auto"/>
              <w:right w:val="single" w:sz="12" w:space="0" w:color="auto"/>
            </w:tcBorders>
            <w:shd w:val="clear" w:color="auto" w:fill="auto"/>
            <w:noWrap/>
            <w:vAlign w:val="bottom"/>
          </w:tcPr>
          <w:p w14:paraId="60A62C8C" w14:textId="09178ADB" w:rsidR="007C2BA7" w:rsidRPr="00D8150C" w:rsidRDefault="007C2BA7" w:rsidP="007C2BA7">
            <w:pPr>
              <w:spacing w:after="0" w:line="240" w:lineRule="auto"/>
              <w:jc w:val="center"/>
              <w:rPr>
                <w:rFonts w:ascii="Arial Narrow" w:eastAsia="Times New Roman" w:hAnsi="Arial Narrow" w:cs="Calibri"/>
                <w:color w:val="000000"/>
                <w:sz w:val="18"/>
                <w:szCs w:val="18"/>
                <w:lang w:val="en-US"/>
              </w:rPr>
            </w:pPr>
            <w:r w:rsidRPr="00D8150C">
              <w:rPr>
                <w:rFonts w:ascii="Arial Narrow" w:eastAsia="Times New Roman" w:hAnsi="Arial Narrow" w:cs="Calibri"/>
                <w:color w:val="000000"/>
                <w:sz w:val="18"/>
                <w:szCs w:val="18"/>
                <w:lang w:val="en-US"/>
              </w:rPr>
              <w:t>12874</w:t>
            </w:r>
          </w:p>
        </w:tc>
        <w:tc>
          <w:tcPr>
            <w:tcW w:w="5636" w:type="dxa"/>
            <w:tcBorders>
              <w:left w:val="single" w:sz="12" w:space="0" w:color="auto"/>
              <w:right w:val="single" w:sz="12" w:space="0" w:color="auto"/>
            </w:tcBorders>
            <w:shd w:val="clear" w:color="auto" w:fill="auto"/>
            <w:vAlign w:val="bottom"/>
          </w:tcPr>
          <w:p w14:paraId="6207CEF9" w14:textId="6736AA08" w:rsidR="007C2BA7" w:rsidRPr="00D8150C" w:rsidRDefault="007C2BA7" w:rsidP="007C2BA7">
            <w:pPr>
              <w:spacing w:after="0" w:line="240" w:lineRule="auto"/>
              <w:jc w:val="both"/>
              <w:rPr>
                <w:rFonts w:ascii="Arial Narrow" w:eastAsia="Times New Roman" w:hAnsi="Arial Narrow" w:cs="Calibri"/>
                <w:color w:val="000000"/>
                <w:sz w:val="18"/>
                <w:szCs w:val="18"/>
              </w:rPr>
            </w:pPr>
            <w:r w:rsidRPr="00D8150C">
              <w:rPr>
                <w:rFonts w:ascii="Arial Narrow" w:eastAsia="Times New Roman" w:hAnsi="Arial Narrow" w:cs="Calibri"/>
                <w:color w:val="000000"/>
                <w:sz w:val="18"/>
                <w:szCs w:val="18"/>
              </w:rPr>
              <w:t>Junta Administrativa del Registro Nacional</w:t>
            </w:r>
          </w:p>
        </w:tc>
        <w:tc>
          <w:tcPr>
            <w:tcW w:w="1134" w:type="dxa"/>
            <w:tcBorders>
              <w:left w:val="single" w:sz="12" w:space="0" w:color="auto"/>
              <w:right w:val="single" w:sz="12" w:space="0" w:color="auto"/>
            </w:tcBorders>
            <w:shd w:val="clear" w:color="auto" w:fill="auto"/>
            <w:noWrap/>
            <w:vAlign w:val="bottom"/>
          </w:tcPr>
          <w:p w14:paraId="609C17AC" w14:textId="2A6ADB25" w:rsidR="007C2BA7" w:rsidRPr="00D8150C" w:rsidRDefault="00FD6333" w:rsidP="007C2BA7">
            <w:pPr>
              <w:spacing w:after="0" w:line="240" w:lineRule="auto"/>
              <w:jc w:val="right"/>
              <w:rPr>
                <w:rFonts w:ascii="Arial Narrow" w:eastAsia="Times New Roman" w:hAnsi="Arial Narrow" w:cs="Calibri"/>
                <w:color w:val="000000"/>
                <w:sz w:val="18"/>
                <w:szCs w:val="18"/>
                <w:lang w:eastAsia="es-CR"/>
              </w:rPr>
            </w:pPr>
            <w:r w:rsidRPr="006D59C9">
              <w:rPr>
                <w:rFonts w:ascii="Arial" w:hAnsi="Arial" w:cs="Arial"/>
                <w:color w:val="000000"/>
                <w:sz w:val="18"/>
                <w:szCs w:val="18"/>
              </w:rPr>
              <w:t>₡</w:t>
            </w:r>
            <w:r w:rsidR="007C2BA7" w:rsidRPr="00235B22">
              <w:rPr>
                <w:rFonts w:ascii="Arial Narrow" w:eastAsia="Times New Roman" w:hAnsi="Arial Narrow" w:cs="Calibri"/>
                <w:color w:val="000000"/>
                <w:sz w:val="18"/>
                <w:szCs w:val="18"/>
                <w:lang w:eastAsia="es-CR"/>
              </w:rPr>
              <w:t>341</w:t>
            </w:r>
            <w:r w:rsidR="007C2BA7">
              <w:rPr>
                <w:rFonts w:ascii="Arial Narrow" w:eastAsia="Times New Roman" w:hAnsi="Arial Narrow" w:cs="Calibri"/>
                <w:color w:val="000000"/>
                <w:sz w:val="18"/>
                <w:szCs w:val="18"/>
                <w:lang w:eastAsia="es-CR"/>
              </w:rPr>
              <w:t>,</w:t>
            </w:r>
            <w:r w:rsidR="007C2BA7" w:rsidRPr="00235B22">
              <w:rPr>
                <w:rFonts w:ascii="Arial Narrow" w:eastAsia="Times New Roman" w:hAnsi="Arial Narrow" w:cs="Calibri"/>
                <w:color w:val="000000"/>
                <w:sz w:val="18"/>
                <w:szCs w:val="18"/>
                <w:lang w:eastAsia="es-CR"/>
              </w:rPr>
              <w:t>9</w:t>
            </w:r>
            <w:r w:rsidR="007C2BA7">
              <w:rPr>
                <w:rFonts w:ascii="Arial Narrow" w:eastAsia="Times New Roman" w:hAnsi="Arial Narrow" w:cs="Calibri"/>
                <w:color w:val="000000"/>
                <w:sz w:val="18"/>
                <w:szCs w:val="18"/>
                <w:lang w:eastAsia="es-CR"/>
              </w:rPr>
              <w:t>6</w:t>
            </w:r>
          </w:p>
        </w:tc>
      </w:tr>
      <w:tr w:rsidR="0058015D" w:rsidRPr="00D8150C" w14:paraId="5B21E025" w14:textId="77777777" w:rsidTr="00FD6333">
        <w:trPr>
          <w:trHeight w:val="218"/>
        </w:trPr>
        <w:tc>
          <w:tcPr>
            <w:tcW w:w="1514" w:type="dxa"/>
            <w:tcBorders>
              <w:left w:val="single" w:sz="12" w:space="0" w:color="auto"/>
              <w:right w:val="single" w:sz="12" w:space="0" w:color="auto"/>
            </w:tcBorders>
            <w:shd w:val="clear" w:color="auto" w:fill="auto"/>
            <w:noWrap/>
            <w:vAlign w:val="bottom"/>
          </w:tcPr>
          <w:p w14:paraId="19753A77" w14:textId="504D8455" w:rsidR="0058015D" w:rsidRPr="00D8150C" w:rsidRDefault="0058015D" w:rsidP="0058015D">
            <w:pPr>
              <w:spacing w:after="0" w:line="240" w:lineRule="auto"/>
              <w:jc w:val="center"/>
              <w:rPr>
                <w:rFonts w:ascii="Arial Narrow" w:eastAsia="Times New Roman" w:hAnsi="Arial Narrow" w:cs="Calibri"/>
                <w:color w:val="000000"/>
                <w:sz w:val="18"/>
                <w:szCs w:val="18"/>
                <w:lang w:val="en-US"/>
              </w:rPr>
            </w:pPr>
            <w:r>
              <w:rPr>
                <w:rFonts w:ascii="Arial Narrow" w:eastAsia="Times New Roman" w:hAnsi="Arial Narrow" w:cs="Calibri"/>
                <w:color w:val="000000"/>
                <w:sz w:val="18"/>
                <w:szCs w:val="18"/>
                <w:lang w:val="en-US"/>
              </w:rPr>
              <w:t>12908</w:t>
            </w:r>
          </w:p>
        </w:tc>
        <w:tc>
          <w:tcPr>
            <w:tcW w:w="5636" w:type="dxa"/>
            <w:tcBorders>
              <w:left w:val="single" w:sz="12" w:space="0" w:color="auto"/>
              <w:right w:val="single" w:sz="12" w:space="0" w:color="auto"/>
            </w:tcBorders>
            <w:shd w:val="clear" w:color="auto" w:fill="auto"/>
            <w:vAlign w:val="bottom"/>
          </w:tcPr>
          <w:p w14:paraId="4150A173" w14:textId="1FF75142" w:rsidR="0058015D" w:rsidRPr="00D8150C" w:rsidRDefault="0058015D" w:rsidP="0058015D">
            <w:pPr>
              <w:spacing w:after="0" w:line="240" w:lineRule="auto"/>
              <w:jc w:val="both"/>
              <w:rPr>
                <w:rFonts w:ascii="Arial Narrow" w:eastAsia="Times New Roman" w:hAnsi="Arial Narrow" w:cs="Calibri"/>
                <w:color w:val="000000"/>
                <w:sz w:val="18"/>
                <w:szCs w:val="18"/>
              </w:rPr>
            </w:pPr>
            <w:r>
              <w:rPr>
                <w:rFonts w:ascii="Arial Narrow" w:eastAsia="Times New Roman" w:hAnsi="Arial Narrow" w:cs="Calibri"/>
                <w:color w:val="000000"/>
                <w:sz w:val="18"/>
                <w:szCs w:val="18"/>
              </w:rPr>
              <w:t xml:space="preserve">Sistema Nacional de Áreas de Conservación </w:t>
            </w:r>
          </w:p>
        </w:tc>
        <w:tc>
          <w:tcPr>
            <w:tcW w:w="1134" w:type="dxa"/>
            <w:tcBorders>
              <w:left w:val="single" w:sz="12" w:space="0" w:color="auto"/>
              <w:right w:val="single" w:sz="12" w:space="0" w:color="auto"/>
            </w:tcBorders>
            <w:shd w:val="clear" w:color="auto" w:fill="auto"/>
            <w:noWrap/>
            <w:vAlign w:val="bottom"/>
          </w:tcPr>
          <w:p w14:paraId="4D4E97C9" w14:textId="6065E2BF" w:rsidR="0058015D" w:rsidRPr="00235B22" w:rsidRDefault="00FD6333" w:rsidP="0058015D">
            <w:pPr>
              <w:spacing w:after="0" w:line="240" w:lineRule="auto"/>
              <w:jc w:val="right"/>
              <w:rPr>
                <w:rFonts w:ascii="Arial Narrow" w:eastAsia="Times New Roman" w:hAnsi="Arial Narrow" w:cs="Calibri"/>
                <w:color w:val="000000"/>
                <w:sz w:val="18"/>
                <w:szCs w:val="18"/>
                <w:lang w:eastAsia="es-CR"/>
              </w:rPr>
            </w:pPr>
            <w:r w:rsidRPr="006D59C9">
              <w:rPr>
                <w:rFonts w:ascii="Arial" w:hAnsi="Arial" w:cs="Arial"/>
                <w:color w:val="000000"/>
                <w:sz w:val="18"/>
                <w:szCs w:val="18"/>
              </w:rPr>
              <w:t>₡</w:t>
            </w:r>
            <w:r w:rsidR="0058015D" w:rsidRPr="00235B22">
              <w:rPr>
                <w:rFonts w:ascii="Arial Narrow" w:eastAsia="Times New Roman" w:hAnsi="Arial Narrow" w:cs="Calibri"/>
                <w:color w:val="000000"/>
                <w:sz w:val="18"/>
                <w:szCs w:val="18"/>
                <w:lang w:eastAsia="es-CR"/>
              </w:rPr>
              <w:t>3</w:t>
            </w:r>
            <w:r w:rsidR="0058015D">
              <w:rPr>
                <w:rFonts w:ascii="Arial Narrow" w:eastAsia="Times New Roman" w:hAnsi="Arial Narrow" w:cs="Calibri"/>
                <w:color w:val="000000"/>
                <w:sz w:val="18"/>
                <w:szCs w:val="18"/>
                <w:lang w:eastAsia="es-CR"/>
              </w:rPr>
              <w:t> </w:t>
            </w:r>
            <w:r w:rsidR="0058015D" w:rsidRPr="00235B22">
              <w:rPr>
                <w:rFonts w:ascii="Arial Narrow" w:eastAsia="Times New Roman" w:hAnsi="Arial Narrow" w:cs="Calibri"/>
                <w:color w:val="000000"/>
                <w:sz w:val="18"/>
                <w:szCs w:val="18"/>
                <w:lang w:eastAsia="es-CR"/>
              </w:rPr>
              <w:t>760</w:t>
            </w:r>
            <w:r w:rsidR="0058015D">
              <w:rPr>
                <w:rFonts w:ascii="Arial Narrow" w:eastAsia="Times New Roman" w:hAnsi="Arial Narrow" w:cs="Calibri"/>
                <w:color w:val="000000"/>
                <w:sz w:val="18"/>
                <w:szCs w:val="18"/>
                <w:lang w:eastAsia="es-CR"/>
              </w:rPr>
              <w:t>,</w:t>
            </w:r>
            <w:r w:rsidR="0058015D" w:rsidRPr="00235B22">
              <w:rPr>
                <w:rFonts w:ascii="Arial Narrow" w:eastAsia="Times New Roman" w:hAnsi="Arial Narrow" w:cs="Calibri"/>
                <w:color w:val="000000"/>
                <w:sz w:val="18"/>
                <w:szCs w:val="18"/>
                <w:lang w:eastAsia="es-CR"/>
              </w:rPr>
              <w:t>00</w:t>
            </w:r>
          </w:p>
        </w:tc>
      </w:tr>
      <w:tr w:rsidR="0058015D" w:rsidRPr="00D8150C" w14:paraId="3E760634" w14:textId="77777777" w:rsidTr="00FD6333">
        <w:trPr>
          <w:trHeight w:val="218"/>
        </w:trPr>
        <w:tc>
          <w:tcPr>
            <w:tcW w:w="1514" w:type="dxa"/>
            <w:tcBorders>
              <w:left w:val="single" w:sz="12" w:space="0" w:color="auto"/>
              <w:right w:val="single" w:sz="12" w:space="0" w:color="auto"/>
            </w:tcBorders>
            <w:shd w:val="clear" w:color="auto" w:fill="auto"/>
            <w:noWrap/>
            <w:vAlign w:val="bottom"/>
            <w:hideMark/>
          </w:tcPr>
          <w:p w14:paraId="2A73B0BA" w14:textId="6BFE50FF" w:rsidR="0058015D" w:rsidRPr="00D8150C" w:rsidRDefault="0058015D" w:rsidP="0058015D">
            <w:pPr>
              <w:spacing w:after="0" w:line="240" w:lineRule="auto"/>
              <w:jc w:val="center"/>
              <w:rPr>
                <w:rFonts w:ascii="Arial Narrow" w:eastAsia="Times New Roman" w:hAnsi="Arial Narrow" w:cs="Calibri"/>
                <w:color w:val="000000"/>
                <w:sz w:val="18"/>
                <w:szCs w:val="18"/>
                <w:lang w:eastAsia="es-CR"/>
              </w:rPr>
            </w:pPr>
            <w:r w:rsidRPr="00D8150C">
              <w:rPr>
                <w:rFonts w:ascii="Arial Narrow" w:eastAsia="Times New Roman" w:hAnsi="Arial Narrow" w:cs="Calibri"/>
                <w:color w:val="000000"/>
                <w:sz w:val="18"/>
                <w:szCs w:val="18"/>
                <w:lang w:val="en-US"/>
              </w:rPr>
              <w:t>15910</w:t>
            </w:r>
          </w:p>
        </w:tc>
        <w:tc>
          <w:tcPr>
            <w:tcW w:w="5636" w:type="dxa"/>
            <w:tcBorders>
              <w:left w:val="single" w:sz="12" w:space="0" w:color="auto"/>
              <w:right w:val="single" w:sz="12" w:space="0" w:color="auto"/>
            </w:tcBorders>
            <w:shd w:val="clear" w:color="auto" w:fill="auto"/>
            <w:vAlign w:val="bottom"/>
            <w:hideMark/>
          </w:tcPr>
          <w:p w14:paraId="334FA4B1" w14:textId="66673686" w:rsidR="0058015D" w:rsidRPr="00D8150C" w:rsidRDefault="0058015D" w:rsidP="0058015D">
            <w:pPr>
              <w:spacing w:after="0" w:line="240" w:lineRule="auto"/>
              <w:jc w:val="both"/>
              <w:rPr>
                <w:rFonts w:ascii="Arial Narrow" w:eastAsia="Times New Roman" w:hAnsi="Arial Narrow" w:cs="Calibri"/>
                <w:color w:val="000000"/>
                <w:sz w:val="18"/>
                <w:szCs w:val="18"/>
                <w:lang w:eastAsia="es-CR"/>
              </w:rPr>
            </w:pPr>
            <w:r w:rsidRPr="00D8150C">
              <w:rPr>
                <w:rFonts w:ascii="Arial Narrow" w:eastAsia="Times New Roman" w:hAnsi="Arial Narrow" w:cs="Calibri"/>
                <w:color w:val="000000"/>
                <w:sz w:val="18"/>
                <w:szCs w:val="18"/>
              </w:rPr>
              <w:t>Comités Cantonales de Deportes y Recreación</w:t>
            </w:r>
          </w:p>
        </w:tc>
        <w:tc>
          <w:tcPr>
            <w:tcW w:w="1134" w:type="dxa"/>
            <w:tcBorders>
              <w:left w:val="single" w:sz="12" w:space="0" w:color="auto"/>
              <w:right w:val="single" w:sz="12" w:space="0" w:color="auto"/>
            </w:tcBorders>
            <w:shd w:val="clear" w:color="auto" w:fill="auto"/>
            <w:noWrap/>
            <w:vAlign w:val="bottom"/>
          </w:tcPr>
          <w:p w14:paraId="116DDAF8" w14:textId="3FB89E17" w:rsidR="0058015D" w:rsidRPr="00D8150C" w:rsidRDefault="00FD6333" w:rsidP="0058015D">
            <w:pPr>
              <w:spacing w:after="0" w:line="240" w:lineRule="auto"/>
              <w:jc w:val="right"/>
              <w:rPr>
                <w:rFonts w:ascii="Arial Narrow" w:eastAsia="Times New Roman" w:hAnsi="Arial Narrow" w:cs="Calibri"/>
                <w:color w:val="000000"/>
                <w:sz w:val="18"/>
                <w:szCs w:val="18"/>
                <w:lang w:eastAsia="es-CR"/>
              </w:rPr>
            </w:pPr>
            <w:r w:rsidRPr="006D59C9">
              <w:rPr>
                <w:rFonts w:ascii="Arial" w:hAnsi="Arial" w:cs="Arial"/>
                <w:color w:val="000000"/>
                <w:sz w:val="18"/>
                <w:szCs w:val="18"/>
              </w:rPr>
              <w:t>₡</w:t>
            </w:r>
            <w:r w:rsidR="0058015D" w:rsidRPr="0058015D">
              <w:rPr>
                <w:rFonts w:ascii="Arial Narrow" w:eastAsia="Times New Roman" w:hAnsi="Arial Narrow" w:cs="Calibri"/>
                <w:color w:val="000000"/>
                <w:sz w:val="18"/>
                <w:szCs w:val="18"/>
                <w:lang w:eastAsia="es-CR"/>
              </w:rPr>
              <w:t>12</w:t>
            </w:r>
            <w:r w:rsidR="0058015D">
              <w:rPr>
                <w:rFonts w:ascii="Arial Narrow" w:eastAsia="Times New Roman" w:hAnsi="Arial Narrow" w:cs="Calibri"/>
                <w:color w:val="000000"/>
                <w:sz w:val="18"/>
                <w:szCs w:val="18"/>
                <w:lang w:eastAsia="es-CR"/>
              </w:rPr>
              <w:t> </w:t>
            </w:r>
            <w:r w:rsidR="0058015D" w:rsidRPr="0058015D">
              <w:rPr>
                <w:rFonts w:ascii="Arial Narrow" w:eastAsia="Times New Roman" w:hAnsi="Arial Narrow" w:cs="Calibri"/>
                <w:color w:val="000000"/>
                <w:sz w:val="18"/>
                <w:szCs w:val="18"/>
                <w:lang w:eastAsia="es-CR"/>
              </w:rPr>
              <w:t>889</w:t>
            </w:r>
            <w:r w:rsidR="0058015D">
              <w:rPr>
                <w:rFonts w:ascii="Arial Narrow" w:eastAsia="Times New Roman" w:hAnsi="Arial Narrow" w:cs="Calibri"/>
                <w:color w:val="000000"/>
                <w:sz w:val="18"/>
                <w:szCs w:val="18"/>
                <w:lang w:eastAsia="es-CR"/>
              </w:rPr>
              <w:t>,</w:t>
            </w:r>
            <w:r w:rsidR="0058015D" w:rsidRPr="0058015D">
              <w:rPr>
                <w:rFonts w:ascii="Arial Narrow" w:eastAsia="Times New Roman" w:hAnsi="Arial Narrow" w:cs="Calibri"/>
                <w:color w:val="000000"/>
                <w:sz w:val="18"/>
                <w:szCs w:val="18"/>
                <w:lang w:eastAsia="es-CR"/>
              </w:rPr>
              <w:t>28</w:t>
            </w:r>
          </w:p>
        </w:tc>
      </w:tr>
      <w:tr w:rsidR="0058015D" w:rsidRPr="00D8150C" w14:paraId="4D5B6FDF" w14:textId="77777777" w:rsidTr="00FD6333">
        <w:trPr>
          <w:trHeight w:val="218"/>
        </w:trPr>
        <w:tc>
          <w:tcPr>
            <w:tcW w:w="1514" w:type="dxa"/>
            <w:tcBorders>
              <w:left w:val="single" w:sz="12" w:space="0" w:color="auto"/>
              <w:right w:val="single" w:sz="12" w:space="0" w:color="auto"/>
            </w:tcBorders>
            <w:shd w:val="clear" w:color="auto" w:fill="auto"/>
            <w:noWrap/>
            <w:vAlign w:val="bottom"/>
          </w:tcPr>
          <w:p w14:paraId="44FD2CE8" w14:textId="513CB801" w:rsidR="0058015D" w:rsidRPr="00D8150C" w:rsidRDefault="0058015D" w:rsidP="0058015D">
            <w:pPr>
              <w:spacing w:after="0" w:line="240" w:lineRule="auto"/>
              <w:jc w:val="center"/>
              <w:rPr>
                <w:rFonts w:ascii="Arial Narrow" w:eastAsia="Times New Roman" w:hAnsi="Arial Narrow" w:cs="Calibri"/>
                <w:color w:val="000000"/>
                <w:sz w:val="18"/>
                <w:szCs w:val="18"/>
                <w:lang w:val="en-US"/>
              </w:rPr>
            </w:pPr>
            <w:r w:rsidRPr="00D8150C">
              <w:rPr>
                <w:rFonts w:ascii="Arial Narrow" w:eastAsia="Times New Roman" w:hAnsi="Arial Narrow" w:cs="Calibri"/>
                <w:color w:val="000000"/>
                <w:sz w:val="18"/>
                <w:szCs w:val="18"/>
                <w:lang w:val="en-US"/>
              </w:rPr>
              <w:t>15933</w:t>
            </w:r>
          </w:p>
        </w:tc>
        <w:tc>
          <w:tcPr>
            <w:tcW w:w="5636" w:type="dxa"/>
            <w:tcBorders>
              <w:left w:val="single" w:sz="12" w:space="0" w:color="auto"/>
              <w:right w:val="single" w:sz="12" w:space="0" w:color="auto"/>
            </w:tcBorders>
            <w:shd w:val="clear" w:color="auto" w:fill="auto"/>
            <w:vAlign w:val="bottom"/>
          </w:tcPr>
          <w:p w14:paraId="3FB09E77" w14:textId="216BDE46" w:rsidR="0058015D" w:rsidRPr="00D8150C" w:rsidRDefault="0058015D" w:rsidP="0058015D">
            <w:pPr>
              <w:spacing w:after="0" w:line="240" w:lineRule="auto"/>
              <w:jc w:val="both"/>
              <w:rPr>
                <w:rFonts w:ascii="Arial Narrow" w:eastAsia="Times New Roman" w:hAnsi="Arial Narrow" w:cs="Calibri"/>
                <w:color w:val="000000"/>
                <w:sz w:val="18"/>
                <w:szCs w:val="18"/>
              </w:rPr>
            </w:pPr>
            <w:r w:rsidRPr="00D8150C">
              <w:rPr>
                <w:rFonts w:ascii="Arial Narrow" w:eastAsia="Times New Roman" w:hAnsi="Arial Narrow" w:cs="Calibri"/>
                <w:color w:val="000000"/>
                <w:sz w:val="18"/>
                <w:szCs w:val="18"/>
              </w:rPr>
              <w:t>Federación de Municipalidades de la Región sur de la Provincia de Puntarenas (FEDEMSUR)</w:t>
            </w:r>
          </w:p>
        </w:tc>
        <w:tc>
          <w:tcPr>
            <w:tcW w:w="1134" w:type="dxa"/>
            <w:tcBorders>
              <w:left w:val="single" w:sz="12" w:space="0" w:color="auto"/>
              <w:right w:val="single" w:sz="12" w:space="0" w:color="auto"/>
            </w:tcBorders>
            <w:shd w:val="clear" w:color="auto" w:fill="auto"/>
            <w:noWrap/>
            <w:vAlign w:val="bottom"/>
          </w:tcPr>
          <w:p w14:paraId="75BC216E" w14:textId="2895B6FE" w:rsidR="0058015D" w:rsidRPr="00D8150C" w:rsidRDefault="00FD6333" w:rsidP="0058015D">
            <w:pPr>
              <w:spacing w:after="0" w:line="240" w:lineRule="auto"/>
              <w:jc w:val="right"/>
              <w:rPr>
                <w:rFonts w:ascii="Arial Narrow" w:eastAsia="Times New Roman" w:hAnsi="Arial Narrow" w:cs="Calibri"/>
                <w:color w:val="000000"/>
                <w:sz w:val="18"/>
                <w:szCs w:val="18"/>
                <w:lang w:eastAsia="es-CR"/>
              </w:rPr>
            </w:pPr>
            <w:r w:rsidRPr="006D59C9">
              <w:rPr>
                <w:rFonts w:ascii="Arial" w:hAnsi="Arial" w:cs="Arial"/>
                <w:color w:val="000000"/>
                <w:sz w:val="18"/>
                <w:szCs w:val="18"/>
              </w:rPr>
              <w:t>₡</w:t>
            </w:r>
            <w:r w:rsidR="0058015D" w:rsidRPr="0058015D">
              <w:rPr>
                <w:rFonts w:ascii="Arial Narrow" w:eastAsia="Times New Roman" w:hAnsi="Arial Narrow" w:cs="Calibri"/>
                <w:color w:val="000000"/>
                <w:sz w:val="18"/>
                <w:szCs w:val="18"/>
                <w:lang w:eastAsia="es-CR"/>
              </w:rPr>
              <w:t>1</w:t>
            </w:r>
            <w:r w:rsidR="0058015D">
              <w:rPr>
                <w:rFonts w:ascii="Arial Narrow" w:eastAsia="Times New Roman" w:hAnsi="Arial Narrow" w:cs="Calibri"/>
                <w:color w:val="000000"/>
                <w:sz w:val="18"/>
                <w:szCs w:val="18"/>
                <w:lang w:eastAsia="es-CR"/>
              </w:rPr>
              <w:t> </w:t>
            </w:r>
            <w:r w:rsidR="0058015D" w:rsidRPr="0058015D">
              <w:rPr>
                <w:rFonts w:ascii="Arial Narrow" w:eastAsia="Times New Roman" w:hAnsi="Arial Narrow" w:cs="Calibri"/>
                <w:color w:val="000000"/>
                <w:sz w:val="18"/>
                <w:szCs w:val="18"/>
                <w:lang w:eastAsia="es-CR"/>
              </w:rPr>
              <w:t>700</w:t>
            </w:r>
            <w:r w:rsidR="0058015D">
              <w:rPr>
                <w:rFonts w:ascii="Arial Narrow" w:eastAsia="Times New Roman" w:hAnsi="Arial Narrow" w:cs="Calibri"/>
                <w:color w:val="000000"/>
                <w:sz w:val="18"/>
                <w:szCs w:val="18"/>
                <w:lang w:eastAsia="es-CR"/>
              </w:rPr>
              <w:t>,</w:t>
            </w:r>
            <w:r w:rsidR="0058015D" w:rsidRPr="0058015D">
              <w:rPr>
                <w:rFonts w:ascii="Arial Narrow" w:eastAsia="Times New Roman" w:hAnsi="Arial Narrow" w:cs="Calibri"/>
                <w:color w:val="000000"/>
                <w:sz w:val="18"/>
                <w:szCs w:val="18"/>
                <w:lang w:eastAsia="es-CR"/>
              </w:rPr>
              <w:t>00</w:t>
            </w:r>
          </w:p>
        </w:tc>
      </w:tr>
      <w:tr w:rsidR="0058015D" w:rsidRPr="00D8150C" w14:paraId="1CC252C1" w14:textId="77777777" w:rsidTr="00FD6333">
        <w:trPr>
          <w:trHeight w:val="218"/>
        </w:trPr>
        <w:tc>
          <w:tcPr>
            <w:tcW w:w="1514" w:type="dxa"/>
            <w:tcBorders>
              <w:left w:val="single" w:sz="12" w:space="0" w:color="auto"/>
              <w:bottom w:val="single" w:sz="12" w:space="0" w:color="auto"/>
              <w:right w:val="single" w:sz="12" w:space="0" w:color="auto"/>
            </w:tcBorders>
            <w:shd w:val="clear" w:color="auto" w:fill="auto"/>
            <w:noWrap/>
            <w:vAlign w:val="bottom"/>
          </w:tcPr>
          <w:p w14:paraId="10AC7892" w14:textId="30AB85C7" w:rsidR="0058015D" w:rsidRPr="00D8150C" w:rsidRDefault="0058015D" w:rsidP="0058015D">
            <w:pPr>
              <w:spacing w:after="0" w:line="240" w:lineRule="auto"/>
              <w:jc w:val="center"/>
              <w:rPr>
                <w:rFonts w:ascii="Arial Narrow" w:eastAsia="Times New Roman" w:hAnsi="Arial Narrow" w:cs="Calibri"/>
                <w:color w:val="000000"/>
                <w:sz w:val="18"/>
                <w:szCs w:val="18"/>
                <w:lang w:val="en-US"/>
              </w:rPr>
            </w:pPr>
            <w:r w:rsidRPr="00D8150C">
              <w:rPr>
                <w:rFonts w:ascii="Arial Narrow" w:eastAsia="Times New Roman" w:hAnsi="Arial Narrow" w:cs="Calibri"/>
                <w:color w:val="000000"/>
                <w:sz w:val="18"/>
                <w:szCs w:val="18"/>
                <w:lang w:val="en-US"/>
              </w:rPr>
              <w:t>15980</w:t>
            </w:r>
          </w:p>
        </w:tc>
        <w:tc>
          <w:tcPr>
            <w:tcW w:w="5636" w:type="dxa"/>
            <w:tcBorders>
              <w:left w:val="single" w:sz="12" w:space="0" w:color="auto"/>
              <w:bottom w:val="single" w:sz="12" w:space="0" w:color="auto"/>
              <w:right w:val="single" w:sz="12" w:space="0" w:color="auto"/>
            </w:tcBorders>
            <w:shd w:val="clear" w:color="auto" w:fill="auto"/>
            <w:vAlign w:val="bottom"/>
          </w:tcPr>
          <w:p w14:paraId="439A31D6" w14:textId="1B73BC5A" w:rsidR="0058015D" w:rsidRPr="00D8150C" w:rsidRDefault="0058015D" w:rsidP="0058015D">
            <w:pPr>
              <w:spacing w:after="0" w:line="240" w:lineRule="auto"/>
              <w:jc w:val="both"/>
              <w:rPr>
                <w:rFonts w:ascii="Arial Narrow" w:eastAsia="Times New Roman" w:hAnsi="Arial Narrow" w:cs="Calibri"/>
                <w:color w:val="000000"/>
                <w:sz w:val="18"/>
                <w:szCs w:val="18"/>
              </w:rPr>
            </w:pPr>
            <w:r w:rsidRPr="00D8150C">
              <w:rPr>
                <w:rFonts w:ascii="Arial Narrow" w:eastAsia="Times New Roman" w:hAnsi="Arial Narrow" w:cs="Calibri"/>
                <w:color w:val="000000"/>
                <w:sz w:val="18"/>
                <w:szCs w:val="18"/>
              </w:rPr>
              <w:t>Unión Nacional de Gobiernos Locales</w:t>
            </w:r>
          </w:p>
        </w:tc>
        <w:tc>
          <w:tcPr>
            <w:tcW w:w="1134" w:type="dxa"/>
            <w:tcBorders>
              <w:left w:val="single" w:sz="12" w:space="0" w:color="auto"/>
              <w:bottom w:val="single" w:sz="12" w:space="0" w:color="auto"/>
              <w:right w:val="single" w:sz="12" w:space="0" w:color="auto"/>
            </w:tcBorders>
            <w:shd w:val="clear" w:color="auto" w:fill="auto"/>
            <w:noWrap/>
            <w:vAlign w:val="bottom"/>
          </w:tcPr>
          <w:p w14:paraId="0D76AC72" w14:textId="7754BFBE" w:rsidR="0058015D" w:rsidRPr="00D8150C" w:rsidRDefault="00FD6333" w:rsidP="0058015D">
            <w:pPr>
              <w:spacing w:after="0" w:line="240" w:lineRule="auto"/>
              <w:jc w:val="right"/>
              <w:rPr>
                <w:rFonts w:ascii="Arial Narrow" w:eastAsia="Times New Roman" w:hAnsi="Arial Narrow" w:cs="Calibri"/>
                <w:color w:val="000000"/>
                <w:sz w:val="18"/>
                <w:szCs w:val="18"/>
                <w:lang w:eastAsia="es-CR"/>
              </w:rPr>
            </w:pPr>
            <w:r w:rsidRPr="006D59C9">
              <w:rPr>
                <w:rFonts w:ascii="Arial" w:hAnsi="Arial" w:cs="Arial"/>
                <w:color w:val="000000"/>
                <w:sz w:val="18"/>
                <w:szCs w:val="18"/>
              </w:rPr>
              <w:t>₡</w:t>
            </w:r>
            <w:r w:rsidR="0058015D" w:rsidRPr="0058015D">
              <w:rPr>
                <w:rFonts w:ascii="Arial Narrow" w:eastAsia="Times New Roman" w:hAnsi="Arial Narrow" w:cs="Calibri"/>
                <w:color w:val="000000"/>
                <w:sz w:val="18"/>
                <w:szCs w:val="18"/>
                <w:lang w:eastAsia="es-CR"/>
              </w:rPr>
              <w:t>1</w:t>
            </w:r>
            <w:r w:rsidR="0058015D">
              <w:rPr>
                <w:rFonts w:ascii="Arial Narrow" w:eastAsia="Times New Roman" w:hAnsi="Arial Narrow" w:cs="Calibri"/>
                <w:color w:val="000000"/>
                <w:sz w:val="18"/>
                <w:szCs w:val="18"/>
                <w:lang w:eastAsia="es-CR"/>
              </w:rPr>
              <w:t> </w:t>
            </w:r>
            <w:r w:rsidR="0058015D" w:rsidRPr="0058015D">
              <w:rPr>
                <w:rFonts w:ascii="Arial Narrow" w:eastAsia="Times New Roman" w:hAnsi="Arial Narrow" w:cs="Calibri"/>
                <w:color w:val="000000"/>
                <w:sz w:val="18"/>
                <w:szCs w:val="18"/>
                <w:lang w:eastAsia="es-CR"/>
              </w:rPr>
              <w:t>074</w:t>
            </w:r>
            <w:r w:rsidR="0058015D">
              <w:rPr>
                <w:rFonts w:ascii="Arial Narrow" w:eastAsia="Times New Roman" w:hAnsi="Arial Narrow" w:cs="Calibri"/>
                <w:color w:val="000000"/>
                <w:sz w:val="18"/>
                <w:szCs w:val="18"/>
                <w:lang w:eastAsia="es-CR"/>
              </w:rPr>
              <w:t>,</w:t>
            </w:r>
            <w:r w:rsidR="0058015D" w:rsidRPr="0058015D">
              <w:rPr>
                <w:rFonts w:ascii="Arial Narrow" w:eastAsia="Times New Roman" w:hAnsi="Arial Narrow" w:cs="Calibri"/>
                <w:color w:val="000000"/>
                <w:sz w:val="18"/>
                <w:szCs w:val="18"/>
                <w:lang w:eastAsia="es-CR"/>
              </w:rPr>
              <w:t>1</w:t>
            </w:r>
            <w:r w:rsidR="003414BF">
              <w:rPr>
                <w:rFonts w:ascii="Arial Narrow" w:eastAsia="Times New Roman" w:hAnsi="Arial Narrow" w:cs="Calibri"/>
                <w:color w:val="000000"/>
                <w:sz w:val="18"/>
                <w:szCs w:val="18"/>
                <w:lang w:eastAsia="es-CR"/>
              </w:rPr>
              <w:t>0</w:t>
            </w:r>
          </w:p>
        </w:tc>
      </w:tr>
      <w:tr w:rsidR="0058015D" w:rsidRPr="00D8150C" w14:paraId="05D38A85" w14:textId="77777777" w:rsidTr="00FD6333">
        <w:trPr>
          <w:trHeight w:val="218"/>
        </w:trPr>
        <w:tc>
          <w:tcPr>
            <w:tcW w:w="1514"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3164EBDD" w14:textId="77777777" w:rsidR="0058015D" w:rsidRPr="00D8150C" w:rsidRDefault="0058015D" w:rsidP="0058015D">
            <w:pPr>
              <w:spacing w:after="0" w:line="240" w:lineRule="auto"/>
              <w:rPr>
                <w:rFonts w:ascii="Arial Narrow" w:eastAsia="Times New Roman" w:hAnsi="Arial Narrow" w:cs="Calibri"/>
                <w:color w:val="000000"/>
                <w:sz w:val="18"/>
                <w:szCs w:val="18"/>
                <w:lang w:eastAsia="es-CR"/>
              </w:rPr>
            </w:pPr>
            <w:r w:rsidRPr="00D8150C">
              <w:rPr>
                <w:rFonts w:ascii="Arial Narrow" w:eastAsia="Times New Roman" w:hAnsi="Arial Narrow" w:cs="Calibri"/>
                <w:color w:val="000000"/>
                <w:sz w:val="18"/>
                <w:szCs w:val="18"/>
                <w:lang w:eastAsia="es-CR"/>
              </w:rPr>
              <w:t> </w:t>
            </w:r>
          </w:p>
        </w:tc>
        <w:tc>
          <w:tcPr>
            <w:tcW w:w="5636" w:type="dxa"/>
            <w:tcBorders>
              <w:top w:val="single" w:sz="12" w:space="0" w:color="auto"/>
              <w:left w:val="single" w:sz="12" w:space="0" w:color="auto"/>
              <w:bottom w:val="single" w:sz="12" w:space="0" w:color="auto"/>
              <w:right w:val="single" w:sz="12" w:space="0" w:color="auto"/>
            </w:tcBorders>
            <w:shd w:val="clear" w:color="auto" w:fill="auto"/>
            <w:vAlign w:val="bottom"/>
            <w:hideMark/>
          </w:tcPr>
          <w:p w14:paraId="07B95A33" w14:textId="2827BED8" w:rsidR="0058015D" w:rsidRPr="00D8150C" w:rsidRDefault="0058015D" w:rsidP="0058015D">
            <w:pPr>
              <w:spacing w:after="0" w:line="240" w:lineRule="auto"/>
              <w:jc w:val="center"/>
              <w:rPr>
                <w:rFonts w:ascii="Arial Narrow" w:eastAsia="Times New Roman" w:hAnsi="Arial Narrow" w:cs="Calibri"/>
                <w:color w:val="000000"/>
                <w:sz w:val="18"/>
                <w:szCs w:val="18"/>
                <w:lang w:eastAsia="es-CR"/>
              </w:rPr>
            </w:pPr>
            <w:r w:rsidRPr="00D8150C">
              <w:rPr>
                <w:rFonts w:ascii="Arial Narrow" w:eastAsia="Times New Roman" w:hAnsi="Arial Narrow" w:cs="Calibri"/>
                <w:b/>
                <w:bCs/>
                <w:color w:val="000000"/>
                <w:sz w:val="18"/>
                <w:szCs w:val="18"/>
                <w:lang w:val="en-US"/>
              </w:rPr>
              <w:t>TOTAL</w:t>
            </w:r>
          </w:p>
        </w:tc>
        <w:tc>
          <w:tcPr>
            <w:tcW w:w="1134"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6CC612FE" w14:textId="63843C02" w:rsidR="0058015D" w:rsidRPr="00D8150C" w:rsidRDefault="00FD6333" w:rsidP="0058015D">
            <w:pPr>
              <w:spacing w:after="0" w:line="240" w:lineRule="auto"/>
              <w:jc w:val="right"/>
              <w:rPr>
                <w:rFonts w:ascii="Arial Narrow" w:eastAsia="Times New Roman" w:hAnsi="Arial Narrow" w:cs="Calibri"/>
                <w:b/>
                <w:bCs/>
                <w:color w:val="000000"/>
                <w:sz w:val="18"/>
                <w:szCs w:val="18"/>
                <w:lang w:eastAsia="es-CR"/>
              </w:rPr>
            </w:pPr>
            <w:r>
              <w:rPr>
                <w:rFonts w:ascii="Arial" w:hAnsi="Arial" w:cs="Arial"/>
                <w:b/>
                <w:bCs/>
                <w:color w:val="000000"/>
                <w:sz w:val="18"/>
                <w:szCs w:val="18"/>
              </w:rPr>
              <w:t>₡</w:t>
            </w:r>
            <w:r>
              <w:rPr>
                <w:rFonts w:ascii="Arial Narrow" w:eastAsia="Times New Roman" w:hAnsi="Arial Narrow" w:cs="Calibri"/>
                <w:b/>
                <w:bCs/>
                <w:color w:val="000000"/>
                <w:sz w:val="18"/>
                <w:szCs w:val="18"/>
                <w:lang w:eastAsia="es-CR"/>
              </w:rPr>
              <w:t>40 145,0</w:t>
            </w:r>
            <w:r w:rsidR="003414BF">
              <w:rPr>
                <w:rFonts w:ascii="Arial Narrow" w:eastAsia="Times New Roman" w:hAnsi="Arial Narrow" w:cs="Calibri"/>
                <w:b/>
                <w:bCs/>
                <w:color w:val="000000"/>
                <w:sz w:val="18"/>
                <w:szCs w:val="18"/>
                <w:lang w:eastAsia="es-CR"/>
              </w:rPr>
              <w:t>1</w:t>
            </w:r>
          </w:p>
        </w:tc>
      </w:tr>
    </w:tbl>
    <w:p w14:paraId="70CB939D" w14:textId="77777777" w:rsidR="00446F39" w:rsidRPr="000C354D" w:rsidRDefault="00446F39" w:rsidP="003A5B5F">
      <w:pPr>
        <w:pStyle w:val="NormalWeb"/>
        <w:spacing w:before="0" w:beforeAutospacing="0" w:after="160" w:afterAutospacing="0"/>
        <w:jc w:val="both"/>
        <w:rPr>
          <w:rFonts w:ascii="Arial Narrow" w:hAnsi="Arial Narrow"/>
          <w:b/>
          <w:bCs/>
          <w:sz w:val="10"/>
          <w:szCs w:val="22"/>
          <w:lang w:val="es-ES"/>
        </w:rPr>
      </w:pPr>
    </w:p>
    <w:p w14:paraId="4CEAE313" w14:textId="77777777" w:rsidR="003A5B5F" w:rsidRPr="00BC7C5B" w:rsidRDefault="003A5B5F" w:rsidP="003A5B5F">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6A161F40" w14:textId="4F09FE2A" w:rsidR="00D61D74" w:rsidRPr="00BC7C5B" w:rsidRDefault="00823742" w:rsidP="003A5B5F">
      <w:pPr>
        <w:spacing w:after="160" w:line="240" w:lineRule="auto"/>
        <w:jc w:val="both"/>
        <w:rPr>
          <w:rFonts w:ascii="Arial Narrow" w:hAnsi="Arial Narrow"/>
          <w:sz w:val="24"/>
          <w:szCs w:val="24"/>
        </w:rPr>
      </w:pPr>
      <w:r w:rsidRPr="00823742">
        <w:rPr>
          <w:rFonts w:ascii="Arial Narrow" w:eastAsiaTheme="minorEastAsia" w:hAnsi="Arial Narrow" w:cs="Arial Narrow"/>
          <w:color w:val="000000"/>
          <w:lang w:eastAsia="es-CR"/>
        </w:rPr>
        <w:t xml:space="preserve">La cuenta Transferencias corrientes, </w:t>
      </w:r>
      <w:r w:rsidR="00B766FA" w:rsidRPr="00823742">
        <w:rPr>
          <w:rFonts w:ascii="Arial Narrow" w:eastAsiaTheme="minorEastAsia" w:hAnsi="Arial Narrow" w:cs="Arial Narrow"/>
          <w:color w:val="000000"/>
          <w:lang w:eastAsia="es-CR"/>
        </w:rPr>
        <w:t xml:space="preserve">representa el </w:t>
      </w:r>
      <w:r w:rsidR="003414BF">
        <w:rPr>
          <w:rFonts w:ascii="Arial Narrow" w:eastAsiaTheme="minorEastAsia" w:hAnsi="Arial Narrow" w:cs="Arial Narrow"/>
          <w:color w:val="000000"/>
          <w:lang w:eastAsia="es-CR"/>
        </w:rPr>
        <w:t>2</w:t>
      </w:r>
      <w:r w:rsidR="002D4E34">
        <w:rPr>
          <w:rFonts w:ascii="Arial Narrow" w:eastAsiaTheme="minorEastAsia" w:hAnsi="Arial Narrow" w:cs="Arial Narrow"/>
          <w:color w:val="000000"/>
          <w:lang w:eastAsia="es-CR"/>
        </w:rPr>
        <w:t>,</w:t>
      </w:r>
      <w:r w:rsidR="003414BF">
        <w:rPr>
          <w:rFonts w:ascii="Arial Narrow" w:eastAsiaTheme="minorEastAsia" w:hAnsi="Arial Narrow" w:cs="Arial Narrow"/>
          <w:color w:val="000000"/>
          <w:lang w:eastAsia="es-CR"/>
        </w:rPr>
        <w:t>73</w:t>
      </w:r>
      <w:r w:rsidR="00B766FA" w:rsidRPr="00823742">
        <w:rPr>
          <w:rFonts w:ascii="Arial Narrow" w:eastAsiaTheme="minorEastAsia" w:hAnsi="Arial Narrow" w:cs="Arial Narrow"/>
          <w:color w:val="000000"/>
          <w:lang w:eastAsia="es-CR"/>
        </w:rPr>
        <w:t xml:space="preserve">% del total de Gastos, que comparado al periodo anterior genera una variación absoluta de </w:t>
      </w:r>
      <w:r w:rsidR="00B766FA">
        <w:rPr>
          <w:rFonts w:ascii="Arial Narrow" w:eastAsiaTheme="minorEastAsia" w:hAnsi="Arial Narrow" w:cs="Arial Narrow"/>
          <w:color w:val="000000"/>
          <w:lang w:eastAsia="es-CR"/>
        </w:rPr>
        <w:t>0</w:t>
      </w:r>
      <w:r w:rsidR="00B766FA" w:rsidRPr="00823742">
        <w:rPr>
          <w:rFonts w:ascii="Arial Narrow" w:eastAsiaTheme="minorEastAsia" w:hAnsi="Arial Narrow" w:cs="Arial Narrow"/>
          <w:color w:val="000000"/>
          <w:lang w:eastAsia="es-CR"/>
        </w:rPr>
        <w:t xml:space="preserve"> que corresponde a un(a) </w:t>
      </w:r>
      <w:r w:rsidR="00B766FA" w:rsidRPr="00E37714">
        <w:rPr>
          <w:rFonts w:ascii="Arial Narrow" w:hAnsi="Arial Narrow"/>
          <w:highlight w:val="darkGray"/>
        </w:rPr>
        <w:t>Disminución</w:t>
      </w:r>
      <w:r w:rsidR="00B766FA">
        <w:rPr>
          <w:rFonts w:ascii="Arial Narrow" w:hAnsi="Arial Narrow"/>
          <w:highlight w:val="darkGray"/>
        </w:rPr>
        <w:t xml:space="preserve"> o Aumento</w:t>
      </w:r>
      <w:r w:rsidR="00B766FA" w:rsidRPr="00823742">
        <w:rPr>
          <w:rFonts w:ascii="Arial Narrow" w:eastAsiaTheme="minorEastAsia" w:hAnsi="Arial Narrow" w:cs="Arial Narrow"/>
          <w:color w:val="000000"/>
          <w:lang w:eastAsia="es-CR"/>
        </w:rPr>
        <w:t xml:space="preserve"> del </w:t>
      </w:r>
      <w:r w:rsidR="00B766FA">
        <w:rPr>
          <w:rFonts w:ascii="Arial Narrow" w:eastAsiaTheme="minorEastAsia" w:hAnsi="Arial Narrow" w:cs="Arial Narrow"/>
          <w:color w:val="000000"/>
          <w:lang w:eastAsia="es-CR"/>
        </w:rPr>
        <w:t>0</w:t>
      </w:r>
      <w:r w:rsidR="00B766FA" w:rsidRPr="00823742">
        <w:rPr>
          <w:rFonts w:ascii="Arial Narrow" w:eastAsiaTheme="minorEastAsia" w:hAnsi="Arial Narrow" w:cs="Arial Narrow"/>
          <w:color w:val="000000"/>
          <w:lang w:eastAsia="es-CR"/>
        </w:rPr>
        <w:t xml:space="preserve"> % de recursos disponibles, producto de</w:t>
      </w:r>
      <w:r w:rsidR="00B766FA" w:rsidRPr="00BC7C5B">
        <w:rPr>
          <w:rFonts w:ascii="Arial Narrow" w:hAnsi="Arial Narrow"/>
        </w:rPr>
        <w:t xml:space="preserve"> (</w:t>
      </w:r>
      <w:r w:rsidR="00B766FA" w:rsidRPr="00BC7C5B">
        <w:rPr>
          <w:rFonts w:ascii="Arial Narrow" w:hAnsi="Arial Narrow"/>
          <w:highlight w:val="lightGray"/>
        </w:rPr>
        <w:t>Indicar la razón de las variaciones de un periodo a otro)</w:t>
      </w:r>
    </w:p>
    <w:p w14:paraId="22007AE6" w14:textId="77777777" w:rsidR="002D4E34" w:rsidRDefault="002D4E34" w:rsidP="002D4E34">
      <w:pPr>
        <w:spacing w:after="160" w:line="240" w:lineRule="auto"/>
        <w:jc w:val="both"/>
        <w:rPr>
          <w:rFonts w:ascii="Arial Narrow" w:hAnsi="Arial Narrow"/>
        </w:rPr>
      </w:pPr>
      <w:r w:rsidRPr="006D5F4A">
        <w:rPr>
          <w:rFonts w:ascii="Arial Narrow" w:hAnsi="Arial Narrow"/>
        </w:rPr>
        <w:t xml:space="preserve">Se debe reiterar que </w:t>
      </w:r>
      <w:r>
        <w:rPr>
          <w:rFonts w:ascii="Arial Narrow" w:hAnsi="Arial Narrow"/>
        </w:rPr>
        <w:t xml:space="preserve">durante el año 2021 por disposición de la Dirección General de Contabilidad Nacional los cierres contables y por tanto elaboración de estados financieros se realizaban trimestralmente (31 de marzo, 30 de junio, 30 de setiembre y 31 de diciembre). Dicha periodicidad para la elaboración de los estados financieros fue variada por la citada dirección de contabilidad mediante la Directriz-DNC-0012-2021 del 7 de diciembre de 2021, en la cual, se establece que la Balanza de Comprobación y los Estados Financieros se deben presentar mensualmente. Además, se indica en el citado oficio “… los demás, requerimientos complementarios que solicita la Contabilidad Nacional, solamente serán en cierres trimestrales y el anual”. </w:t>
      </w:r>
    </w:p>
    <w:p w14:paraId="077786B3" w14:textId="66750696" w:rsidR="002D4E34" w:rsidRDefault="002D4E34" w:rsidP="002D4E34">
      <w:pPr>
        <w:spacing w:after="160" w:line="240" w:lineRule="auto"/>
        <w:jc w:val="both"/>
        <w:rPr>
          <w:rFonts w:ascii="Arial Narrow" w:hAnsi="Arial Narrow"/>
        </w:rPr>
      </w:pPr>
      <w:r>
        <w:rPr>
          <w:rFonts w:ascii="Arial Narrow" w:hAnsi="Arial Narrow"/>
        </w:rPr>
        <w:t>P</w:t>
      </w:r>
      <w:r w:rsidRPr="006D5F4A">
        <w:rPr>
          <w:rFonts w:ascii="Arial Narrow" w:hAnsi="Arial Narrow"/>
        </w:rPr>
        <w:t xml:space="preserve">or lo </w:t>
      </w:r>
      <w:r>
        <w:rPr>
          <w:rFonts w:ascii="Arial Narrow" w:hAnsi="Arial Narrow"/>
        </w:rPr>
        <w:t>anterior</w:t>
      </w:r>
      <w:r w:rsidRPr="006D5F4A">
        <w:rPr>
          <w:rFonts w:ascii="Arial Narrow" w:hAnsi="Arial Narrow"/>
        </w:rPr>
        <w:t>,</w:t>
      </w:r>
      <w:r>
        <w:rPr>
          <w:rFonts w:ascii="Arial Narrow" w:hAnsi="Arial Narrow"/>
        </w:rPr>
        <w:t xml:space="preserve"> dado que este es el primer año en que se confeccionan estados financieros al 31 de </w:t>
      </w:r>
      <w:r w:rsidR="003414BF">
        <w:rPr>
          <w:rFonts w:ascii="Arial Narrow" w:hAnsi="Arial Narrow"/>
        </w:rPr>
        <w:t>julio</w:t>
      </w:r>
      <w:r>
        <w:rPr>
          <w:rFonts w:ascii="Arial Narrow" w:hAnsi="Arial Narrow"/>
        </w:rPr>
        <w:t xml:space="preserve"> y por el periodo que finalizó en esa fecha, </w:t>
      </w:r>
      <w:r w:rsidRPr="006D5F4A">
        <w:rPr>
          <w:rFonts w:ascii="Arial Narrow" w:hAnsi="Arial Narrow"/>
        </w:rPr>
        <w:t>no es factible comparar la información entre el 3</w:t>
      </w:r>
      <w:r>
        <w:rPr>
          <w:rFonts w:ascii="Arial Narrow" w:hAnsi="Arial Narrow"/>
        </w:rPr>
        <w:t>1</w:t>
      </w:r>
      <w:r w:rsidRPr="006D5F4A">
        <w:rPr>
          <w:rFonts w:ascii="Arial Narrow" w:hAnsi="Arial Narrow"/>
        </w:rPr>
        <w:t xml:space="preserve"> de </w:t>
      </w:r>
      <w:r w:rsidR="003414BF">
        <w:rPr>
          <w:rFonts w:ascii="Arial Narrow" w:hAnsi="Arial Narrow"/>
        </w:rPr>
        <w:t>julio</w:t>
      </w:r>
      <w:r w:rsidRPr="006D5F4A">
        <w:rPr>
          <w:rFonts w:ascii="Arial Narrow" w:hAnsi="Arial Narrow"/>
        </w:rPr>
        <w:t xml:space="preserve"> de</w:t>
      </w:r>
      <w:r>
        <w:rPr>
          <w:rFonts w:ascii="Arial Narrow" w:hAnsi="Arial Narrow"/>
        </w:rPr>
        <w:t xml:space="preserve"> 2021</w:t>
      </w:r>
      <w:r w:rsidRPr="006D5F4A">
        <w:rPr>
          <w:rFonts w:ascii="Arial Narrow" w:hAnsi="Arial Narrow"/>
        </w:rPr>
        <w:t xml:space="preserve"> y el 3</w:t>
      </w:r>
      <w:r>
        <w:rPr>
          <w:rFonts w:ascii="Arial Narrow" w:hAnsi="Arial Narrow"/>
        </w:rPr>
        <w:t>1</w:t>
      </w:r>
      <w:r w:rsidRPr="006D5F4A">
        <w:rPr>
          <w:rFonts w:ascii="Arial Narrow" w:hAnsi="Arial Narrow"/>
        </w:rPr>
        <w:t xml:space="preserve"> de </w:t>
      </w:r>
      <w:r w:rsidR="003414BF">
        <w:rPr>
          <w:rFonts w:ascii="Arial Narrow" w:hAnsi="Arial Narrow"/>
        </w:rPr>
        <w:t>julio</w:t>
      </w:r>
      <w:r w:rsidRPr="006D5F4A">
        <w:rPr>
          <w:rFonts w:ascii="Arial Narrow" w:hAnsi="Arial Narrow"/>
        </w:rPr>
        <w:t xml:space="preserve"> de 202</w:t>
      </w:r>
      <w:r>
        <w:rPr>
          <w:rFonts w:ascii="Arial Narrow" w:hAnsi="Arial Narrow"/>
        </w:rPr>
        <w:t>2</w:t>
      </w:r>
      <w:r w:rsidRPr="006D5F4A">
        <w:rPr>
          <w:rFonts w:ascii="Arial Narrow" w:hAnsi="Arial Narrow"/>
        </w:rPr>
        <w:t>.</w:t>
      </w:r>
    </w:p>
    <w:p w14:paraId="0A4CB05D" w14:textId="77777777" w:rsidR="00BE117D" w:rsidRPr="002815F2" w:rsidRDefault="00FA27ED" w:rsidP="00BE117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6E04ED06" w14:textId="30408439"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755" w:name="_Toc14344994"/>
      <w:bookmarkStart w:id="756" w:name="_Toc33601345"/>
      <w:bookmarkStart w:id="757" w:name="_Toc107398739"/>
      <w:r w:rsidRPr="00BC7C5B">
        <w:rPr>
          <w:rFonts w:ascii="Arial Narrow" w:eastAsia="Times New Roman" w:hAnsi="Arial Narrow"/>
          <w:b/>
          <w:bCs/>
        </w:rPr>
        <w:t>NOTA N° 7</w:t>
      </w:r>
      <w:bookmarkEnd w:id="755"/>
      <w:bookmarkEnd w:id="756"/>
      <w:r w:rsidR="00BB4869">
        <w:rPr>
          <w:rFonts w:ascii="Arial Narrow" w:eastAsia="Times New Roman" w:hAnsi="Arial Narrow"/>
          <w:b/>
          <w:bCs/>
        </w:rPr>
        <w:t>3</w:t>
      </w:r>
      <w:bookmarkEnd w:id="757"/>
    </w:p>
    <w:p w14:paraId="4E05F4E4"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758" w:name="_Toc14344995"/>
      <w:bookmarkStart w:id="759" w:name="_Toc33601346"/>
      <w:bookmarkStart w:id="760" w:name="_Toc107398740"/>
      <w:r w:rsidRPr="00BC7C5B">
        <w:rPr>
          <w:rFonts w:ascii="Arial Narrow" w:eastAsia="Times New Roman" w:hAnsi="Arial Narrow"/>
          <w:b/>
          <w:bCs/>
        </w:rPr>
        <w:t>Transferencias de capital</w:t>
      </w:r>
      <w:bookmarkEnd w:id="758"/>
      <w:bookmarkEnd w:id="759"/>
      <w:bookmarkEnd w:id="760"/>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8D12EE" w:rsidRPr="008D12EE" w14:paraId="6BC26D3C" w14:textId="77777777" w:rsidTr="008D12EE">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590B674"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bookmarkStart w:id="761" w:name="_Toc14344999"/>
            <w:r w:rsidRPr="008D12EE">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BB46200"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2205605"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D90C43F"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5C59B32"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68DFC62C"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Diferencia </w:t>
            </w:r>
          </w:p>
        </w:tc>
      </w:tr>
      <w:tr w:rsidR="008D12EE" w:rsidRPr="008D12EE" w14:paraId="1396BCC0" w14:textId="77777777" w:rsidTr="000C354D">
        <w:trPr>
          <w:trHeight w:val="6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1CE57C2D"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2AD99B0C"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791DE6E2"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0B2F6FE7"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35E4B7E0"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226EE6BE"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w:t>
            </w:r>
          </w:p>
        </w:tc>
      </w:tr>
      <w:tr w:rsidR="008D12EE" w:rsidRPr="008D12EE" w14:paraId="04B13DAE" w14:textId="77777777" w:rsidTr="008D12EE">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18D3CE4B" w14:textId="77777777" w:rsidR="008D12EE" w:rsidRPr="008D12EE" w:rsidRDefault="008D12EE"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5.4.2.</w:t>
            </w:r>
          </w:p>
        </w:tc>
        <w:tc>
          <w:tcPr>
            <w:tcW w:w="3320" w:type="dxa"/>
            <w:tcBorders>
              <w:top w:val="nil"/>
              <w:left w:val="nil"/>
              <w:bottom w:val="single" w:sz="8" w:space="0" w:color="auto"/>
              <w:right w:val="single" w:sz="8" w:space="0" w:color="auto"/>
            </w:tcBorders>
            <w:shd w:val="clear" w:color="auto" w:fill="auto"/>
            <w:vAlign w:val="center"/>
            <w:hideMark/>
          </w:tcPr>
          <w:p w14:paraId="109DE419" w14:textId="77777777" w:rsidR="008D12EE" w:rsidRPr="008D12EE" w:rsidRDefault="008D12EE" w:rsidP="008D12EE">
            <w:pPr>
              <w:spacing w:after="0" w:line="240" w:lineRule="auto"/>
              <w:jc w:val="both"/>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Transferencias de capital</w:t>
            </w:r>
          </w:p>
        </w:tc>
        <w:tc>
          <w:tcPr>
            <w:tcW w:w="560" w:type="dxa"/>
            <w:tcBorders>
              <w:top w:val="nil"/>
              <w:left w:val="nil"/>
              <w:bottom w:val="single" w:sz="8" w:space="0" w:color="auto"/>
              <w:right w:val="single" w:sz="8" w:space="0" w:color="auto"/>
            </w:tcBorders>
            <w:shd w:val="clear" w:color="auto" w:fill="auto"/>
            <w:noWrap/>
            <w:vAlign w:val="center"/>
            <w:hideMark/>
          </w:tcPr>
          <w:p w14:paraId="14444630" w14:textId="77777777" w:rsidR="008D12EE" w:rsidRPr="008D12EE" w:rsidRDefault="008D12EE"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7</w:t>
            </w:r>
            <w:r w:rsidR="00BB4869">
              <w:rPr>
                <w:rFonts w:ascii="Arial Narrow" w:eastAsia="Times New Roman" w:hAnsi="Arial Narrow" w:cs="Calibri"/>
                <w:b/>
                <w:bCs/>
                <w:color w:val="000000"/>
                <w:sz w:val="18"/>
                <w:szCs w:val="18"/>
                <w:lang w:eastAsia="es-CR"/>
              </w:rPr>
              <w:t>3</w:t>
            </w:r>
          </w:p>
        </w:tc>
        <w:tc>
          <w:tcPr>
            <w:tcW w:w="1240" w:type="dxa"/>
            <w:tcBorders>
              <w:top w:val="nil"/>
              <w:left w:val="nil"/>
              <w:bottom w:val="single" w:sz="8" w:space="0" w:color="auto"/>
              <w:right w:val="single" w:sz="8" w:space="0" w:color="auto"/>
            </w:tcBorders>
            <w:shd w:val="clear" w:color="auto" w:fill="auto"/>
            <w:noWrap/>
            <w:vAlign w:val="center"/>
            <w:hideMark/>
          </w:tcPr>
          <w:p w14:paraId="1A454E45"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6FD874B2"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5E01C361"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r>
    </w:tbl>
    <w:p w14:paraId="1E97DCBB" w14:textId="77777777" w:rsidR="00E52F9D" w:rsidRDefault="00E52F9D" w:rsidP="00D8150C">
      <w:pPr>
        <w:spacing w:after="0" w:line="240" w:lineRule="auto"/>
        <w:ind w:right="-425"/>
        <w:jc w:val="both"/>
        <w:rPr>
          <w:rFonts w:ascii="Arial Narrow" w:hAnsi="Arial Narrow"/>
          <w:sz w:val="24"/>
          <w:szCs w:val="24"/>
        </w:rPr>
      </w:pPr>
    </w:p>
    <w:p w14:paraId="42FBC554" w14:textId="77777777" w:rsidR="00446F39" w:rsidRDefault="00446F39" w:rsidP="00446F39">
      <w:pPr>
        <w:spacing w:line="360" w:lineRule="auto"/>
        <w:ind w:right="-425"/>
        <w:jc w:val="both"/>
        <w:rPr>
          <w:rFonts w:ascii="Arial Narrow" w:hAnsi="Arial Narrow"/>
          <w:sz w:val="24"/>
          <w:szCs w:val="24"/>
        </w:rPr>
      </w:pPr>
      <w:r>
        <w:rPr>
          <w:rFonts w:ascii="Arial Narrow" w:hAnsi="Arial Narrow"/>
          <w:sz w:val="24"/>
          <w:szCs w:val="24"/>
        </w:rPr>
        <w:t>Detalle:</w:t>
      </w:r>
    </w:p>
    <w:tbl>
      <w:tblPr>
        <w:tblW w:w="5307" w:type="dxa"/>
        <w:tblInd w:w="70" w:type="dxa"/>
        <w:tblCellMar>
          <w:left w:w="70" w:type="dxa"/>
          <w:right w:w="70" w:type="dxa"/>
        </w:tblCellMar>
        <w:tblLook w:val="04A0" w:firstRow="1" w:lastRow="0" w:firstColumn="1" w:lastColumn="0" w:noHBand="0" w:noVBand="1"/>
      </w:tblPr>
      <w:tblGrid>
        <w:gridCol w:w="1380"/>
        <w:gridCol w:w="3927"/>
      </w:tblGrid>
      <w:tr w:rsidR="00446F39" w:rsidRPr="00AD315B" w14:paraId="7CD9F507" w14:textId="77777777" w:rsidTr="001E17B2">
        <w:trPr>
          <w:trHeight w:val="288"/>
        </w:trPr>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FCE07B9" w14:textId="77777777" w:rsidR="00446F39" w:rsidRPr="00AD315B" w:rsidRDefault="00446F39" w:rsidP="00446F39">
            <w:pPr>
              <w:spacing w:after="0" w:line="240" w:lineRule="auto"/>
              <w:jc w:val="both"/>
              <w:rPr>
                <w:rFonts w:ascii="Arial Narrow" w:eastAsia="Times New Roman" w:hAnsi="Arial Narrow" w:cs="Calibri"/>
                <w:b/>
                <w:bCs/>
                <w:color w:val="FFFFFF"/>
                <w:sz w:val="18"/>
                <w:szCs w:val="18"/>
                <w:lang w:eastAsia="es-CR"/>
              </w:rPr>
            </w:pPr>
            <w:r w:rsidRPr="00AD315B">
              <w:rPr>
                <w:rFonts w:ascii="Arial Narrow" w:eastAsia="Times New Roman" w:hAnsi="Arial Narrow" w:cs="Calibri"/>
                <w:b/>
                <w:bCs/>
                <w:color w:val="FFFFFF"/>
                <w:sz w:val="18"/>
                <w:szCs w:val="18"/>
                <w:lang w:eastAsia="es-CR"/>
              </w:rPr>
              <w:t xml:space="preserve">Cuenta </w:t>
            </w:r>
          </w:p>
        </w:tc>
        <w:tc>
          <w:tcPr>
            <w:tcW w:w="3927"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E0B26BD" w14:textId="77777777" w:rsidR="00446F39" w:rsidRPr="00AD315B" w:rsidRDefault="00446F39" w:rsidP="00446F39">
            <w:pPr>
              <w:spacing w:after="0" w:line="240" w:lineRule="auto"/>
              <w:jc w:val="center"/>
              <w:rPr>
                <w:rFonts w:ascii="Arial Narrow" w:eastAsia="Times New Roman" w:hAnsi="Arial Narrow" w:cs="Calibri"/>
                <w:b/>
                <w:bCs/>
                <w:color w:val="FFFFFF"/>
                <w:sz w:val="18"/>
                <w:szCs w:val="18"/>
                <w:lang w:eastAsia="es-CR"/>
              </w:rPr>
            </w:pPr>
            <w:r w:rsidRPr="00AD315B">
              <w:rPr>
                <w:rFonts w:ascii="Arial Narrow" w:eastAsia="Times New Roman" w:hAnsi="Arial Narrow" w:cs="Calibri"/>
                <w:b/>
                <w:bCs/>
                <w:color w:val="FFFFFF"/>
                <w:sz w:val="18"/>
                <w:szCs w:val="18"/>
                <w:lang w:eastAsia="es-CR"/>
              </w:rPr>
              <w:t xml:space="preserve">Descripción </w:t>
            </w:r>
          </w:p>
        </w:tc>
      </w:tr>
      <w:tr w:rsidR="00446F39" w:rsidRPr="00AD315B" w14:paraId="18E3212C" w14:textId="77777777" w:rsidTr="001E17B2">
        <w:trPr>
          <w:trHeight w:val="300"/>
        </w:trPr>
        <w:tc>
          <w:tcPr>
            <w:tcW w:w="1380" w:type="dxa"/>
            <w:vMerge/>
            <w:tcBorders>
              <w:top w:val="single" w:sz="8" w:space="0" w:color="auto"/>
              <w:left w:val="single" w:sz="8" w:space="0" w:color="auto"/>
              <w:bottom w:val="single" w:sz="8" w:space="0" w:color="000000"/>
              <w:right w:val="single" w:sz="8" w:space="0" w:color="auto"/>
            </w:tcBorders>
            <w:vAlign w:val="center"/>
            <w:hideMark/>
          </w:tcPr>
          <w:p w14:paraId="5099FB9D" w14:textId="77777777" w:rsidR="00446F39" w:rsidRPr="00AD315B" w:rsidRDefault="00446F39" w:rsidP="00446F39">
            <w:pPr>
              <w:spacing w:after="0" w:line="240" w:lineRule="auto"/>
              <w:rPr>
                <w:rFonts w:ascii="Arial Narrow" w:eastAsia="Times New Roman" w:hAnsi="Arial Narrow" w:cs="Calibri"/>
                <w:b/>
                <w:bCs/>
                <w:color w:val="FFFFFF"/>
                <w:sz w:val="18"/>
                <w:szCs w:val="18"/>
                <w:lang w:eastAsia="es-CR"/>
              </w:rPr>
            </w:pPr>
          </w:p>
        </w:tc>
        <w:tc>
          <w:tcPr>
            <w:tcW w:w="3927" w:type="dxa"/>
            <w:vMerge/>
            <w:tcBorders>
              <w:top w:val="single" w:sz="8" w:space="0" w:color="auto"/>
              <w:left w:val="single" w:sz="8" w:space="0" w:color="auto"/>
              <w:bottom w:val="single" w:sz="8" w:space="0" w:color="000000"/>
              <w:right w:val="single" w:sz="8" w:space="0" w:color="auto"/>
            </w:tcBorders>
            <w:vAlign w:val="center"/>
            <w:hideMark/>
          </w:tcPr>
          <w:p w14:paraId="3E56896E" w14:textId="77777777" w:rsidR="00446F39" w:rsidRPr="00AD315B" w:rsidRDefault="00446F39" w:rsidP="00446F39">
            <w:pPr>
              <w:spacing w:after="0" w:line="240" w:lineRule="auto"/>
              <w:rPr>
                <w:rFonts w:ascii="Arial Narrow" w:eastAsia="Times New Roman" w:hAnsi="Arial Narrow" w:cs="Calibri"/>
                <w:b/>
                <w:bCs/>
                <w:color w:val="FFFFFF"/>
                <w:sz w:val="18"/>
                <w:szCs w:val="18"/>
                <w:lang w:eastAsia="es-CR"/>
              </w:rPr>
            </w:pPr>
          </w:p>
        </w:tc>
      </w:tr>
      <w:tr w:rsidR="00446F39" w:rsidRPr="00AD315B" w14:paraId="0ADA8AD8" w14:textId="77777777" w:rsidTr="001E17B2">
        <w:trPr>
          <w:trHeight w:val="175"/>
        </w:trPr>
        <w:tc>
          <w:tcPr>
            <w:tcW w:w="1380" w:type="dxa"/>
            <w:tcBorders>
              <w:top w:val="nil"/>
              <w:left w:val="single" w:sz="8" w:space="0" w:color="auto"/>
              <w:bottom w:val="single" w:sz="8" w:space="0" w:color="auto"/>
              <w:right w:val="single" w:sz="8" w:space="0" w:color="auto"/>
            </w:tcBorders>
            <w:shd w:val="clear" w:color="auto" w:fill="auto"/>
            <w:noWrap/>
            <w:hideMark/>
          </w:tcPr>
          <w:p w14:paraId="5C7C5126" w14:textId="77777777" w:rsidR="00446F39" w:rsidRPr="00BC7E6C" w:rsidRDefault="00446F39" w:rsidP="00446F39">
            <w:pPr>
              <w:rPr>
                <w:rFonts w:ascii="Arial Narrow" w:hAnsi="Arial Narrow"/>
                <w:b/>
                <w:sz w:val="18"/>
                <w:szCs w:val="18"/>
              </w:rPr>
            </w:pPr>
            <w:r w:rsidRPr="00446F39">
              <w:rPr>
                <w:rFonts w:ascii="Arial Narrow" w:hAnsi="Arial Narrow"/>
                <w:b/>
                <w:sz w:val="18"/>
                <w:szCs w:val="18"/>
              </w:rPr>
              <w:t>4.6.2.01.</w:t>
            </w:r>
          </w:p>
        </w:tc>
        <w:tc>
          <w:tcPr>
            <w:tcW w:w="3927" w:type="dxa"/>
            <w:tcBorders>
              <w:top w:val="nil"/>
              <w:left w:val="nil"/>
              <w:bottom w:val="single" w:sz="8" w:space="0" w:color="auto"/>
              <w:right w:val="single" w:sz="8" w:space="0" w:color="auto"/>
            </w:tcBorders>
            <w:shd w:val="clear" w:color="auto" w:fill="auto"/>
            <w:hideMark/>
          </w:tcPr>
          <w:p w14:paraId="2842198A" w14:textId="77777777" w:rsidR="00446F39" w:rsidRPr="00BC7E6C" w:rsidRDefault="00446F39" w:rsidP="00446F39">
            <w:pPr>
              <w:rPr>
                <w:rFonts w:ascii="Arial Narrow" w:hAnsi="Arial Narrow"/>
                <w:b/>
                <w:sz w:val="18"/>
                <w:szCs w:val="18"/>
              </w:rPr>
            </w:pPr>
            <w:r w:rsidRPr="00446F39">
              <w:rPr>
                <w:rFonts w:ascii="Arial Narrow" w:hAnsi="Arial Narrow"/>
                <w:b/>
                <w:sz w:val="18"/>
                <w:szCs w:val="18"/>
              </w:rPr>
              <w:t>Transferencias de capital del sector privado interno</w:t>
            </w:r>
          </w:p>
        </w:tc>
      </w:tr>
    </w:tbl>
    <w:p w14:paraId="7D0D2D6C" w14:textId="77777777" w:rsidR="00446F39" w:rsidRDefault="00446F39" w:rsidP="00446F39">
      <w:pPr>
        <w:spacing w:line="360" w:lineRule="auto"/>
        <w:ind w:right="-425"/>
        <w:jc w:val="both"/>
        <w:rPr>
          <w:rFonts w:ascii="Arial Narrow" w:hAnsi="Arial Narrow"/>
          <w:sz w:val="24"/>
          <w:szCs w:val="24"/>
        </w:rPr>
      </w:pPr>
    </w:p>
    <w:tbl>
      <w:tblPr>
        <w:tblW w:w="6830" w:type="dxa"/>
        <w:tblInd w:w="70" w:type="dxa"/>
        <w:tblCellMar>
          <w:left w:w="70" w:type="dxa"/>
          <w:right w:w="70" w:type="dxa"/>
        </w:tblCellMar>
        <w:tblLook w:val="04A0" w:firstRow="1" w:lastRow="0" w:firstColumn="1" w:lastColumn="0" w:noHBand="0" w:noVBand="1"/>
      </w:tblPr>
      <w:tblGrid>
        <w:gridCol w:w="1552"/>
        <w:gridCol w:w="3243"/>
        <w:gridCol w:w="2035"/>
      </w:tblGrid>
      <w:tr w:rsidR="00446F39" w:rsidRPr="00AD315B" w14:paraId="26EB9504" w14:textId="77777777" w:rsidTr="00446F39">
        <w:trPr>
          <w:trHeight w:val="494"/>
        </w:trPr>
        <w:tc>
          <w:tcPr>
            <w:tcW w:w="1552" w:type="dxa"/>
            <w:tcBorders>
              <w:top w:val="single" w:sz="8" w:space="0" w:color="auto"/>
              <w:left w:val="single" w:sz="8" w:space="0" w:color="auto"/>
              <w:bottom w:val="single" w:sz="8" w:space="0" w:color="auto"/>
              <w:right w:val="nil"/>
            </w:tcBorders>
            <w:shd w:val="clear" w:color="000000" w:fill="365F91"/>
            <w:vAlign w:val="center"/>
            <w:hideMark/>
          </w:tcPr>
          <w:p w14:paraId="218DEDA2" w14:textId="77777777" w:rsidR="00446F39" w:rsidRPr="00AD315B" w:rsidRDefault="00446F39" w:rsidP="00446F39">
            <w:pPr>
              <w:spacing w:after="0" w:line="240" w:lineRule="auto"/>
              <w:jc w:val="center"/>
              <w:rPr>
                <w:rFonts w:ascii="Arial Narrow" w:eastAsia="Times New Roman" w:hAnsi="Arial Narrow" w:cs="Calibri"/>
                <w:color w:val="FFFFFF"/>
                <w:lang w:eastAsia="es-CR"/>
              </w:rPr>
            </w:pPr>
            <w:r w:rsidRPr="00AD315B">
              <w:rPr>
                <w:rFonts w:ascii="Arial Narrow" w:eastAsia="Times New Roman" w:hAnsi="Arial Narrow" w:cs="Calibri"/>
                <w:color w:val="FFFFFF"/>
                <w:lang w:eastAsia="es-CR"/>
              </w:rPr>
              <w:t>CODIGO INSTITUCIONAL</w:t>
            </w:r>
          </w:p>
        </w:tc>
        <w:tc>
          <w:tcPr>
            <w:tcW w:w="3243" w:type="dxa"/>
            <w:tcBorders>
              <w:top w:val="single" w:sz="8" w:space="0" w:color="auto"/>
              <w:left w:val="single" w:sz="8" w:space="0" w:color="auto"/>
              <w:bottom w:val="single" w:sz="8" w:space="0" w:color="auto"/>
              <w:right w:val="single" w:sz="8" w:space="0" w:color="auto"/>
            </w:tcBorders>
            <w:shd w:val="clear" w:color="000000" w:fill="365F91"/>
            <w:vAlign w:val="center"/>
            <w:hideMark/>
          </w:tcPr>
          <w:p w14:paraId="5CE22DED" w14:textId="77777777" w:rsidR="00446F39" w:rsidRPr="00AD315B" w:rsidRDefault="00446F39" w:rsidP="00446F39">
            <w:pPr>
              <w:spacing w:after="0" w:line="240" w:lineRule="auto"/>
              <w:jc w:val="center"/>
              <w:rPr>
                <w:rFonts w:ascii="Arial Narrow" w:eastAsia="Times New Roman" w:hAnsi="Arial Narrow" w:cs="Calibri"/>
                <w:color w:val="FFFFFF"/>
                <w:lang w:eastAsia="es-CR"/>
              </w:rPr>
            </w:pPr>
            <w:r w:rsidRPr="00AD315B">
              <w:rPr>
                <w:rFonts w:ascii="Arial Narrow" w:eastAsia="Times New Roman" w:hAnsi="Arial Narrow" w:cs="Calibri"/>
                <w:color w:val="FFFFFF"/>
                <w:lang w:eastAsia="es-CR"/>
              </w:rPr>
              <w:t>NOMBRE ENTIDAD</w:t>
            </w:r>
          </w:p>
        </w:tc>
        <w:tc>
          <w:tcPr>
            <w:tcW w:w="2035" w:type="dxa"/>
            <w:tcBorders>
              <w:top w:val="single" w:sz="8" w:space="0" w:color="auto"/>
              <w:left w:val="nil"/>
              <w:bottom w:val="single" w:sz="8" w:space="0" w:color="auto"/>
              <w:right w:val="single" w:sz="8" w:space="0" w:color="auto"/>
            </w:tcBorders>
            <w:shd w:val="clear" w:color="000000" w:fill="365F91"/>
            <w:noWrap/>
            <w:vAlign w:val="center"/>
            <w:hideMark/>
          </w:tcPr>
          <w:p w14:paraId="6C08C146" w14:textId="77777777" w:rsidR="00446F39" w:rsidRPr="00AD315B" w:rsidRDefault="00446F39" w:rsidP="00446F39">
            <w:pPr>
              <w:spacing w:after="0" w:line="240" w:lineRule="auto"/>
              <w:jc w:val="center"/>
              <w:rPr>
                <w:rFonts w:ascii="Arial Narrow" w:eastAsia="Times New Roman" w:hAnsi="Arial Narrow" w:cs="Calibri"/>
                <w:color w:val="FFFFFF"/>
                <w:lang w:eastAsia="es-CR"/>
              </w:rPr>
            </w:pPr>
            <w:r w:rsidRPr="00AD315B">
              <w:rPr>
                <w:rFonts w:ascii="Arial Narrow" w:eastAsia="Times New Roman" w:hAnsi="Arial Narrow" w:cs="Calibri"/>
                <w:color w:val="FFFFFF"/>
                <w:lang w:eastAsia="es-CR"/>
              </w:rPr>
              <w:t>MONTO</w:t>
            </w:r>
          </w:p>
        </w:tc>
      </w:tr>
      <w:tr w:rsidR="00446F39" w:rsidRPr="00AD315B" w14:paraId="1605A249" w14:textId="77777777" w:rsidTr="00446F39">
        <w:trPr>
          <w:trHeight w:val="237"/>
        </w:trPr>
        <w:tc>
          <w:tcPr>
            <w:tcW w:w="1552" w:type="dxa"/>
            <w:tcBorders>
              <w:top w:val="nil"/>
              <w:left w:val="single" w:sz="4" w:space="0" w:color="auto"/>
              <w:bottom w:val="single" w:sz="4" w:space="0" w:color="auto"/>
              <w:right w:val="single" w:sz="4" w:space="0" w:color="auto"/>
            </w:tcBorders>
            <w:shd w:val="clear" w:color="auto" w:fill="auto"/>
            <w:noWrap/>
            <w:vAlign w:val="center"/>
            <w:hideMark/>
          </w:tcPr>
          <w:p w14:paraId="36C07439" w14:textId="77777777" w:rsidR="00446F39" w:rsidRPr="00AD315B" w:rsidRDefault="00446F39" w:rsidP="00446F39">
            <w:pPr>
              <w:spacing w:after="0" w:line="240" w:lineRule="auto"/>
              <w:rPr>
                <w:rFonts w:eastAsia="Times New Roman" w:cs="Calibri"/>
                <w:color w:val="000000"/>
                <w:sz w:val="20"/>
                <w:szCs w:val="20"/>
                <w:lang w:eastAsia="es-CR"/>
              </w:rPr>
            </w:pPr>
            <w:r w:rsidRPr="00AD315B">
              <w:rPr>
                <w:rFonts w:eastAsia="Times New Roman" w:cs="Calibri"/>
                <w:color w:val="000000"/>
                <w:sz w:val="20"/>
                <w:szCs w:val="20"/>
                <w:lang w:eastAsia="es-CR"/>
              </w:rPr>
              <w:t> </w:t>
            </w:r>
          </w:p>
        </w:tc>
        <w:tc>
          <w:tcPr>
            <w:tcW w:w="3243" w:type="dxa"/>
            <w:tcBorders>
              <w:top w:val="nil"/>
              <w:left w:val="nil"/>
              <w:bottom w:val="single" w:sz="4" w:space="0" w:color="auto"/>
              <w:right w:val="single" w:sz="4" w:space="0" w:color="auto"/>
            </w:tcBorders>
            <w:shd w:val="clear" w:color="auto" w:fill="auto"/>
            <w:vAlign w:val="center"/>
            <w:hideMark/>
          </w:tcPr>
          <w:p w14:paraId="10378A46" w14:textId="77777777" w:rsidR="00446F39" w:rsidRPr="00AD315B" w:rsidRDefault="00446F39" w:rsidP="00446F39">
            <w:pPr>
              <w:spacing w:after="0" w:line="240" w:lineRule="auto"/>
              <w:jc w:val="center"/>
              <w:rPr>
                <w:rFonts w:ascii="Arial Narrow" w:eastAsia="Times New Roman" w:hAnsi="Arial Narrow" w:cs="Calibri"/>
                <w:color w:val="000000"/>
                <w:lang w:eastAsia="es-CR"/>
              </w:rPr>
            </w:pPr>
            <w:r w:rsidRPr="00AD315B">
              <w:rPr>
                <w:rFonts w:ascii="Arial Narrow" w:eastAsia="Times New Roman" w:hAnsi="Arial Narrow" w:cs="Calibri"/>
                <w:color w:val="000000"/>
                <w:lang w:eastAsia="es-CR"/>
              </w:rPr>
              <w:t> </w:t>
            </w:r>
          </w:p>
        </w:tc>
        <w:tc>
          <w:tcPr>
            <w:tcW w:w="2035" w:type="dxa"/>
            <w:tcBorders>
              <w:top w:val="nil"/>
              <w:left w:val="nil"/>
              <w:bottom w:val="single" w:sz="4" w:space="0" w:color="auto"/>
              <w:right w:val="single" w:sz="4" w:space="0" w:color="auto"/>
            </w:tcBorders>
            <w:shd w:val="clear" w:color="auto" w:fill="auto"/>
            <w:noWrap/>
            <w:vAlign w:val="center"/>
            <w:hideMark/>
          </w:tcPr>
          <w:p w14:paraId="3DC0518F" w14:textId="77777777" w:rsidR="00446F39" w:rsidRPr="00AD315B" w:rsidRDefault="00446F39" w:rsidP="00446F39">
            <w:pPr>
              <w:spacing w:after="0" w:line="240" w:lineRule="auto"/>
              <w:rPr>
                <w:rFonts w:eastAsia="Times New Roman" w:cs="Calibri"/>
                <w:color w:val="000000"/>
                <w:sz w:val="20"/>
                <w:szCs w:val="20"/>
                <w:lang w:eastAsia="es-CR"/>
              </w:rPr>
            </w:pPr>
            <w:r w:rsidRPr="00AD315B">
              <w:rPr>
                <w:rFonts w:eastAsia="Times New Roman" w:cs="Calibri"/>
                <w:color w:val="000000"/>
                <w:sz w:val="20"/>
                <w:szCs w:val="20"/>
                <w:lang w:eastAsia="es-CR"/>
              </w:rPr>
              <w:t> </w:t>
            </w:r>
          </w:p>
        </w:tc>
      </w:tr>
      <w:tr w:rsidR="00446F39" w:rsidRPr="00AD315B" w14:paraId="6FD02135" w14:textId="77777777" w:rsidTr="00446F39">
        <w:trPr>
          <w:trHeight w:val="228"/>
        </w:trPr>
        <w:tc>
          <w:tcPr>
            <w:tcW w:w="1552" w:type="dxa"/>
            <w:tcBorders>
              <w:top w:val="nil"/>
              <w:left w:val="single" w:sz="4" w:space="0" w:color="auto"/>
              <w:bottom w:val="single" w:sz="4" w:space="0" w:color="auto"/>
              <w:right w:val="single" w:sz="4" w:space="0" w:color="auto"/>
            </w:tcBorders>
            <w:shd w:val="clear" w:color="auto" w:fill="auto"/>
            <w:noWrap/>
            <w:vAlign w:val="center"/>
            <w:hideMark/>
          </w:tcPr>
          <w:p w14:paraId="712F7AFF" w14:textId="77777777" w:rsidR="00446F39" w:rsidRPr="00AD315B" w:rsidRDefault="00446F39" w:rsidP="00446F39">
            <w:pPr>
              <w:spacing w:after="0" w:line="240" w:lineRule="auto"/>
              <w:rPr>
                <w:rFonts w:eastAsia="Times New Roman" w:cs="Calibri"/>
                <w:color w:val="000000"/>
                <w:sz w:val="20"/>
                <w:szCs w:val="20"/>
                <w:lang w:eastAsia="es-CR"/>
              </w:rPr>
            </w:pPr>
            <w:r w:rsidRPr="00AD315B">
              <w:rPr>
                <w:rFonts w:eastAsia="Times New Roman" w:cs="Calibri"/>
                <w:color w:val="000000"/>
                <w:sz w:val="20"/>
                <w:szCs w:val="20"/>
                <w:lang w:eastAsia="es-CR"/>
              </w:rPr>
              <w:t> </w:t>
            </w:r>
          </w:p>
        </w:tc>
        <w:tc>
          <w:tcPr>
            <w:tcW w:w="3243" w:type="dxa"/>
            <w:tcBorders>
              <w:top w:val="nil"/>
              <w:left w:val="nil"/>
              <w:bottom w:val="single" w:sz="4" w:space="0" w:color="auto"/>
              <w:right w:val="single" w:sz="4" w:space="0" w:color="auto"/>
            </w:tcBorders>
            <w:shd w:val="clear" w:color="auto" w:fill="auto"/>
            <w:vAlign w:val="center"/>
            <w:hideMark/>
          </w:tcPr>
          <w:p w14:paraId="458E767B" w14:textId="77777777" w:rsidR="00446F39" w:rsidRPr="00AD315B" w:rsidRDefault="00446F39" w:rsidP="00446F39">
            <w:pPr>
              <w:spacing w:after="0" w:line="240" w:lineRule="auto"/>
              <w:jc w:val="center"/>
              <w:rPr>
                <w:rFonts w:ascii="Arial Narrow" w:eastAsia="Times New Roman" w:hAnsi="Arial Narrow" w:cs="Calibri"/>
                <w:color w:val="000000"/>
                <w:lang w:eastAsia="es-CR"/>
              </w:rPr>
            </w:pPr>
            <w:r w:rsidRPr="00AD315B">
              <w:rPr>
                <w:rFonts w:ascii="Arial Narrow" w:eastAsia="Times New Roman" w:hAnsi="Arial Narrow" w:cs="Calibri"/>
                <w:color w:val="000000"/>
                <w:lang w:eastAsia="es-CR"/>
              </w:rPr>
              <w:t> </w:t>
            </w:r>
          </w:p>
        </w:tc>
        <w:tc>
          <w:tcPr>
            <w:tcW w:w="2035" w:type="dxa"/>
            <w:tcBorders>
              <w:top w:val="nil"/>
              <w:left w:val="nil"/>
              <w:bottom w:val="single" w:sz="4" w:space="0" w:color="auto"/>
              <w:right w:val="single" w:sz="4" w:space="0" w:color="auto"/>
            </w:tcBorders>
            <w:shd w:val="clear" w:color="auto" w:fill="auto"/>
            <w:noWrap/>
            <w:vAlign w:val="center"/>
            <w:hideMark/>
          </w:tcPr>
          <w:p w14:paraId="0564319E" w14:textId="77777777" w:rsidR="00446F39" w:rsidRPr="00AD315B" w:rsidRDefault="00446F39" w:rsidP="00446F39">
            <w:pPr>
              <w:spacing w:after="0" w:line="240" w:lineRule="auto"/>
              <w:rPr>
                <w:rFonts w:eastAsia="Times New Roman" w:cs="Calibri"/>
                <w:color w:val="000000"/>
                <w:sz w:val="20"/>
                <w:szCs w:val="20"/>
                <w:lang w:eastAsia="es-CR"/>
              </w:rPr>
            </w:pPr>
            <w:r w:rsidRPr="00AD315B">
              <w:rPr>
                <w:rFonts w:eastAsia="Times New Roman" w:cs="Calibri"/>
                <w:color w:val="000000"/>
                <w:sz w:val="20"/>
                <w:szCs w:val="20"/>
                <w:lang w:eastAsia="es-CR"/>
              </w:rPr>
              <w:t> </w:t>
            </w:r>
          </w:p>
        </w:tc>
      </w:tr>
      <w:tr w:rsidR="00446F39" w:rsidRPr="00AD315B" w14:paraId="65D71F1A" w14:textId="77777777" w:rsidTr="00446F39">
        <w:trPr>
          <w:trHeight w:val="218"/>
        </w:trPr>
        <w:tc>
          <w:tcPr>
            <w:tcW w:w="1552" w:type="dxa"/>
            <w:tcBorders>
              <w:top w:val="nil"/>
              <w:left w:val="single" w:sz="4" w:space="0" w:color="auto"/>
              <w:bottom w:val="single" w:sz="4" w:space="0" w:color="auto"/>
              <w:right w:val="single" w:sz="4" w:space="0" w:color="auto"/>
            </w:tcBorders>
            <w:shd w:val="clear" w:color="auto" w:fill="auto"/>
            <w:noWrap/>
            <w:vAlign w:val="center"/>
            <w:hideMark/>
          </w:tcPr>
          <w:p w14:paraId="1E96F1E8" w14:textId="77777777" w:rsidR="00446F39" w:rsidRPr="00AD315B" w:rsidRDefault="00446F39" w:rsidP="00446F39">
            <w:pPr>
              <w:spacing w:after="0" w:line="240" w:lineRule="auto"/>
              <w:rPr>
                <w:rFonts w:eastAsia="Times New Roman" w:cs="Calibri"/>
                <w:color w:val="000000"/>
                <w:sz w:val="20"/>
                <w:szCs w:val="20"/>
                <w:lang w:eastAsia="es-CR"/>
              </w:rPr>
            </w:pPr>
            <w:r w:rsidRPr="00AD315B">
              <w:rPr>
                <w:rFonts w:eastAsia="Times New Roman" w:cs="Calibri"/>
                <w:color w:val="000000"/>
                <w:sz w:val="20"/>
                <w:szCs w:val="20"/>
                <w:lang w:eastAsia="es-CR"/>
              </w:rPr>
              <w:t> </w:t>
            </w:r>
          </w:p>
        </w:tc>
        <w:tc>
          <w:tcPr>
            <w:tcW w:w="3243" w:type="dxa"/>
            <w:tcBorders>
              <w:top w:val="nil"/>
              <w:left w:val="nil"/>
              <w:bottom w:val="single" w:sz="4" w:space="0" w:color="auto"/>
              <w:right w:val="single" w:sz="4" w:space="0" w:color="auto"/>
            </w:tcBorders>
            <w:shd w:val="clear" w:color="auto" w:fill="auto"/>
            <w:vAlign w:val="center"/>
            <w:hideMark/>
          </w:tcPr>
          <w:p w14:paraId="1FCB0A4E" w14:textId="77777777" w:rsidR="00446F39" w:rsidRPr="00AD315B" w:rsidRDefault="00446F39" w:rsidP="00446F39">
            <w:pPr>
              <w:spacing w:after="0" w:line="240" w:lineRule="auto"/>
              <w:jc w:val="center"/>
              <w:rPr>
                <w:rFonts w:ascii="Arial Narrow" w:eastAsia="Times New Roman" w:hAnsi="Arial Narrow" w:cs="Calibri"/>
                <w:color w:val="000000"/>
                <w:lang w:eastAsia="es-CR"/>
              </w:rPr>
            </w:pPr>
            <w:r w:rsidRPr="00AD315B">
              <w:rPr>
                <w:rFonts w:ascii="Arial Narrow" w:eastAsia="Times New Roman" w:hAnsi="Arial Narrow" w:cs="Calibri"/>
                <w:color w:val="000000"/>
                <w:lang w:eastAsia="es-CR"/>
              </w:rPr>
              <w:t> </w:t>
            </w:r>
          </w:p>
        </w:tc>
        <w:tc>
          <w:tcPr>
            <w:tcW w:w="2035" w:type="dxa"/>
            <w:tcBorders>
              <w:top w:val="nil"/>
              <w:left w:val="nil"/>
              <w:bottom w:val="single" w:sz="4" w:space="0" w:color="auto"/>
              <w:right w:val="single" w:sz="4" w:space="0" w:color="auto"/>
            </w:tcBorders>
            <w:shd w:val="clear" w:color="auto" w:fill="auto"/>
            <w:noWrap/>
            <w:vAlign w:val="center"/>
            <w:hideMark/>
          </w:tcPr>
          <w:p w14:paraId="4B570E94" w14:textId="77777777" w:rsidR="00446F39" w:rsidRPr="00AD315B" w:rsidRDefault="00446F39" w:rsidP="00446F39">
            <w:pPr>
              <w:spacing w:after="0" w:line="240" w:lineRule="auto"/>
              <w:rPr>
                <w:rFonts w:eastAsia="Times New Roman" w:cs="Calibri"/>
                <w:color w:val="000000"/>
                <w:sz w:val="20"/>
                <w:szCs w:val="20"/>
                <w:lang w:eastAsia="es-CR"/>
              </w:rPr>
            </w:pPr>
            <w:r w:rsidRPr="00AD315B">
              <w:rPr>
                <w:rFonts w:eastAsia="Times New Roman" w:cs="Calibri"/>
                <w:color w:val="000000"/>
                <w:sz w:val="20"/>
                <w:szCs w:val="20"/>
                <w:lang w:eastAsia="es-CR"/>
              </w:rPr>
              <w:t> </w:t>
            </w:r>
          </w:p>
        </w:tc>
      </w:tr>
      <w:tr w:rsidR="00446F39" w:rsidRPr="00AD315B" w14:paraId="5F4DAA9E" w14:textId="77777777" w:rsidTr="00446F39">
        <w:trPr>
          <w:trHeight w:val="218"/>
        </w:trPr>
        <w:tc>
          <w:tcPr>
            <w:tcW w:w="1552" w:type="dxa"/>
            <w:tcBorders>
              <w:top w:val="nil"/>
              <w:left w:val="single" w:sz="4" w:space="0" w:color="auto"/>
              <w:bottom w:val="single" w:sz="4" w:space="0" w:color="auto"/>
              <w:right w:val="single" w:sz="4" w:space="0" w:color="auto"/>
            </w:tcBorders>
            <w:shd w:val="clear" w:color="auto" w:fill="auto"/>
            <w:noWrap/>
            <w:vAlign w:val="center"/>
            <w:hideMark/>
          </w:tcPr>
          <w:p w14:paraId="08D11266" w14:textId="77777777" w:rsidR="00446F39" w:rsidRPr="00AD315B" w:rsidRDefault="00446F39" w:rsidP="00446F39">
            <w:pPr>
              <w:spacing w:after="0" w:line="240" w:lineRule="auto"/>
              <w:rPr>
                <w:rFonts w:eastAsia="Times New Roman" w:cs="Calibri"/>
                <w:color w:val="000000"/>
                <w:sz w:val="20"/>
                <w:szCs w:val="20"/>
                <w:lang w:eastAsia="es-CR"/>
              </w:rPr>
            </w:pPr>
            <w:r w:rsidRPr="00AD315B">
              <w:rPr>
                <w:rFonts w:eastAsia="Times New Roman" w:cs="Calibri"/>
                <w:color w:val="000000"/>
                <w:sz w:val="20"/>
                <w:szCs w:val="20"/>
                <w:lang w:eastAsia="es-CR"/>
              </w:rPr>
              <w:t> </w:t>
            </w:r>
          </w:p>
        </w:tc>
        <w:tc>
          <w:tcPr>
            <w:tcW w:w="3243" w:type="dxa"/>
            <w:tcBorders>
              <w:top w:val="nil"/>
              <w:left w:val="nil"/>
              <w:bottom w:val="single" w:sz="4" w:space="0" w:color="auto"/>
              <w:right w:val="single" w:sz="4" w:space="0" w:color="auto"/>
            </w:tcBorders>
            <w:shd w:val="clear" w:color="auto" w:fill="auto"/>
            <w:vAlign w:val="center"/>
            <w:hideMark/>
          </w:tcPr>
          <w:p w14:paraId="57BB8063" w14:textId="77777777" w:rsidR="00446F39" w:rsidRPr="00AD315B" w:rsidRDefault="00446F39" w:rsidP="00446F39">
            <w:pPr>
              <w:spacing w:after="0" w:line="240" w:lineRule="auto"/>
              <w:jc w:val="center"/>
              <w:rPr>
                <w:rFonts w:ascii="Arial Narrow" w:eastAsia="Times New Roman" w:hAnsi="Arial Narrow" w:cs="Calibri"/>
                <w:color w:val="000000"/>
                <w:lang w:eastAsia="es-CR"/>
              </w:rPr>
            </w:pPr>
            <w:r w:rsidRPr="00AD315B">
              <w:rPr>
                <w:rFonts w:ascii="Arial Narrow" w:eastAsia="Times New Roman" w:hAnsi="Arial Narrow" w:cs="Calibri"/>
                <w:color w:val="000000"/>
                <w:lang w:eastAsia="es-CR"/>
              </w:rPr>
              <w:t> </w:t>
            </w:r>
          </w:p>
        </w:tc>
        <w:tc>
          <w:tcPr>
            <w:tcW w:w="2035" w:type="dxa"/>
            <w:tcBorders>
              <w:top w:val="nil"/>
              <w:left w:val="nil"/>
              <w:bottom w:val="single" w:sz="4" w:space="0" w:color="auto"/>
              <w:right w:val="single" w:sz="4" w:space="0" w:color="auto"/>
            </w:tcBorders>
            <w:shd w:val="clear" w:color="auto" w:fill="auto"/>
            <w:noWrap/>
            <w:vAlign w:val="center"/>
            <w:hideMark/>
          </w:tcPr>
          <w:p w14:paraId="4F392BAF" w14:textId="77777777" w:rsidR="00446F39" w:rsidRPr="00AD315B" w:rsidRDefault="00446F39" w:rsidP="00446F39">
            <w:pPr>
              <w:spacing w:after="0" w:line="240" w:lineRule="auto"/>
              <w:rPr>
                <w:rFonts w:eastAsia="Times New Roman" w:cs="Calibri"/>
                <w:color w:val="000000"/>
                <w:sz w:val="20"/>
                <w:szCs w:val="20"/>
                <w:lang w:eastAsia="es-CR"/>
              </w:rPr>
            </w:pPr>
            <w:r w:rsidRPr="00AD315B">
              <w:rPr>
                <w:rFonts w:eastAsia="Times New Roman" w:cs="Calibri"/>
                <w:color w:val="000000"/>
                <w:sz w:val="20"/>
                <w:szCs w:val="20"/>
                <w:lang w:eastAsia="es-CR"/>
              </w:rPr>
              <w:t> </w:t>
            </w:r>
          </w:p>
        </w:tc>
      </w:tr>
      <w:tr w:rsidR="00446F39" w:rsidRPr="00AD315B" w14:paraId="72741EDC" w14:textId="77777777" w:rsidTr="00446F39">
        <w:trPr>
          <w:trHeight w:val="218"/>
        </w:trPr>
        <w:tc>
          <w:tcPr>
            <w:tcW w:w="1552" w:type="dxa"/>
            <w:tcBorders>
              <w:top w:val="nil"/>
              <w:left w:val="single" w:sz="4" w:space="0" w:color="auto"/>
              <w:bottom w:val="single" w:sz="4" w:space="0" w:color="auto"/>
              <w:right w:val="single" w:sz="4" w:space="0" w:color="auto"/>
            </w:tcBorders>
            <w:shd w:val="clear" w:color="auto" w:fill="auto"/>
            <w:noWrap/>
            <w:vAlign w:val="center"/>
            <w:hideMark/>
          </w:tcPr>
          <w:p w14:paraId="41976BA1" w14:textId="77777777" w:rsidR="00446F39" w:rsidRPr="00AD315B" w:rsidRDefault="00446F39" w:rsidP="00446F39">
            <w:pPr>
              <w:spacing w:after="0" w:line="240" w:lineRule="auto"/>
              <w:rPr>
                <w:rFonts w:eastAsia="Times New Roman" w:cs="Calibri"/>
                <w:color w:val="000000"/>
                <w:sz w:val="20"/>
                <w:szCs w:val="20"/>
                <w:lang w:eastAsia="es-CR"/>
              </w:rPr>
            </w:pPr>
            <w:r w:rsidRPr="00AD315B">
              <w:rPr>
                <w:rFonts w:eastAsia="Times New Roman" w:cs="Calibri"/>
                <w:color w:val="000000"/>
                <w:sz w:val="20"/>
                <w:szCs w:val="20"/>
                <w:lang w:eastAsia="es-CR"/>
              </w:rPr>
              <w:t> </w:t>
            </w:r>
          </w:p>
        </w:tc>
        <w:tc>
          <w:tcPr>
            <w:tcW w:w="3243" w:type="dxa"/>
            <w:tcBorders>
              <w:top w:val="nil"/>
              <w:left w:val="nil"/>
              <w:bottom w:val="single" w:sz="4" w:space="0" w:color="auto"/>
              <w:right w:val="single" w:sz="4" w:space="0" w:color="auto"/>
            </w:tcBorders>
            <w:shd w:val="clear" w:color="auto" w:fill="auto"/>
            <w:vAlign w:val="center"/>
            <w:hideMark/>
          </w:tcPr>
          <w:p w14:paraId="6908DF78" w14:textId="77777777" w:rsidR="00446F39" w:rsidRPr="00AD315B" w:rsidRDefault="00446F39" w:rsidP="00446F39">
            <w:pPr>
              <w:spacing w:after="0" w:line="240" w:lineRule="auto"/>
              <w:jc w:val="center"/>
              <w:rPr>
                <w:rFonts w:ascii="Arial Narrow" w:eastAsia="Times New Roman" w:hAnsi="Arial Narrow" w:cs="Calibri"/>
                <w:color w:val="000000"/>
                <w:lang w:eastAsia="es-CR"/>
              </w:rPr>
            </w:pPr>
            <w:r w:rsidRPr="00AD315B">
              <w:rPr>
                <w:rFonts w:ascii="Arial Narrow" w:eastAsia="Times New Roman" w:hAnsi="Arial Narrow" w:cs="Calibri"/>
                <w:color w:val="000000"/>
                <w:lang w:eastAsia="es-CR"/>
              </w:rPr>
              <w:t> </w:t>
            </w:r>
          </w:p>
        </w:tc>
        <w:tc>
          <w:tcPr>
            <w:tcW w:w="2035" w:type="dxa"/>
            <w:tcBorders>
              <w:top w:val="nil"/>
              <w:left w:val="nil"/>
              <w:bottom w:val="single" w:sz="4" w:space="0" w:color="auto"/>
              <w:right w:val="single" w:sz="4" w:space="0" w:color="auto"/>
            </w:tcBorders>
            <w:shd w:val="clear" w:color="auto" w:fill="auto"/>
            <w:noWrap/>
            <w:vAlign w:val="center"/>
            <w:hideMark/>
          </w:tcPr>
          <w:p w14:paraId="1471F296" w14:textId="77777777" w:rsidR="00446F39" w:rsidRPr="00AD315B" w:rsidRDefault="00446F39" w:rsidP="00446F39">
            <w:pPr>
              <w:spacing w:after="0" w:line="240" w:lineRule="auto"/>
              <w:rPr>
                <w:rFonts w:eastAsia="Times New Roman" w:cs="Calibri"/>
                <w:color w:val="000000"/>
                <w:sz w:val="20"/>
                <w:szCs w:val="20"/>
                <w:lang w:eastAsia="es-CR"/>
              </w:rPr>
            </w:pPr>
            <w:r w:rsidRPr="00AD315B">
              <w:rPr>
                <w:rFonts w:eastAsia="Times New Roman" w:cs="Calibri"/>
                <w:color w:val="000000"/>
                <w:sz w:val="20"/>
                <w:szCs w:val="20"/>
                <w:lang w:eastAsia="es-CR"/>
              </w:rPr>
              <w:t> </w:t>
            </w:r>
          </w:p>
        </w:tc>
      </w:tr>
      <w:tr w:rsidR="00446F39" w:rsidRPr="00AD315B" w14:paraId="401DC1C4" w14:textId="77777777" w:rsidTr="00446F39">
        <w:trPr>
          <w:trHeight w:val="218"/>
        </w:trPr>
        <w:tc>
          <w:tcPr>
            <w:tcW w:w="1552" w:type="dxa"/>
            <w:tcBorders>
              <w:top w:val="nil"/>
              <w:left w:val="single" w:sz="4" w:space="0" w:color="auto"/>
              <w:bottom w:val="single" w:sz="4" w:space="0" w:color="auto"/>
              <w:right w:val="single" w:sz="4" w:space="0" w:color="auto"/>
            </w:tcBorders>
            <w:shd w:val="clear" w:color="auto" w:fill="auto"/>
            <w:noWrap/>
            <w:vAlign w:val="center"/>
            <w:hideMark/>
          </w:tcPr>
          <w:p w14:paraId="6BD0CADE" w14:textId="77777777" w:rsidR="00446F39" w:rsidRPr="00AD315B" w:rsidRDefault="00446F39" w:rsidP="00446F39">
            <w:pPr>
              <w:spacing w:after="0" w:line="240" w:lineRule="auto"/>
              <w:rPr>
                <w:rFonts w:eastAsia="Times New Roman" w:cs="Calibri"/>
                <w:color w:val="000000"/>
                <w:sz w:val="20"/>
                <w:szCs w:val="20"/>
                <w:lang w:eastAsia="es-CR"/>
              </w:rPr>
            </w:pPr>
            <w:r w:rsidRPr="00AD315B">
              <w:rPr>
                <w:rFonts w:eastAsia="Times New Roman" w:cs="Calibri"/>
                <w:color w:val="000000"/>
                <w:sz w:val="20"/>
                <w:szCs w:val="20"/>
                <w:lang w:eastAsia="es-CR"/>
              </w:rPr>
              <w:t> </w:t>
            </w:r>
          </w:p>
        </w:tc>
        <w:tc>
          <w:tcPr>
            <w:tcW w:w="3243" w:type="dxa"/>
            <w:tcBorders>
              <w:top w:val="nil"/>
              <w:left w:val="nil"/>
              <w:bottom w:val="single" w:sz="4" w:space="0" w:color="auto"/>
              <w:right w:val="single" w:sz="4" w:space="0" w:color="auto"/>
            </w:tcBorders>
            <w:shd w:val="clear" w:color="auto" w:fill="auto"/>
            <w:vAlign w:val="center"/>
            <w:hideMark/>
          </w:tcPr>
          <w:p w14:paraId="440384AF" w14:textId="77777777" w:rsidR="00446F39" w:rsidRPr="00AD315B" w:rsidRDefault="00446F39" w:rsidP="00446F39">
            <w:pPr>
              <w:spacing w:after="0" w:line="240" w:lineRule="auto"/>
              <w:jc w:val="center"/>
              <w:rPr>
                <w:rFonts w:ascii="Arial Narrow" w:eastAsia="Times New Roman" w:hAnsi="Arial Narrow" w:cs="Calibri"/>
                <w:color w:val="000000"/>
                <w:lang w:eastAsia="es-CR"/>
              </w:rPr>
            </w:pPr>
            <w:r w:rsidRPr="00AD315B">
              <w:rPr>
                <w:rFonts w:ascii="Arial Narrow" w:eastAsia="Times New Roman" w:hAnsi="Arial Narrow" w:cs="Calibri"/>
                <w:color w:val="000000"/>
                <w:lang w:eastAsia="es-CR"/>
              </w:rPr>
              <w:t> </w:t>
            </w:r>
          </w:p>
        </w:tc>
        <w:tc>
          <w:tcPr>
            <w:tcW w:w="2035" w:type="dxa"/>
            <w:tcBorders>
              <w:top w:val="nil"/>
              <w:left w:val="nil"/>
              <w:bottom w:val="single" w:sz="4" w:space="0" w:color="auto"/>
              <w:right w:val="single" w:sz="4" w:space="0" w:color="auto"/>
            </w:tcBorders>
            <w:shd w:val="clear" w:color="auto" w:fill="auto"/>
            <w:noWrap/>
            <w:vAlign w:val="center"/>
            <w:hideMark/>
          </w:tcPr>
          <w:p w14:paraId="560605EA" w14:textId="77777777" w:rsidR="00446F39" w:rsidRPr="00AD315B" w:rsidRDefault="00446F39" w:rsidP="00446F39">
            <w:pPr>
              <w:spacing w:after="0" w:line="240" w:lineRule="auto"/>
              <w:rPr>
                <w:rFonts w:eastAsia="Times New Roman" w:cs="Calibri"/>
                <w:color w:val="000000"/>
                <w:sz w:val="20"/>
                <w:szCs w:val="20"/>
                <w:lang w:eastAsia="es-CR"/>
              </w:rPr>
            </w:pPr>
            <w:r w:rsidRPr="00AD315B">
              <w:rPr>
                <w:rFonts w:eastAsia="Times New Roman" w:cs="Calibri"/>
                <w:color w:val="000000"/>
                <w:sz w:val="20"/>
                <w:szCs w:val="20"/>
                <w:lang w:eastAsia="es-CR"/>
              </w:rPr>
              <w:t> </w:t>
            </w:r>
          </w:p>
        </w:tc>
      </w:tr>
      <w:tr w:rsidR="00446F39" w:rsidRPr="00AD315B" w14:paraId="3A717002" w14:textId="77777777" w:rsidTr="00446F39">
        <w:trPr>
          <w:trHeight w:val="228"/>
        </w:trPr>
        <w:tc>
          <w:tcPr>
            <w:tcW w:w="1552" w:type="dxa"/>
            <w:tcBorders>
              <w:top w:val="nil"/>
              <w:left w:val="single" w:sz="4" w:space="0" w:color="auto"/>
              <w:bottom w:val="single" w:sz="4" w:space="0" w:color="auto"/>
              <w:right w:val="single" w:sz="4" w:space="0" w:color="auto"/>
            </w:tcBorders>
            <w:shd w:val="clear" w:color="auto" w:fill="auto"/>
            <w:noWrap/>
            <w:vAlign w:val="center"/>
          </w:tcPr>
          <w:p w14:paraId="509F5B49" w14:textId="77777777" w:rsidR="00446F39" w:rsidRPr="00AD315B" w:rsidRDefault="00446F39" w:rsidP="00446F39">
            <w:pPr>
              <w:spacing w:after="0" w:line="240" w:lineRule="auto"/>
              <w:rPr>
                <w:rFonts w:eastAsia="Times New Roman" w:cs="Calibri"/>
                <w:color w:val="000000"/>
                <w:sz w:val="20"/>
                <w:szCs w:val="20"/>
                <w:lang w:eastAsia="es-CR"/>
              </w:rPr>
            </w:pPr>
          </w:p>
        </w:tc>
        <w:tc>
          <w:tcPr>
            <w:tcW w:w="3243" w:type="dxa"/>
            <w:tcBorders>
              <w:top w:val="nil"/>
              <w:left w:val="nil"/>
              <w:bottom w:val="single" w:sz="4" w:space="0" w:color="auto"/>
              <w:right w:val="single" w:sz="4" w:space="0" w:color="auto"/>
            </w:tcBorders>
            <w:shd w:val="clear" w:color="auto" w:fill="auto"/>
            <w:vAlign w:val="center"/>
          </w:tcPr>
          <w:p w14:paraId="0C7DEC9E" w14:textId="77777777" w:rsidR="00446F39" w:rsidRPr="00AD315B" w:rsidRDefault="00446F39" w:rsidP="00446F39">
            <w:pPr>
              <w:spacing w:after="0" w:line="240" w:lineRule="auto"/>
              <w:jc w:val="center"/>
              <w:rPr>
                <w:rFonts w:ascii="Arial Narrow" w:eastAsia="Times New Roman" w:hAnsi="Arial Narrow" w:cs="Calibri"/>
                <w:color w:val="000000"/>
                <w:lang w:eastAsia="es-CR"/>
              </w:rPr>
            </w:pPr>
          </w:p>
        </w:tc>
        <w:tc>
          <w:tcPr>
            <w:tcW w:w="2035" w:type="dxa"/>
            <w:tcBorders>
              <w:top w:val="nil"/>
              <w:left w:val="nil"/>
              <w:bottom w:val="single" w:sz="4" w:space="0" w:color="auto"/>
              <w:right w:val="single" w:sz="4" w:space="0" w:color="auto"/>
            </w:tcBorders>
            <w:shd w:val="clear" w:color="auto" w:fill="auto"/>
            <w:noWrap/>
            <w:vAlign w:val="center"/>
          </w:tcPr>
          <w:p w14:paraId="55EB2EDB" w14:textId="77777777" w:rsidR="00446F39" w:rsidRPr="00AD315B" w:rsidRDefault="00446F39" w:rsidP="00446F39">
            <w:pPr>
              <w:spacing w:after="0" w:line="240" w:lineRule="auto"/>
              <w:rPr>
                <w:rFonts w:eastAsia="Times New Roman" w:cs="Calibri"/>
                <w:color w:val="000000"/>
                <w:sz w:val="20"/>
                <w:szCs w:val="20"/>
                <w:lang w:eastAsia="es-CR"/>
              </w:rPr>
            </w:pPr>
          </w:p>
        </w:tc>
      </w:tr>
    </w:tbl>
    <w:p w14:paraId="2CE2DE82" w14:textId="77777777" w:rsidR="00E52F9D" w:rsidRDefault="00E52F9D" w:rsidP="003A5B5F">
      <w:pPr>
        <w:pStyle w:val="NormalWeb"/>
        <w:spacing w:before="0" w:beforeAutospacing="0" w:after="160" w:afterAutospacing="0"/>
        <w:jc w:val="both"/>
        <w:rPr>
          <w:rFonts w:ascii="Arial Narrow" w:hAnsi="Arial Narrow"/>
          <w:b/>
          <w:bCs/>
          <w:sz w:val="22"/>
          <w:szCs w:val="22"/>
          <w:lang w:val="es-ES"/>
        </w:rPr>
      </w:pPr>
    </w:p>
    <w:p w14:paraId="167EFCA4" w14:textId="77777777" w:rsidR="003A5B5F" w:rsidRPr="00BC7C5B" w:rsidRDefault="003A5B5F" w:rsidP="003A5B5F">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20AEEA22" w14:textId="77777777" w:rsidR="008F67E9" w:rsidRDefault="00823742" w:rsidP="003A5B5F">
      <w:pPr>
        <w:spacing w:after="160" w:line="240" w:lineRule="auto"/>
        <w:jc w:val="both"/>
        <w:rPr>
          <w:rFonts w:ascii="Arial Narrow" w:hAnsi="Arial Narrow"/>
          <w:highlight w:val="lightGray"/>
        </w:rPr>
      </w:pPr>
      <w:r w:rsidRPr="00823742">
        <w:rPr>
          <w:rFonts w:ascii="Arial Narrow" w:eastAsiaTheme="minorEastAsia" w:hAnsi="Arial Narrow" w:cs="Arial Narrow"/>
          <w:color w:val="000000"/>
          <w:lang w:eastAsia="es-CR"/>
        </w:rPr>
        <w:t xml:space="preserve">La cuenta Transferencias de capital, </w:t>
      </w:r>
      <w:r w:rsidR="00B766FA" w:rsidRPr="00823742">
        <w:rPr>
          <w:rFonts w:ascii="Arial Narrow" w:eastAsiaTheme="minorEastAsia" w:hAnsi="Arial Narrow" w:cs="Arial Narrow"/>
          <w:color w:val="000000"/>
          <w:lang w:eastAsia="es-CR"/>
        </w:rPr>
        <w:t xml:space="preserve">representa el </w:t>
      </w:r>
      <w:r w:rsidR="00B766FA">
        <w:rPr>
          <w:rFonts w:ascii="Arial Narrow" w:eastAsiaTheme="minorEastAsia" w:hAnsi="Arial Narrow" w:cs="Arial Narrow"/>
          <w:color w:val="000000"/>
          <w:lang w:eastAsia="es-CR"/>
        </w:rPr>
        <w:t>0</w:t>
      </w:r>
      <w:r w:rsidR="00B766FA" w:rsidRPr="00823742">
        <w:rPr>
          <w:rFonts w:ascii="Arial Narrow" w:eastAsiaTheme="minorEastAsia" w:hAnsi="Arial Narrow" w:cs="Arial Narrow"/>
          <w:color w:val="000000"/>
          <w:lang w:eastAsia="es-CR"/>
        </w:rPr>
        <w:t xml:space="preserve"> % del total de Gastos, que comparado al periodo anterior genera una variación absoluta de </w:t>
      </w:r>
      <w:r w:rsidR="00B766FA">
        <w:rPr>
          <w:rFonts w:ascii="Arial Narrow" w:eastAsiaTheme="minorEastAsia" w:hAnsi="Arial Narrow" w:cs="Arial Narrow"/>
          <w:color w:val="000000"/>
          <w:lang w:eastAsia="es-CR"/>
        </w:rPr>
        <w:t>0</w:t>
      </w:r>
      <w:r w:rsidR="00B766FA" w:rsidRPr="00823742">
        <w:rPr>
          <w:rFonts w:ascii="Arial Narrow" w:eastAsiaTheme="minorEastAsia" w:hAnsi="Arial Narrow" w:cs="Arial Narrow"/>
          <w:color w:val="000000"/>
          <w:lang w:eastAsia="es-CR"/>
        </w:rPr>
        <w:t xml:space="preserve"> que corresponde a un(a) </w:t>
      </w:r>
      <w:r w:rsidR="00B766FA" w:rsidRPr="00E37714">
        <w:rPr>
          <w:rFonts w:ascii="Arial Narrow" w:hAnsi="Arial Narrow"/>
          <w:highlight w:val="darkGray"/>
        </w:rPr>
        <w:t>Disminución</w:t>
      </w:r>
      <w:r w:rsidR="00B766FA">
        <w:rPr>
          <w:rFonts w:ascii="Arial Narrow" w:hAnsi="Arial Narrow"/>
          <w:highlight w:val="darkGray"/>
        </w:rPr>
        <w:t xml:space="preserve"> o Aumento</w:t>
      </w:r>
      <w:r w:rsidR="00B766FA" w:rsidRPr="00823742">
        <w:rPr>
          <w:rFonts w:ascii="Arial Narrow" w:eastAsiaTheme="minorEastAsia" w:hAnsi="Arial Narrow" w:cs="Arial Narrow"/>
          <w:color w:val="000000"/>
          <w:lang w:eastAsia="es-CR"/>
        </w:rPr>
        <w:t xml:space="preserve"> del </w:t>
      </w:r>
      <w:r w:rsidR="00B766FA">
        <w:rPr>
          <w:rFonts w:ascii="Arial Narrow" w:eastAsiaTheme="minorEastAsia" w:hAnsi="Arial Narrow" w:cs="Arial Narrow"/>
          <w:color w:val="000000"/>
          <w:lang w:eastAsia="es-CR"/>
        </w:rPr>
        <w:t>0</w:t>
      </w:r>
      <w:r w:rsidR="00B766FA" w:rsidRPr="00823742">
        <w:rPr>
          <w:rFonts w:ascii="Arial Narrow" w:eastAsiaTheme="minorEastAsia" w:hAnsi="Arial Narrow" w:cs="Arial Narrow"/>
          <w:color w:val="000000"/>
          <w:lang w:eastAsia="es-CR"/>
        </w:rPr>
        <w:t xml:space="preserve"> % de recursos disponibles, producto de</w:t>
      </w:r>
      <w:r w:rsidR="00B766FA" w:rsidRPr="00BC7C5B">
        <w:rPr>
          <w:rFonts w:ascii="Arial Narrow" w:hAnsi="Arial Narrow"/>
        </w:rPr>
        <w:t xml:space="preserve"> (</w:t>
      </w:r>
      <w:r w:rsidR="00B766FA" w:rsidRPr="00BC7C5B">
        <w:rPr>
          <w:rFonts w:ascii="Arial Narrow" w:hAnsi="Arial Narrow"/>
          <w:highlight w:val="lightGray"/>
        </w:rPr>
        <w:t>Indicar la razón de las variaciones de un periodo a otro)</w:t>
      </w:r>
    </w:p>
    <w:p w14:paraId="7158E9EC" w14:textId="31212EF2" w:rsidR="00BE117D" w:rsidRPr="00BC7C5B" w:rsidRDefault="00BE117D" w:rsidP="00BE117D">
      <w:pPr>
        <w:jc w:val="both"/>
        <w:rPr>
          <w:rFonts w:ascii="Arial Narrow" w:hAnsi="Arial Narrow"/>
        </w:rPr>
      </w:pPr>
      <w:r w:rsidRPr="00BE117D">
        <w:rPr>
          <w:rFonts w:ascii="Arial Narrow" w:hAnsi="Arial Narrow"/>
        </w:rPr>
        <w:t>______________________</w:t>
      </w:r>
      <w:r>
        <w:rPr>
          <w:rFonts w:ascii="Arial Narrow" w:hAnsi="Arial Narrow"/>
        </w:rPr>
        <w:t>__________________________________________________________________________________________________________________________________________________________</w:t>
      </w:r>
    </w:p>
    <w:p w14:paraId="7B12FF30" w14:textId="77777777" w:rsidR="00BE117D" w:rsidRPr="00BE117D" w:rsidRDefault="00FA27ED" w:rsidP="003A5B5F">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583F3CB9" w14:textId="77777777" w:rsidR="00D61D74" w:rsidRPr="00BC7C5B" w:rsidRDefault="00DC340E" w:rsidP="009D7005">
      <w:pPr>
        <w:pStyle w:val="Ttulo3"/>
        <w:rPr>
          <w:rFonts w:ascii="Arial Narrow" w:eastAsia="Calibri" w:hAnsi="Arial Narrow"/>
          <w:i/>
          <w:sz w:val="24"/>
          <w:szCs w:val="24"/>
        </w:rPr>
      </w:pPr>
      <w:bookmarkStart w:id="762" w:name="_Toc107398741"/>
      <w:r w:rsidRPr="00BC7C5B">
        <w:rPr>
          <w:rFonts w:ascii="Arial Narrow" w:eastAsia="Calibri" w:hAnsi="Arial Narrow"/>
          <w:i/>
          <w:sz w:val="24"/>
          <w:szCs w:val="24"/>
        </w:rPr>
        <w:t xml:space="preserve">5.9 </w:t>
      </w:r>
      <w:r w:rsidR="00A8214B" w:rsidRPr="00BC7C5B">
        <w:rPr>
          <w:rFonts w:ascii="Arial Narrow" w:eastAsia="Calibri" w:hAnsi="Arial Narrow"/>
          <w:i/>
          <w:sz w:val="24"/>
          <w:szCs w:val="24"/>
        </w:rPr>
        <w:t>OTROS GASTOS</w:t>
      </w:r>
      <w:bookmarkEnd w:id="762"/>
      <w:r w:rsidR="00A8214B" w:rsidRPr="00BC7C5B">
        <w:rPr>
          <w:rFonts w:ascii="Arial Narrow" w:eastAsia="Calibri" w:hAnsi="Arial Narrow"/>
          <w:i/>
          <w:sz w:val="24"/>
          <w:szCs w:val="24"/>
        </w:rPr>
        <w:t xml:space="preserve">   </w:t>
      </w:r>
      <w:bookmarkEnd w:id="761"/>
    </w:p>
    <w:p w14:paraId="0D0969EA"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763" w:name="_Toc14345000"/>
      <w:bookmarkStart w:id="764" w:name="_Toc33601348"/>
      <w:bookmarkStart w:id="765" w:name="_Toc107398742"/>
      <w:r w:rsidRPr="00BC7C5B">
        <w:rPr>
          <w:rFonts w:ascii="Arial Narrow" w:eastAsia="Times New Roman" w:hAnsi="Arial Narrow"/>
          <w:b/>
          <w:bCs/>
        </w:rPr>
        <w:t>NOTA N° 7</w:t>
      </w:r>
      <w:bookmarkEnd w:id="763"/>
      <w:bookmarkEnd w:id="764"/>
      <w:r w:rsidR="00BB4869">
        <w:rPr>
          <w:rFonts w:ascii="Arial Narrow" w:eastAsia="Times New Roman" w:hAnsi="Arial Narrow"/>
          <w:b/>
          <w:bCs/>
        </w:rPr>
        <w:t>4</w:t>
      </w:r>
      <w:bookmarkEnd w:id="765"/>
    </w:p>
    <w:p w14:paraId="3D30EE48" w14:textId="77777777" w:rsidR="00DD6109"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766" w:name="_Toc14345001"/>
      <w:bookmarkStart w:id="767" w:name="_Toc33601349"/>
      <w:bookmarkStart w:id="768" w:name="_Toc107398743"/>
      <w:r w:rsidRPr="00BC7C5B">
        <w:rPr>
          <w:rFonts w:ascii="Arial Narrow" w:eastAsia="Times New Roman" w:hAnsi="Arial Narrow"/>
          <w:b/>
          <w:bCs/>
        </w:rPr>
        <w:t>Resultados negativos por tenencia y por exposición a la inflación</w:t>
      </w:r>
      <w:bookmarkEnd w:id="766"/>
      <w:bookmarkEnd w:id="767"/>
      <w:bookmarkEnd w:id="768"/>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1E17B2" w:rsidRPr="001E17B2" w14:paraId="54F19366" w14:textId="77777777" w:rsidTr="001E17B2">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9320372" w14:textId="77777777" w:rsidR="001E17B2" w:rsidRPr="001E17B2" w:rsidRDefault="001E17B2" w:rsidP="001E17B2">
            <w:pPr>
              <w:spacing w:after="0" w:line="240" w:lineRule="auto"/>
              <w:jc w:val="both"/>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EBAE43D" w14:textId="77777777" w:rsidR="001E17B2" w:rsidRPr="001E17B2" w:rsidRDefault="001E17B2" w:rsidP="001E17B2">
            <w:pPr>
              <w:spacing w:after="0" w:line="240" w:lineRule="auto"/>
              <w:jc w:val="both"/>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2D2B800" w14:textId="77777777" w:rsidR="001E17B2" w:rsidRPr="001E17B2" w:rsidRDefault="001E17B2" w:rsidP="001E17B2">
            <w:pPr>
              <w:spacing w:after="0" w:line="240" w:lineRule="auto"/>
              <w:jc w:val="both"/>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8E9A88B" w14:textId="77777777" w:rsidR="001E17B2" w:rsidRPr="001E17B2" w:rsidRDefault="001E17B2" w:rsidP="001E17B2">
            <w:pPr>
              <w:spacing w:after="0" w:line="240" w:lineRule="auto"/>
              <w:jc w:val="both"/>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6F3E6D1" w14:textId="77777777" w:rsidR="001E17B2" w:rsidRPr="001E17B2" w:rsidRDefault="001E17B2" w:rsidP="001E17B2">
            <w:pPr>
              <w:spacing w:after="0" w:line="240" w:lineRule="auto"/>
              <w:jc w:val="both"/>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45EA9F64" w14:textId="77777777" w:rsidR="001E17B2" w:rsidRPr="001E17B2" w:rsidRDefault="001E17B2" w:rsidP="001E17B2">
            <w:pPr>
              <w:spacing w:after="0" w:line="240" w:lineRule="auto"/>
              <w:jc w:val="both"/>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 xml:space="preserve">Diferencia </w:t>
            </w:r>
          </w:p>
        </w:tc>
      </w:tr>
      <w:tr w:rsidR="001E17B2" w:rsidRPr="001E17B2" w14:paraId="48417827" w14:textId="77777777" w:rsidTr="001E17B2">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52B08240" w14:textId="77777777" w:rsidR="001E17B2" w:rsidRPr="001E17B2" w:rsidRDefault="001E17B2" w:rsidP="001E17B2">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5881B50E" w14:textId="77777777" w:rsidR="001E17B2" w:rsidRPr="001E17B2" w:rsidRDefault="001E17B2" w:rsidP="001E17B2">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030BB1D5" w14:textId="77777777" w:rsidR="001E17B2" w:rsidRPr="001E17B2" w:rsidRDefault="001E17B2" w:rsidP="001E17B2">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72B1E063" w14:textId="77777777" w:rsidR="001E17B2" w:rsidRPr="001E17B2" w:rsidRDefault="001E17B2" w:rsidP="001E17B2">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2CFA3605" w14:textId="77777777" w:rsidR="001E17B2" w:rsidRPr="001E17B2" w:rsidRDefault="001E17B2" w:rsidP="001E17B2">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15F7388F" w14:textId="77777777" w:rsidR="001E17B2" w:rsidRPr="001E17B2" w:rsidRDefault="001E17B2" w:rsidP="001E17B2">
            <w:pPr>
              <w:spacing w:after="0" w:line="240" w:lineRule="auto"/>
              <w:jc w:val="both"/>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w:t>
            </w:r>
          </w:p>
        </w:tc>
      </w:tr>
      <w:tr w:rsidR="001E17B2" w:rsidRPr="001E17B2" w14:paraId="2B3D4AA8" w14:textId="77777777" w:rsidTr="001E17B2">
        <w:trPr>
          <w:trHeight w:val="564"/>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12AB3E79" w14:textId="77777777" w:rsidR="001E17B2" w:rsidRPr="001E17B2" w:rsidRDefault="001E17B2" w:rsidP="001E17B2">
            <w:pPr>
              <w:spacing w:after="0" w:line="240" w:lineRule="auto"/>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5.9.1.</w:t>
            </w:r>
          </w:p>
        </w:tc>
        <w:tc>
          <w:tcPr>
            <w:tcW w:w="3320" w:type="dxa"/>
            <w:tcBorders>
              <w:top w:val="nil"/>
              <w:left w:val="nil"/>
              <w:bottom w:val="single" w:sz="8" w:space="0" w:color="auto"/>
              <w:right w:val="single" w:sz="8" w:space="0" w:color="auto"/>
            </w:tcBorders>
            <w:shd w:val="clear" w:color="auto" w:fill="auto"/>
            <w:vAlign w:val="center"/>
            <w:hideMark/>
          </w:tcPr>
          <w:p w14:paraId="4E885450" w14:textId="77777777" w:rsidR="001E17B2" w:rsidRPr="001E17B2" w:rsidRDefault="001E17B2" w:rsidP="001E17B2">
            <w:pPr>
              <w:spacing w:after="0" w:line="240" w:lineRule="auto"/>
              <w:jc w:val="both"/>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Resultados negativos por tenencia y por exposición a la inflación</w:t>
            </w:r>
          </w:p>
        </w:tc>
        <w:tc>
          <w:tcPr>
            <w:tcW w:w="560" w:type="dxa"/>
            <w:tcBorders>
              <w:top w:val="nil"/>
              <w:left w:val="nil"/>
              <w:bottom w:val="single" w:sz="8" w:space="0" w:color="auto"/>
              <w:right w:val="single" w:sz="8" w:space="0" w:color="auto"/>
            </w:tcBorders>
            <w:shd w:val="clear" w:color="auto" w:fill="auto"/>
            <w:noWrap/>
            <w:vAlign w:val="center"/>
            <w:hideMark/>
          </w:tcPr>
          <w:p w14:paraId="5F176F48" w14:textId="77777777" w:rsidR="001E17B2" w:rsidRPr="001E17B2" w:rsidRDefault="001E17B2" w:rsidP="001E17B2">
            <w:pPr>
              <w:spacing w:after="0" w:line="240" w:lineRule="auto"/>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7</w:t>
            </w:r>
            <w:r w:rsidR="00BB4869">
              <w:rPr>
                <w:rFonts w:ascii="Arial Narrow" w:eastAsia="Times New Roman" w:hAnsi="Arial Narrow" w:cs="Calibri"/>
                <w:b/>
                <w:bCs/>
                <w:color w:val="000000"/>
                <w:sz w:val="18"/>
                <w:szCs w:val="18"/>
                <w:lang w:eastAsia="es-CR"/>
              </w:rPr>
              <w:t>4</w:t>
            </w:r>
          </w:p>
        </w:tc>
        <w:tc>
          <w:tcPr>
            <w:tcW w:w="1240" w:type="dxa"/>
            <w:tcBorders>
              <w:top w:val="nil"/>
              <w:left w:val="nil"/>
              <w:bottom w:val="single" w:sz="8" w:space="0" w:color="auto"/>
              <w:right w:val="single" w:sz="8" w:space="0" w:color="auto"/>
            </w:tcBorders>
            <w:shd w:val="clear" w:color="auto" w:fill="auto"/>
            <w:noWrap/>
            <w:vAlign w:val="center"/>
            <w:hideMark/>
          </w:tcPr>
          <w:p w14:paraId="2114FE6A" w14:textId="77777777" w:rsidR="001E17B2" w:rsidRPr="001E17B2" w:rsidRDefault="001E17B2" w:rsidP="001E17B2">
            <w:pPr>
              <w:spacing w:after="0" w:line="240" w:lineRule="auto"/>
              <w:jc w:val="right"/>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3D70F981" w14:textId="77777777" w:rsidR="001E17B2" w:rsidRPr="001E17B2" w:rsidRDefault="001E17B2" w:rsidP="001E17B2">
            <w:pPr>
              <w:spacing w:after="0" w:line="240" w:lineRule="auto"/>
              <w:jc w:val="right"/>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3220B144" w14:textId="77777777" w:rsidR="001E17B2" w:rsidRPr="001E17B2" w:rsidRDefault="001E17B2" w:rsidP="001E17B2">
            <w:pPr>
              <w:spacing w:after="0" w:line="240" w:lineRule="auto"/>
              <w:jc w:val="right"/>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0,00</w:t>
            </w:r>
          </w:p>
        </w:tc>
      </w:tr>
    </w:tbl>
    <w:p w14:paraId="6965D769" w14:textId="77777777" w:rsidR="001E17B2" w:rsidRDefault="001E17B2" w:rsidP="00240327">
      <w:pPr>
        <w:pStyle w:val="NormalWeb"/>
        <w:spacing w:before="0" w:beforeAutospacing="0" w:after="0" w:afterAutospacing="0"/>
        <w:jc w:val="both"/>
        <w:rPr>
          <w:rFonts w:ascii="Arial Narrow" w:hAnsi="Arial Narrow"/>
          <w:b/>
          <w:bCs/>
          <w:sz w:val="22"/>
          <w:szCs w:val="22"/>
          <w:lang w:val="es-ES"/>
        </w:rPr>
      </w:pPr>
      <w:bookmarkStart w:id="769" w:name="_Toc14345008"/>
    </w:p>
    <w:p w14:paraId="0305C2D2" w14:textId="77777777" w:rsidR="003A5B5F" w:rsidRPr="00BC7C5B" w:rsidRDefault="003A5B5F" w:rsidP="003A5B5F">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0F0FA671" w14:textId="77777777" w:rsidR="00D61D74" w:rsidRPr="00BC7C5B" w:rsidRDefault="00823742" w:rsidP="003A5B5F">
      <w:pPr>
        <w:spacing w:after="160" w:line="240" w:lineRule="auto"/>
        <w:jc w:val="both"/>
        <w:rPr>
          <w:rFonts w:ascii="Arial Narrow" w:hAnsi="Arial Narrow"/>
          <w:sz w:val="24"/>
          <w:szCs w:val="24"/>
        </w:rPr>
      </w:pPr>
      <w:r w:rsidRPr="00823742">
        <w:rPr>
          <w:rFonts w:ascii="Arial Narrow" w:eastAsiaTheme="minorEastAsia" w:hAnsi="Arial Narrow" w:cs="Arial Narrow"/>
          <w:color w:val="000000"/>
          <w:lang w:eastAsia="es-CR"/>
        </w:rPr>
        <w:t xml:space="preserve">La cuenta Resultados negativos por tenencia y por exposición a la inflación, </w:t>
      </w:r>
      <w:r w:rsidR="00B766FA" w:rsidRPr="00823742">
        <w:rPr>
          <w:rFonts w:ascii="Arial Narrow" w:eastAsiaTheme="minorEastAsia" w:hAnsi="Arial Narrow" w:cs="Arial Narrow"/>
          <w:color w:val="000000"/>
          <w:lang w:eastAsia="es-CR"/>
        </w:rPr>
        <w:t xml:space="preserve">representa el </w:t>
      </w:r>
      <w:r w:rsidR="00B766FA">
        <w:rPr>
          <w:rFonts w:ascii="Arial Narrow" w:eastAsiaTheme="minorEastAsia" w:hAnsi="Arial Narrow" w:cs="Arial Narrow"/>
          <w:color w:val="000000"/>
          <w:lang w:eastAsia="es-CR"/>
        </w:rPr>
        <w:t>0</w:t>
      </w:r>
      <w:r w:rsidR="00B766FA" w:rsidRPr="00823742">
        <w:rPr>
          <w:rFonts w:ascii="Arial Narrow" w:eastAsiaTheme="minorEastAsia" w:hAnsi="Arial Narrow" w:cs="Arial Narrow"/>
          <w:color w:val="000000"/>
          <w:lang w:eastAsia="es-CR"/>
        </w:rPr>
        <w:t xml:space="preserve"> % del total de Gastos, que comparado al periodo anterior genera una variación absoluta de </w:t>
      </w:r>
      <w:r w:rsidR="00B766FA">
        <w:rPr>
          <w:rFonts w:ascii="Arial Narrow" w:eastAsiaTheme="minorEastAsia" w:hAnsi="Arial Narrow" w:cs="Arial Narrow"/>
          <w:color w:val="000000"/>
          <w:lang w:eastAsia="es-CR"/>
        </w:rPr>
        <w:t>0</w:t>
      </w:r>
      <w:r w:rsidR="00B766FA" w:rsidRPr="00823742">
        <w:rPr>
          <w:rFonts w:ascii="Arial Narrow" w:eastAsiaTheme="minorEastAsia" w:hAnsi="Arial Narrow" w:cs="Arial Narrow"/>
          <w:color w:val="000000"/>
          <w:lang w:eastAsia="es-CR"/>
        </w:rPr>
        <w:t xml:space="preserve"> que corresponde a un(a) </w:t>
      </w:r>
      <w:r w:rsidR="00B766FA" w:rsidRPr="00E37714">
        <w:rPr>
          <w:rFonts w:ascii="Arial Narrow" w:hAnsi="Arial Narrow"/>
          <w:highlight w:val="darkGray"/>
        </w:rPr>
        <w:t>Disminución</w:t>
      </w:r>
      <w:r w:rsidR="00B766FA">
        <w:rPr>
          <w:rFonts w:ascii="Arial Narrow" w:hAnsi="Arial Narrow"/>
          <w:highlight w:val="darkGray"/>
        </w:rPr>
        <w:t xml:space="preserve"> o Aumento</w:t>
      </w:r>
      <w:r w:rsidR="00B766FA" w:rsidRPr="00823742">
        <w:rPr>
          <w:rFonts w:ascii="Arial Narrow" w:eastAsiaTheme="minorEastAsia" w:hAnsi="Arial Narrow" w:cs="Arial Narrow"/>
          <w:color w:val="000000"/>
          <w:lang w:eastAsia="es-CR"/>
        </w:rPr>
        <w:t xml:space="preserve"> del </w:t>
      </w:r>
      <w:r w:rsidR="00B766FA">
        <w:rPr>
          <w:rFonts w:ascii="Arial Narrow" w:eastAsiaTheme="minorEastAsia" w:hAnsi="Arial Narrow" w:cs="Arial Narrow"/>
          <w:color w:val="000000"/>
          <w:lang w:eastAsia="es-CR"/>
        </w:rPr>
        <w:t>0</w:t>
      </w:r>
      <w:r w:rsidR="00B766FA" w:rsidRPr="00823742">
        <w:rPr>
          <w:rFonts w:ascii="Arial Narrow" w:eastAsiaTheme="minorEastAsia" w:hAnsi="Arial Narrow" w:cs="Arial Narrow"/>
          <w:color w:val="000000"/>
          <w:lang w:eastAsia="es-CR"/>
        </w:rPr>
        <w:t xml:space="preserve"> % de recursos disponibles, producto de</w:t>
      </w:r>
      <w:r w:rsidR="00B766FA" w:rsidRPr="00BC7C5B">
        <w:rPr>
          <w:rFonts w:ascii="Arial Narrow" w:hAnsi="Arial Narrow"/>
        </w:rPr>
        <w:t xml:space="preserve"> (</w:t>
      </w:r>
      <w:r w:rsidR="00B766FA" w:rsidRPr="00BC7C5B">
        <w:rPr>
          <w:rFonts w:ascii="Arial Narrow" w:hAnsi="Arial Narrow"/>
          <w:highlight w:val="lightGray"/>
        </w:rPr>
        <w:t>Indicar la razón de las variaciones de un periodo a otro)</w:t>
      </w:r>
    </w:p>
    <w:p w14:paraId="667100B6" w14:textId="654A6EBF" w:rsidR="00BE117D" w:rsidRPr="00BC7C5B" w:rsidRDefault="00BE117D" w:rsidP="00BE117D">
      <w:pPr>
        <w:jc w:val="both"/>
        <w:rPr>
          <w:rFonts w:ascii="Arial Narrow" w:hAnsi="Arial Narrow"/>
        </w:rPr>
      </w:pPr>
      <w:r w:rsidRPr="00BE117D">
        <w:rPr>
          <w:rFonts w:ascii="Arial Narrow" w:hAnsi="Arial Narrow"/>
        </w:rPr>
        <w:t>______________________</w:t>
      </w:r>
      <w:r>
        <w:rPr>
          <w:rFonts w:ascii="Arial Narrow" w:hAnsi="Arial Narrow"/>
        </w:rPr>
        <w:t>__________________________________________________________________________________________________________________________________________________________</w:t>
      </w:r>
    </w:p>
    <w:p w14:paraId="183537C9" w14:textId="77777777" w:rsidR="00BE117D" w:rsidRPr="002815F2" w:rsidRDefault="00FA27ED" w:rsidP="00BE117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4CA9E28D" w14:textId="77777777" w:rsidR="001E17B2" w:rsidRDefault="001E17B2" w:rsidP="001B7932">
      <w:pPr>
        <w:keepNext/>
        <w:keepLines/>
        <w:spacing w:before="200" w:after="240" w:line="360" w:lineRule="auto"/>
        <w:ind w:right="-425"/>
        <w:jc w:val="both"/>
        <w:outlineLvl w:val="1"/>
        <w:rPr>
          <w:rFonts w:ascii="Arial Narrow" w:eastAsia="Times New Roman" w:hAnsi="Arial Narrow"/>
          <w:b/>
          <w:bCs/>
        </w:rPr>
      </w:pPr>
      <w:bookmarkStart w:id="770" w:name="_Toc33601350"/>
    </w:p>
    <w:p w14:paraId="2C650E78"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771" w:name="_Toc107398744"/>
      <w:r w:rsidRPr="00BC7C5B">
        <w:rPr>
          <w:rFonts w:ascii="Arial Narrow" w:eastAsia="Times New Roman" w:hAnsi="Arial Narrow"/>
          <w:b/>
          <w:bCs/>
        </w:rPr>
        <w:t>NOTA N° 7</w:t>
      </w:r>
      <w:bookmarkEnd w:id="769"/>
      <w:bookmarkEnd w:id="770"/>
      <w:r w:rsidR="00BB4869">
        <w:rPr>
          <w:rFonts w:ascii="Arial Narrow" w:eastAsia="Times New Roman" w:hAnsi="Arial Narrow"/>
          <w:b/>
          <w:bCs/>
        </w:rPr>
        <w:t>5</w:t>
      </w:r>
      <w:bookmarkEnd w:id="771"/>
    </w:p>
    <w:p w14:paraId="3BE8E3DE" w14:textId="77777777" w:rsidR="008D6425" w:rsidRPr="00BC7C5B" w:rsidRDefault="008D6425" w:rsidP="002145F7">
      <w:pPr>
        <w:keepNext/>
        <w:keepLines/>
        <w:spacing w:before="200" w:after="240" w:line="360" w:lineRule="auto"/>
        <w:ind w:right="51"/>
        <w:jc w:val="both"/>
        <w:outlineLvl w:val="1"/>
        <w:rPr>
          <w:rFonts w:ascii="Arial Narrow" w:eastAsia="Times New Roman" w:hAnsi="Arial Narrow"/>
          <w:b/>
          <w:bCs/>
        </w:rPr>
      </w:pPr>
      <w:bookmarkStart w:id="772" w:name="_Toc14345009"/>
      <w:bookmarkStart w:id="773" w:name="_Toc33601351"/>
      <w:bookmarkStart w:id="774" w:name="_Toc107398745"/>
      <w:r w:rsidRPr="00BC7C5B">
        <w:rPr>
          <w:rFonts w:ascii="Arial Narrow" w:eastAsia="Times New Roman" w:hAnsi="Arial Narrow"/>
          <w:b/>
          <w:bCs/>
        </w:rPr>
        <w:t>Resultados negativos de inversiones patrimoniales y participación de los intereses minoritarios</w:t>
      </w:r>
      <w:bookmarkEnd w:id="772"/>
      <w:bookmarkEnd w:id="773"/>
      <w:bookmarkEnd w:id="774"/>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1E17B2" w:rsidRPr="001E17B2" w14:paraId="6290590F" w14:textId="77777777" w:rsidTr="001E17B2">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07A800E" w14:textId="77777777" w:rsidR="001E17B2" w:rsidRPr="001E17B2" w:rsidRDefault="001E17B2" w:rsidP="001E17B2">
            <w:pPr>
              <w:spacing w:after="0" w:line="240" w:lineRule="auto"/>
              <w:jc w:val="both"/>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68F9312" w14:textId="77777777" w:rsidR="001E17B2" w:rsidRPr="001E17B2" w:rsidRDefault="001E17B2" w:rsidP="001E17B2">
            <w:pPr>
              <w:spacing w:after="0" w:line="240" w:lineRule="auto"/>
              <w:jc w:val="both"/>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D09E849" w14:textId="77777777" w:rsidR="001E17B2" w:rsidRPr="001E17B2" w:rsidRDefault="001E17B2" w:rsidP="001E17B2">
            <w:pPr>
              <w:spacing w:after="0" w:line="240" w:lineRule="auto"/>
              <w:jc w:val="both"/>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021350D" w14:textId="77777777" w:rsidR="001E17B2" w:rsidRPr="001E17B2" w:rsidRDefault="001E17B2" w:rsidP="001E17B2">
            <w:pPr>
              <w:spacing w:after="0" w:line="240" w:lineRule="auto"/>
              <w:jc w:val="both"/>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4FD095F" w14:textId="77777777" w:rsidR="001E17B2" w:rsidRPr="001E17B2" w:rsidRDefault="001E17B2" w:rsidP="001E17B2">
            <w:pPr>
              <w:spacing w:after="0" w:line="240" w:lineRule="auto"/>
              <w:jc w:val="both"/>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7A5D2639" w14:textId="77777777" w:rsidR="001E17B2" w:rsidRPr="001E17B2" w:rsidRDefault="001E17B2" w:rsidP="001E17B2">
            <w:pPr>
              <w:spacing w:after="0" w:line="240" w:lineRule="auto"/>
              <w:jc w:val="both"/>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 xml:space="preserve">Diferencia </w:t>
            </w:r>
          </w:p>
        </w:tc>
      </w:tr>
      <w:tr w:rsidR="001E17B2" w:rsidRPr="001E17B2" w14:paraId="51EB7985" w14:textId="77777777" w:rsidTr="001E17B2">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56B57422" w14:textId="77777777" w:rsidR="001E17B2" w:rsidRPr="001E17B2" w:rsidRDefault="001E17B2" w:rsidP="001E17B2">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0A351479" w14:textId="77777777" w:rsidR="001E17B2" w:rsidRPr="001E17B2" w:rsidRDefault="001E17B2" w:rsidP="001E17B2">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315F0A73" w14:textId="77777777" w:rsidR="001E17B2" w:rsidRPr="001E17B2" w:rsidRDefault="001E17B2" w:rsidP="001E17B2">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2620A2DD" w14:textId="77777777" w:rsidR="001E17B2" w:rsidRPr="001E17B2" w:rsidRDefault="001E17B2" w:rsidP="001E17B2">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4D14BDE5" w14:textId="77777777" w:rsidR="001E17B2" w:rsidRPr="001E17B2" w:rsidRDefault="001E17B2" w:rsidP="001E17B2">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2FC5CA37" w14:textId="77777777" w:rsidR="001E17B2" w:rsidRPr="001E17B2" w:rsidRDefault="001E17B2" w:rsidP="001E17B2">
            <w:pPr>
              <w:spacing w:after="0" w:line="240" w:lineRule="auto"/>
              <w:jc w:val="both"/>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w:t>
            </w:r>
          </w:p>
        </w:tc>
      </w:tr>
      <w:tr w:rsidR="001E17B2" w:rsidRPr="001E17B2" w14:paraId="1BA005AF" w14:textId="77777777" w:rsidTr="001E17B2">
        <w:trPr>
          <w:trHeight w:val="804"/>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51A1BF7A" w14:textId="77777777" w:rsidR="001E17B2" w:rsidRPr="001E17B2" w:rsidRDefault="001E17B2" w:rsidP="001E17B2">
            <w:pPr>
              <w:spacing w:after="0" w:line="240" w:lineRule="auto"/>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5.9.2.</w:t>
            </w:r>
          </w:p>
        </w:tc>
        <w:tc>
          <w:tcPr>
            <w:tcW w:w="3320" w:type="dxa"/>
            <w:tcBorders>
              <w:top w:val="nil"/>
              <w:left w:val="nil"/>
              <w:bottom w:val="single" w:sz="8" w:space="0" w:color="auto"/>
              <w:right w:val="single" w:sz="8" w:space="0" w:color="auto"/>
            </w:tcBorders>
            <w:shd w:val="clear" w:color="auto" w:fill="auto"/>
            <w:vAlign w:val="center"/>
            <w:hideMark/>
          </w:tcPr>
          <w:p w14:paraId="453B9532" w14:textId="77777777" w:rsidR="001E17B2" w:rsidRPr="001E17B2" w:rsidRDefault="001E17B2" w:rsidP="001E17B2">
            <w:pPr>
              <w:spacing w:after="0" w:line="240" w:lineRule="auto"/>
              <w:jc w:val="both"/>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Resultados negativos de inversiones patrimoniales y participación de los intereses minoritarios</w:t>
            </w:r>
          </w:p>
        </w:tc>
        <w:tc>
          <w:tcPr>
            <w:tcW w:w="560" w:type="dxa"/>
            <w:tcBorders>
              <w:top w:val="nil"/>
              <w:left w:val="nil"/>
              <w:bottom w:val="single" w:sz="8" w:space="0" w:color="auto"/>
              <w:right w:val="single" w:sz="8" w:space="0" w:color="auto"/>
            </w:tcBorders>
            <w:shd w:val="clear" w:color="auto" w:fill="auto"/>
            <w:noWrap/>
            <w:vAlign w:val="center"/>
            <w:hideMark/>
          </w:tcPr>
          <w:p w14:paraId="19D76BE5" w14:textId="77777777" w:rsidR="001E17B2" w:rsidRPr="001E17B2" w:rsidRDefault="001E17B2" w:rsidP="001E17B2">
            <w:pPr>
              <w:spacing w:after="0" w:line="240" w:lineRule="auto"/>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7</w:t>
            </w:r>
            <w:r w:rsidR="00BB4869">
              <w:rPr>
                <w:rFonts w:ascii="Arial Narrow" w:eastAsia="Times New Roman" w:hAnsi="Arial Narrow" w:cs="Calibri"/>
                <w:b/>
                <w:bCs/>
                <w:color w:val="000000"/>
                <w:sz w:val="18"/>
                <w:szCs w:val="18"/>
                <w:lang w:eastAsia="es-CR"/>
              </w:rPr>
              <w:t>5</w:t>
            </w:r>
          </w:p>
        </w:tc>
        <w:tc>
          <w:tcPr>
            <w:tcW w:w="1240" w:type="dxa"/>
            <w:tcBorders>
              <w:top w:val="nil"/>
              <w:left w:val="nil"/>
              <w:bottom w:val="single" w:sz="8" w:space="0" w:color="auto"/>
              <w:right w:val="single" w:sz="8" w:space="0" w:color="auto"/>
            </w:tcBorders>
            <w:shd w:val="clear" w:color="auto" w:fill="auto"/>
            <w:noWrap/>
            <w:vAlign w:val="center"/>
            <w:hideMark/>
          </w:tcPr>
          <w:p w14:paraId="7852E3AA" w14:textId="77777777" w:rsidR="001E17B2" w:rsidRPr="001E17B2" w:rsidRDefault="001E17B2" w:rsidP="001E17B2">
            <w:pPr>
              <w:spacing w:after="0" w:line="240" w:lineRule="auto"/>
              <w:jc w:val="right"/>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1EF4E8CC" w14:textId="77777777" w:rsidR="001E17B2" w:rsidRPr="001E17B2" w:rsidRDefault="001E17B2" w:rsidP="001E17B2">
            <w:pPr>
              <w:spacing w:after="0" w:line="240" w:lineRule="auto"/>
              <w:jc w:val="right"/>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34938D49" w14:textId="77777777" w:rsidR="001E17B2" w:rsidRPr="001E17B2" w:rsidRDefault="001E17B2" w:rsidP="001E17B2">
            <w:pPr>
              <w:spacing w:after="0" w:line="240" w:lineRule="auto"/>
              <w:jc w:val="right"/>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0,00</w:t>
            </w:r>
          </w:p>
        </w:tc>
      </w:tr>
    </w:tbl>
    <w:p w14:paraId="6506CE15" w14:textId="77777777" w:rsidR="001E17B2" w:rsidRDefault="001E17B2" w:rsidP="00240327">
      <w:pPr>
        <w:pStyle w:val="NormalWeb"/>
        <w:spacing w:before="0" w:beforeAutospacing="0" w:after="0" w:afterAutospacing="0"/>
        <w:jc w:val="both"/>
        <w:rPr>
          <w:rFonts w:ascii="Arial Narrow" w:hAnsi="Arial Narrow"/>
          <w:b/>
          <w:bCs/>
          <w:sz w:val="22"/>
          <w:szCs w:val="22"/>
          <w:lang w:val="es-ES"/>
        </w:rPr>
      </w:pPr>
      <w:bookmarkStart w:id="775" w:name="_Toc14345012"/>
    </w:p>
    <w:p w14:paraId="511CEEB8" w14:textId="77777777" w:rsidR="003A5B5F" w:rsidRPr="00BC7C5B" w:rsidRDefault="003A5B5F" w:rsidP="003A5B5F">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5DFEE2AE" w14:textId="77777777" w:rsidR="0059703C" w:rsidRPr="00BC7C5B" w:rsidRDefault="00823742" w:rsidP="001D33D1">
      <w:pPr>
        <w:spacing w:after="160" w:line="240" w:lineRule="auto"/>
        <w:jc w:val="both"/>
        <w:rPr>
          <w:rFonts w:ascii="Arial Narrow" w:hAnsi="Arial Narrow"/>
          <w:sz w:val="24"/>
          <w:szCs w:val="24"/>
        </w:rPr>
      </w:pPr>
      <w:r w:rsidRPr="00823742">
        <w:rPr>
          <w:rFonts w:ascii="Arial Narrow" w:eastAsiaTheme="minorEastAsia" w:hAnsi="Arial Narrow" w:cs="Arial Narrow"/>
          <w:color w:val="000000"/>
          <w:lang w:eastAsia="es-CR"/>
        </w:rPr>
        <w:t xml:space="preserve">La cuenta Resultados negativos de inversiones patrimoniales y participación de los intereses minoritarios, </w:t>
      </w:r>
      <w:r w:rsidR="00B766FA" w:rsidRPr="00823742">
        <w:rPr>
          <w:rFonts w:ascii="Arial Narrow" w:eastAsiaTheme="minorEastAsia" w:hAnsi="Arial Narrow" w:cs="Arial Narrow"/>
          <w:color w:val="000000"/>
          <w:lang w:eastAsia="es-CR"/>
        </w:rPr>
        <w:t xml:space="preserve">representa el </w:t>
      </w:r>
      <w:r w:rsidR="00B766FA">
        <w:rPr>
          <w:rFonts w:ascii="Arial Narrow" w:eastAsiaTheme="minorEastAsia" w:hAnsi="Arial Narrow" w:cs="Arial Narrow"/>
          <w:color w:val="000000"/>
          <w:lang w:eastAsia="es-CR"/>
        </w:rPr>
        <w:t>0</w:t>
      </w:r>
      <w:r w:rsidR="00B766FA" w:rsidRPr="00823742">
        <w:rPr>
          <w:rFonts w:ascii="Arial Narrow" w:eastAsiaTheme="minorEastAsia" w:hAnsi="Arial Narrow" w:cs="Arial Narrow"/>
          <w:color w:val="000000"/>
          <w:lang w:eastAsia="es-CR"/>
        </w:rPr>
        <w:t xml:space="preserve"> % del total de Gastos, que comparado al periodo anterior genera una variación absoluta de </w:t>
      </w:r>
      <w:r w:rsidR="00B766FA">
        <w:rPr>
          <w:rFonts w:ascii="Arial Narrow" w:eastAsiaTheme="minorEastAsia" w:hAnsi="Arial Narrow" w:cs="Arial Narrow"/>
          <w:color w:val="000000"/>
          <w:lang w:eastAsia="es-CR"/>
        </w:rPr>
        <w:t>0</w:t>
      </w:r>
      <w:r w:rsidR="00B766FA" w:rsidRPr="00823742">
        <w:rPr>
          <w:rFonts w:ascii="Arial Narrow" w:eastAsiaTheme="minorEastAsia" w:hAnsi="Arial Narrow" w:cs="Arial Narrow"/>
          <w:color w:val="000000"/>
          <w:lang w:eastAsia="es-CR"/>
        </w:rPr>
        <w:t xml:space="preserve"> que corresponde a un(a) </w:t>
      </w:r>
      <w:r w:rsidR="00B766FA" w:rsidRPr="00E37714">
        <w:rPr>
          <w:rFonts w:ascii="Arial Narrow" w:hAnsi="Arial Narrow"/>
          <w:highlight w:val="darkGray"/>
        </w:rPr>
        <w:t>Disminución</w:t>
      </w:r>
      <w:r w:rsidR="00B766FA">
        <w:rPr>
          <w:rFonts w:ascii="Arial Narrow" w:hAnsi="Arial Narrow"/>
          <w:highlight w:val="darkGray"/>
        </w:rPr>
        <w:t xml:space="preserve"> o Aumento</w:t>
      </w:r>
      <w:r w:rsidR="00B766FA" w:rsidRPr="00823742">
        <w:rPr>
          <w:rFonts w:ascii="Arial Narrow" w:eastAsiaTheme="minorEastAsia" w:hAnsi="Arial Narrow" w:cs="Arial Narrow"/>
          <w:color w:val="000000"/>
          <w:lang w:eastAsia="es-CR"/>
        </w:rPr>
        <w:t xml:space="preserve"> del </w:t>
      </w:r>
      <w:r w:rsidR="00B766FA">
        <w:rPr>
          <w:rFonts w:ascii="Arial Narrow" w:eastAsiaTheme="minorEastAsia" w:hAnsi="Arial Narrow" w:cs="Arial Narrow"/>
          <w:color w:val="000000"/>
          <w:lang w:eastAsia="es-CR"/>
        </w:rPr>
        <w:t>0</w:t>
      </w:r>
      <w:r w:rsidR="00B766FA" w:rsidRPr="00823742">
        <w:rPr>
          <w:rFonts w:ascii="Arial Narrow" w:eastAsiaTheme="minorEastAsia" w:hAnsi="Arial Narrow" w:cs="Arial Narrow"/>
          <w:color w:val="000000"/>
          <w:lang w:eastAsia="es-CR"/>
        </w:rPr>
        <w:t xml:space="preserve"> % de recursos disponibles, producto de</w:t>
      </w:r>
      <w:r w:rsidR="00B766FA" w:rsidRPr="00BC7C5B">
        <w:rPr>
          <w:rFonts w:ascii="Arial Narrow" w:hAnsi="Arial Narrow"/>
        </w:rPr>
        <w:t xml:space="preserve"> (</w:t>
      </w:r>
      <w:r w:rsidR="00B766FA" w:rsidRPr="00BC7C5B">
        <w:rPr>
          <w:rFonts w:ascii="Arial Narrow" w:hAnsi="Arial Narrow"/>
          <w:highlight w:val="lightGray"/>
        </w:rPr>
        <w:t>Indicar la razón de las variaciones de un periodo a otro)</w:t>
      </w:r>
    </w:p>
    <w:p w14:paraId="164B2540" w14:textId="28F9744E" w:rsidR="00BE117D" w:rsidRPr="00BC7C5B" w:rsidRDefault="00BE117D" w:rsidP="00BE117D">
      <w:pPr>
        <w:jc w:val="both"/>
        <w:rPr>
          <w:rFonts w:ascii="Arial Narrow" w:hAnsi="Arial Narrow"/>
        </w:rPr>
      </w:pPr>
      <w:r w:rsidRPr="00BE117D">
        <w:rPr>
          <w:rFonts w:ascii="Arial Narrow" w:hAnsi="Arial Narrow"/>
        </w:rPr>
        <w:t>______________________</w:t>
      </w:r>
      <w:r>
        <w:rPr>
          <w:rFonts w:ascii="Arial Narrow" w:hAnsi="Arial Narrow"/>
        </w:rPr>
        <w:t>__________________________________________________________________________________________________________________________________________________________</w:t>
      </w:r>
    </w:p>
    <w:p w14:paraId="5BE0BB46" w14:textId="77777777" w:rsidR="00BE117D" w:rsidRPr="002815F2" w:rsidRDefault="00FA27ED" w:rsidP="00BE117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7FFFC891"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776" w:name="_Toc33601352"/>
      <w:bookmarkStart w:id="777" w:name="_Toc107398746"/>
      <w:r w:rsidRPr="00BC7C5B">
        <w:rPr>
          <w:rFonts w:ascii="Arial Narrow" w:eastAsia="Times New Roman" w:hAnsi="Arial Narrow"/>
          <w:b/>
          <w:bCs/>
        </w:rPr>
        <w:t>NOTA N° 7</w:t>
      </w:r>
      <w:bookmarkEnd w:id="775"/>
      <w:bookmarkEnd w:id="776"/>
      <w:r w:rsidR="00BB4869">
        <w:rPr>
          <w:rFonts w:ascii="Arial Narrow" w:eastAsia="Times New Roman" w:hAnsi="Arial Narrow"/>
          <w:b/>
          <w:bCs/>
        </w:rPr>
        <w:t>6</w:t>
      </w:r>
      <w:bookmarkEnd w:id="777"/>
    </w:p>
    <w:p w14:paraId="12BE5505"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778" w:name="_Toc14345013"/>
      <w:bookmarkStart w:id="779" w:name="_Toc33601353"/>
      <w:bookmarkStart w:id="780" w:name="_Toc107398747"/>
      <w:r w:rsidRPr="00BC7C5B">
        <w:rPr>
          <w:rFonts w:ascii="Arial Narrow" w:eastAsia="Times New Roman" w:hAnsi="Arial Narrow"/>
          <w:b/>
          <w:bCs/>
        </w:rPr>
        <w:t>Otros gastos y resultados negativos</w:t>
      </w:r>
      <w:bookmarkEnd w:id="778"/>
      <w:bookmarkEnd w:id="779"/>
      <w:bookmarkEnd w:id="780"/>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1E17B2" w:rsidRPr="001E17B2" w14:paraId="55674266" w14:textId="77777777" w:rsidTr="001E17B2">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AD05B7D" w14:textId="77777777" w:rsidR="001E17B2" w:rsidRPr="001E17B2" w:rsidRDefault="001E17B2" w:rsidP="001E17B2">
            <w:pPr>
              <w:spacing w:after="0" w:line="240" w:lineRule="auto"/>
              <w:jc w:val="both"/>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6528681" w14:textId="77777777" w:rsidR="001E17B2" w:rsidRPr="001E17B2" w:rsidRDefault="001E17B2" w:rsidP="001E17B2">
            <w:pPr>
              <w:spacing w:after="0" w:line="240" w:lineRule="auto"/>
              <w:jc w:val="both"/>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6FED043" w14:textId="77777777" w:rsidR="001E17B2" w:rsidRPr="001E17B2" w:rsidRDefault="001E17B2" w:rsidP="001E17B2">
            <w:pPr>
              <w:spacing w:after="0" w:line="240" w:lineRule="auto"/>
              <w:jc w:val="both"/>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8888C88" w14:textId="77777777" w:rsidR="001E17B2" w:rsidRPr="001E17B2" w:rsidRDefault="001E17B2" w:rsidP="001E17B2">
            <w:pPr>
              <w:spacing w:after="0" w:line="240" w:lineRule="auto"/>
              <w:jc w:val="both"/>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984105B" w14:textId="77777777" w:rsidR="001E17B2" w:rsidRPr="001E17B2" w:rsidRDefault="001E17B2" w:rsidP="001E17B2">
            <w:pPr>
              <w:spacing w:after="0" w:line="240" w:lineRule="auto"/>
              <w:jc w:val="both"/>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7A742974" w14:textId="77777777" w:rsidR="001E17B2" w:rsidRPr="001E17B2" w:rsidRDefault="001E17B2" w:rsidP="001E17B2">
            <w:pPr>
              <w:spacing w:after="0" w:line="240" w:lineRule="auto"/>
              <w:jc w:val="both"/>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 xml:space="preserve">Diferencia </w:t>
            </w:r>
          </w:p>
        </w:tc>
      </w:tr>
      <w:tr w:rsidR="001E17B2" w:rsidRPr="001E17B2" w14:paraId="1F775ADB" w14:textId="77777777" w:rsidTr="001E17B2">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756B1540" w14:textId="77777777" w:rsidR="001E17B2" w:rsidRPr="001E17B2" w:rsidRDefault="001E17B2" w:rsidP="001E17B2">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281B1C0E" w14:textId="77777777" w:rsidR="001E17B2" w:rsidRPr="001E17B2" w:rsidRDefault="001E17B2" w:rsidP="001E17B2">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33101CD4" w14:textId="77777777" w:rsidR="001E17B2" w:rsidRPr="001E17B2" w:rsidRDefault="001E17B2" w:rsidP="001E17B2">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0C2EBF65" w14:textId="77777777" w:rsidR="001E17B2" w:rsidRPr="001E17B2" w:rsidRDefault="001E17B2" w:rsidP="001E17B2">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78713904" w14:textId="77777777" w:rsidR="001E17B2" w:rsidRPr="001E17B2" w:rsidRDefault="001E17B2" w:rsidP="001E17B2">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2AA5388E" w14:textId="77777777" w:rsidR="001E17B2" w:rsidRPr="001E17B2" w:rsidRDefault="001E17B2" w:rsidP="001E17B2">
            <w:pPr>
              <w:spacing w:after="0" w:line="240" w:lineRule="auto"/>
              <w:jc w:val="both"/>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w:t>
            </w:r>
          </w:p>
        </w:tc>
      </w:tr>
      <w:tr w:rsidR="001E17B2" w:rsidRPr="001E17B2" w14:paraId="57BFED76" w14:textId="77777777" w:rsidTr="001E17B2">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40E55109" w14:textId="77777777" w:rsidR="001E17B2" w:rsidRPr="001E17B2" w:rsidRDefault="001E17B2" w:rsidP="001E17B2">
            <w:pPr>
              <w:spacing w:after="0" w:line="240" w:lineRule="auto"/>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5.9.9.</w:t>
            </w:r>
          </w:p>
        </w:tc>
        <w:tc>
          <w:tcPr>
            <w:tcW w:w="3320" w:type="dxa"/>
            <w:tcBorders>
              <w:top w:val="nil"/>
              <w:left w:val="nil"/>
              <w:bottom w:val="single" w:sz="8" w:space="0" w:color="auto"/>
              <w:right w:val="single" w:sz="8" w:space="0" w:color="auto"/>
            </w:tcBorders>
            <w:shd w:val="clear" w:color="auto" w:fill="auto"/>
            <w:vAlign w:val="center"/>
            <w:hideMark/>
          </w:tcPr>
          <w:p w14:paraId="38629911" w14:textId="77777777" w:rsidR="001E17B2" w:rsidRPr="001E17B2" w:rsidRDefault="001E17B2" w:rsidP="001E17B2">
            <w:pPr>
              <w:spacing w:after="0" w:line="240" w:lineRule="auto"/>
              <w:jc w:val="both"/>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Otros gastos y resultados negativos</w:t>
            </w:r>
          </w:p>
        </w:tc>
        <w:tc>
          <w:tcPr>
            <w:tcW w:w="560" w:type="dxa"/>
            <w:tcBorders>
              <w:top w:val="nil"/>
              <w:left w:val="nil"/>
              <w:bottom w:val="single" w:sz="8" w:space="0" w:color="auto"/>
              <w:right w:val="single" w:sz="8" w:space="0" w:color="auto"/>
            </w:tcBorders>
            <w:shd w:val="clear" w:color="auto" w:fill="auto"/>
            <w:noWrap/>
            <w:vAlign w:val="center"/>
            <w:hideMark/>
          </w:tcPr>
          <w:p w14:paraId="3996F000" w14:textId="77777777" w:rsidR="001E17B2" w:rsidRPr="001E17B2" w:rsidRDefault="001E17B2" w:rsidP="001E17B2">
            <w:pPr>
              <w:spacing w:after="0" w:line="240" w:lineRule="auto"/>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7</w:t>
            </w:r>
            <w:r w:rsidR="00BB4869">
              <w:rPr>
                <w:rFonts w:ascii="Arial Narrow" w:eastAsia="Times New Roman" w:hAnsi="Arial Narrow" w:cs="Calibri"/>
                <w:b/>
                <w:bCs/>
                <w:color w:val="000000"/>
                <w:sz w:val="18"/>
                <w:szCs w:val="18"/>
                <w:lang w:eastAsia="es-CR"/>
              </w:rPr>
              <w:t>6</w:t>
            </w:r>
          </w:p>
        </w:tc>
        <w:tc>
          <w:tcPr>
            <w:tcW w:w="1240" w:type="dxa"/>
            <w:tcBorders>
              <w:top w:val="nil"/>
              <w:left w:val="nil"/>
              <w:bottom w:val="single" w:sz="8" w:space="0" w:color="auto"/>
              <w:right w:val="single" w:sz="8" w:space="0" w:color="auto"/>
            </w:tcBorders>
            <w:shd w:val="clear" w:color="auto" w:fill="auto"/>
            <w:noWrap/>
            <w:vAlign w:val="center"/>
            <w:hideMark/>
          </w:tcPr>
          <w:p w14:paraId="6E820D22" w14:textId="0CEA7D45" w:rsidR="001E17B2" w:rsidRPr="001E17B2" w:rsidRDefault="001E17B2" w:rsidP="001E17B2">
            <w:pPr>
              <w:spacing w:after="0" w:line="240" w:lineRule="auto"/>
              <w:jc w:val="right"/>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0,0</w:t>
            </w:r>
            <w:r w:rsidR="00C85A20">
              <w:rPr>
                <w:rFonts w:ascii="Arial Narrow" w:eastAsia="Times New Roman" w:hAnsi="Arial Narrow" w:cs="Calibri"/>
                <w:b/>
                <w:bCs/>
                <w:color w:val="000000"/>
                <w:sz w:val="18"/>
                <w:szCs w:val="18"/>
                <w:lang w:eastAsia="es-CR"/>
              </w:rPr>
              <w:t>4</w:t>
            </w:r>
          </w:p>
        </w:tc>
        <w:tc>
          <w:tcPr>
            <w:tcW w:w="1240" w:type="dxa"/>
            <w:tcBorders>
              <w:top w:val="nil"/>
              <w:left w:val="nil"/>
              <w:bottom w:val="single" w:sz="8" w:space="0" w:color="auto"/>
              <w:right w:val="single" w:sz="8" w:space="0" w:color="auto"/>
            </w:tcBorders>
            <w:shd w:val="clear" w:color="auto" w:fill="auto"/>
            <w:noWrap/>
            <w:vAlign w:val="center"/>
            <w:hideMark/>
          </w:tcPr>
          <w:p w14:paraId="0E3EC917" w14:textId="77777777" w:rsidR="001E17B2" w:rsidRPr="001E17B2" w:rsidRDefault="001E17B2" w:rsidP="001E17B2">
            <w:pPr>
              <w:spacing w:after="0" w:line="240" w:lineRule="auto"/>
              <w:jc w:val="right"/>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19B53506" w14:textId="77777777" w:rsidR="001E17B2" w:rsidRPr="001E17B2" w:rsidRDefault="001E17B2" w:rsidP="001E17B2">
            <w:pPr>
              <w:spacing w:after="0" w:line="240" w:lineRule="auto"/>
              <w:jc w:val="right"/>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0,00</w:t>
            </w:r>
          </w:p>
        </w:tc>
      </w:tr>
    </w:tbl>
    <w:p w14:paraId="7905B03D" w14:textId="77777777" w:rsidR="001E17B2" w:rsidRDefault="001E17B2" w:rsidP="003A5B5F">
      <w:pPr>
        <w:pStyle w:val="NormalWeb"/>
        <w:spacing w:before="0" w:beforeAutospacing="0" w:after="160" w:afterAutospacing="0"/>
        <w:jc w:val="both"/>
        <w:rPr>
          <w:rFonts w:ascii="Arial Narrow" w:hAnsi="Arial Narrow"/>
          <w:b/>
          <w:bCs/>
          <w:sz w:val="22"/>
          <w:szCs w:val="22"/>
          <w:lang w:val="es-ES"/>
        </w:rPr>
      </w:pPr>
    </w:p>
    <w:p w14:paraId="6A471556" w14:textId="77777777" w:rsidR="003A5B5F" w:rsidRPr="00BC7C5B" w:rsidRDefault="003A5B5F" w:rsidP="003A5B5F">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440A63C7" w14:textId="77777777" w:rsidR="00005E4E" w:rsidRPr="00BC7C5B" w:rsidRDefault="00823742" w:rsidP="001D33D1">
      <w:pPr>
        <w:spacing w:after="160" w:line="240" w:lineRule="auto"/>
        <w:jc w:val="both"/>
        <w:rPr>
          <w:rFonts w:ascii="Arial Narrow" w:hAnsi="Arial Narrow"/>
          <w:sz w:val="24"/>
          <w:szCs w:val="24"/>
        </w:rPr>
      </w:pPr>
      <w:r w:rsidRPr="00823742">
        <w:rPr>
          <w:rFonts w:ascii="Arial Narrow" w:eastAsiaTheme="minorEastAsia" w:hAnsi="Arial Narrow" w:cs="Arial Narrow"/>
          <w:color w:val="000000"/>
          <w:lang w:eastAsia="es-CR"/>
        </w:rPr>
        <w:t xml:space="preserve">La cuenta Otros gastos y resultados negativos, </w:t>
      </w:r>
      <w:r w:rsidR="00B766FA" w:rsidRPr="00823742">
        <w:rPr>
          <w:rFonts w:ascii="Arial Narrow" w:eastAsiaTheme="minorEastAsia" w:hAnsi="Arial Narrow" w:cs="Arial Narrow"/>
          <w:color w:val="000000"/>
          <w:lang w:eastAsia="es-CR"/>
        </w:rPr>
        <w:t xml:space="preserve">representa el </w:t>
      </w:r>
      <w:r w:rsidR="00B766FA">
        <w:rPr>
          <w:rFonts w:ascii="Arial Narrow" w:eastAsiaTheme="minorEastAsia" w:hAnsi="Arial Narrow" w:cs="Arial Narrow"/>
          <w:color w:val="000000"/>
          <w:lang w:eastAsia="es-CR"/>
        </w:rPr>
        <w:t>0</w:t>
      </w:r>
      <w:r w:rsidR="00B766FA" w:rsidRPr="00823742">
        <w:rPr>
          <w:rFonts w:ascii="Arial Narrow" w:eastAsiaTheme="minorEastAsia" w:hAnsi="Arial Narrow" w:cs="Arial Narrow"/>
          <w:color w:val="000000"/>
          <w:lang w:eastAsia="es-CR"/>
        </w:rPr>
        <w:t xml:space="preserve"> % del total de Gastos, que comparado al periodo anterior genera una variación absoluta de </w:t>
      </w:r>
      <w:r w:rsidR="00B766FA">
        <w:rPr>
          <w:rFonts w:ascii="Arial Narrow" w:eastAsiaTheme="minorEastAsia" w:hAnsi="Arial Narrow" w:cs="Arial Narrow"/>
          <w:color w:val="000000"/>
          <w:lang w:eastAsia="es-CR"/>
        </w:rPr>
        <w:t>0</w:t>
      </w:r>
      <w:r w:rsidR="00B766FA" w:rsidRPr="00823742">
        <w:rPr>
          <w:rFonts w:ascii="Arial Narrow" w:eastAsiaTheme="minorEastAsia" w:hAnsi="Arial Narrow" w:cs="Arial Narrow"/>
          <w:color w:val="000000"/>
          <w:lang w:eastAsia="es-CR"/>
        </w:rPr>
        <w:t xml:space="preserve"> que corresponde a un(a) </w:t>
      </w:r>
      <w:r w:rsidR="00B766FA" w:rsidRPr="00E37714">
        <w:rPr>
          <w:rFonts w:ascii="Arial Narrow" w:hAnsi="Arial Narrow"/>
          <w:highlight w:val="darkGray"/>
        </w:rPr>
        <w:t>Disminución</w:t>
      </w:r>
      <w:r w:rsidR="00B766FA">
        <w:rPr>
          <w:rFonts w:ascii="Arial Narrow" w:hAnsi="Arial Narrow"/>
          <w:highlight w:val="darkGray"/>
        </w:rPr>
        <w:t xml:space="preserve"> o Aumento</w:t>
      </w:r>
      <w:r w:rsidR="00B766FA" w:rsidRPr="00823742">
        <w:rPr>
          <w:rFonts w:ascii="Arial Narrow" w:eastAsiaTheme="minorEastAsia" w:hAnsi="Arial Narrow" w:cs="Arial Narrow"/>
          <w:color w:val="000000"/>
          <w:lang w:eastAsia="es-CR"/>
        </w:rPr>
        <w:t xml:space="preserve"> del </w:t>
      </w:r>
      <w:r w:rsidR="00B766FA">
        <w:rPr>
          <w:rFonts w:ascii="Arial Narrow" w:eastAsiaTheme="minorEastAsia" w:hAnsi="Arial Narrow" w:cs="Arial Narrow"/>
          <w:color w:val="000000"/>
          <w:lang w:eastAsia="es-CR"/>
        </w:rPr>
        <w:t>0</w:t>
      </w:r>
      <w:r w:rsidR="00B766FA" w:rsidRPr="00823742">
        <w:rPr>
          <w:rFonts w:ascii="Arial Narrow" w:eastAsiaTheme="minorEastAsia" w:hAnsi="Arial Narrow" w:cs="Arial Narrow"/>
          <w:color w:val="000000"/>
          <w:lang w:eastAsia="es-CR"/>
        </w:rPr>
        <w:t xml:space="preserve"> % de recursos disponibles, producto de</w:t>
      </w:r>
      <w:r w:rsidR="00B766FA" w:rsidRPr="00BC7C5B">
        <w:rPr>
          <w:rFonts w:ascii="Arial Narrow" w:hAnsi="Arial Narrow"/>
        </w:rPr>
        <w:t xml:space="preserve"> (</w:t>
      </w:r>
      <w:r w:rsidR="00B766FA" w:rsidRPr="00BC7C5B">
        <w:rPr>
          <w:rFonts w:ascii="Arial Narrow" w:hAnsi="Arial Narrow"/>
          <w:highlight w:val="lightGray"/>
        </w:rPr>
        <w:t>Indicar la razón de las variaciones de un periodo a otro)</w:t>
      </w:r>
    </w:p>
    <w:p w14:paraId="1AD486F3" w14:textId="77777777" w:rsidR="00C85A20" w:rsidRDefault="00C85A20" w:rsidP="00C85A20">
      <w:pPr>
        <w:spacing w:after="160" w:line="240" w:lineRule="auto"/>
        <w:jc w:val="both"/>
        <w:rPr>
          <w:rFonts w:ascii="Arial Narrow" w:hAnsi="Arial Narrow"/>
        </w:rPr>
      </w:pPr>
      <w:r w:rsidRPr="006D5F4A">
        <w:rPr>
          <w:rFonts w:ascii="Arial Narrow" w:hAnsi="Arial Narrow"/>
        </w:rPr>
        <w:t xml:space="preserve">Se debe reiterar que </w:t>
      </w:r>
      <w:r>
        <w:rPr>
          <w:rFonts w:ascii="Arial Narrow" w:hAnsi="Arial Narrow"/>
        </w:rPr>
        <w:t xml:space="preserve">durante el año 2021 por disposición de la Dirección General de Contabilidad Nacional los cierres contables y por tanto elaboración de estados financieros se realizaban trimestralmente (31 de marzo, 30 de junio, 30 de setiembre y 31 de diciembre). Dicha periodicidad para la elaboración de los estados financieros fue variada por la citada dirección de contabilidad mediante la Directriz-DNC-0012-2021 del 7 de diciembre de 2021, en la cual, se establece que la Balanza de Comprobación y los Estados Financieros se deben presentar mensualmente. Además, se indica en el citado oficio “… los demás, requerimientos complementarios que solicita la Contabilidad Nacional, solamente serán en cierres trimestrales y el anual”. </w:t>
      </w:r>
    </w:p>
    <w:p w14:paraId="6649EBAC" w14:textId="0620B91E" w:rsidR="00C85A20" w:rsidRDefault="00C85A20" w:rsidP="00C85A20">
      <w:pPr>
        <w:spacing w:after="160" w:line="240" w:lineRule="auto"/>
        <w:jc w:val="both"/>
        <w:rPr>
          <w:rFonts w:ascii="Arial Narrow" w:hAnsi="Arial Narrow"/>
        </w:rPr>
      </w:pPr>
      <w:r>
        <w:rPr>
          <w:rFonts w:ascii="Arial Narrow" w:hAnsi="Arial Narrow"/>
        </w:rPr>
        <w:lastRenderedPageBreak/>
        <w:t>P</w:t>
      </w:r>
      <w:r w:rsidRPr="006D5F4A">
        <w:rPr>
          <w:rFonts w:ascii="Arial Narrow" w:hAnsi="Arial Narrow"/>
        </w:rPr>
        <w:t xml:space="preserve">or lo </w:t>
      </w:r>
      <w:r>
        <w:rPr>
          <w:rFonts w:ascii="Arial Narrow" w:hAnsi="Arial Narrow"/>
        </w:rPr>
        <w:t>anterior</w:t>
      </w:r>
      <w:r w:rsidRPr="006D5F4A">
        <w:rPr>
          <w:rFonts w:ascii="Arial Narrow" w:hAnsi="Arial Narrow"/>
        </w:rPr>
        <w:t>,</w:t>
      </w:r>
      <w:r>
        <w:rPr>
          <w:rFonts w:ascii="Arial Narrow" w:hAnsi="Arial Narrow"/>
        </w:rPr>
        <w:t xml:space="preserve"> dado que este es el primer año en que se confeccionan estados financieros al 31 de </w:t>
      </w:r>
      <w:r w:rsidR="003414BF">
        <w:rPr>
          <w:rFonts w:ascii="Arial Narrow" w:hAnsi="Arial Narrow"/>
        </w:rPr>
        <w:t>julio</w:t>
      </w:r>
      <w:r>
        <w:rPr>
          <w:rFonts w:ascii="Arial Narrow" w:hAnsi="Arial Narrow"/>
        </w:rPr>
        <w:t xml:space="preserve"> y por el periodo que finalizó en esa fecha, </w:t>
      </w:r>
      <w:r w:rsidRPr="006D5F4A">
        <w:rPr>
          <w:rFonts w:ascii="Arial Narrow" w:hAnsi="Arial Narrow"/>
        </w:rPr>
        <w:t>no es factible comparar la información entre el 3</w:t>
      </w:r>
      <w:r>
        <w:rPr>
          <w:rFonts w:ascii="Arial Narrow" w:hAnsi="Arial Narrow"/>
        </w:rPr>
        <w:t>1</w:t>
      </w:r>
      <w:r w:rsidRPr="006D5F4A">
        <w:rPr>
          <w:rFonts w:ascii="Arial Narrow" w:hAnsi="Arial Narrow"/>
        </w:rPr>
        <w:t xml:space="preserve"> de </w:t>
      </w:r>
      <w:r w:rsidR="003414BF">
        <w:rPr>
          <w:rFonts w:ascii="Arial Narrow" w:hAnsi="Arial Narrow"/>
        </w:rPr>
        <w:t>julio</w:t>
      </w:r>
      <w:r w:rsidRPr="006D5F4A">
        <w:rPr>
          <w:rFonts w:ascii="Arial Narrow" w:hAnsi="Arial Narrow"/>
        </w:rPr>
        <w:t xml:space="preserve"> de</w:t>
      </w:r>
      <w:r>
        <w:rPr>
          <w:rFonts w:ascii="Arial Narrow" w:hAnsi="Arial Narrow"/>
        </w:rPr>
        <w:t xml:space="preserve"> 2021</w:t>
      </w:r>
      <w:r w:rsidRPr="006D5F4A">
        <w:rPr>
          <w:rFonts w:ascii="Arial Narrow" w:hAnsi="Arial Narrow"/>
        </w:rPr>
        <w:t xml:space="preserve"> y el 3</w:t>
      </w:r>
      <w:r>
        <w:rPr>
          <w:rFonts w:ascii="Arial Narrow" w:hAnsi="Arial Narrow"/>
        </w:rPr>
        <w:t>1</w:t>
      </w:r>
      <w:r w:rsidRPr="006D5F4A">
        <w:rPr>
          <w:rFonts w:ascii="Arial Narrow" w:hAnsi="Arial Narrow"/>
        </w:rPr>
        <w:t xml:space="preserve"> de </w:t>
      </w:r>
      <w:r w:rsidR="003414BF">
        <w:rPr>
          <w:rFonts w:ascii="Arial Narrow" w:hAnsi="Arial Narrow"/>
        </w:rPr>
        <w:t>julio</w:t>
      </w:r>
      <w:r w:rsidRPr="006D5F4A">
        <w:rPr>
          <w:rFonts w:ascii="Arial Narrow" w:hAnsi="Arial Narrow"/>
        </w:rPr>
        <w:t xml:space="preserve"> de 202</w:t>
      </w:r>
      <w:r>
        <w:rPr>
          <w:rFonts w:ascii="Arial Narrow" w:hAnsi="Arial Narrow"/>
        </w:rPr>
        <w:t>2</w:t>
      </w:r>
      <w:r w:rsidRPr="006D5F4A">
        <w:rPr>
          <w:rFonts w:ascii="Arial Narrow" w:hAnsi="Arial Narrow"/>
        </w:rPr>
        <w:t>.</w:t>
      </w:r>
    </w:p>
    <w:p w14:paraId="41005C0E" w14:textId="77777777" w:rsidR="00BE117D" w:rsidRPr="002815F2" w:rsidRDefault="00FA27ED" w:rsidP="00BE117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279FC37C" w14:textId="77777777" w:rsidR="000C354D" w:rsidRDefault="000C354D" w:rsidP="00382D4E">
      <w:pPr>
        <w:pStyle w:val="Ttulo2"/>
        <w:jc w:val="center"/>
        <w:rPr>
          <w:rFonts w:ascii="Arial Narrow" w:hAnsi="Arial Narrow"/>
          <w:color w:val="2F5496"/>
        </w:rPr>
      </w:pPr>
      <w:bookmarkStart w:id="781" w:name="_Toc33601354"/>
      <w:bookmarkStart w:id="782" w:name="_Toc107398748"/>
    </w:p>
    <w:p w14:paraId="044ED06E" w14:textId="21E34A22" w:rsidR="00F31519" w:rsidRPr="00BC7C5B" w:rsidRDefault="00B25C51" w:rsidP="00382D4E">
      <w:pPr>
        <w:pStyle w:val="Ttulo2"/>
        <w:jc w:val="center"/>
        <w:rPr>
          <w:rFonts w:ascii="Arial Narrow" w:hAnsi="Arial Narrow"/>
          <w:color w:val="2F5496"/>
        </w:rPr>
      </w:pPr>
      <w:r w:rsidRPr="00BC7C5B">
        <w:rPr>
          <w:rFonts w:ascii="Arial Narrow" w:hAnsi="Arial Narrow"/>
          <w:color w:val="2F5496"/>
        </w:rPr>
        <w:t>NO</w:t>
      </w:r>
      <w:r w:rsidR="000052A6" w:rsidRPr="00BC7C5B">
        <w:rPr>
          <w:rFonts w:ascii="Arial Narrow" w:hAnsi="Arial Narrow"/>
          <w:color w:val="2F5496"/>
        </w:rPr>
        <w:t>TAS ESTADO DE FLUJO DE EFECTIVO</w:t>
      </w:r>
      <w:bookmarkEnd w:id="781"/>
      <w:bookmarkEnd w:id="782"/>
    </w:p>
    <w:p w14:paraId="5E9EB5FF" w14:textId="46CFAC2D" w:rsidR="00F31519" w:rsidRDefault="00F31519" w:rsidP="00F31519">
      <w:pPr>
        <w:rPr>
          <w:rFonts w:ascii="Arial Narrow" w:hAnsi="Arial Narrow"/>
        </w:rPr>
      </w:pPr>
    </w:p>
    <w:p w14:paraId="1718CAAB" w14:textId="77777777" w:rsidR="005918FD" w:rsidRDefault="005918FD" w:rsidP="005918FD">
      <w:pPr>
        <w:pStyle w:val="NormalWeb"/>
        <w:spacing w:before="0" w:beforeAutospacing="0" w:after="160" w:afterAutospacing="0"/>
        <w:jc w:val="both"/>
        <w:rPr>
          <w:rFonts w:ascii="Arial Narrow" w:hAnsi="Arial Narrow"/>
          <w:sz w:val="22"/>
          <w:szCs w:val="22"/>
          <w:lang w:val="es-ES"/>
        </w:rPr>
      </w:pPr>
      <w:r w:rsidRPr="001807A9">
        <w:rPr>
          <w:rFonts w:ascii="Arial Narrow" w:hAnsi="Arial Narrow"/>
          <w:sz w:val="22"/>
          <w:szCs w:val="22"/>
          <w:lang w:val="es-ES"/>
        </w:rPr>
        <w:t xml:space="preserve">Se debe </w:t>
      </w:r>
      <w:r>
        <w:rPr>
          <w:rFonts w:ascii="Arial Narrow" w:hAnsi="Arial Narrow"/>
          <w:sz w:val="22"/>
          <w:szCs w:val="22"/>
          <w:lang w:val="es-ES"/>
        </w:rPr>
        <w:t>indicar</w:t>
      </w:r>
      <w:r w:rsidRPr="001807A9">
        <w:rPr>
          <w:rFonts w:ascii="Arial Narrow" w:hAnsi="Arial Narrow"/>
          <w:sz w:val="22"/>
          <w:szCs w:val="22"/>
          <w:lang w:val="es-ES"/>
        </w:rPr>
        <w:t xml:space="preserve"> que la Municipalidad de Buenos Aires</w:t>
      </w:r>
      <w:r>
        <w:rPr>
          <w:rFonts w:ascii="Arial Narrow" w:hAnsi="Arial Narrow"/>
          <w:sz w:val="22"/>
          <w:szCs w:val="22"/>
          <w:lang w:val="es-ES"/>
        </w:rPr>
        <w:t xml:space="preserve"> inicio la implementación de las NICSP </w:t>
      </w:r>
      <w:r w:rsidRPr="001807A9">
        <w:rPr>
          <w:rFonts w:ascii="Arial Narrow" w:hAnsi="Arial Narrow"/>
          <w:sz w:val="22"/>
          <w:szCs w:val="22"/>
          <w:lang w:val="es-ES"/>
        </w:rPr>
        <w:t>en el año 2021</w:t>
      </w:r>
      <w:r>
        <w:rPr>
          <w:rFonts w:ascii="Arial Narrow" w:hAnsi="Arial Narrow"/>
          <w:sz w:val="22"/>
          <w:szCs w:val="22"/>
          <w:lang w:val="es-ES"/>
        </w:rPr>
        <w:t xml:space="preserve"> y actualmente se está realizando</w:t>
      </w:r>
      <w:r w:rsidRPr="001807A9">
        <w:rPr>
          <w:rFonts w:ascii="Arial Narrow" w:hAnsi="Arial Narrow"/>
          <w:sz w:val="22"/>
          <w:szCs w:val="22"/>
          <w:lang w:val="es-ES"/>
        </w:rPr>
        <w:t xml:space="preserve"> un proceso de revisión y depuración de cifras</w:t>
      </w:r>
      <w:r>
        <w:rPr>
          <w:rFonts w:ascii="Arial Narrow" w:hAnsi="Arial Narrow"/>
          <w:sz w:val="22"/>
          <w:szCs w:val="22"/>
          <w:lang w:val="es-ES"/>
        </w:rPr>
        <w:t>, con el objetivo de cumplir con todos los requisitos exigidos por las NICSP</w:t>
      </w:r>
      <w:r w:rsidRPr="001807A9">
        <w:rPr>
          <w:rFonts w:ascii="Arial Narrow" w:hAnsi="Arial Narrow"/>
          <w:sz w:val="22"/>
          <w:szCs w:val="22"/>
          <w:lang w:val="es-ES"/>
        </w:rPr>
        <w:t>.</w:t>
      </w:r>
    </w:p>
    <w:p w14:paraId="2D23BC31" w14:textId="39C4188A" w:rsidR="005918FD" w:rsidRDefault="005918FD" w:rsidP="005918FD">
      <w:pPr>
        <w:pStyle w:val="NormalWeb"/>
        <w:spacing w:before="0" w:beforeAutospacing="0" w:after="0" w:afterAutospacing="0"/>
        <w:jc w:val="both"/>
        <w:rPr>
          <w:rFonts w:ascii="Arial Narrow" w:hAnsi="Arial Narrow" w:cs="Calibri"/>
          <w:sz w:val="22"/>
          <w:szCs w:val="22"/>
        </w:rPr>
      </w:pPr>
      <w:r>
        <w:rPr>
          <w:rFonts w:ascii="Arial Narrow" w:hAnsi="Arial Narrow" w:cs="Calibri"/>
          <w:sz w:val="22"/>
          <w:szCs w:val="22"/>
        </w:rPr>
        <w:t xml:space="preserve">Asimismo, es pertinente señalar que durante el año 2021 los estados financieros se elaboraban trimestralmente, esa periodicidad varió a partir del presente año conforme lo establecido por la Dirección General de Contabilidad Nacional mediante la Directriz -DCN-0012-2021 del 7 de diciembre de 2021, en la cual, se establece que todas las entidades del sector Público obligadas a remitir información de conformidad con el artículo 94 de la Ley 8131, deberán presentar y emitir los estados Financieros (EEFF) y el balance de comprobación mensualmente. Por lo anterior, los estados financieros al 31 de </w:t>
      </w:r>
      <w:r w:rsidR="003414BF">
        <w:rPr>
          <w:rFonts w:ascii="Arial Narrow" w:hAnsi="Arial Narrow" w:cs="Calibri"/>
          <w:sz w:val="22"/>
          <w:szCs w:val="22"/>
        </w:rPr>
        <w:t>julio</w:t>
      </w:r>
      <w:r>
        <w:rPr>
          <w:rFonts w:ascii="Arial Narrow" w:hAnsi="Arial Narrow" w:cs="Calibri"/>
          <w:sz w:val="22"/>
          <w:szCs w:val="22"/>
        </w:rPr>
        <w:t xml:space="preserve"> de 2022 no presentan información comparativa.</w:t>
      </w:r>
    </w:p>
    <w:p w14:paraId="4EF774DF" w14:textId="77777777" w:rsidR="005918FD" w:rsidRDefault="005918FD" w:rsidP="005918FD">
      <w:pPr>
        <w:pStyle w:val="NormalWeb"/>
        <w:spacing w:before="0" w:beforeAutospacing="0" w:after="0" w:afterAutospacing="0"/>
        <w:jc w:val="both"/>
        <w:rPr>
          <w:rFonts w:ascii="Arial Narrow" w:hAnsi="Arial Narrow" w:cs="Calibri"/>
          <w:sz w:val="22"/>
          <w:szCs w:val="22"/>
        </w:rPr>
      </w:pPr>
      <w:r>
        <w:rPr>
          <w:rFonts w:ascii="Arial Narrow" w:hAnsi="Arial Narrow" w:cs="Calibri"/>
          <w:sz w:val="22"/>
          <w:szCs w:val="22"/>
        </w:rPr>
        <w:t xml:space="preserve"> </w:t>
      </w:r>
    </w:p>
    <w:p w14:paraId="064B7D63" w14:textId="77777777" w:rsidR="005918FD" w:rsidRDefault="005918FD" w:rsidP="005918FD">
      <w:pPr>
        <w:pStyle w:val="NormalWeb"/>
        <w:spacing w:before="0" w:beforeAutospacing="0" w:after="0" w:afterAutospacing="0"/>
        <w:jc w:val="both"/>
        <w:rPr>
          <w:rFonts w:ascii="Arial Narrow" w:hAnsi="Arial Narrow" w:cs="Calibri"/>
          <w:sz w:val="22"/>
          <w:szCs w:val="22"/>
        </w:rPr>
      </w:pPr>
      <w:r>
        <w:rPr>
          <w:rFonts w:ascii="Arial Narrow" w:hAnsi="Arial Narrow" w:cs="Calibri"/>
          <w:sz w:val="22"/>
          <w:szCs w:val="22"/>
        </w:rPr>
        <w:t>Además, debe señalarse las principales entradas por actividades de operación que tiene</w:t>
      </w:r>
      <w:r w:rsidRPr="00D27638">
        <w:rPr>
          <w:rFonts w:ascii="Arial Narrow" w:hAnsi="Arial Narrow" w:cs="Calibri"/>
          <w:sz w:val="22"/>
          <w:szCs w:val="22"/>
        </w:rPr>
        <w:t xml:space="preserve"> la Municipalidad</w:t>
      </w:r>
      <w:r>
        <w:rPr>
          <w:rFonts w:ascii="Arial Narrow" w:hAnsi="Arial Narrow" w:cs="Calibri"/>
          <w:sz w:val="22"/>
          <w:szCs w:val="22"/>
        </w:rPr>
        <w:t xml:space="preserve"> son:</w:t>
      </w:r>
      <w:r w:rsidRPr="00D27638">
        <w:rPr>
          <w:rFonts w:ascii="Arial Narrow" w:hAnsi="Arial Narrow" w:cs="Calibri"/>
          <w:sz w:val="22"/>
          <w:szCs w:val="22"/>
        </w:rPr>
        <w:t xml:space="preserve"> el cobro de impuestos (patentes, sobre bienes inmuebles, sobre construcciones, </w:t>
      </w:r>
      <w:r>
        <w:rPr>
          <w:rFonts w:ascii="Arial Narrow" w:hAnsi="Arial Narrow" w:cs="Calibri"/>
          <w:sz w:val="22"/>
          <w:szCs w:val="22"/>
        </w:rPr>
        <w:t xml:space="preserve">entre </w:t>
      </w:r>
      <w:r w:rsidRPr="00D27638">
        <w:rPr>
          <w:rFonts w:ascii="Arial Narrow" w:hAnsi="Arial Narrow" w:cs="Calibri"/>
          <w:sz w:val="22"/>
          <w:szCs w:val="22"/>
        </w:rPr>
        <w:t xml:space="preserve">otros), </w:t>
      </w:r>
      <w:r>
        <w:rPr>
          <w:rFonts w:ascii="Arial Narrow" w:hAnsi="Arial Narrow" w:cs="Calibri"/>
          <w:sz w:val="22"/>
          <w:szCs w:val="22"/>
        </w:rPr>
        <w:t xml:space="preserve">el cobro </w:t>
      </w:r>
      <w:r w:rsidRPr="00D27638">
        <w:rPr>
          <w:rFonts w:ascii="Arial Narrow" w:hAnsi="Arial Narrow" w:cs="Calibri"/>
          <w:sz w:val="22"/>
          <w:szCs w:val="22"/>
        </w:rPr>
        <w:t xml:space="preserve">de las tasas por la prestación de servicios comunitarios, </w:t>
      </w:r>
      <w:r>
        <w:rPr>
          <w:rFonts w:ascii="Arial Narrow" w:hAnsi="Arial Narrow" w:cs="Calibri"/>
          <w:sz w:val="22"/>
          <w:szCs w:val="22"/>
        </w:rPr>
        <w:t xml:space="preserve">y el cobro </w:t>
      </w:r>
      <w:r w:rsidRPr="00D27638">
        <w:rPr>
          <w:rFonts w:ascii="Arial Narrow" w:hAnsi="Arial Narrow" w:cs="Calibri"/>
          <w:sz w:val="22"/>
          <w:szCs w:val="22"/>
        </w:rPr>
        <w:t>de multas e intereses</w:t>
      </w:r>
      <w:r>
        <w:rPr>
          <w:rFonts w:ascii="Arial Narrow" w:hAnsi="Arial Narrow" w:cs="Calibri"/>
          <w:sz w:val="22"/>
          <w:szCs w:val="22"/>
        </w:rPr>
        <w:t xml:space="preserve"> por atraso de los contribuyentes; además, de las sumas cobradas por </w:t>
      </w:r>
      <w:r w:rsidRPr="00D27638">
        <w:rPr>
          <w:rFonts w:ascii="Arial Narrow" w:hAnsi="Arial Narrow" w:cs="Calibri"/>
          <w:sz w:val="22"/>
          <w:szCs w:val="22"/>
        </w:rPr>
        <w:t xml:space="preserve">alquileres. </w:t>
      </w:r>
    </w:p>
    <w:p w14:paraId="1915E16F" w14:textId="77777777" w:rsidR="005918FD" w:rsidRPr="00236248" w:rsidRDefault="005918FD" w:rsidP="005918FD">
      <w:pPr>
        <w:spacing w:after="0" w:line="240" w:lineRule="auto"/>
        <w:jc w:val="both"/>
        <w:rPr>
          <w:rFonts w:ascii="Arial Narrow" w:hAnsi="Arial Narrow"/>
        </w:rPr>
      </w:pPr>
    </w:p>
    <w:p w14:paraId="77762814" w14:textId="7BD62D83" w:rsidR="005918FD" w:rsidRDefault="005918FD" w:rsidP="005918FD">
      <w:pPr>
        <w:pStyle w:val="NormalWeb"/>
        <w:spacing w:before="0" w:beforeAutospacing="0" w:after="0" w:afterAutospacing="0"/>
        <w:jc w:val="both"/>
        <w:rPr>
          <w:rFonts w:ascii="Arial Narrow" w:hAnsi="Arial Narrow" w:cs="Calibri"/>
          <w:sz w:val="22"/>
          <w:szCs w:val="22"/>
        </w:rPr>
      </w:pPr>
      <w:r>
        <w:rPr>
          <w:rFonts w:ascii="Arial Narrow" w:hAnsi="Arial Narrow" w:cs="Calibri"/>
          <w:sz w:val="22"/>
          <w:szCs w:val="22"/>
        </w:rPr>
        <w:t>Por otra parte, debe señalarse que</w:t>
      </w:r>
      <w:r w:rsidRPr="00D27638">
        <w:rPr>
          <w:rFonts w:ascii="Arial Narrow" w:hAnsi="Arial Narrow" w:cs="Calibri"/>
          <w:sz w:val="22"/>
          <w:szCs w:val="22"/>
        </w:rPr>
        <w:t xml:space="preserve"> los principales egresos </w:t>
      </w:r>
      <w:r>
        <w:rPr>
          <w:rFonts w:ascii="Arial Narrow" w:hAnsi="Arial Narrow" w:cs="Calibri"/>
          <w:sz w:val="22"/>
          <w:szCs w:val="22"/>
        </w:rPr>
        <w:t xml:space="preserve">referentes a las Actividades de Operación </w:t>
      </w:r>
      <w:r w:rsidRPr="00D27638">
        <w:rPr>
          <w:rFonts w:ascii="Arial Narrow" w:hAnsi="Arial Narrow" w:cs="Calibri"/>
          <w:sz w:val="22"/>
          <w:szCs w:val="22"/>
        </w:rPr>
        <w:t xml:space="preserve">están asociados al pago de </w:t>
      </w:r>
      <w:r>
        <w:rPr>
          <w:rFonts w:ascii="Arial Narrow" w:hAnsi="Arial Narrow" w:cs="Calibri"/>
          <w:sz w:val="22"/>
          <w:szCs w:val="22"/>
        </w:rPr>
        <w:t>B</w:t>
      </w:r>
      <w:r w:rsidRPr="00D27638">
        <w:rPr>
          <w:rFonts w:ascii="Arial Narrow" w:hAnsi="Arial Narrow" w:cs="Calibri"/>
          <w:sz w:val="22"/>
          <w:szCs w:val="22"/>
        </w:rPr>
        <w:t xml:space="preserve">eneficios al personal, </w:t>
      </w:r>
      <w:r>
        <w:rPr>
          <w:rFonts w:ascii="Arial Narrow" w:hAnsi="Arial Narrow" w:cs="Calibri"/>
          <w:sz w:val="22"/>
          <w:szCs w:val="22"/>
        </w:rPr>
        <w:t>P</w:t>
      </w:r>
      <w:r w:rsidRPr="00D27638">
        <w:rPr>
          <w:rFonts w:ascii="Arial Narrow" w:hAnsi="Arial Narrow" w:cs="Calibri"/>
          <w:sz w:val="22"/>
          <w:szCs w:val="22"/>
        </w:rPr>
        <w:t xml:space="preserve">restaciones de la seguridad social, </w:t>
      </w:r>
      <w:r>
        <w:rPr>
          <w:rFonts w:ascii="Arial Narrow" w:hAnsi="Arial Narrow" w:cs="Calibri"/>
          <w:sz w:val="22"/>
          <w:szCs w:val="22"/>
        </w:rPr>
        <w:t>A</w:t>
      </w:r>
      <w:r w:rsidRPr="00D27638">
        <w:rPr>
          <w:rFonts w:ascii="Arial Narrow" w:hAnsi="Arial Narrow" w:cs="Calibri"/>
          <w:sz w:val="22"/>
          <w:szCs w:val="22"/>
        </w:rPr>
        <w:t>dquisición de</w:t>
      </w:r>
      <w:r>
        <w:rPr>
          <w:rFonts w:ascii="Arial Narrow" w:hAnsi="Arial Narrow" w:cs="Calibri"/>
          <w:sz w:val="22"/>
          <w:szCs w:val="22"/>
        </w:rPr>
        <w:t xml:space="preserve"> S</w:t>
      </w:r>
      <w:r w:rsidRPr="00D27638">
        <w:rPr>
          <w:rFonts w:ascii="Arial Narrow" w:hAnsi="Arial Narrow" w:cs="Calibri"/>
          <w:sz w:val="22"/>
          <w:szCs w:val="22"/>
        </w:rPr>
        <w:t xml:space="preserve">ervicios </w:t>
      </w:r>
      <w:r>
        <w:rPr>
          <w:rFonts w:ascii="Arial Narrow" w:hAnsi="Arial Narrow" w:cs="Calibri"/>
          <w:sz w:val="22"/>
          <w:szCs w:val="22"/>
        </w:rPr>
        <w:t>e</w:t>
      </w:r>
      <w:r w:rsidRPr="00D27638">
        <w:rPr>
          <w:rFonts w:ascii="Arial Narrow" w:hAnsi="Arial Narrow" w:cs="Calibri"/>
          <w:sz w:val="22"/>
          <w:szCs w:val="22"/>
        </w:rPr>
        <w:t xml:space="preserve"> </w:t>
      </w:r>
      <w:r>
        <w:rPr>
          <w:rFonts w:ascii="Arial Narrow" w:hAnsi="Arial Narrow" w:cs="Calibri"/>
          <w:sz w:val="22"/>
          <w:szCs w:val="22"/>
        </w:rPr>
        <w:t>I</w:t>
      </w:r>
      <w:r w:rsidRPr="00D27638">
        <w:rPr>
          <w:rFonts w:ascii="Arial Narrow" w:hAnsi="Arial Narrow" w:cs="Calibri"/>
          <w:sz w:val="22"/>
          <w:szCs w:val="22"/>
        </w:rPr>
        <w:t>nventarios</w:t>
      </w:r>
      <w:r>
        <w:rPr>
          <w:rFonts w:ascii="Arial Narrow" w:hAnsi="Arial Narrow" w:cs="Calibri"/>
          <w:sz w:val="22"/>
          <w:szCs w:val="22"/>
        </w:rPr>
        <w:t xml:space="preserve"> y Transferencias Corrientes.</w:t>
      </w:r>
      <w:r w:rsidRPr="00D27638">
        <w:rPr>
          <w:rFonts w:ascii="Arial Narrow" w:hAnsi="Arial Narrow" w:cs="Calibri"/>
          <w:sz w:val="22"/>
          <w:szCs w:val="22"/>
        </w:rPr>
        <w:t xml:space="preserve">  En cuanto a </w:t>
      </w:r>
      <w:r>
        <w:rPr>
          <w:rFonts w:ascii="Arial Narrow" w:hAnsi="Arial Narrow" w:cs="Calibri"/>
          <w:sz w:val="22"/>
          <w:szCs w:val="22"/>
        </w:rPr>
        <w:t>las A</w:t>
      </w:r>
      <w:r w:rsidRPr="00D27638">
        <w:rPr>
          <w:rFonts w:ascii="Arial Narrow" w:hAnsi="Arial Narrow" w:cs="Calibri"/>
          <w:sz w:val="22"/>
          <w:szCs w:val="22"/>
        </w:rPr>
        <w:t xml:space="preserve">ctividades de </w:t>
      </w:r>
      <w:r>
        <w:rPr>
          <w:rFonts w:ascii="Arial Narrow" w:hAnsi="Arial Narrow" w:cs="Calibri"/>
          <w:sz w:val="22"/>
          <w:szCs w:val="22"/>
        </w:rPr>
        <w:t>F</w:t>
      </w:r>
      <w:r w:rsidRPr="00D27638">
        <w:rPr>
          <w:rFonts w:ascii="Arial Narrow" w:hAnsi="Arial Narrow" w:cs="Calibri"/>
          <w:sz w:val="22"/>
          <w:szCs w:val="22"/>
        </w:rPr>
        <w:t xml:space="preserve">inanciación </w:t>
      </w:r>
      <w:r>
        <w:rPr>
          <w:rFonts w:ascii="Arial Narrow" w:hAnsi="Arial Narrow" w:cs="Calibri"/>
          <w:sz w:val="22"/>
          <w:szCs w:val="22"/>
        </w:rPr>
        <w:t xml:space="preserve">los principales gastos </w:t>
      </w:r>
      <w:r w:rsidRPr="00D27638">
        <w:rPr>
          <w:rFonts w:ascii="Arial Narrow" w:hAnsi="Arial Narrow" w:cs="Calibri"/>
          <w:sz w:val="22"/>
          <w:szCs w:val="22"/>
        </w:rPr>
        <w:t xml:space="preserve">se refieren a </w:t>
      </w:r>
      <w:r>
        <w:rPr>
          <w:rFonts w:ascii="Arial Narrow" w:hAnsi="Arial Narrow" w:cs="Calibri"/>
          <w:sz w:val="22"/>
          <w:szCs w:val="22"/>
        </w:rPr>
        <w:t>la A</w:t>
      </w:r>
      <w:r w:rsidRPr="00D27638">
        <w:rPr>
          <w:rFonts w:ascii="Arial Narrow" w:hAnsi="Arial Narrow" w:cs="Calibri"/>
          <w:sz w:val="22"/>
          <w:szCs w:val="22"/>
        </w:rPr>
        <w:t xml:space="preserve">mortización de la </w:t>
      </w:r>
      <w:r>
        <w:rPr>
          <w:rFonts w:ascii="Arial Narrow" w:hAnsi="Arial Narrow" w:cs="Calibri"/>
          <w:sz w:val="22"/>
          <w:szCs w:val="22"/>
        </w:rPr>
        <w:t>d</w:t>
      </w:r>
      <w:r w:rsidRPr="00D27638">
        <w:rPr>
          <w:rFonts w:ascii="Arial Narrow" w:hAnsi="Arial Narrow" w:cs="Calibri"/>
          <w:sz w:val="22"/>
          <w:szCs w:val="22"/>
        </w:rPr>
        <w:t>euda contraída por la Municipalidad</w:t>
      </w:r>
      <w:r>
        <w:rPr>
          <w:rFonts w:ascii="Arial Narrow" w:hAnsi="Arial Narrow" w:cs="Calibri"/>
          <w:sz w:val="22"/>
          <w:szCs w:val="22"/>
        </w:rPr>
        <w:t xml:space="preserve"> con el Instituto de Fomento y Asesoría Municipal y Transferencia de Capital (IFAM)</w:t>
      </w:r>
      <w:r w:rsidRPr="00D27638">
        <w:rPr>
          <w:rFonts w:ascii="Arial Narrow" w:hAnsi="Arial Narrow" w:cs="Calibri"/>
          <w:sz w:val="22"/>
          <w:szCs w:val="22"/>
        </w:rPr>
        <w:t>.</w:t>
      </w:r>
    </w:p>
    <w:p w14:paraId="629CEB0E" w14:textId="77777777" w:rsidR="003414BF" w:rsidRDefault="003414BF" w:rsidP="005918FD">
      <w:pPr>
        <w:pStyle w:val="NormalWeb"/>
        <w:spacing w:before="0" w:beforeAutospacing="0" w:after="0" w:afterAutospacing="0"/>
        <w:jc w:val="both"/>
        <w:rPr>
          <w:rFonts w:ascii="Arial Narrow" w:hAnsi="Arial Narrow" w:cs="Calibri"/>
          <w:sz w:val="22"/>
          <w:szCs w:val="22"/>
        </w:rPr>
      </w:pPr>
    </w:p>
    <w:p w14:paraId="2B7B21EE" w14:textId="6F8AB551" w:rsidR="005918FD" w:rsidRDefault="005918FD" w:rsidP="005918FD">
      <w:pPr>
        <w:pStyle w:val="NormalWeb"/>
        <w:spacing w:before="0" w:beforeAutospacing="0" w:after="0" w:afterAutospacing="0"/>
        <w:jc w:val="both"/>
        <w:rPr>
          <w:rFonts w:ascii="Arial Narrow" w:hAnsi="Arial Narrow" w:cs="Calibri"/>
          <w:sz w:val="22"/>
          <w:szCs w:val="22"/>
        </w:rPr>
      </w:pPr>
      <w:r>
        <w:rPr>
          <w:rFonts w:ascii="Arial Narrow" w:hAnsi="Arial Narrow" w:cs="Calibri"/>
          <w:sz w:val="22"/>
          <w:szCs w:val="22"/>
        </w:rPr>
        <w:t xml:space="preserve">Los </w:t>
      </w:r>
      <w:r w:rsidR="001B0EAE">
        <w:rPr>
          <w:rFonts w:ascii="Arial Narrow" w:hAnsi="Arial Narrow" w:cs="Calibri"/>
          <w:sz w:val="22"/>
          <w:szCs w:val="22"/>
        </w:rPr>
        <w:t>flujos de efectivo</w:t>
      </w:r>
      <w:r>
        <w:rPr>
          <w:rFonts w:ascii="Arial Narrow" w:hAnsi="Arial Narrow" w:cs="Calibri"/>
          <w:sz w:val="22"/>
          <w:szCs w:val="22"/>
        </w:rPr>
        <w:t xml:space="preserve"> </w:t>
      </w:r>
      <w:r w:rsidR="00BF1A75">
        <w:rPr>
          <w:rFonts w:ascii="Arial Narrow" w:hAnsi="Arial Narrow" w:cs="Calibri"/>
          <w:sz w:val="22"/>
          <w:szCs w:val="22"/>
        </w:rPr>
        <w:t xml:space="preserve">netos </w:t>
      </w:r>
      <w:r w:rsidR="00BF1A75" w:rsidRPr="00D27638">
        <w:rPr>
          <w:rFonts w:ascii="Arial Narrow" w:hAnsi="Arial Narrow" w:cs="Calibri"/>
          <w:sz w:val="22"/>
          <w:szCs w:val="22"/>
        </w:rPr>
        <w:t>correspondientes</w:t>
      </w:r>
      <w:r w:rsidRPr="00D27638">
        <w:rPr>
          <w:rFonts w:ascii="Arial Narrow" w:hAnsi="Arial Narrow" w:cs="Calibri"/>
          <w:sz w:val="22"/>
          <w:szCs w:val="22"/>
        </w:rPr>
        <w:t xml:space="preserve"> </w:t>
      </w:r>
      <w:r>
        <w:rPr>
          <w:rFonts w:ascii="Arial Narrow" w:hAnsi="Arial Narrow" w:cs="Calibri"/>
          <w:sz w:val="22"/>
          <w:szCs w:val="22"/>
        </w:rPr>
        <w:t xml:space="preserve">a actividades de operación, inversión y financiamiento </w:t>
      </w:r>
      <w:r w:rsidRPr="00D27638">
        <w:rPr>
          <w:rFonts w:ascii="Arial Narrow" w:hAnsi="Arial Narrow" w:cs="Calibri"/>
          <w:sz w:val="22"/>
          <w:szCs w:val="22"/>
        </w:rPr>
        <w:t xml:space="preserve">al </w:t>
      </w:r>
      <w:r>
        <w:rPr>
          <w:rFonts w:ascii="Arial Narrow" w:hAnsi="Arial Narrow" w:cs="Calibri"/>
          <w:sz w:val="22"/>
          <w:szCs w:val="22"/>
        </w:rPr>
        <w:t xml:space="preserve">31 de </w:t>
      </w:r>
      <w:r w:rsidR="003414BF">
        <w:rPr>
          <w:rFonts w:ascii="Arial Narrow" w:hAnsi="Arial Narrow" w:cs="Calibri"/>
          <w:sz w:val="22"/>
          <w:szCs w:val="22"/>
        </w:rPr>
        <w:t>julio</w:t>
      </w:r>
      <w:r>
        <w:rPr>
          <w:rFonts w:ascii="Arial Narrow" w:hAnsi="Arial Narrow" w:cs="Calibri"/>
          <w:sz w:val="22"/>
          <w:szCs w:val="22"/>
        </w:rPr>
        <w:t xml:space="preserve"> de 2022, presentado en miles de colones costarricenses se muestran en el siguiente cuadro</w:t>
      </w:r>
      <w:r w:rsidRPr="00D27638">
        <w:rPr>
          <w:rFonts w:ascii="Arial Narrow" w:hAnsi="Arial Narrow" w:cs="Calibri"/>
          <w:sz w:val="22"/>
          <w:szCs w:val="22"/>
        </w:rPr>
        <w:t>:</w:t>
      </w:r>
    </w:p>
    <w:p w14:paraId="2DD17AEF" w14:textId="6B6C47B0" w:rsidR="005918FD" w:rsidRDefault="005918FD" w:rsidP="005918FD">
      <w:pPr>
        <w:pStyle w:val="NormalWeb"/>
        <w:spacing w:before="0" w:beforeAutospacing="0" w:after="0" w:afterAutospacing="0"/>
        <w:jc w:val="both"/>
        <w:rPr>
          <w:rFonts w:ascii="Arial Narrow" w:hAnsi="Arial Narrow" w:cs="Calibri"/>
          <w:sz w:val="22"/>
          <w:szCs w:val="22"/>
        </w:rPr>
      </w:pPr>
    </w:p>
    <w:p w14:paraId="34070A53" w14:textId="77777777" w:rsidR="000C354D" w:rsidRPr="00D27638" w:rsidRDefault="000C354D" w:rsidP="005918FD">
      <w:pPr>
        <w:pStyle w:val="NormalWeb"/>
        <w:spacing w:before="0" w:beforeAutospacing="0" w:after="0" w:afterAutospacing="0"/>
        <w:jc w:val="both"/>
        <w:rPr>
          <w:rFonts w:ascii="Arial Narrow" w:hAnsi="Arial Narrow" w:cs="Calibri"/>
          <w:sz w:val="22"/>
          <w:szCs w:val="22"/>
        </w:rPr>
      </w:pPr>
    </w:p>
    <w:tbl>
      <w:tblPr>
        <w:tblW w:w="0" w:type="auto"/>
        <w:tblInd w:w="1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0"/>
        <w:gridCol w:w="1875"/>
      </w:tblGrid>
      <w:tr w:rsidR="005918FD" w:rsidRPr="00D93D7C" w14:paraId="7E6948DE" w14:textId="77777777" w:rsidTr="00EC0CFF">
        <w:tc>
          <w:tcPr>
            <w:tcW w:w="3000" w:type="dxa"/>
            <w:tcBorders>
              <w:top w:val="single" w:sz="8" w:space="0" w:color="4F81BD"/>
              <w:left w:val="single" w:sz="8" w:space="0" w:color="4F81BD"/>
              <w:bottom w:val="single" w:sz="18" w:space="0" w:color="FFFFFF"/>
              <w:right w:val="single" w:sz="8" w:space="0" w:color="4F81BD"/>
            </w:tcBorders>
            <w:shd w:val="clear" w:color="auto" w:fill="002060"/>
          </w:tcPr>
          <w:p w14:paraId="5865E3A3" w14:textId="77777777" w:rsidR="005918FD" w:rsidRPr="00D93D7C" w:rsidRDefault="005918FD" w:rsidP="00EC0CFF">
            <w:pPr>
              <w:pStyle w:val="NormalWeb"/>
              <w:spacing w:before="0" w:beforeAutospacing="0" w:after="0" w:afterAutospacing="0"/>
              <w:jc w:val="center"/>
              <w:rPr>
                <w:rFonts w:ascii="Arial Narrow" w:hAnsi="Arial Narrow" w:cs="Calibri"/>
                <w:color w:val="FFFFFF"/>
                <w:lang w:val="es-ES"/>
              </w:rPr>
            </w:pPr>
            <w:r w:rsidRPr="00D93D7C">
              <w:rPr>
                <w:rFonts w:ascii="Arial Narrow" w:hAnsi="Arial Narrow" w:cs="Calibri"/>
                <w:color w:val="FFFFFF"/>
                <w:lang w:val="es-ES"/>
              </w:rPr>
              <w:t>CONCEPTO</w:t>
            </w:r>
          </w:p>
        </w:tc>
        <w:tc>
          <w:tcPr>
            <w:tcW w:w="1875" w:type="dxa"/>
            <w:tcBorders>
              <w:top w:val="single" w:sz="8" w:space="0" w:color="4F81BD"/>
              <w:left w:val="single" w:sz="8" w:space="0" w:color="4F81BD"/>
              <w:bottom w:val="single" w:sz="18" w:space="0" w:color="FFFFFF"/>
              <w:right w:val="single" w:sz="8" w:space="0" w:color="4F81BD"/>
            </w:tcBorders>
            <w:shd w:val="clear" w:color="auto" w:fill="002060"/>
          </w:tcPr>
          <w:p w14:paraId="57DAC2A0" w14:textId="77777777" w:rsidR="005918FD" w:rsidRPr="00D93D7C" w:rsidRDefault="005918FD" w:rsidP="00EC0CFF">
            <w:pPr>
              <w:pStyle w:val="NormalWeb"/>
              <w:spacing w:before="0" w:beforeAutospacing="0" w:after="0" w:afterAutospacing="0"/>
              <w:jc w:val="center"/>
              <w:rPr>
                <w:rFonts w:ascii="Arial Narrow" w:hAnsi="Arial Narrow" w:cs="Calibri"/>
                <w:color w:val="FFFFFF"/>
                <w:lang w:val="es-ES"/>
              </w:rPr>
            </w:pPr>
            <w:r w:rsidRPr="00D93D7C">
              <w:rPr>
                <w:rFonts w:ascii="Arial Narrow" w:hAnsi="Arial Narrow" w:cs="Calibri"/>
                <w:color w:val="FFFFFF"/>
                <w:lang w:val="es-ES"/>
              </w:rPr>
              <w:t>MONTO</w:t>
            </w:r>
          </w:p>
        </w:tc>
      </w:tr>
      <w:tr w:rsidR="005918FD" w:rsidRPr="00DE2E35" w14:paraId="097A2B62" w14:textId="77777777" w:rsidTr="00EC0CFF">
        <w:tc>
          <w:tcPr>
            <w:tcW w:w="3000" w:type="dxa"/>
            <w:tcBorders>
              <w:top w:val="single" w:sz="18" w:space="0" w:color="FFFFFF"/>
              <w:left w:val="single" w:sz="8" w:space="0" w:color="4F81BD"/>
              <w:bottom w:val="single" w:sz="8" w:space="0" w:color="4F81BD"/>
              <w:right w:val="single" w:sz="8" w:space="0" w:color="4F81BD"/>
            </w:tcBorders>
            <w:shd w:val="clear" w:color="auto" w:fill="FFFFFF"/>
          </w:tcPr>
          <w:p w14:paraId="281D5733" w14:textId="77777777" w:rsidR="005918FD" w:rsidRPr="000260A4" w:rsidRDefault="005918FD" w:rsidP="00EC0CFF">
            <w:pPr>
              <w:pStyle w:val="NormalWeb"/>
              <w:spacing w:before="0" w:beforeAutospacing="0" w:after="0" w:afterAutospacing="0"/>
              <w:jc w:val="both"/>
              <w:rPr>
                <w:rFonts w:ascii="Arial Narrow" w:hAnsi="Arial Narrow" w:cs="Calibri"/>
                <w:color w:val="000000"/>
                <w:lang w:val="es-ES"/>
              </w:rPr>
            </w:pPr>
            <w:r w:rsidRPr="000260A4">
              <w:rPr>
                <w:rFonts w:ascii="Arial Narrow" w:hAnsi="Arial Narrow" w:cs="Calibri"/>
                <w:color w:val="000000"/>
                <w:lang w:val="es-ES"/>
              </w:rPr>
              <w:t>Actividades de operación</w:t>
            </w:r>
          </w:p>
        </w:tc>
        <w:tc>
          <w:tcPr>
            <w:tcW w:w="1875" w:type="dxa"/>
            <w:tcBorders>
              <w:top w:val="single" w:sz="18" w:space="0" w:color="FFFFFF"/>
              <w:left w:val="single" w:sz="8" w:space="0" w:color="4F81BD"/>
              <w:bottom w:val="single" w:sz="8" w:space="0" w:color="4F81BD"/>
              <w:right w:val="single" w:sz="8" w:space="0" w:color="4F81BD"/>
            </w:tcBorders>
            <w:shd w:val="clear" w:color="auto" w:fill="FFFFFF" w:themeFill="background1"/>
          </w:tcPr>
          <w:p w14:paraId="08A6FE65" w14:textId="7A6E3B91" w:rsidR="005918FD" w:rsidRPr="0080741C" w:rsidRDefault="0080741C" w:rsidP="0080741C">
            <w:pPr>
              <w:spacing w:after="0" w:line="240" w:lineRule="auto"/>
              <w:jc w:val="right"/>
              <w:rPr>
                <w:rFonts w:ascii="Arial Narrow" w:hAnsi="Arial Narrow" w:cs="Calibri"/>
                <w:b/>
                <w:bCs/>
                <w:sz w:val="20"/>
                <w:szCs w:val="20"/>
              </w:rPr>
            </w:pPr>
            <w:r w:rsidRPr="0080741C">
              <w:rPr>
                <w:rFonts w:ascii="Arial Narrow" w:hAnsi="Arial Narrow" w:cs="Calibri"/>
                <w:b/>
                <w:bCs/>
                <w:sz w:val="20"/>
                <w:szCs w:val="20"/>
              </w:rPr>
              <w:t>-</w:t>
            </w:r>
            <w:r w:rsidRPr="005918FD">
              <w:rPr>
                <w:rFonts w:ascii="Arial" w:hAnsi="Arial" w:cs="Arial"/>
                <w:b/>
                <w:bCs/>
                <w:sz w:val="20"/>
                <w:szCs w:val="20"/>
              </w:rPr>
              <w:t>₡</w:t>
            </w:r>
            <w:r w:rsidRPr="0080741C">
              <w:rPr>
                <w:rFonts w:ascii="Arial Narrow" w:hAnsi="Arial Narrow" w:cs="Calibri"/>
                <w:b/>
                <w:bCs/>
                <w:sz w:val="20"/>
                <w:szCs w:val="20"/>
              </w:rPr>
              <w:t>164 114,65</w:t>
            </w:r>
          </w:p>
        </w:tc>
      </w:tr>
      <w:tr w:rsidR="005918FD" w:rsidRPr="00DE2E35" w14:paraId="4485F99A" w14:textId="77777777" w:rsidTr="00EC0CFF">
        <w:tc>
          <w:tcPr>
            <w:tcW w:w="3000" w:type="dxa"/>
            <w:tcBorders>
              <w:top w:val="single" w:sz="8" w:space="0" w:color="4F81BD"/>
              <w:left w:val="single" w:sz="8" w:space="0" w:color="4F81BD"/>
              <w:bottom w:val="single" w:sz="8" w:space="0" w:color="4F81BD"/>
              <w:right w:val="single" w:sz="8" w:space="0" w:color="4F81BD"/>
            </w:tcBorders>
            <w:shd w:val="clear" w:color="auto" w:fill="FFFFFF"/>
          </w:tcPr>
          <w:p w14:paraId="2EDEF50B" w14:textId="77777777" w:rsidR="005918FD" w:rsidRPr="000260A4" w:rsidRDefault="005918FD" w:rsidP="00EC0CFF">
            <w:pPr>
              <w:pStyle w:val="NormalWeb"/>
              <w:spacing w:before="0" w:beforeAutospacing="0" w:after="0" w:afterAutospacing="0"/>
              <w:jc w:val="both"/>
              <w:rPr>
                <w:rFonts w:ascii="Arial Narrow" w:hAnsi="Arial Narrow" w:cs="Calibri"/>
                <w:color w:val="000000"/>
                <w:lang w:val="es-ES"/>
              </w:rPr>
            </w:pPr>
            <w:r w:rsidRPr="000260A4">
              <w:rPr>
                <w:rFonts w:ascii="Arial Narrow" w:hAnsi="Arial Narrow" w:cs="Calibri"/>
                <w:color w:val="000000"/>
                <w:lang w:val="es-ES"/>
              </w:rPr>
              <w:t>Actividades de inversión</w:t>
            </w:r>
          </w:p>
        </w:tc>
        <w:tc>
          <w:tcPr>
            <w:tcW w:w="1875" w:type="dxa"/>
            <w:tcBorders>
              <w:top w:val="single" w:sz="8" w:space="0" w:color="4F81BD"/>
              <w:left w:val="single" w:sz="8" w:space="0" w:color="4F81BD"/>
              <w:bottom w:val="single" w:sz="8" w:space="0" w:color="4F81BD"/>
              <w:right w:val="single" w:sz="8" w:space="0" w:color="4F81BD"/>
            </w:tcBorders>
            <w:shd w:val="clear" w:color="auto" w:fill="FFFFFF" w:themeFill="background1"/>
          </w:tcPr>
          <w:p w14:paraId="3A6B6171" w14:textId="2E5BF1FF" w:rsidR="005918FD" w:rsidRPr="0080741C" w:rsidRDefault="0080741C" w:rsidP="0080741C">
            <w:pPr>
              <w:spacing w:after="0" w:line="240" w:lineRule="auto"/>
              <w:jc w:val="right"/>
              <w:rPr>
                <w:rFonts w:ascii="Arial Narrow" w:hAnsi="Arial Narrow" w:cs="Calibri"/>
                <w:b/>
                <w:bCs/>
                <w:sz w:val="20"/>
                <w:szCs w:val="20"/>
              </w:rPr>
            </w:pPr>
            <w:r w:rsidRPr="0080741C">
              <w:rPr>
                <w:rFonts w:ascii="Arial Narrow" w:hAnsi="Arial Narrow" w:cs="Calibri"/>
                <w:b/>
                <w:bCs/>
                <w:sz w:val="20"/>
                <w:szCs w:val="20"/>
              </w:rPr>
              <w:t>-</w:t>
            </w:r>
            <w:r w:rsidRPr="005918FD">
              <w:rPr>
                <w:rFonts w:ascii="Arial" w:hAnsi="Arial" w:cs="Arial"/>
                <w:b/>
                <w:bCs/>
                <w:sz w:val="20"/>
                <w:szCs w:val="20"/>
              </w:rPr>
              <w:t>₡</w:t>
            </w:r>
            <w:r w:rsidRPr="0080741C">
              <w:rPr>
                <w:rFonts w:ascii="Arial Narrow" w:hAnsi="Arial Narrow" w:cs="Calibri"/>
                <w:b/>
                <w:bCs/>
                <w:sz w:val="20"/>
                <w:szCs w:val="20"/>
              </w:rPr>
              <w:t>37 269,09</w:t>
            </w:r>
          </w:p>
        </w:tc>
      </w:tr>
      <w:tr w:rsidR="005918FD" w:rsidRPr="00DE2E35" w14:paraId="4F6E17CD" w14:textId="77777777" w:rsidTr="00EC0CFF">
        <w:tc>
          <w:tcPr>
            <w:tcW w:w="3000" w:type="dxa"/>
            <w:tcBorders>
              <w:top w:val="single" w:sz="8" w:space="0" w:color="4F81BD"/>
              <w:left w:val="single" w:sz="8" w:space="0" w:color="4F81BD"/>
              <w:bottom w:val="single" w:sz="8" w:space="0" w:color="4F81BD"/>
              <w:right w:val="single" w:sz="8" w:space="0" w:color="4F81BD"/>
            </w:tcBorders>
            <w:shd w:val="clear" w:color="auto" w:fill="FFFFFF"/>
          </w:tcPr>
          <w:p w14:paraId="62C562B5" w14:textId="77777777" w:rsidR="005918FD" w:rsidRPr="000260A4" w:rsidRDefault="005918FD" w:rsidP="00EC0CFF">
            <w:pPr>
              <w:pStyle w:val="NormalWeb"/>
              <w:spacing w:before="0" w:beforeAutospacing="0" w:after="0" w:afterAutospacing="0"/>
              <w:jc w:val="both"/>
              <w:rPr>
                <w:rFonts w:ascii="Arial Narrow" w:hAnsi="Arial Narrow" w:cs="Calibri"/>
                <w:color w:val="000000"/>
                <w:lang w:val="es-ES"/>
              </w:rPr>
            </w:pPr>
            <w:r w:rsidRPr="000260A4">
              <w:rPr>
                <w:rFonts w:ascii="Arial Narrow" w:hAnsi="Arial Narrow" w:cs="Calibri"/>
                <w:color w:val="000000"/>
                <w:lang w:val="es-ES"/>
              </w:rPr>
              <w:t>Actividades de financiamiento</w:t>
            </w:r>
          </w:p>
        </w:tc>
        <w:tc>
          <w:tcPr>
            <w:tcW w:w="1875" w:type="dxa"/>
            <w:tcBorders>
              <w:top w:val="single" w:sz="8" w:space="0" w:color="4F81BD"/>
              <w:left w:val="single" w:sz="8" w:space="0" w:color="4F81BD"/>
              <w:bottom w:val="single" w:sz="8" w:space="0" w:color="4F81BD"/>
              <w:right w:val="single" w:sz="8" w:space="0" w:color="4F81BD"/>
            </w:tcBorders>
            <w:shd w:val="clear" w:color="auto" w:fill="FFFFFF" w:themeFill="background1"/>
          </w:tcPr>
          <w:p w14:paraId="4968AAD2" w14:textId="1F8A9E87" w:rsidR="005918FD" w:rsidRPr="0080741C" w:rsidRDefault="0080741C" w:rsidP="0080741C">
            <w:pPr>
              <w:spacing w:after="0" w:line="240" w:lineRule="auto"/>
              <w:jc w:val="right"/>
              <w:rPr>
                <w:rFonts w:ascii="Arial Narrow" w:hAnsi="Arial Narrow" w:cs="Calibri"/>
                <w:b/>
                <w:bCs/>
                <w:sz w:val="20"/>
                <w:szCs w:val="20"/>
              </w:rPr>
            </w:pPr>
            <w:r w:rsidRPr="005918FD">
              <w:rPr>
                <w:rFonts w:ascii="Arial" w:hAnsi="Arial" w:cs="Arial"/>
                <w:b/>
                <w:bCs/>
                <w:sz w:val="20"/>
                <w:szCs w:val="20"/>
              </w:rPr>
              <w:t>₡</w:t>
            </w:r>
            <w:r w:rsidRPr="0080741C">
              <w:rPr>
                <w:rFonts w:ascii="Arial Narrow" w:hAnsi="Arial Narrow" w:cs="Calibri"/>
                <w:b/>
                <w:bCs/>
                <w:sz w:val="20"/>
                <w:szCs w:val="20"/>
              </w:rPr>
              <w:t>227 988,20</w:t>
            </w:r>
          </w:p>
        </w:tc>
      </w:tr>
    </w:tbl>
    <w:p w14:paraId="280D08D6" w14:textId="77777777" w:rsidR="005918FD" w:rsidRPr="00BC7C5B" w:rsidRDefault="005918FD" w:rsidP="00F31519">
      <w:pPr>
        <w:rPr>
          <w:rFonts w:ascii="Arial Narrow" w:hAnsi="Arial Narrow"/>
        </w:rPr>
      </w:pPr>
    </w:p>
    <w:p w14:paraId="09B8CDA8" w14:textId="77777777" w:rsidR="00B25C51" w:rsidRPr="00BE117D" w:rsidRDefault="00B25C51" w:rsidP="00BE117D">
      <w:pPr>
        <w:pStyle w:val="Ttulo3"/>
        <w:ind w:left="720"/>
        <w:jc w:val="center"/>
        <w:rPr>
          <w:rFonts w:ascii="Arial Narrow" w:hAnsi="Arial Narrow"/>
          <w:bCs/>
          <w:smallCaps w:val="0"/>
          <w:color w:val="1F497D"/>
          <w:sz w:val="24"/>
          <w:szCs w:val="24"/>
          <w:u w:val="single"/>
          <w:lang w:eastAsia="en-US"/>
        </w:rPr>
      </w:pPr>
      <w:bookmarkStart w:id="783" w:name="_Toc33601355"/>
      <w:bookmarkStart w:id="784" w:name="_Toc107398749"/>
      <w:r w:rsidRPr="00BC7C5B">
        <w:rPr>
          <w:rFonts w:ascii="Arial Narrow" w:hAnsi="Arial Narrow"/>
          <w:i/>
          <w:iCs/>
          <w:caps/>
          <w:sz w:val="24"/>
          <w:szCs w:val="24"/>
        </w:rPr>
        <w:lastRenderedPageBreak/>
        <w:t>FLUJOS DE EFECTIVO DE LAS ACTIVIDADES DE OPERACIÓN</w:t>
      </w:r>
      <w:bookmarkEnd w:id="783"/>
      <w:bookmarkEnd w:id="784"/>
    </w:p>
    <w:p w14:paraId="11B66D97" w14:textId="77777777" w:rsidR="00B25C51" w:rsidRPr="00BC7C5B" w:rsidRDefault="00B25C51" w:rsidP="001B7932">
      <w:pPr>
        <w:keepNext/>
        <w:keepLines/>
        <w:spacing w:before="200" w:after="240" w:line="360" w:lineRule="auto"/>
        <w:ind w:right="-425"/>
        <w:jc w:val="both"/>
        <w:outlineLvl w:val="1"/>
        <w:rPr>
          <w:rFonts w:ascii="Arial Narrow" w:eastAsia="Times New Roman" w:hAnsi="Arial Narrow"/>
          <w:b/>
          <w:bCs/>
        </w:rPr>
      </w:pPr>
      <w:bookmarkStart w:id="785" w:name="_Toc33601356"/>
      <w:bookmarkStart w:id="786" w:name="_Toc107398750"/>
      <w:r w:rsidRPr="00BC7C5B">
        <w:rPr>
          <w:rFonts w:ascii="Arial Narrow" w:eastAsia="Times New Roman" w:hAnsi="Arial Narrow"/>
          <w:b/>
          <w:bCs/>
        </w:rPr>
        <w:t>NOTA N°7</w:t>
      </w:r>
      <w:bookmarkEnd w:id="785"/>
      <w:r w:rsidR="00BB4869">
        <w:rPr>
          <w:rFonts w:ascii="Arial Narrow" w:eastAsia="Times New Roman" w:hAnsi="Arial Narrow"/>
          <w:b/>
          <w:bCs/>
        </w:rPr>
        <w:t>7</w:t>
      </w:r>
      <w:bookmarkEnd w:id="786"/>
    </w:p>
    <w:p w14:paraId="1E96FF3E" w14:textId="77777777" w:rsidR="00B25C51" w:rsidRPr="00BC7C5B" w:rsidRDefault="00B25C51" w:rsidP="001B7932">
      <w:pPr>
        <w:keepNext/>
        <w:keepLines/>
        <w:spacing w:before="200" w:after="240" w:line="360" w:lineRule="auto"/>
        <w:ind w:right="-425"/>
        <w:jc w:val="both"/>
        <w:outlineLvl w:val="1"/>
        <w:rPr>
          <w:rFonts w:ascii="Arial Narrow" w:eastAsia="Times New Roman" w:hAnsi="Arial Narrow"/>
          <w:b/>
          <w:bCs/>
        </w:rPr>
      </w:pPr>
      <w:bookmarkStart w:id="787" w:name="_Toc33601357"/>
      <w:bookmarkStart w:id="788" w:name="_Toc107398751"/>
      <w:r w:rsidRPr="00BC7C5B">
        <w:rPr>
          <w:rFonts w:ascii="Arial Narrow" w:eastAsia="Times New Roman" w:hAnsi="Arial Narrow"/>
          <w:b/>
          <w:bCs/>
        </w:rPr>
        <w:t>Cobros</w:t>
      </w:r>
      <w:bookmarkEnd w:id="787"/>
      <w:bookmarkEnd w:id="788"/>
    </w:p>
    <w:tbl>
      <w:tblPr>
        <w:tblW w:w="7000" w:type="dxa"/>
        <w:tblCellMar>
          <w:left w:w="70" w:type="dxa"/>
          <w:right w:w="70" w:type="dxa"/>
        </w:tblCellMar>
        <w:tblLook w:val="04A0" w:firstRow="1" w:lastRow="0" w:firstColumn="1" w:lastColumn="0" w:noHBand="0" w:noVBand="1"/>
      </w:tblPr>
      <w:tblGrid>
        <w:gridCol w:w="2720"/>
        <w:gridCol w:w="560"/>
        <w:gridCol w:w="1240"/>
        <w:gridCol w:w="1240"/>
        <w:gridCol w:w="1240"/>
      </w:tblGrid>
      <w:tr w:rsidR="001E17B2" w:rsidRPr="001E17B2" w14:paraId="2934145B" w14:textId="77777777" w:rsidTr="001E17B2">
        <w:trPr>
          <w:trHeight w:val="300"/>
        </w:trPr>
        <w:tc>
          <w:tcPr>
            <w:tcW w:w="27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1CAA8A5" w14:textId="77777777" w:rsidR="001E17B2" w:rsidRPr="001E17B2" w:rsidRDefault="001E17B2" w:rsidP="001E17B2">
            <w:pPr>
              <w:spacing w:after="0" w:line="240" w:lineRule="auto"/>
              <w:jc w:val="both"/>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6B4817A" w14:textId="77777777" w:rsidR="001E17B2" w:rsidRPr="001E17B2" w:rsidRDefault="001E17B2" w:rsidP="001E17B2">
            <w:pPr>
              <w:spacing w:after="0" w:line="240" w:lineRule="auto"/>
              <w:jc w:val="both"/>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5D826BA" w14:textId="77777777" w:rsidR="001E17B2" w:rsidRPr="001E17B2" w:rsidRDefault="001E17B2" w:rsidP="001E17B2">
            <w:pPr>
              <w:spacing w:after="0" w:line="240" w:lineRule="auto"/>
              <w:jc w:val="both"/>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052555B" w14:textId="77777777" w:rsidR="001E17B2" w:rsidRPr="001E17B2" w:rsidRDefault="001E17B2" w:rsidP="001E17B2">
            <w:pPr>
              <w:spacing w:after="0" w:line="240" w:lineRule="auto"/>
              <w:jc w:val="both"/>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01A16F36" w14:textId="77777777" w:rsidR="001E17B2" w:rsidRPr="001E17B2" w:rsidRDefault="001E17B2" w:rsidP="001E17B2">
            <w:pPr>
              <w:spacing w:after="0" w:line="240" w:lineRule="auto"/>
              <w:jc w:val="both"/>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 xml:space="preserve">Diferencia </w:t>
            </w:r>
          </w:p>
        </w:tc>
      </w:tr>
      <w:tr w:rsidR="001E17B2" w:rsidRPr="001E17B2" w14:paraId="07632FC2" w14:textId="77777777" w:rsidTr="001E17B2">
        <w:trPr>
          <w:trHeight w:val="300"/>
        </w:trPr>
        <w:tc>
          <w:tcPr>
            <w:tcW w:w="2720" w:type="dxa"/>
            <w:vMerge/>
            <w:tcBorders>
              <w:top w:val="single" w:sz="8" w:space="0" w:color="auto"/>
              <w:left w:val="single" w:sz="8" w:space="0" w:color="auto"/>
              <w:bottom w:val="single" w:sz="8" w:space="0" w:color="000000"/>
              <w:right w:val="single" w:sz="8" w:space="0" w:color="auto"/>
            </w:tcBorders>
            <w:vAlign w:val="center"/>
            <w:hideMark/>
          </w:tcPr>
          <w:p w14:paraId="4DFDA134" w14:textId="77777777" w:rsidR="001E17B2" w:rsidRPr="001E17B2" w:rsidRDefault="001E17B2" w:rsidP="001E17B2">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161E2B70" w14:textId="77777777" w:rsidR="001E17B2" w:rsidRPr="001E17B2" w:rsidRDefault="001E17B2" w:rsidP="001E17B2">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1E7513E6" w14:textId="77777777" w:rsidR="001E17B2" w:rsidRPr="001E17B2" w:rsidRDefault="001E17B2" w:rsidP="001E17B2">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0C89187A" w14:textId="77777777" w:rsidR="001E17B2" w:rsidRPr="001E17B2" w:rsidRDefault="001E17B2" w:rsidP="001E17B2">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027CC376" w14:textId="77777777" w:rsidR="001E17B2" w:rsidRPr="001E17B2" w:rsidRDefault="001E17B2" w:rsidP="001E17B2">
            <w:pPr>
              <w:spacing w:after="0" w:line="240" w:lineRule="auto"/>
              <w:jc w:val="both"/>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w:t>
            </w:r>
          </w:p>
        </w:tc>
      </w:tr>
      <w:tr w:rsidR="001E17B2" w:rsidRPr="001E17B2" w14:paraId="41BB0319" w14:textId="77777777" w:rsidTr="001E17B2">
        <w:trPr>
          <w:trHeight w:val="300"/>
        </w:trPr>
        <w:tc>
          <w:tcPr>
            <w:tcW w:w="2720" w:type="dxa"/>
            <w:tcBorders>
              <w:top w:val="nil"/>
              <w:left w:val="single" w:sz="8" w:space="0" w:color="auto"/>
              <w:bottom w:val="single" w:sz="8" w:space="0" w:color="auto"/>
              <w:right w:val="single" w:sz="8" w:space="0" w:color="auto"/>
            </w:tcBorders>
            <w:shd w:val="clear" w:color="auto" w:fill="auto"/>
            <w:vAlign w:val="center"/>
            <w:hideMark/>
          </w:tcPr>
          <w:p w14:paraId="032BC733" w14:textId="77777777" w:rsidR="001E17B2" w:rsidRPr="001E17B2" w:rsidRDefault="001E17B2" w:rsidP="001E17B2">
            <w:pPr>
              <w:spacing w:after="0" w:line="240" w:lineRule="auto"/>
              <w:jc w:val="both"/>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Cobros</w:t>
            </w:r>
          </w:p>
        </w:tc>
        <w:tc>
          <w:tcPr>
            <w:tcW w:w="560" w:type="dxa"/>
            <w:tcBorders>
              <w:top w:val="nil"/>
              <w:left w:val="nil"/>
              <w:bottom w:val="single" w:sz="8" w:space="0" w:color="auto"/>
              <w:right w:val="single" w:sz="8" w:space="0" w:color="auto"/>
            </w:tcBorders>
            <w:shd w:val="clear" w:color="auto" w:fill="auto"/>
            <w:noWrap/>
            <w:vAlign w:val="center"/>
            <w:hideMark/>
          </w:tcPr>
          <w:p w14:paraId="4185AFF5" w14:textId="77777777" w:rsidR="001E17B2" w:rsidRPr="001E17B2" w:rsidRDefault="001E17B2" w:rsidP="001E17B2">
            <w:pPr>
              <w:spacing w:after="0" w:line="240" w:lineRule="auto"/>
              <w:jc w:val="right"/>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7</w:t>
            </w:r>
            <w:r w:rsidR="00BB4869">
              <w:rPr>
                <w:rFonts w:ascii="Arial Narrow" w:eastAsia="Times New Roman" w:hAnsi="Arial Narrow" w:cs="Calibri"/>
                <w:b/>
                <w:bCs/>
                <w:color w:val="000000"/>
                <w:sz w:val="18"/>
                <w:szCs w:val="18"/>
                <w:lang w:eastAsia="es-CR"/>
              </w:rPr>
              <w:t>7</w:t>
            </w:r>
          </w:p>
        </w:tc>
        <w:tc>
          <w:tcPr>
            <w:tcW w:w="1240" w:type="dxa"/>
            <w:tcBorders>
              <w:top w:val="nil"/>
              <w:left w:val="nil"/>
              <w:bottom w:val="single" w:sz="8" w:space="0" w:color="auto"/>
              <w:right w:val="single" w:sz="8" w:space="0" w:color="auto"/>
            </w:tcBorders>
            <w:shd w:val="clear" w:color="auto" w:fill="auto"/>
            <w:noWrap/>
            <w:vAlign w:val="center"/>
            <w:hideMark/>
          </w:tcPr>
          <w:p w14:paraId="40BC1CAE" w14:textId="548DADDB" w:rsidR="001E17B2" w:rsidRPr="0080741C" w:rsidRDefault="0080741C" w:rsidP="0080741C">
            <w:pPr>
              <w:spacing w:after="0" w:line="240" w:lineRule="auto"/>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2 122 535,09</w:t>
            </w:r>
          </w:p>
        </w:tc>
        <w:tc>
          <w:tcPr>
            <w:tcW w:w="1240" w:type="dxa"/>
            <w:tcBorders>
              <w:top w:val="nil"/>
              <w:left w:val="nil"/>
              <w:bottom w:val="single" w:sz="8" w:space="0" w:color="auto"/>
              <w:right w:val="single" w:sz="8" w:space="0" w:color="auto"/>
            </w:tcBorders>
            <w:shd w:val="clear" w:color="auto" w:fill="auto"/>
            <w:noWrap/>
            <w:vAlign w:val="center"/>
            <w:hideMark/>
          </w:tcPr>
          <w:p w14:paraId="0BA51E86" w14:textId="77777777" w:rsidR="001E17B2" w:rsidRPr="001E17B2" w:rsidRDefault="001E17B2" w:rsidP="001E17B2">
            <w:pPr>
              <w:spacing w:after="0" w:line="240" w:lineRule="auto"/>
              <w:jc w:val="right"/>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5890AFF4" w14:textId="77777777" w:rsidR="001E17B2" w:rsidRPr="001E17B2" w:rsidRDefault="001E17B2" w:rsidP="001E17B2">
            <w:pPr>
              <w:spacing w:after="0" w:line="240" w:lineRule="auto"/>
              <w:jc w:val="right"/>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0,00</w:t>
            </w:r>
          </w:p>
        </w:tc>
      </w:tr>
    </w:tbl>
    <w:p w14:paraId="3E72BFA8" w14:textId="77777777" w:rsidR="007A5648" w:rsidRPr="00BC7C5B" w:rsidRDefault="007A5648" w:rsidP="001B7932">
      <w:pPr>
        <w:autoSpaceDE w:val="0"/>
        <w:autoSpaceDN w:val="0"/>
        <w:adjustRightInd w:val="0"/>
        <w:spacing w:after="0" w:line="360" w:lineRule="auto"/>
        <w:ind w:right="-425"/>
        <w:jc w:val="both"/>
        <w:rPr>
          <w:rFonts w:ascii="Arial Narrow" w:eastAsia="Times New Roman" w:hAnsi="Arial Narrow"/>
          <w:bCs/>
          <w:sz w:val="24"/>
          <w:szCs w:val="24"/>
          <w:lang w:val="es-ES" w:eastAsia="es-ES"/>
        </w:rPr>
      </w:pPr>
    </w:p>
    <w:p w14:paraId="532F673F" w14:textId="3C69A1C2" w:rsidR="008A539E" w:rsidRDefault="00A461BB" w:rsidP="008A539E">
      <w:pPr>
        <w:spacing w:after="160" w:line="240" w:lineRule="auto"/>
        <w:jc w:val="both"/>
        <w:rPr>
          <w:rFonts w:ascii="Arial Narrow" w:hAnsi="Arial Narrow"/>
          <w:highlight w:val="lightGray"/>
        </w:rPr>
      </w:pPr>
      <w:r w:rsidRPr="00BC7C5B">
        <w:rPr>
          <w:rFonts w:ascii="Arial Narrow" w:hAnsi="Arial Narrow"/>
        </w:rPr>
        <w:t>Los Cobros de los Flujos de Efectivo de las Actividades de Operación,</w:t>
      </w:r>
      <w:r w:rsidRPr="00BC7C5B">
        <w:rPr>
          <w:rFonts w:ascii="Arial Narrow" w:hAnsi="Arial Narrow"/>
          <w:sz w:val="24"/>
          <w:szCs w:val="24"/>
        </w:rPr>
        <w:t xml:space="preserve"> </w:t>
      </w:r>
      <w:r w:rsidR="008A539E" w:rsidRPr="00BC7C5B">
        <w:rPr>
          <w:rFonts w:ascii="Arial Narrow" w:hAnsi="Arial Narrow"/>
        </w:rPr>
        <w:t xml:space="preserve">comparado al periodo anterior genera una variación absoluta de </w:t>
      </w:r>
      <w:r w:rsidR="00823742" w:rsidRPr="00823742">
        <w:rPr>
          <w:rFonts w:ascii="Arial Narrow" w:eastAsiaTheme="minorEastAsia" w:hAnsi="Arial Narrow" w:cs="Arial Narrow"/>
          <w:color w:val="000000"/>
          <w:sz w:val="20"/>
          <w:szCs w:val="20"/>
          <w:lang w:eastAsia="es-CR"/>
        </w:rPr>
        <w:t>0,00</w:t>
      </w:r>
      <w:r w:rsidR="008A539E" w:rsidRPr="00BC7C5B">
        <w:rPr>
          <w:rFonts w:ascii="Arial Narrow" w:hAnsi="Arial Narrow"/>
        </w:rPr>
        <w:t xml:space="preserve"> que corresponde a un</w:t>
      </w:r>
      <w:r w:rsidR="00C21824">
        <w:rPr>
          <w:rFonts w:ascii="Arial Narrow" w:hAnsi="Arial Narrow"/>
        </w:rPr>
        <w:t xml:space="preserve">(a) </w:t>
      </w:r>
      <w:r w:rsidR="00823742" w:rsidRPr="00823742">
        <w:rPr>
          <w:rFonts w:ascii="Arial Narrow" w:eastAsiaTheme="minorEastAsia" w:hAnsi="Arial Narrow" w:cs="Arial Narrow"/>
          <w:color w:val="000000"/>
          <w:sz w:val="20"/>
          <w:szCs w:val="20"/>
          <w:lang w:eastAsia="es-CR"/>
        </w:rPr>
        <w:t>Aumento</w:t>
      </w:r>
      <w:r w:rsidR="008A539E" w:rsidRPr="00BC7C5B">
        <w:rPr>
          <w:rFonts w:ascii="Arial Narrow" w:hAnsi="Arial Narrow"/>
        </w:rPr>
        <w:t xml:space="preserve"> del</w:t>
      </w:r>
      <w:r w:rsidR="00C21824">
        <w:rPr>
          <w:rFonts w:ascii="Arial Narrow" w:hAnsi="Arial Narrow"/>
        </w:rPr>
        <w:t xml:space="preserve"> </w:t>
      </w:r>
      <w:r w:rsidR="00823742" w:rsidRPr="00823742">
        <w:rPr>
          <w:rFonts w:ascii="Arial Narrow" w:eastAsiaTheme="minorEastAsia" w:hAnsi="Arial Narrow" w:cs="Arial Narrow"/>
          <w:color w:val="000000"/>
          <w:sz w:val="20"/>
          <w:szCs w:val="20"/>
          <w:lang w:eastAsia="es-CR"/>
        </w:rPr>
        <w:t>0,00%</w:t>
      </w:r>
      <w:r w:rsidR="008A539E" w:rsidRPr="00BC7C5B">
        <w:rPr>
          <w:rFonts w:ascii="Arial Narrow" w:hAnsi="Arial Narrow"/>
        </w:rPr>
        <w:t xml:space="preserve"> de recursos disponibles, producto de (</w:t>
      </w:r>
      <w:r w:rsidR="008A539E" w:rsidRPr="00BC7C5B">
        <w:rPr>
          <w:rFonts w:ascii="Arial Narrow" w:hAnsi="Arial Narrow"/>
          <w:highlight w:val="lightGray"/>
        </w:rPr>
        <w:t>Indicar la razón de las variaciones de un periodo a otro)</w:t>
      </w:r>
      <w:r w:rsidR="00BF1A75">
        <w:rPr>
          <w:rFonts w:ascii="Arial Narrow" w:hAnsi="Arial Narrow"/>
          <w:highlight w:val="lightGray"/>
        </w:rPr>
        <w:t>.</w:t>
      </w:r>
    </w:p>
    <w:p w14:paraId="3925BCC2" w14:textId="77777777" w:rsidR="00BF1A75" w:rsidRDefault="00BF1A75" w:rsidP="00BF1A75">
      <w:pPr>
        <w:spacing w:after="160" w:line="240" w:lineRule="auto"/>
        <w:jc w:val="both"/>
        <w:rPr>
          <w:rFonts w:ascii="Arial Narrow" w:hAnsi="Arial Narrow"/>
        </w:rPr>
      </w:pPr>
      <w:r w:rsidRPr="006D5F4A">
        <w:rPr>
          <w:rFonts w:ascii="Arial Narrow" w:hAnsi="Arial Narrow"/>
        </w:rPr>
        <w:t xml:space="preserve">Se debe reiterar que </w:t>
      </w:r>
      <w:r>
        <w:rPr>
          <w:rFonts w:ascii="Arial Narrow" w:hAnsi="Arial Narrow"/>
        </w:rPr>
        <w:t xml:space="preserve">durante el año 2021 por disposición de la Dirección General de Contabilidad Nacional los cierres contables y por tanto elaboración de estados financieros se realizaban trimestralmente (31 de marzo, 30 de junio, 30 de setiembre y 31 de diciembre). Dicha periodicidad para la elaboración de los estados financieros fue variada por la citada dirección de contabilidad mediante la Directriz-DNC-0012-2021 del 7 de diciembre de 2021, en la cual, se establece que la Balanza de Comprobación y los Estados Financieros se deben presentar mensualmente. Además, se indica en el citado oficio “… los demás, requerimientos complementarios que solicita la Contabilidad Nacional, solamente serán en cierres trimestrales y el anual”. </w:t>
      </w:r>
    </w:p>
    <w:p w14:paraId="77C72FC5" w14:textId="77777777" w:rsidR="00BF1A75" w:rsidRDefault="00BF1A75" w:rsidP="00BF1A75">
      <w:pPr>
        <w:spacing w:after="160" w:line="240" w:lineRule="auto"/>
        <w:jc w:val="both"/>
        <w:rPr>
          <w:rFonts w:ascii="Arial Narrow" w:hAnsi="Arial Narrow"/>
        </w:rPr>
      </w:pPr>
      <w:r>
        <w:rPr>
          <w:rFonts w:ascii="Arial Narrow" w:hAnsi="Arial Narrow"/>
        </w:rPr>
        <w:t>P</w:t>
      </w:r>
      <w:r w:rsidRPr="006D5F4A">
        <w:rPr>
          <w:rFonts w:ascii="Arial Narrow" w:hAnsi="Arial Narrow"/>
        </w:rPr>
        <w:t xml:space="preserve">or lo </w:t>
      </w:r>
      <w:r>
        <w:rPr>
          <w:rFonts w:ascii="Arial Narrow" w:hAnsi="Arial Narrow"/>
        </w:rPr>
        <w:t>anterior</w:t>
      </w:r>
      <w:r w:rsidRPr="006D5F4A">
        <w:rPr>
          <w:rFonts w:ascii="Arial Narrow" w:hAnsi="Arial Narrow"/>
        </w:rPr>
        <w:t>,</w:t>
      </w:r>
      <w:r>
        <w:rPr>
          <w:rFonts w:ascii="Arial Narrow" w:hAnsi="Arial Narrow"/>
        </w:rPr>
        <w:t xml:space="preserve"> dado que este es el primer año en que se confeccionan estados financieros al 31 de julio y por el periodo que finalizó en esa fecha, </w:t>
      </w:r>
      <w:r w:rsidRPr="006D5F4A">
        <w:rPr>
          <w:rFonts w:ascii="Arial Narrow" w:hAnsi="Arial Narrow"/>
        </w:rPr>
        <w:t>no es factible comparar la información entre el 3</w:t>
      </w:r>
      <w:r>
        <w:rPr>
          <w:rFonts w:ascii="Arial Narrow" w:hAnsi="Arial Narrow"/>
        </w:rPr>
        <w:t>1</w:t>
      </w:r>
      <w:r w:rsidRPr="006D5F4A">
        <w:rPr>
          <w:rFonts w:ascii="Arial Narrow" w:hAnsi="Arial Narrow"/>
        </w:rPr>
        <w:t xml:space="preserve"> de </w:t>
      </w:r>
      <w:r>
        <w:rPr>
          <w:rFonts w:ascii="Arial Narrow" w:hAnsi="Arial Narrow"/>
        </w:rPr>
        <w:t>julio</w:t>
      </w:r>
      <w:r w:rsidRPr="006D5F4A">
        <w:rPr>
          <w:rFonts w:ascii="Arial Narrow" w:hAnsi="Arial Narrow"/>
        </w:rPr>
        <w:t xml:space="preserve"> de</w:t>
      </w:r>
      <w:r>
        <w:rPr>
          <w:rFonts w:ascii="Arial Narrow" w:hAnsi="Arial Narrow"/>
        </w:rPr>
        <w:t xml:space="preserve"> 2021</w:t>
      </w:r>
      <w:r w:rsidRPr="006D5F4A">
        <w:rPr>
          <w:rFonts w:ascii="Arial Narrow" w:hAnsi="Arial Narrow"/>
        </w:rPr>
        <w:t xml:space="preserve"> y el 3</w:t>
      </w:r>
      <w:r>
        <w:rPr>
          <w:rFonts w:ascii="Arial Narrow" w:hAnsi="Arial Narrow"/>
        </w:rPr>
        <w:t>1</w:t>
      </w:r>
      <w:r w:rsidRPr="006D5F4A">
        <w:rPr>
          <w:rFonts w:ascii="Arial Narrow" w:hAnsi="Arial Narrow"/>
        </w:rPr>
        <w:t xml:space="preserve"> de </w:t>
      </w:r>
      <w:r>
        <w:rPr>
          <w:rFonts w:ascii="Arial Narrow" w:hAnsi="Arial Narrow"/>
        </w:rPr>
        <w:t>julio</w:t>
      </w:r>
      <w:r w:rsidRPr="006D5F4A">
        <w:rPr>
          <w:rFonts w:ascii="Arial Narrow" w:hAnsi="Arial Narrow"/>
        </w:rPr>
        <w:t xml:space="preserve"> de 202</w:t>
      </w:r>
      <w:r>
        <w:rPr>
          <w:rFonts w:ascii="Arial Narrow" w:hAnsi="Arial Narrow"/>
        </w:rPr>
        <w:t>2</w:t>
      </w:r>
      <w:r w:rsidRPr="006D5F4A">
        <w:rPr>
          <w:rFonts w:ascii="Arial Narrow" w:hAnsi="Arial Narrow"/>
        </w:rPr>
        <w:t>.</w:t>
      </w:r>
    </w:p>
    <w:p w14:paraId="6BF8D5CA" w14:textId="15715BC5" w:rsidR="00005E4E" w:rsidRDefault="00FA27ED" w:rsidP="00FA27ED">
      <w:pPr>
        <w:spacing w:after="160" w:line="240" w:lineRule="auto"/>
        <w:jc w:val="both"/>
        <w:rPr>
          <w:rFonts w:ascii="Arial Narrow" w:hAnsi="Arial Narrow"/>
          <w:i/>
          <w:sz w:val="20"/>
          <w:szCs w:val="20"/>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442E8DDC" w14:textId="77777777" w:rsidR="009D4958" w:rsidRPr="00BE117D" w:rsidRDefault="009D4958" w:rsidP="00FA27ED">
      <w:pPr>
        <w:spacing w:after="160" w:line="240" w:lineRule="auto"/>
        <w:jc w:val="both"/>
        <w:rPr>
          <w:rFonts w:ascii="Arial Narrow" w:hAnsi="Arial Narrow"/>
          <w:i/>
        </w:rPr>
      </w:pPr>
    </w:p>
    <w:p w14:paraId="490504EB" w14:textId="77777777" w:rsidR="00B25C51" w:rsidRPr="00BC7C5B" w:rsidRDefault="00B25C51" w:rsidP="001B7932">
      <w:pPr>
        <w:keepNext/>
        <w:keepLines/>
        <w:spacing w:before="200" w:after="240" w:line="360" w:lineRule="auto"/>
        <w:ind w:right="-425"/>
        <w:jc w:val="both"/>
        <w:outlineLvl w:val="1"/>
        <w:rPr>
          <w:rFonts w:ascii="Arial Narrow" w:eastAsia="Times New Roman" w:hAnsi="Arial Narrow"/>
          <w:b/>
          <w:bCs/>
        </w:rPr>
      </w:pPr>
      <w:bookmarkStart w:id="789" w:name="_Toc33601358"/>
      <w:bookmarkStart w:id="790" w:name="_Toc107398752"/>
      <w:r w:rsidRPr="00BC7C5B">
        <w:rPr>
          <w:rFonts w:ascii="Arial Narrow" w:eastAsia="Times New Roman" w:hAnsi="Arial Narrow"/>
          <w:b/>
          <w:bCs/>
        </w:rPr>
        <w:t>NOTA N°7</w:t>
      </w:r>
      <w:bookmarkEnd w:id="789"/>
      <w:r w:rsidR="00BB4869">
        <w:rPr>
          <w:rFonts w:ascii="Arial Narrow" w:eastAsia="Times New Roman" w:hAnsi="Arial Narrow"/>
          <w:b/>
          <w:bCs/>
        </w:rPr>
        <w:t>8</w:t>
      </w:r>
      <w:bookmarkEnd w:id="790"/>
    </w:p>
    <w:p w14:paraId="609A7699" w14:textId="77777777" w:rsidR="00B25C51" w:rsidRPr="00BC7C5B" w:rsidRDefault="00B25C51" w:rsidP="001B7932">
      <w:pPr>
        <w:keepNext/>
        <w:keepLines/>
        <w:spacing w:before="200" w:after="240" w:line="360" w:lineRule="auto"/>
        <w:ind w:right="-425"/>
        <w:jc w:val="both"/>
        <w:outlineLvl w:val="1"/>
        <w:rPr>
          <w:rFonts w:ascii="Arial Narrow" w:eastAsia="Times New Roman" w:hAnsi="Arial Narrow"/>
          <w:b/>
          <w:bCs/>
        </w:rPr>
      </w:pPr>
      <w:bookmarkStart w:id="791" w:name="_Toc33601359"/>
      <w:bookmarkStart w:id="792" w:name="_Toc107398753"/>
      <w:r w:rsidRPr="00BC7C5B">
        <w:rPr>
          <w:rFonts w:ascii="Arial Narrow" w:eastAsia="Times New Roman" w:hAnsi="Arial Narrow"/>
          <w:b/>
          <w:bCs/>
        </w:rPr>
        <w:t>Pagos</w:t>
      </w:r>
      <w:bookmarkEnd w:id="791"/>
      <w:bookmarkEnd w:id="792"/>
    </w:p>
    <w:tbl>
      <w:tblPr>
        <w:tblW w:w="7000" w:type="dxa"/>
        <w:tblCellMar>
          <w:left w:w="70" w:type="dxa"/>
          <w:right w:w="70" w:type="dxa"/>
        </w:tblCellMar>
        <w:tblLook w:val="04A0" w:firstRow="1" w:lastRow="0" w:firstColumn="1" w:lastColumn="0" w:noHBand="0" w:noVBand="1"/>
      </w:tblPr>
      <w:tblGrid>
        <w:gridCol w:w="2720"/>
        <w:gridCol w:w="560"/>
        <w:gridCol w:w="1240"/>
        <w:gridCol w:w="1240"/>
        <w:gridCol w:w="1240"/>
      </w:tblGrid>
      <w:tr w:rsidR="001E17B2" w:rsidRPr="001E17B2" w14:paraId="23658C7A" w14:textId="77777777" w:rsidTr="001E17B2">
        <w:trPr>
          <w:trHeight w:val="300"/>
        </w:trPr>
        <w:tc>
          <w:tcPr>
            <w:tcW w:w="27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0C4B383" w14:textId="77777777" w:rsidR="001E17B2" w:rsidRPr="001E17B2" w:rsidRDefault="001E17B2" w:rsidP="001E17B2">
            <w:pPr>
              <w:spacing w:after="0" w:line="240" w:lineRule="auto"/>
              <w:jc w:val="both"/>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5275998" w14:textId="77777777" w:rsidR="001E17B2" w:rsidRPr="001E17B2" w:rsidRDefault="001E17B2" w:rsidP="001E17B2">
            <w:pPr>
              <w:spacing w:after="0" w:line="240" w:lineRule="auto"/>
              <w:jc w:val="both"/>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1A4EE1E" w14:textId="77777777" w:rsidR="001E17B2" w:rsidRPr="00B84C65" w:rsidRDefault="001E17B2" w:rsidP="001E17B2">
            <w:pPr>
              <w:spacing w:after="0" w:line="240" w:lineRule="auto"/>
              <w:jc w:val="both"/>
              <w:rPr>
                <w:rFonts w:ascii="Arial Narrow" w:eastAsia="Times New Roman" w:hAnsi="Arial Narrow" w:cs="Calibri"/>
                <w:b/>
                <w:bCs/>
                <w:sz w:val="18"/>
                <w:szCs w:val="18"/>
                <w:lang w:eastAsia="es-CR"/>
              </w:rPr>
            </w:pPr>
            <w:r w:rsidRPr="00B84C65">
              <w:rPr>
                <w:rFonts w:ascii="Arial Narrow" w:eastAsia="Times New Roman" w:hAnsi="Arial Narrow" w:cs="Calibri"/>
                <w:b/>
                <w:bCs/>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F4FBCD4" w14:textId="77777777" w:rsidR="001E17B2" w:rsidRPr="001E17B2" w:rsidRDefault="001E17B2" w:rsidP="001E17B2">
            <w:pPr>
              <w:spacing w:after="0" w:line="240" w:lineRule="auto"/>
              <w:jc w:val="both"/>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610BF93D" w14:textId="77777777" w:rsidR="001E17B2" w:rsidRPr="001E17B2" w:rsidRDefault="001E17B2" w:rsidP="001E17B2">
            <w:pPr>
              <w:spacing w:after="0" w:line="240" w:lineRule="auto"/>
              <w:jc w:val="both"/>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 xml:space="preserve">Diferencia </w:t>
            </w:r>
          </w:p>
        </w:tc>
      </w:tr>
      <w:tr w:rsidR="001E17B2" w:rsidRPr="001E17B2" w14:paraId="44BD57A2" w14:textId="77777777" w:rsidTr="001E17B2">
        <w:trPr>
          <w:trHeight w:val="300"/>
        </w:trPr>
        <w:tc>
          <w:tcPr>
            <w:tcW w:w="2720" w:type="dxa"/>
            <w:vMerge/>
            <w:tcBorders>
              <w:top w:val="single" w:sz="8" w:space="0" w:color="auto"/>
              <w:left w:val="single" w:sz="8" w:space="0" w:color="auto"/>
              <w:bottom w:val="single" w:sz="8" w:space="0" w:color="000000"/>
              <w:right w:val="single" w:sz="8" w:space="0" w:color="auto"/>
            </w:tcBorders>
            <w:vAlign w:val="center"/>
            <w:hideMark/>
          </w:tcPr>
          <w:p w14:paraId="09CAECB4" w14:textId="77777777" w:rsidR="001E17B2" w:rsidRPr="001E17B2" w:rsidRDefault="001E17B2" w:rsidP="001E17B2">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48E77AB3" w14:textId="77777777" w:rsidR="001E17B2" w:rsidRPr="001E17B2" w:rsidRDefault="001E17B2" w:rsidP="001E17B2">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735AFF8A" w14:textId="77777777" w:rsidR="001E17B2" w:rsidRPr="00B84C65" w:rsidRDefault="001E17B2" w:rsidP="001E17B2">
            <w:pPr>
              <w:spacing w:after="0" w:line="240" w:lineRule="auto"/>
              <w:rPr>
                <w:rFonts w:ascii="Arial Narrow" w:eastAsia="Times New Roman" w:hAnsi="Arial Narrow" w:cs="Calibri"/>
                <w:b/>
                <w:bCs/>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050A3B29" w14:textId="77777777" w:rsidR="001E17B2" w:rsidRPr="001E17B2" w:rsidRDefault="001E17B2" w:rsidP="001E17B2">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748C4844" w14:textId="77777777" w:rsidR="001E17B2" w:rsidRPr="001E17B2" w:rsidRDefault="001E17B2" w:rsidP="001E17B2">
            <w:pPr>
              <w:spacing w:after="0" w:line="240" w:lineRule="auto"/>
              <w:jc w:val="both"/>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w:t>
            </w:r>
          </w:p>
        </w:tc>
      </w:tr>
      <w:tr w:rsidR="001E17B2" w:rsidRPr="001E17B2" w14:paraId="2F80FA17" w14:textId="77777777" w:rsidTr="001E17B2">
        <w:trPr>
          <w:trHeight w:val="300"/>
        </w:trPr>
        <w:tc>
          <w:tcPr>
            <w:tcW w:w="2720" w:type="dxa"/>
            <w:tcBorders>
              <w:top w:val="nil"/>
              <w:left w:val="single" w:sz="8" w:space="0" w:color="auto"/>
              <w:bottom w:val="single" w:sz="8" w:space="0" w:color="auto"/>
              <w:right w:val="single" w:sz="8" w:space="0" w:color="auto"/>
            </w:tcBorders>
            <w:shd w:val="clear" w:color="auto" w:fill="auto"/>
            <w:noWrap/>
            <w:vAlign w:val="center"/>
            <w:hideMark/>
          </w:tcPr>
          <w:p w14:paraId="2ED7B04E" w14:textId="77777777" w:rsidR="001E17B2" w:rsidRPr="001E17B2" w:rsidRDefault="001E17B2" w:rsidP="001E17B2">
            <w:pPr>
              <w:spacing w:after="0" w:line="240" w:lineRule="auto"/>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Pagos</w:t>
            </w:r>
          </w:p>
        </w:tc>
        <w:tc>
          <w:tcPr>
            <w:tcW w:w="560" w:type="dxa"/>
            <w:tcBorders>
              <w:top w:val="nil"/>
              <w:left w:val="nil"/>
              <w:bottom w:val="single" w:sz="8" w:space="0" w:color="auto"/>
              <w:right w:val="single" w:sz="8" w:space="0" w:color="auto"/>
            </w:tcBorders>
            <w:shd w:val="clear" w:color="auto" w:fill="auto"/>
            <w:noWrap/>
            <w:vAlign w:val="center"/>
            <w:hideMark/>
          </w:tcPr>
          <w:p w14:paraId="23935AA2" w14:textId="77777777" w:rsidR="001E17B2" w:rsidRPr="001E17B2" w:rsidRDefault="001E17B2" w:rsidP="001E17B2">
            <w:pPr>
              <w:spacing w:after="0" w:line="240" w:lineRule="auto"/>
              <w:jc w:val="right"/>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7</w:t>
            </w:r>
            <w:r w:rsidR="00BB4869">
              <w:rPr>
                <w:rFonts w:ascii="Arial Narrow" w:eastAsia="Times New Roman" w:hAnsi="Arial Narrow" w:cs="Calibri"/>
                <w:b/>
                <w:bCs/>
                <w:color w:val="000000"/>
                <w:sz w:val="18"/>
                <w:szCs w:val="18"/>
                <w:lang w:eastAsia="es-CR"/>
              </w:rPr>
              <w:t>8</w:t>
            </w:r>
          </w:p>
        </w:tc>
        <w:tc>
          <w:tcPr>
            <w:tcW w:w="1240" w:type="dxa"/>
            <w:tcBorders>
              <w:top w:val="nil"/>
              <w:left w:val="nil"/>
              <w:bottom w:val="single" w:sz="8" w:space="0" w:color="auto"/>
              <w:right w:val="single" w:sz="8" w:space="0" w:color="auto"/>
            </w:tcBorders>
            <w:shd w:val="clear" w:color="auto" w:fill="auto"/>
            <w:noWrap/>
            <w:vAlign w:val="center"/>
            <w:hideMark/>
          </w:tcPr>
          <w:p w14:paraId="6708B877" w14:textId="39F81F4A" w:rsidR="001E17B2" w:rsidRPr="0080741C" w:rsidRDefault="0080741C" w:rsidP="0080741C">
            <w:pPr>
              <w:spacing w:after="0" w:line="240" w:lineRule="auto"/>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2 286 649,74</w:t>
            </w:r>
          </w:p>
        </w:tc>
        <w:tc>
          <w:tcPr>
            <w:tcW w:w="1240" w:type="dxa"/>
            <w:tcBorders>
              <w:top w:val="nil"/>
              <w:left w:val="nil"/>
              <w:bottom w:val="single" w:sz="8" w:space="0" w:color="auto"/>
              <w:right w:val="single" w:sz="8" w:space="0" w:color="auto"/>
            </w:tcBorders>
            <w:shd w:val="clear" w:color="auto" w:fill="auto"/>
            <w:noWrap/>
            <w:vAlign w:val="center"/>
            <w:hideMark/>
          </w:tcPr>
          <w:p w14:paraId="54998F3C" w14:textId="77777777" w:rsidR="001E17B2" w:rsidRPr="001E17B2" w:rsidRDefault="001E17B2" w:rsidP="001E17B2">
            <w:pPr>
              <w:spacing w:after="0" w:line="240" w:lineRule="auto"/>
              <w:jc w:val="right"/>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2218E11E" w14:textId="77777777" w:rsidR="001E17B2" w:rsidRPr="001E17B2" w:rsidRDefault="001E17B2" w:rsidP="001E17B2">
            <w:pPr>
              <w:spacing w:after="0" w:line="240" w:lineRule="auto"/>
              <w:jc w:val="right"/>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0,00</w:t>
            </w:r>
          </w:p>
        </w:tc>
      </w:tr>
    </w:tbl>
    <w:p w14:paraId="0207150F" w14:textId="77777777" w:rsidR="007A5648" w:rsidRPr="00BC7C5B" w:rsidRDefault="007A5648" w:rsidP="001B7932">
      <w:pPr>
        <w:spacing w:after="0" w:line="360" w:lineRule="auto"/>
        <w:ind w:right="-425"/>
        <w:jc w:val="both"/>
        <w:rPr>
          <w:rFonts w:ascii="Arial Narrow" w:hAnsi="Arial Narrow"/>
          <w:color w:val="1F497D"/>
          <w:sz w:val="24"/>
          <w:szCs w:val="24"/>
        </w:rPr>
      </w:pPr>
    </w:p>
    <w:p w14:paraId="64BF859D" w14:textId="77777777" w:rsidR="008A539E" w:rsidRDefault="00A461BB" w:rsidP="008A539E">
      <w:pPr>
        <w:spacing w:after="160" w:line="240" w:lineRule="auto"/>
        <w:jc w:val="both"/>
        <w:rPr>
          <w:rFonts w:ascii="Arial Narrow" w:hAnsi="Arial Narrow"/>
          <w:highlight w:val="lightGray"/>
        </w:rPr>
      </w:pPr>
      <w:r w:rsidRPr="00BC7C5B">
        <w:rPr>
          <w:rFonts w:ascii="Arial Narrow" w:hAnsi="Arial Narrow"/>
        </w:rPr>
        <w:t>Los Pagos de los Flujos de Efectivo de las Actividades de Operación,</w:t>
      </w:r>
      <w:r w:rsidRPr="00BC7C5B">
        <w:rPr>
          <w:rFonts w:ascii="Arial Narrow" w:hAnsi="Arial Narrow"/>
          <w:sz w:val="24"/>
          <w:szCs w:val="24"/>
        </w:rPr>
        <w:t xml:space="preserve"> </w:t>
      </w:r>
      <w:r w:rsidR="008A539E" w:rsidRPr="00BC7C5B">
        <w:rPr>
          <w:rFonts w:ascii="Arial Narrow" w:hAnsi="Arial Narrow"/>
        </w:rPr>
        <w:t xml:space="preserve">comparado al periodo anterior genera una variación absoluta de </w:t>
      </w:r>
      <w:r w:rsidR="00823742" w:rsidRPr="00823742">
        <w:rPr>
          <w:rFonts w:ascii="Arial Narrow" w:eastAsiaTheme="minorEastAsia" w:hAnsi="Arial Narrow" w:cs="Arial Narrow"/>
          <w:color w:val="000000"/>
          <w:sz w:val="20"/>
          <w:szCs w:val="20"/>
          <w:lang w:eastAsia="es-CR"/>
        </w:rPr>
        <w:t>0,00</w:t>
      </w:r>
      <w:r w:rsidR="008A539E" w:rsidRPr="00BC7C5B">
        <w:rPr>
          <w:rFonts w:ascii="Arial Narrow" w:hAnsi="Arial Narrow"/>
        </w:rPr>
        <w:t xml:space="preserve"> que corresponde a </w:t>
      </w:r>
      <w:r w:rsidR="00C21824" w:rsidRPr="00BC7C5B">
        <w:rPr>
          <w:rFonts w:ascii="Arial Narrow" w:hAnsi="Arial Narrow"/>
        </w:rPr>
        <w:t>un</w:t>
      </w:r>
      <w:r w:rsidR="00C21824">
        <w:rPr>
          <w:rFonts w:ascii="Arial Narrow" w:hAnsi="Arial Narrow"/>
        </w:rPr>
        <w:t>(a)</w:t>
      </w:r>
      <w:r w:rsidR="008A539E" w:rsidRPr="00BC7C5B">
        <w:rPr>
          <w:rFonts w:ascii="Arial Narrow" w:hAnsi="Arial Narrow"/>
        </w:rPr>
        <w:t xml:space="preserve"> </w:t>
      </w:r>
      <w:r w:rsidR="00823742" w:rsidRPr="00823742">
        <w:rPr>
          <w:rFonts w:ascii="Arial Narrow" w:eastAsiaTheme="minorEastAsia" w:hAnsi="Arial Narrow" w:cs="Arial Narrow"/>
          <w:color w:val="000000"/>
          <w:sz w:val="20"/>
          <w:szCs w:val="20"/>
          <w:lang w:eastAsia="es-CR"/>
        </w:rPr>
        <w:t>Aumento</w:t>
      </w:r>
      <w:r w:rsidR="00386393">
        <w:rPr>
          <w:rFonts w:ascii="Arial Narrow" w:hAnsi="Arial Narrow"/>
        </w:rPr>
        <w:t xml:space="preserve"> </w:t>
      </w:r>
      <w:r w:rsidR="008A539E" w:rsidRPr="00BC7C5B">
        <w:rPr>
          <w:rFonts w:ascii="Arial Narrow" w:hAnsi="Arial Narrow"/>
        </w:rPr>
        <w:t xml:space="preserve">del </w:t>
      </w:r>
      <w:r w:rsidR="00823742" w:rsidRPr="00823742">
        <w:rPr>
          <w:rFonts w:ascii="Arial Narrow" w:eastAsiaTheme="minorEastAsia" w:hAnsi="Arial Narrow" w:cs="Arial Narrow"/>
          <w:color w:val="000000"/>
          <w:sz w:val="20"/>
          <w:szCs w:val="20"/>
          <w:lang w:eastAsia="es-CR"/>
        </w:rPr>
        <w:t>0,00%</w:t>
      </w:r>
      <w:r w:rsidR="00C21824">
        <w:rPr>
          <w:rFonts w:ascii="Arial Narrow" w:hAnsi="Arial Narrow"/>
        </w:rPr>
        <w:t xml:space="preserve"> </w:t>
      </w:r>
      <w:r w:rsidR="008A539E" w:rsidRPr="00BC7C5B">
        <w:rPr>
          <w:rFonts w:ascii="Arial Narrow" w:hAnsi="Arial Narrow"/>
        </w:rPr>
        <w:t>de recursos disponibles, producto de (</w:t>
      </w:r>
      <w:r w:rsidR="008A539E" w:rsidRPr="00BC7C5B">
        <w:rPr>
          <w:rFonts w:ascii="Arial Narrow" w:hAnsi="Arial Narrow"/>
          <w:highlight w:val="lightGray"/>
        </w:rPr>
        <w:t>Indicar la razón de las variaciones de un periodo a otro)</w:t>
      </w:r>
    </w:p>
    <w:p w14:paraId="0FD7E612" w14:textId="77777777" w:rsidR="00BF1A75" w:rsidRDefault="00BF1A75" w:rsidP="00BF1A75">
      <w:pPr>
        <w:spacing w:after="160" w:line="240" w:lineRule="auto"/>
        <w:jc w:val="both"/>
        <w:rPr>
          <w:rFonts w:ascii="Arial Narrow" w:hAnsi="Arial Narrow"/>
        </w:rPr>
      </w:pPr>
      <w:r w:rsidRPr="006D5F4A">
        <w:rPr>
          <w:rFonts w:ascii="Arial Narrow" w:hAnsi="Arial Narrow"/>
        </w:rPr>
        <w:t xml:space="preserve">Se debe reiterar que </w:t>
      </w:r>
      <w:r>
        <w:rPr>
          <w:rFonts w:ascii="Arial Narrow" w:hAnsi="Arial Narrow"/>
        </w:rPr>
        <w:t xml:space="preserve">durante el año 2021 por disposición de la Dirección General de Contabilidad Nacional los cierres contables y por tanto elaboración de estados financieros se realizaban trimestralmente (31 de marzo, 30 de junio, 30 de setiembre y 31 de diciembre). Dicha periodicidad para la elaboración de los estados financieros fue variada por la citada dirección de contabilidad mediante la Directriz-DNC-0012-2021 del 7 de diciembre de 2021, en la cual, se establece que la Balanza de Comprobación y los Estados Financieros se </w:t>
      </w:r>
      <w:r>
        <w:rPr>
          <w:rFonts w:ascii="Arial Narrow" w:hAnsi="Arial Narrow"/>
        </w:rPr>
        <w:lastRenderedPageBreak/>
        <w:t xml:space="preserve">deben presentar mensualmente. Además, se indica en el citado oficio “… los demás, requerimientos complementarios que solicita la Contabilidad Nacional, solamente serán en cierres trimestrales y el anual”. </w:t>
      </w:r>
    </w:p>
    <w:p w14:paraId="68A1F7E9" w14:textId="77777777" w:rsidR="00BF1A75" w:rsidRDefault="00BF1A75" w:rsidP="00BF1A75">
      <w:pPr>
        <w:spacing w:after="160" w:line="240" w:lineRule="auto"/>
        <w:jc w:val="both"/>
        <w:rPr>
          <w:rFonts w:ascii="Arial Narrow" w:hAnsi="Arial Narrow"/>
        </w:rPr>
      </w:pPr>
      <w:r>
        <w:rPr>
          <w:rFonts w:ascii="Arial Narrow" w:hAnsi="Arial Narrow"/>
        </w:rPr>
        <w:t>P</w:t>
      </w:r>
      <w:r w:rsidRPr="006D5F4A">
        <w:rPr>
          <w:rFonts w:ascii="Arial Narrow" w:hAnsi="Arial Narrow"/>
        </w:rPr>
        <w:t xml:space="preserve">or lo </w:t>
      </w:r>
      <w:r>
        <w:rPr>
          <w:rFonts w:ascii="Arial Narrow" w:hAnsi="Arial Narrow"/>
        </w:rPr>
        <w:t>anterior</w:t>
      </w:r>
      <w:r w:rsidRPr="006D5F4A">
        <w:rPr>
          <w:rFonts w:ascii="Arial Narrow" w:hAnsi="Arial Narrow"/>
        </w:rPr>
        <w:t>,</w:t>
      </w:r>
      <w:r>
        <w:rPr>
          <w:rFonts w:ascii="Arial Narrow" w:hAnsi="Arial Narrow"/>
        </w:rPr>
        <w:t xml:space="preserve"> dado que este es el primer año en que se confeccionan estados financieros al 31 de julio y por el periodo que finalizó en esa fecha, </w:t>
      </w:r>
      <w:r w:rsidRPr="006D5F4A">
        <w:rPr>
          <w:rFonts w:ascii="Arial Narrow" w:hAnsi="Arial Narrow"/>
        </w:rPr>
        <w:t>no es factible comparar la información entre el 3</w:t>
      </w:r>
      <w:r>
        <w:rPr>
          <w:rFonts w:ascii="Arial Narrow" w:hAnsi="Arial Narrow"/>
        </w:rPr>
        <w:t>1</w:t>
      </w:r>
      <w:r w:rsidRPr="006D5F4A">
        <w:rPr>
          <w:rFonts w:ascii="Arial Narrow" w:hAnsi="Arial Narrow"/>
        </w:rPr>
        <w:t xml:space="preserve"> de </w:t>
      </w:r>
      <w:r>
        <w:rPr>
          <w:rFonts w:ascii="Arial Narrow" w:hAnsi="Arial Narrow"/>
        </w:rPr>
        <w:t>julio</w:t>
      </w:r>
      <w:r w:rsidRPr="006D5F4A">
        <w:rPr>
          <w:rFonts w:ascii="Arial Narrow" w:hAnsi="Arial Narrow"/>
        </w:rPr>
        <w:t xml:space="preserve"> de</w:t>
      </w:r>
      <w:r>
        <w:rPr>
          <w:rFonts w:ascii="Arial Narrow" w:hAnsi="Arial Narrow"/>
        </w:rPr>
        <w:t xml:space="preserve"> 2021</w:t>
      </w:r>
      <w:r w:rsidRPr="006D5F4A">
        <w:rPr>
          <w:rFonts w:ascii="Arial Narrow" w:hAnsi="Arial Narrow"/>
        </w:rPr>
        <w:t xml:space="preserve"> y el 3</w:t>
      </w:r>
      <w:r>
        <w:rPr>
          <w:rFonts w:ascii="Arial Narrow" w:hAnsi="Arial Narrow"/>
        </w:rPr>
        <w:t>1</w:t>
      </w:r>
      <w:r w:rsidRPr="006D5F4A">
        <w:rPr>
          <w:rFonts w:ascii="Arial Narrow" w:hAnsi="Arial Narrow"/>
        </w:rPr>
        <w:t xml:space="preserve"> de </w:t>
      </w:r>
      <w:r>
        <w:rPr>
          <w:rFonts w:ascii="Arial Narrow" w:hAnsi="Arial Narrow"/>
        </w:rPr>
        <w:t>julio</w:t>
      </w:r>
      <w:r w:rsidRPr="006D5F4A">
        <w:rPr>
          <w:rFonts w:ascii="Arial Narrow" w:hAnsi="Arial Narrow"/>
        </w:rPr>
        <w:t xml:space="preserve"> de 202</w:t>
      </w:r>
      <w:r>
        <w:rPr>
          <w:rFonts w:ascii="Arial Narrow" w:hAnsi="Arial Narrow"/>
        </w:rPr>
        <w:t>2</w:t>
      </w:r>
      <w:r w:rsidRPr="006D5F4A">
        <w:rPr>
          <w:rFonts w:ascii="Arial Narrow" w:hAnsi="Arial Narrow"/>
        </w:rPr>
        <w:t>.</w:t>
      </w:r>
    </w:p>
    <w:p w14:paraId="18BFC0D8" w14:textId="2F809BD8" w:rsidR="00BE117D" w:rsidRDefault="00FA27ED" w:rsidP="00FA27ED">
      <w:pPr>
        <w:spacing w:after="160" w:line="240" w:lineRule="auto"/>
        <w:jc w:val="both"/>
        <w:rPr>
          <w:rFonts w:ascii="Arial Narrow" w:hAnsi="Arial Narrow"/>
          <w:i/>
          <w:sz w:val="20"/>
          <w:szCs w:val="20"/>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7F5B3A26" w14:textId="77777777" w:rsidR="00240327" w:rsidRPr="002815F2" w:rsidRDefault="00240327" w:rsidP="00FA27ED">
      <w:pPr>
        <w:spacing w:after="160" w:line="240" w:lineRule="auto"/>
        <w:jc w:val="both"/>
        <w:rPr>
          <w:rFonts w:ascii="Arial Narrow" w:hAnsi="Arial Narrow"/>
          <w:i/>
        </w:rPr>
      </w:pPr>
    </w:p>
    <w:p w14:paraId="0F55E8CD" w14:textId="77777777" w:rsidR="00B25C51" w:rsidRPr="00BE117D" w:rsidRDefault="00B25C51" w:rsidP="00BE117D">
      <w:pPr>
        <w:pStyle w:val="Ttulo3"/>
        <w:ind w:left="720"/>
        <w:jc w:val="center"/>
        <w:rPr>
          <w:rFonts w:ascii="Arial Narrow" w:hAnsi="Arial Narrow"/>
          <w:i/>
          <w:sz w:val="24"/>
          <w:szCs w:val="24"/>
        </w:rPr>
      </w:pPr>
      <w:bookmarkStart w:id="793" w:name="_Toc33601360"/>
      <w:bookmarkStart w:id="794" w:name="_Toc107398754"/>
      <w:r w:rsidRPr="00BC7C5B">
        <w:rPr>
          <w:rFonts w:ascii="Arial Narrow" w:hAnsi="Arial Narrow"/>
          <w:i/>
          <w:sz w:val="24"/>
          <w:szCs w:val="24"/>
        </w:rPr>
        <w:t>FLUJOS DE EFECTIVO DE LAS ACTIVIDADES DE INVERSIÓN</w:t>
      </w:r>
      <w:bookmarkEnd w:id="793"/>
      <w:bookmarkEnd w:id="794"/>
    </w:p>
    <w:p w14:paraId="6DD0BB24" w14:textId="77777777" w:rsidR="00B25C51" w:rsidRPr="00BC7C5B" w:rsidRDefault="00B25C51" w:rsidP="001B7932">
      <w:pPr>
        <w:keepNext/>
        <w:keepLines/>
        <w:spacing w:before="200" w:after="240" w:line="360" w:lineRule="auto"/>
        <w:ind w:right="-425"/>
        <w:jc w:val="both"/>
        <w:outlineLvl w:val="1"/>
        <w:rPr>
          <w:rFonts w:ascii="Arial Narrow" w:eastAsia="Times New Roman" w:hAnsi="Arial Narrow"/>
          <w:b/>
          <w:bCs/>
        </w:rPr>
      </w:pPr>
      <w:bookmarkStart w:id="795" w:name="_Toc33601361"/>
      <w:bookmarkStart w:id="796" w:name="_Toc107398755"/>
      <w:r w:rsidRPr="00BC7C5B">
        <w:rPr>
          <w:rFonts w:ascii="Arial Narrow" w:eastAsia="Times New Roman" w:hAnsi="Arial Narrow"/>
          <w:b/>
          <w:bCs/>
        </w:rPr>
        <w:t>NOTA N°7</w:t>
      </w:r>
      <w:bookmarkEnd w:id="795"/>
      <w:r w:rsidR="00BB4869">
        <w:rPr>
          <w:rFonts w:ascii="Arial Narrow" w:eastAsia="Times New Roman" w:hAnsi="Arial Narrow"/>
          <w:b/>
          <w:bCs/>
        </w:rPr>
        <w:t>9</w:t>
      </w:r>
      <w:bookmarkEnd w:id="796"/>
    </w:p>
    <w:p w14:paraId="7BA83688" w14:textId="77777777" w:rsidR="00B25C51" w:rsidRPr="00BC7C5B" w:rsidRDefault="00B25C51" w:rsidP="001B7932">
      <w:pPr>
        <w:keepNext/>
        <w:keepLines/>
        <w:spacing w:before="200" w:after="240" w:line="360" w:lineRule="auto"/>
        <w:ind w:right="-425"/>
        <w:jc w:val="both"/>
        <w:outlineLvl w:val="1"/>
        <w:rPr>
          <w:rFonts w:ascii="Arial Narrow" w:eastAsia="Times New Roman" w:hAnsi="Arial Narrow"/>
          <w:b/>
          <w:bCs/>
        </w:rPr>
      </w:pPr>
      <w:bookmarkStart w:id="797" w:name="_Toc33601362"/>
      <w:bookmarkStart w:id="798" w:name="_Toc107398756"/>
      <w:r w:rsidRPr="00BC7C5B">
        <w:rPr>
          <w:rFonts w:ascii="Arial Narrow" w:eastAsia="Times New Roman" w:hAnsi="Arial Narrow"/>
          <w:b/>
          <w:bCs/>
        </w:rPr>
        <w:t>Cobros</w:t>
      </w:r>
      <w:bookmarkEnd w:id="797"/>
      <w:bookmarkEnd w:id="798"/>
    </w:p>
    <w:tbl>
      <w:tblPr>
        <w:tblW w:w="7000" w:type="dxa"/>
        <w:tblCellMar>
          <w:left w:w="70" w:type="dxa"/>
          <w:right w:w="70" w:type="dxa"/>
        </w:tblCellMar>
        <w:tblLook w:val="04A0" w:firstRow="1" w:lastRow="0" w:firstColumn="1" w:lastColumn="0" w:noHBand="0" w:noVBand="1"/>
      </w:tblPr>
      <w:tblGrid>
        <w:gridCol w:w="2720"/>
        <w:gridCol w:w="560"/>
        <w:gridCol w:w="1240"/>
        <w:gridCol w:w="1240"/>
        <w:gridCol w:w="1240"/>
      </w:tblGrid>
      <w:tr w:rsidR="001E17B2" w:rsidRPr="001E17B2" w14:paraId="56F7DD3B" w14:textId="77777777" w:rsidTr="001E17B2">
        <w:trPr>
          <w:trHeight w:val="300"/>
        </w:trPr>
        <w:tc>
          <w:tcPr>
            <w:tcW w:w="27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F40F351" w14:textId="77777777" w:rsidR="001E17B2" w:rsidRPr="001E17B2" w:rsidRDefault="001E17B2" w:rsidP="001E17B2">
            <w:pPr>
              <w:spacing w:after="0" w:line="240" w:lineRule="auto"/>
              <w:jc w:val="both"/>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9C36AA0" w14:textId="77777777" w:rsidR="001E17B2" w:rsidRPr="001E17B2" w:rsidRDefault="001E17B2" w:rsidP="001E17B2">
            <w:pPr>
              <w:spacing w:after="0" w:line="240" w:lineRule="auto"/>
              <w:jc w:val="both"/>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8DE743C" w14:textId="77777777" w:rsidR="001E17B2" w:rsidRPr="001E17B2" w:rsidRDefault="001E17B2" w:rsidP="001E17B2">
            <w:pPr>
              <w:spacing w:after="0" w:line="240" w:lineRule="auto"/>
              <w:jc w:val="both"/>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91E023A" w14:textId="77777777" w:rsidR="001E17B2" w:rsidRPr="001E17B2" w:rsidRDefault="001E17B2" w:rsidP="001E17B2">
            <w:pPr>
              <w:spacing w:after="0" w:line="240" w:lineRule="auto"/>
              <w:jc w:val="both"/>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3F486282" w14:textId="77777777" w:rsidR="001E17B2" w:rsidRPr="001E17B2" w:rsidRDefault="001E17B2" w:rsidP="001E17B2">
            <w:pPr>
              <w:spacing w:after="0" w:line="240" w:lineRule="auto"/>
              <w:jc w:val="both"/>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 xml:space="preserve">Diferencia </w:t>
            </w:r>
          </w:p>
        </w:tc>
      </w:tr>
      <w:tr w:rsidR="001E17B2" w:rsidRPr="001E17B2" w14:paraId="721DF359" w14:textId="77777777" w:rsidTr="001E17B2">
        <w:trPr>
          <w:trHeight w:val="300"/>
        </w:trPr>
        <w:tc>
          <w:tcPr>
            <w:tcW w:w="2720" w:type="dxa"/>
            <w:vMerge/>
            <w:tcBorders>
              <w:top w:val="single" w:sz="8" w:space="0" w:color="auto"/>
              <w:left w:val="single" w:sz="8" w:space="0" w:color="auto"/>
              <w:bottom w:val="single" w:sz="8" w:space="0" w:color="000000"/>
              <w:right w:val="single" w:sz="8" w:space="0" w:color="auto"/>
            </w:tcBorders>
            <w:vAlign w:val="center"/>
            <w:hideMark/>
          </w:tcPr>
          <w:p w14:paraId="7DEF0FA0" w14:textId="77777777" w:rsidR="001E17B2" w:rsidRPr="001E17B2" w:rsidRDefault="001E17B2" w:rsidP="001E17B2">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57375C3E" w14:textId="77777777" w:rsidR="001E17B2" w:rsidRPr="001E17B2" w:rsidRDefault="001E17B2" w:rsidP="001E17B2">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01DA9EC1" w14:textId="77777777" w:rsidR="001E17B2" w:rsidRPr="001E17B2" w:rsidRDefault="001E17B2" w:rsidP="001E17B2">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3B08F8A1" w14:textId="77777777" w:rsidR="001E17B2" w:rsidRPr="001E17B2" w:rsidRDefault="001E17B2" w:rsidP="001E17B2">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6236F9E7" w14:textId="77777777" w:rsidR="001E17B2" w:rsidRPr="001E17B2" w:rsidRDefault="001E17B2" w:rsidP="001E17B2">
            <w:pPr>
              <w:spacing w:after="0" w:line="240" w:lineRule="auto"/>
              <w:jc w:val="both"/>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w:t>
            </w:r>
          </w:p>
        </w:tc>
      </w:tr>
      <w:tr w:rsidR="001E17B2" w:rsidRPr="001E17B2" w14:paraId="54BB7FF4" w14:textId="77777777" w:rsidTr="001E17B2">
        <w:trPr>
          <w:trHeight w:val="300"/>
        </w:trPr>
        <w:tc>
          <w:tcPr>
            <w:tcW w:w="2720" w:type="dxa"/>
            <w:tcBorders>
              <w:top w:val="nil"/>
              <w:left w:val="single" w:sz="8" w:space="0" w:color="auto"/>
              <w:bottom w:val="single" w:sz="8" w:space="0" w:color="auto"/>
              <w:right w:val="single" w:sz="8" w:space="0" w:color="auto"/>
            </w:tcBorders>
            <w:shd w:val="clear" w:color="auto" w:fill="auto"/>
            <w:vAlign w:val="center"/>
            <w:hideMark/>
          </w:tcPr>
          <w:p w14:paraId="020D94C6" w14:textId="77777777" w:rsidR="001E17B2" w:rsidRPr="001E17B2" w:rsidRDefault="001E17B2" w:rsidP="001E17B2">
            <w:pPr>
              <w:spacing w:after="0" w:line="240" w:lineRule="auto"/>
              <w:jc w:val="both"/>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Cobros</w:t>
            </w:r>
          </w:p>
        </w:tc>
        <w:tc>
          <w:tcPr>
            <w:tcW w:w="560" w:type="dxa"/>
            <w:tcBorders>
              <w:top w:val="nil"/>
              <w:left w:val="nil"/>
              <w:bottom w:val="single" w:sz="8" w:space="0" w:color="auto"/>
              <w:right w:val="single" w:sz="8" w:space="0" w:color="auto"/>
            </w:tcBorders>
            <w:shd w:val="clear" w:color="auto" w:fill="auto"/>
            <w:noWrap/>
            <w:vAlign w:val="center"/>
            <w:hideMark/>
          </w:tcPr>
          <w:p w14:paraId="5E1111B9" w14:textId="77777777" w:rsidR="001E17B2" w:rsidRPr="001E17B2" w:rsidRDefault="001E17B2" w:rsidP="001E17B2">
            <w:pPr>
              <w:spacing w:after="0" w:line="240" w:lineRule="auto"/>
              <w:jc w:val="right"/>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7</w:t>
            </w:r>
            <w:r w:rsidR="00BB4869">
              <w:rPr>
                <w:rFonts w:ascii="Arial Narrow" w:eastAsia="Times New Roman" w:hAnsi="Arial Narrow" w:cs="Calibri"/>
                <w:b/>
                <w:bCs/>
                <w:color w:val="000000"/>
                <w:sz w:val="18"/>
                <w:szCs w:val="18"/>
                <w:lang w:eastAsia="es-CR"/>
              </w:rPr>
              <w:t>9</w:t>
            </w:r>
          </w:p>
        </w:tc>
        <w:tc>
          <w:tcPr>
            <w:tcW w:w="1240" w:type="dxa"/>
            <w:tcBorders>
              <w:top w:val="nil"/>
              <w:left w:val="nil"/>
              <w:bottom w:val="single" w:sz="8" w:space="0" w:color="auto"/>
              <w:right w:val="single" w:sz="8" w:space="0" w:color="auto"/>
            </w:tcBorders>
            <w:shd w:val="clear" w:color="auto" w:fill="auto"/>
            <w:noWrap/>
            <w:vAlign w:val="center"/>
            <w:hideMark/>
          </w:tcPr>
          <w:p w14:paraId="4FE1BCFA" w14:textId="77777777" w:rsidR="001E17B2" w:rsidRPr="001E17B2" w:rsidRDefault="001E17B2" w:rsidP="001E17B2">
            <w:pPr>
              <w:spacing w:after="0" w:line="240" w:lineRule="auto"/>
              <w:jc w:val="right"/>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221B9A57" w14:textId="77777777" w:rsidR="001E17B2" w:rsidRPr="001E17B2" w:rsidRDefault="001E17B2" w:rsidP="001E17B2">
            <w:pPr>
              <w:spacing w:after="0" w:line="240" w:lineRule="auto"/>
              <w:jc w:val="right"/>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17FCB514" w14:textId="77777777" w:rsidR="001E17B2" w:rsidRPr="001E17B2" w:rsidRDefault="001E17B2" w:rsidP="001E17B2">
            <w:pPr>
              <w:spacing w:after="0" w:line="240" w:lineRule="auto"/>
              <w:jc w:val="right"/>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0,00</w:t>
            </w:r>
          </w:p>
        </w:tc>
      </w:tr>
    </w:tbl>
    <w:p w14:paraId="38289C9E" w14:textId="77777777" w:rsidR="007A5648" w:rsidRPr="00BC7C5B" w:rsidRDefault="007A5648" w:rsidP="001B7932">
      <w:pPr>
        <w:autoSpaceDE w:val="0"/>
        <w:autoSpaceDN w:val="0"/>
        <w:adjustRightInd w:val="0"/>
        <w:spacing w:after="0" w:line="360" w:lineRule="auto"/>
        <w:ind w:right="-425"/>
        <w:jc w:val="both"/>
        <w:rPr>
          <w:rFonts w:ascii="Arial Narrow" w:eastAsia="Times New Roman" w:hAnsi="Arial Narrow"/>
          <w:bCs/>
          <w:sz w:val="24"/>
          <w:szCs w:val="24"/>
          <w:lang w:val="es-ES" w:eastAsia="es-ES"/>
        </w:rPr>
      </w:pPr>
    </w:p>
    <w:p w14:paraId="090D1F3C" w14:textId="77777777" w:rsidR="008A539E" w:rsidRPr="00BC7C5B" w:rsidRDefault="00A461BB" w:rsidP="008A539E">
      <w:pPr>
        <w:spacing w:after="160" w:line="240" w:lineRule="auto"/>
        <w:jc w:val="both"/>
        <w:rPr>
          <w:rFonts w:ascii="Arial Narrow" w:hAnsi="Arial Narrow"/>
          <w:sz w:val="24"/>
          <w:szCs w:val="24"/>
        </w:rPr>
      </w:pPr>
      <w:r w:rsidRPr="00BC7C5B">
        <w:rPr>
          <w:rFonts w:ascii="Arial Narrow" w:hAnsi="Arial Narrow"/>
        </w:rPr>
        <w:t xml:space="preserve">Los Cobros de los Flujos de Efectivo de las Actividades de Inversión, </w:t>
      </w:r>
      <w:r w:rsidR="008A539E" w:rsidRPr="00BC7C5B">
        <w:rPr>
          <w:rFonts w:ascii="Arial Narrow" w:hAnsi="Arial Narrow"/>
        </w:rPr>
        <w:t xml:space="preserve">comparado al periodo anterior genera una variación absoluta de </w:t>
      </w:r>
      <w:r w:rsidR="00823742" w:rsidRPr="00823742">
        <w:rPr>
          <w:rFonts w:ascii="Arial Narrow" w:eastAsiaTheme="minorEastAsia" w:hAnsi="Arial Narrow" w:cs="Arial Narrow"/>
          <w:color w:val="000000"/>
          <w:sz w:val="20"/>
          <w:szCs w:val="20"/>
          <w:lang w:eastAsia="es-CR"/>
        </w:rPr>
        <w:t>0,00</w:t>
      </w:r>
      <w:r w:rsidR="00C21824">
        <w:rPr>
          <w:rFonts w:ascii="Arial Narrow" w:hAnsi="Arial Narrow"/>
        </w:rPr>
        <w:t xml:space="preserve"> </w:t>
      </w:r>
      <w:r w:rsidR="008A539E" w:rsidRPr="00BC7C5B">
        <w:rPr>
          <w:rFonts w:ascii="Arial Narrow" w:hAnsi="Arial Narrow"/>
        </w:rPr>
        <w:t xml:space="preserve">que corresponde a </w:t>
      </w:r>
      <w:r w:rsidR="00C21824" w:rsidRPr="00BC7C5B">
        <w:rPr>
          <w:rFonts w:ascii="Arial Narrow" w:hAnsi="Arial Narrow"/>
        </w:rPr>
        <w:t>un</w:t>
      </w:r>
      <w:r w:rsidR="00C21824">
        <w:rPr>
          <w:rFonts w:ascii="Arial Narrow" w:hAnsi="Arial Narrow"/>
        </w:rPr>
        <w:t>(a)</w:t>
      </w:r>
      <w:r w:rsidR="008A539E" w:rsidRPr="00BC7C5B">
        <w:rPr>
          <w:rFonts w:ascii="Arial Narrow" w:hAnsi="Arial Narrow"/>
        </w:rPr>
        <w:t xml:space="preserve"> </w:t>
      </w:r>
      <w:r w:rsidR="00823742" w:rsidRPr="00823742">
        <w:rPr>
          <w:rFonts w:ascii="Arial Narrow" w:eastAsiaTheme="minorEastAsia" w:hAnsi="Arial Narrow" w:cs="Arial Narrow"/>
          <w:color w:val="000000"/>
          <w:sz w:val="20"/>
          <w:szCs w:val="20"/>
          <w:lang w:eastAsia="es-CR"/>
        </w:rPr>
        <w:t>Aumento</w:t>
      </w:r>
      <w:r w:rsidR="00386393">
        <w:rPr>
          <w:rFonts w:ascii="Arial Narrow" w:hAnsi="Arial Narrow"/>
        </w:rPr>
        <w:t xml:space="preserve"> </w:t>
      </w:r>
      <w:r w:rsidR="008A539E" w:rsidRPr="00BC7C5B">
        <w:rPr>
          <w:rFonts w:ascii="Arial Narrow" w:hAnsi="Arial Narrow"/>
        </w:rPr>
        <w:t xml:space="preserve">del </w:t>
      </w:r>
      <w:r w:rsidR="00823742" w:rsidRPr="00823742">
        <w:rPr>
          <w:rFonts w:ascii="Arial Narrow" w:eastAsiaTheme="minorEastAsia" w:hAnsi="Arial Narrow" w:cs="Arial Narrow"/>
          <w:color w:val="000000"/>
          <w:sz w:val="20"/>
          <w:szCs w:val="20"/>
          <w:lang w:eastAsia="es-CR"/>
        </w:rPr>
        <w:t>0,00%</w:t>
      </w:r>
      <w:r w:rsidR="00C21824">
        <w:rPr>
          <w:rFonts w:ascii="Arial Narrow" w:hAnsi="Arial Narrow"/>
        </w:rPr>
        <w:t xml:space="preserve"> </w:t>
      </w:r>
      <w:r w:rsidR="008A539E" w:rsidRPr="00BC7C5B">
        <w:rPr>
          <w:rFonts w:ascii="Arial Narrow" w:hAnsi="Arial Narrow"/>
        </w:rPr>
        <w:t>de recursos disponibles, producto de (</w:t>
      </w:r>
      <w:r w:rsidR="008A539E" w:rsidRPr="00BC7C5B">
        <w:rPr>
          <w:rFonts w:ascii="Arial Narrow" w:hAnsi="Arial Narrow"/>
          <w:highlight w:val="lightGray"/>
        </w:rPr>
        <w:t>Indicar la razón de las variaciones de un periodo a otro)</w:t>
      </w:r>
    </w:p>
    <w:p w14:paraId="5773FF5C" w14:textId="77777777" w:rsidR="00BE117D" w:rsidRPr="00BE117D" w:rsidRDefault="00BE117D" w:rsidP="00BE117D">
      <w:pPr>
        <w:jc w:val="both"/>
        <w:rPr>
          <w:rFonts w:ascii="Arial Narrow" w:hAnsi="Arial Narrow"/>
        </w:rPr>
      </w:pPr>
      <w:r w:rsidRPr="00BE117D">
        <w:rPr>
          <w:rFonts w:ascii="Arial Narrow" w:hAnsi="Arial Narrow"/>
        </w:rPr>
        <w:t>______________________</w:t>
      </w:r>
      <w:r>
        <w:rPr>
          <w:rFonts w:ascii="Arial Narrow" w:hAnsi="Arial Narrow"/>
        </w:rPr>
        <w:t>__________________________________________________________________________________________________________________________________________________________________________________________________________________________________________________</w:t>
      </w:r>
    </w:p>
    <w:p w14:paraId="18185FF7" w14:textId="77777777" w:rsidR="00BE117D" w:rsidRPr="002815F2" w:rsidRDefault="00FA27ED" w:rsidP="00BE117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7A263DA6" w14:textId="77777777" w:rsidR="00F01467" w:rsidRPr="00BC7C5B" w:rsidRDefault="00F01467" w:rsidP="001B7932">
      <w:pPr>
        <w:spacing w:after="0" w:line="360" w:lineRule="auto"/>
        <w:ind w:right="-425"/>
        <w:jc w:val="both"/>
        <w:rPr>
          <w:rFonts w:ascii="Arial Narrow" w:hAnsi="Arial Narrow"/>
          <w:sz w:val="24"/>
          <w:szCs w:val="24"/>
        </w:rPr>
      </w:pPr>
    </w:p>
    <w:p w14:paraId="28180EFB" w14:textId="77777777" w:rsidR="00B25C51" w:rsidRPr="00BC7C5B" w:rsidRDefault="00B25C51" w:rsidP="001B7932">
      <w:pPr>
        <w:keepNext/>
        <w:keepLines/>
        <w:spacing w:before="200" w:after="240" w:line="360" w:lineRule="auto"/>
        <w:ind w:right="-425"/>
        <w:jc w:val="both"/>
        <w:outlineLvl w:val="1"/>
        <w:rPr>
          <w:rFonts w:ascii="Arial Narrow" w:eastAsia="Times New Roman" w:hAnsi="Arial Narrow"/>
          <w:b/>
          <w:bCs/>
        </w:rPr>
      </w:pPr>
      <w:bookmarkStart w:id="799" w:name="_Toc33601363"/>
      <w:bookmarkStart w:id="800" w:name="_Toc107398757"/>
      <w:r w:rsidRPr="00BC7C5B">
        <w:rPr>
          <w:rFonts w:ascii="Arial Narrow" w:eastAsia="Times New Roman" w:hAnsi="Arial Narrow"/>
          <w:b/>
          <w:bCs/>
        </w:rPr>
        <w:t>NOTA N°</w:t>
      </w:r>
      <w:bookmarkEnd w:id="799"/>
      <w:r w:rsidR="00BB4869">
        <w:rPr>
          <w:rFonts w:ascii="Arial Narrow" w:eastAsia="Times New Roman" w:hAnsi="Arial Narrow"/>
          <w:b/>
          <w:bCs/>
        </w:rPr>
        <w:t>80</w:t>
      </w:r>
      <w:bookmarkEnd w:id="800"/>
    </w:p>
    <w:p w14:paraId="3E036875" w14:textId="77777777" w:rsidR="00B25C51" w:rsidRPr="00BC7C5B" w:rsidRDefault="00B25C51" w:rsidP="001B7932">
      <w:pPr>
        <w:keepNext/>
        <w:keepLines/>
        <w:spacing w:before="200" w:after="240" w:line="360" w:lineRule="auto"/>
        <w:ind w:right="-425"/>
        <w:jc w:val="both"/>
        <w:outlineLvl w:val="1"/>
        <w:rPr>
          <w:rFonts w:ascii="Arial Narrow" w:eastAsia="Times New Roman" w:hAnsi="Arial Narrow"/>
          <w:b/>
          <w:bCs/>
        </w:rPr>
      </w:pPr>
      <w:bookmarkStart w:id="801" w:name="_Toc33601364"/>
      <w:bookmarkStart w:id="802" w:name="_Toc107398758"/>
      <w:r w:rsidRPr="00BC7C5B">
        <w:rPr>
          <w:rFonts w:ascii="Arial Narrow" w:eastAsia="Times New Roman" w:hAnsi="Arial Narrow"/>
          <w:b/>
          <w:bCs/>
        </w:rPr>
        <w:t>Pagos</w:t>
      </w:r>
      <w:bookmarkEnd w:id="801"/>
      <w:bookmarkEnd w:id="802"/>
    </w:p>
    <w:tbl>
      <w:tblPr>
        <w:tblW w:w="7000" w:type="dxa"/>
        <w:tblCellMar>
          <w:left w:w="70" w:type="dxa"/>
          <w:right w:w="70" w:type="dxa"/>
        </w:tblCellMar>
        <w:tblLook w:val="04A0" w:firstRow="1" w:lastRow="0" w:firstColumn="1" w:lastColumn="0" w:noHBand="0" w:noVBand="1"/>
      </w:tblPr>
      <w:tblGrid>
        <w:gridCol w:w="2720"/>
        <w:gridCol w:w="560"/>
        <w:gridCol w:w="1240"/>
        <w:gridCol w:w="1240"/>
        <w:gridCol w:w="1240"/>
      </w:tblGrid>
      <w:tr w:rsidR="001E17B2" w:rsidRPr="001E17B2" w14:paraId="09506276" w14:textId="77777777" w:rsidTr="001E17B2">
        <w:trPr>
          <w:trHeight w:val="300"/>
        </w:trPr>
        <w:tc>
          <w:tcPr>
            <w:tcW w:w="27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3CB2FF7" w14:textId="77777777" w:rsidR="001E17B2" w:rsidRPr="001E17B2" w:rsidRDefault="001E17B2" w:rsidP="001E17B2">
            <w:pPr>
              <w:spacing w:after="0" w:line="240" w:lineRule="auto"/>
              <w:jc w:val="both"/>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4FBD9F1" w14:textId="77777777" w:rsidR="001E17B2" w:rsidRPr="001E17B2" w:rsidRDefault="001E17B2" w:rsidP="001E17B2">
            <w:pPr>
              <w:spacing w:after="0" w:line="240" w:lineRule="auto"/>
              <w:jc w:val="both"/>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CE4C9C5" w14:textId="77777777" w:rsidR="001E17B2" w:rsidRPr="001E17B2" w:rsidRDefault="001E17B2" w:rsidP="001E17B2">
            <w:pPr>
              <w:spacing w:after="0" w:line="240" w:lineRule="auto"/>
              <w:jc w:val="both"/>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01D4E87" w14:textId="77777777" w:rsidR="001E17B2" w:rsidRPr="001E17B2" w:rsidRDefault="001E17B2" w:rsidP="001E17B2">
            <w:pPr>
              <w:spacing w:after="0" w:line="240" w:lineRule="auto"/>
              <w:jc w:val="both"/>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3F5A6137" w14:textId="77777777" w:rsidR="001E17B2" w:rsidRPr="001E17B2" w:rsidRDefault="001E17B2" w:rsidP="001E17B2">
            <w:pPr>
              <w:spacing w:after="0" w:line="240" w:lineRule="auto"/>
              <w:jc w:val="both"/>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 xml:space="preserve">Diferencia </w:t>
            </w:r>
          </w:p>
        </w:tc>
      </w:tr>
      <w:tr w:rsidR="001E17B2" w:rsidRPr="001E17B2" w14:paraId="46BCDD24" w14:textId="77777777" w:rsidTr="001E17B2">
        <w:trPr>
          <w:trHeight w:val="300"/>
        </w:trPr>
        <w:tc>
          <w:tcPr>
            <w:tcW w:w="2720" w:type="dxa"/>
            <w:vMerge/>
            <w:tcBorders>
              <w:top w:val="single" w:sz="8" w:space="0" w:color="auto"/>
              <w:left w:val="single" w:sz="8" w:space="0" w:color="auto"/>
              <w:bottom w:val="single" w:sz="8" w:space="0" w:color="000000"/>
              <w:right w:val="single" w:sz="8" w:space="0" w:color="auto"/>
            </w:tcBorders>
            <w:vAlign w:val="center"/>
            <w:hideMark/>
          </w:tcPr>
          <w:p w14:paraId="6BDDF66C" w14:textId="77777777" w:rsidR="001E17B2" w:rsidRPr="001E17B2" w:rsidRDefault="001E17B2" w:rsidP="001E17B2">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3D4377DC" w14:textId="77777777" w:rsidR="001E17B2" w:rsidRPr="001E17B2" w:rsidRDefault="001E17B2" w:rsidP="001E17B2">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6059F8AE" w14:textId="77777777" w:rsidR="001E17B2" w:rsidRPr="001E17B2" w:rsidRDefault="001E17B2" w:rsidP="001E17B2">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76A6092B" w14:textId="77777777" w:rsidR="001E17B2" w:rsidRPr="001E17B2" w:rsidRDefault="001E17B2" w:rsidP="001E17B2">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5ABAAE48" w14:textId="77777777" w:rsidR="001E17B2" w:rsidRPr="001E17B2" w:rsidRDefault="001E17B2" w:rsidP="001E17B2">
            <w:pPr>
              <w:spacing w:after="0" w:line="240" w:lineRule="auto"/>
              <w:jc w:val="both"/>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w:t>
            </w:r>
          </w:p>
        </w:tc>
      </w:tr>
      <w:tr w:rsidR="001E17B2" w:rsidRPr="001E17B2" w14:paraId="2C48E882" w14:textId="77777777" w:rsidTr="001E17B2">
        <w:trPr>
          <w:trHeight w:val="300"/>
        </w:trPr>
        <w:tc>
          <w:tcPr>
            <w:tcW w:w="2720" w:type="dxa"/>
            <w:tcBorders>
              <w:top w:val="nil"/>
              <w:left w:val="single" w:sz="8" w:space="0" w:color="auto"/>
              <w:bottom w:val="single" w:sz="8" w:space="0" w:color="auto"/>
              <w:right w:val="single" w:sz="8" w:space="0" w:color="auto"/>
            </w:tcBorders>
            <w:shd w:val="clear" w:color="auto" w:fill="auto"/>
            <w:noWrap/>
            <w:vAlign w:val="center"/>
            <w:hideMark/>
          </w:tcPr>
          <w:p w14:paraId="567C97E0" w14:textId="77777777" w:rsidR="001E17B2" w:rsidRPr="001E17B2" w:rsidRDefault="001E17B2" w:rsidP="001E17B2">
            <w:pPr>
              <w:spacing w:after="0" w:line="240" w:lineRule="auto"/>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Pagos</w:t>
            </w:r>
          </w:p>
        </w:tc>
        <w:tc>
          <w:tcPr>
            <w:tcW w:w="560" w:type="dxa"/>
            <w:tcBorders>
              <w:top w:val="nil"/>
              <w:left w:val="nil"/>
              <w:bottom w:val="single" w:sz="8" w:space="0" w:color="auto"/>
              <w:right w:val="single" w:sz="8" w:space="0" w:color="auto"/>
            </w:tcBorders>
            <w:shd w:val="clear" w:color="auto" w:fill="auto"/>
            <w:noWrap/>
            <w:vAlign w:val="center"/>
            <w:hideMark/>
          </w:tcPr>
          <w:p w14:paraId="04DB5880" w14:textId="77777777" w:rsidR="001E17B2" w:rsidRPr="001E17B2" w:rsidRDefault="00BB4869" w:rsidP="001E17B2">
            <w:pPr>
              <w:spacing w:after="0" w:line="240" w:lineRule="auto"/>
              <w:jc w:val="right"/>
              <w:rPr>
                <w:rFonts w:ascii="Arial Narrow" w:eastAsia="Times New Roman" w:hAnsi="Arial Narrow" w:cs="Calibri"/>
                <w:b/>
                <w:bCs/>
                <w:color w:val="000000"/>
                <w:sz w:val="18"/>
                <w:szCs w:val="18"/>
                <w:lang w:eastAsia="es-CR"/>
              </w:rPr>
            </w:pPr>
            <w:r>
              <w:rPr>
                <w:rFonts w:ascii="Arial Narrow" w:eastAsia="Times New Roman" w:hAnsi="Arial Narrow" w:cs="Calibri"/>
                <w:b/>
                <w:bCs/>
                <w:color w:val="000000"/>
                <w:sz w:val="18"/>
                <w:szCs w:val="18"/>
                <w:lang w:eastAsia="es-CR"/>
              </w:rPr>
              <w:t>80</w:t>
            </w:r>
          </w:p>
        </w:tc>
        <w:tc>
          <w:tcPr>
            <w:tcW w:w="1240" w:type="dxa"/>
            <w:tcBorders>
              <w:top w:val="nil"/>
              <w:left w:val="nil"/>
              <w:bottom w:val="single" w:sz="8" w:space="0" w:color="auto"/>
              <w:right w:val="single" w:sz="8" w:space="0" w:color="auto"/>
            </w:tcBorders>
            <w:shd w:val="clear" w:color="auto" w:fill="auto"/>
            <w:noWrap/>
            <w:vAlign w:val="center"/>
            <w:hideMark/>
          </w:tcPr>
          <w:p w14:paraId="6DDEDE18" w14:textId="1D88C7FA" w:rsidR="001E17B2" w:rsidRPr="0080741C" w:rsidRDefault="0080741C" w:rsidP="0080741C">
            <w:pPr>
              <w:spacing w:after="0" w:line="240" w:lineRule="auto"/>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37 269,09</w:t>
            </w:r>
          </w:p>
        </w:tc>
        <w:tc>
          <w:tcPr>
            <w:tcW w:w="1240" w:type="dxa"/>
            <w:tcBorders>
              <w:top w:val="nil"/>
              <w:left w:val="nil"/>
              <w:bottom w:val="single" w:sz="8" w:space="0" w:color="auto"/>
              <w:right w:val="single" w:sz="8" w:space="0" w:color="auto"/>
            </w:tcBorders>
            <w:shd w:val="clear" w:color="auto" w:fill="auto"/>
            <w:noWrap/>
            <w:vAlign w:val="center"/>
            <w:hideMark/>
          </w:tcPr>
          <w:p w14:paraId="19FB3662" w14:textId="77777777" w:rsidR="001E17B2" w:rsidRPr="001E17B2" w:rsidRDefault="001E17B2" w:rsidP="001E17B2">
            <w:pPr>
              <w:spacing w:after="0" w:line="240" w:lineRule="auto"/>
              <w:jc w:val="right"/>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55620439" w14:textId="77777777" w:rsidR="001E17B2" w:rsidRPr="001E17B2" w:rsidRDefault="001E17B2" w:rsidP="001E17B2">
            <w:pPr>
              <w:spacing w:after="0" w:line="240" w:lineRule="auto"/>
              <w:jc w:val="right"/>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0,00</w:t>
            </w:r>
          </w:p>
        </w:tc>
      </w:tr>
    </w:tbl>
    <w:p w14:paraId="040C88FD" w14:textId="77777777" w:rsidR="007A5648" w:rsidRPr="00BC7C5B" w:rsidRDefault="007A5648" w:rsidP="002145F7">
      <w:pPr>
        <w:autoSpaceDE w:val="0"/>
        <w:autoSpaceDN w:val="0"/>
        <w:adjustRightInd w:val="0"/>
        <w:spacing w:after="0" w:line="360" w:lineRule="auto"/>
        <w:ind w:right="51"/>
        <w:jc w:val="both"/>
        <w:rPr>
          <w:rFonts w:ascii="Arial Narrow" w:eastAsia="Times New Roman" w:hAnsi="Arial Narrow"/>
          <w:bCs/>
          <w:sz w:val="24"/>
          <w:szCs w:val="24"/>
          <w:lang w:val="es-ES" w:eastAsia="es-ES"/>
        </w:rPr>
      </w:pPr>
    </w:p>
    <w:p w14:paraId="6FF00981" w14:textId="77777777" w:rsidR="008A539E" w:rsidRDefault="00A461BB" w:rsidP="008A539E">
      <w:pPr>
        <w:spacing w:after="160" w:line="240" w:lineRule="auto"/>
        <w:jc w:val="both"/>
        <w:rPr>
          <w:rFonts w:ascii="Arial Narrow" w:hAnsi="Arial Narrow"/>
          <w:highlight w:val="lightGray"/>
        </w:rPr>
      </w:pPr>
      <w:r w:rsidRPr="00BC7C5B">
        <w:rPr>
          <w:rFonts w:ascii="Arial Narrow" w:hAnsi="Arial Narrow"/>
        </w:rPr>
        <w:t>Los Pagos de los Flujos de Efectivo de las Actividades de Inversión,</w:t>
      </w:r>
      <w:r w:rsidRPr="00BC7C5B">
        <w:rPr>
          <w:rFonts w:ascii="Arial Narrow" w:hAnsi="Arial Narrow"/>
          <w:sz w:val="24"/>
          <w:szCs w:val="24"/>
        </w:rPr>
        <w:t xml:space="preserve"> </w:t>
      </w:r>
      <w:r w:rsidR="008A539E" w:rsidRPr="00BC7C5B">
        <w:rPr>
          <w:rFonts w:ascii="Arial Narrow" w:hAnsi="Arial Narrow"/>
        </w:rPr>
        <w:t xml:space="preserve">comparado al periodo anterior genera una variación absoluta de </w:t>
      </w:r>
      <w:r w:rsidR="00823742" w:rsidRPr="00823742">
        <w:rPr>
          <w:rFonts w:ascii="Arial Narrow" w:eastAsiaTheme="minorEastAsia" w:hAnsi="Arial Narrow" w:cs="Arial Narrow"/>
          <w:color w:val="000000"/>
          <w:sz w:val="20"/>
          <w:szCs w:val="20"/>
          <w:lang w:eastAsia="es-CR"/>
        </w:rPr>
        <w:t>0,00</w:t>
      </w:r>
      <w:r w:rsidR="00C21824">
        <w:rPr>
          <w:rFonts w:ascii="Arial Narrow" w:hAnsi="Arial Narrow"/>
        </w:rPr>
        <w:t xml:space="preserve"> </w:t>
      </w:r>
      <w:r w:rsidR="008A539E" w:rsidRPr="00BC7C5B">
        <w:rPr>
          <w:rFonts w:ascii="Arial Narrow" w:hAnsi="Arial Narrow"/>
        </w:rPr>
        <w:t xml:space="preserve">que corresponde a </w:t>
      </w:r>
      <w:r w:rsidR="00C21824" w:rsidRPr="00BC7C5B">
        <w:rPr>
          <w:rFonts w:ascii="Arial Narrow" w:hAnsi="Arial Narrow"/>
        </w:rPr>
        <w:t>un</w:t>
      </w:r>
      <w:r w:rsidR="00C21824">
        <w:rPr>
          <w:rFonts w:ascii="Arial Narrow" w:hAnsi="Arial Narrow"/>
        </w:rPr>
        <w:t>(a)</w:t>
      </w:r>
      <w:r w:rsidR="00386393">
        <w:rPr>
          <w:rFonts w:ascii="Arial Narrow" w:hAnsi="Arial Narrow"/>
        </w:rPr>
        <w:t xml:space="preserve"> </w:t>
      </w:r>
      <w:r w:rsidR="00823742" w:rsidRPr="00823742">
        <w:rPr>
          <w:rFonts w:ascii="Arial Narrow" w:eastAsiaTheme="minorEastAsia" w:hAnsi="Arial Narrow" w:cs="Arial Narrow"/>
          <w:color w:val="000000"/>
          <w:sz w:val="20"/>
          <w:szCs w:val="20"/>
          <w:lang w:eastAsia="es-CR"/>
        </w:rPr>
        <w:t>Aumento</w:t>
      </w:r>
      <w:r w:rsidR="008A539E" w:rsidRPr="00BC7C5B">
        <w:rPr>
          <w:rFonts w:ascii="Arial Narrow" w:hAnsi="Arial Narrow"/>
        </w:rPr>
        <w:t xml:space="preserve"> del </w:t>
      </w:r>
      <w:r w:rsidR="00823742" w:rsidRPr="00823742">
        <w:rPr>
          <w:rFonts w:ascii="Arial Narrow" w:eastAsiaTheme="minorEastAsia" w:hAnsi="Arial Narrow" w:cs="Arial Narrow"/>
          <w:color w:val="000000"/>
          <w:sz w:val="20"/>
          <w:szCs w:val="20"/>
          <w:lang w:eastAsia="es-CR"/>
        </w:rPr>
        <w:t>0,00%</w:t>
      </w:r>
      <w:r w:rsidR="00C21824">
        <w:rPr>
          <w:rFonts w:ascii="Arial Narrow" w:hAnsi="Arial Narrow"/>
        </w:rPr>
        <w:t xml:space="preserve"> </w:t>
      </w:r>
      <w:r w:rsidR="008A539E" w:rsidRPr="00BC7C5B">
        <w:rPr>
          <w:rFonts w:ascii="Arial Narrow" w:hAnsi="Arial Narrow"/>
        </w:rPr>
        <w:t>de recursos disponibles, producto de (</w:t>
      </w:r>
      <w:r w:rsidR="008A539E" w:rsidRPr="00BC7C5B">
        <w:rPr>
          <w:rFonts w:ascii="Arial Narrow" w:hAnsi="Arial Narrow"/>
          <w:highlight w:val="lightGray"/>
        </w:rPr>
        <w:t>Indicar la razón de las variaciones de un periodo a otro)</w:t>
      </w:r>
    </w:p>
    <w:p w14:paraId="62C66A38" w14:textId="77777777" w:rsidR="00BF1A75" w:rsidRDefault="00BF1A75" w:rsidP="00BF1A75">
      <w:pPr>
        <w:spacing w:after="160" w:line="240" w:lineRule="auto"/>
        <w:jc w:val="both"/>
        <w:rPr>
          <w:rFonts w:ascii="Arial Narrow" w:hAnsi="Arial Narrow"/>
        </w:rPr>
      </w:pPr>
      <w:r w:rsidRPr="006D5F4A">
        <w:rPr>
          <w:rFonts w:ascii="Arial Narrow" w:hAnsi="Arial Narrow"/>
        </w:rPr>
        <w:lastRenderedPageBreak/>
        <w:t xml:space="preserve">Se debe reiterar que </w:t>
      </w:r>
      <w:r>
        <w:rPr>
          <w:rFonts w:ascii="Arial Narrow" w:hAnsi="Arial Narrow"/>
        </w:rPr>
        <w:t xml:space="preserve">durante el año 2021 por disposición de la Dirección General de Contabilidad Nacional los cierres contables y por tanto elaboración de estados financieros se realizaban trimestralmente (31 de marzo, 30 de junio, 30 de setiembre y 31 de diciembre). Dicha periodicidad para la elaboración de los estados financieros fue variada por la citada dirección de contabilidad mediante la Directriz-DNC-0012-2021 del 7 de diciembre de 2021, en la cual, se establece que la Balanza de Comprobación y los Estados Financieros se deben presentar mensualmente. Además, se indica en el citado oficio “… los demás, requerimientos complementarios que solicita la Contabilidad Nacional, solamente serán en cierres trimestrales y el anual”. </w:t>
      </w:r>
    </w:p>
    <w:p w14:paraId="70E5E126" w14:textId="77777777" w:rsidR="00BF1A75" w:rsidRDefault="00BF1A75" w:rsidP="00BF1A75">
      <w:pPr>
        <w:spacing w:after="160" w:line="240" w:lineRule="auto"/>
        <w:jc w:val="both"/>
        <w:rPr>
          <w:rFonts w:ascii="Arial Narrow" w:hAnsi="Arial Narrow"/>
        </w:rPr>
      </w:pPr>
      <w:r>
        <w:rPr>
          <w:rFonts w:ascii="Arial Narrow" w:hAnsi="Arial Narrow"/>
        </w:rPr>
        <w:t>P</w:t>
      </w:r>
      <w:r w:rsidRPr="006D5F4A">
        <w:rPr>
          <w:rFonts w:ascii="Arial Narrow" w:hAnsi="Arial Narrow"/>
        </w:rPr>
        <w:t xml:space="preserve">or lo </w:t>
      </w:r>
      <w:r>
        <w:rPr>
          <w:rFonts w:ascii="Arial Narrow" w:hAnsi="Arial Narrow"/>
        </w:rPr>
        <w:t>anterior</w:t>
      </w:r>
      <w:r w:rsidRPr="006D5F4A">
        <w:rPr>
          <w:rFonts w:ascii="Arial Narrow" w:hAnsi="Arial Narrow"/>
        </w:rPr>
        <w:t>,</w:t>
      </w:r>
      <w:r>
        <w:rPr>
          <w:rFonts w:ascii="Arial Narrow" w:hAnsi="Arial Narrow"/>
        </w:rPr>
        <w:t xml:space="preserve"> dado que este es el primer año en que se confeccionan estados financieros al 31 de julio y por el periodo que finalizó en esa fecha, </w:t>
      </w:r>
      <w:r w:rsidRPr="006D5F4A">
        <w:rPr>
          <w:rFonts w:ascii="Arial Narrow" w:hAnsi="Arial Narrow"/>
        </w:rPr>
        <w:t>no es factible comparar la información entre el 3</w:t>
      </w:r>
      <w:r>
        <w:rPr>
          <w:rFonts w:ascii="Arial Narrow" w:hAnsi="Arial Narrow"/>
        </w:rPr>
        <w:t>1</w:t>
      </w:r>
      <w:r w:rsidRPr="006D5F4A">
        <w:rPr>
          <w:rFonts w:ascii="Arial Narrow" w:hAnsi="Arial Narrow"/>
        </w:rPr>
        <w:t xml:space="preserve"> de </w:t>
      </w:r>
      <w:r>
        <w:rPr>
          <w:rFonts w:ascii="Arial Narrow" w:hAnsi="Arial Narrow"/>
        </w:rPr>
        <w:t>julio</w:t>
      </w:r>
      <w:r w:rsidRPr="006D5F4A">
        <w:rPr>
          <w:rFonts w:ascii="Arial Narrow" w:hAnsi="Arial Narrow"/>
        </w:rPr>
        <w:t xml:space="preserve"> de</w:t>
      </w:r>
      <w:r>
        <w:rPr>
          <w:rFonts w:ascii="Arial Narrow" w:hAnsi="Arial Narrow"/>
        </w:rPr>
        <w:t xml:space="preserve"> 2021</w:t>
      </w:r>
      <w:r w:rsidRPr="006D5F4A">
        <w:rPr>
          <w:rFonts w:ascii="Arial Narrow" w:hAnsi="Arial Narrow"/>
        </w:rPr>
        <w:t xml:space="preserve"> y el 3</w:t>
      </w:r>
      <w:r>
        <w:rPr>
          <w:rFonts w:ascii="Arial Narrow" w:hAnsi="Arial Narrow"/>
        </w:rPr>
        <w:t>1</w:t>
      </w:r>
      <w:r w:rsidRPr="006D5F4A">
        <w:rPr>
          <w:rFonts w:ascii="Arial Narrow" w:hAnsi="Arial Narrow"/>
        </w:rPr>
        <w:t xml:space="preserve"> de </w:t>
      </w:r>
      <w:r>
        <w:rPr>
          <w:rFonts w:ascii="Arial Narrow" w:hAnsi="Arial Narrow"/>
        </w:rPr>
        <w:t>julio</w:t>
      </w:r>
      <w:r w:rsidRPr="006D5F4A">
        <w:rPr>
          <w:rFonts w:ascii="Arial Narrow" w:hAnsi="Arial Narrow"/>
        </w:rPr>
        <w:t xml:space="preserve"> de 202</w:t>
      </w:r>
      <w:r>
        <w:rPr>
          <w:rFonts w:ascii="Arial Narrow" w:hAnsi="Arial Narrow"/>
        </w:rPr>
        <w:t>2</w:t>
      </w:r>
      <w:r w:rsidRPr="006D5F4A">
        <w:rPr>
          <w:rFonts w:ascii="Arial Narrow" w:hAnsi="Arial Narrow"/>
        </w:rPr>
        <w:t>.</w:t>
      </w:r>
    </w:p>
    <w:p w14:paraId="5413C98E" w14:textId="28B08867" w:rsidR="00BE117D" w:rsidRPr="002815F2" w:rsidRDefault="00FA27ED" w:rsidP="00BE117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2AC768DD" w14:textId="77777777" w:rsidR="00CF060E" w:rsidRDefault="00CF060E" w:rsidP="003D318B">
      <w:pPr>
        <w:pStyle w:val="Ttulo3"/>
        <w:ind w:left="720"/>
        <w:jc w:val="center"/>
        <w:rPr>
          <w:rFonts w:ascii="Arial Narrow" w:hAnsi="Arial Narrow"/>
          <w:i/>
          <w:iCs/>
          <w:caps/>
          <w:sz w:val="24"/>
          <w:szCs w:val="24"/>
        </w:rPr>
      </w:pPr>
      <w:bookmarkStart w:id="803" w:name="_Toc33601365"/>
    </w:p>
    <w:p w14:paraId="162838B6" w14:textId="2AC6E18B" w:rsidR="00B25C51" w:rsidRPr="00BC7C5B" w:rsidRDefault="00B25C51" w:rsidP="003D318B">
      <w:pPr>
        <w:pStyle w:val="Ttulo3"/>
        <w:ind w:left="720"/>
        <w:jc w:val="center"/>
        <w:rPr>
          <w:rFonts w:ascii="Arial Narrow" w:hAnsi="Arial Narrow"/>
          <w:i/>
          <w:iCs/>
          <w:caps/>
          <w:sz w:val="24"/>
          <w:szCs w:val="24"/>
        </w:rPr>
      </w:pPr>
      <w:bookmarkStart w:id="804" w:name="_Toc107398759"/>
      <w:r w:rsidRPr="00BC7C5B">
        <w:rPr>
          <w:rFonts w:ascii="Arial Narrow" w:hAnsi="Arial Narrow"/>
          <w:i/>
          <w:iCs/>
          <w:caps/>
          <w:sz w:val="24"/>
          <w:szCs w:val="24"/>
        </w:rPr>
        <w:t>FLUJOS DE EFECTIVO DE LAS ACTIVIDADES DE FINANCIACIÓN</w:t>
      </w:r>
      <w:bookmarkEnd w:id="803"/>
      <w:bookmarkEnd w:id="804"/>
    </w:p>
    <w:p w14:paraId="201455B7" w14:textId="77777777" w:rsidR="00B25C51" w:rsidRPr="00BC7C5B" w:rsidRDefault="00B25C51" w:rsidP="001B7932">
      <w:pPr>
        <w:keepNext/>
        <w:keepLines/>
        <w:spacing w:before="200" w:after="240" w:line="360" w:lineRule="auto"/>
        <w:ind w:right="-425"/>
        <w:jc w:val="both"/>
        <w:outlineLvl w:val="1"/>
        <w:rPr>
          <w:rFonts w:ascii="Arial Narrow" w:eastAsia="Times New Roman" w:hAnsi="Arial Narrow"/>
          <w:b/>
          <w:bCs/>
        </w:rPr>
      </w:pPr>
      <w:bookmarkStart w:id="805" w:name="_Toc33601366"/>
      <w:bookmarkStart w:id="806" w:name="_Toc107398760"/>
      <w:r w:rsidRPr="00BC7C5B">
        <w:rPr>
          <w:rFonts w:ascii="Arial Narrow" w:eastAsia="Times New Roman" w:hAnsi="Arial Narrow"/>
          <w:b/>
          <w:bCs/>
        </w:rPr>
        <w:t>NOTA N°8</w:t>
      </w:r>
      <w:bookmarkEnd w:id="805"/>
      <w:r w:rsidR="00BB4869">
        <w:rPr>
          <w:rFonts w:ascii="Arial Narrow" w:eastAsia="Times New Roman" w:hAnsi="Arial Narrow"/>
          <w:b/>
          <w:bCs/>
        </w:rPr>
        <w:t>1</w:t>
      </w:r>
      <w:bookmarkEnd w:id="806"/>
    </w:p>
    <w:p w14:paraId="47291EC7" w14:textId="77777777" w:rsidR="00B25C51" w:rsidRPr="00BC7C5B" w:rsidRDefault="00B25C51" w:rsidP="001B7932">
      <w:pPr>
        <w:keepNext/>
        <w:keepLines/>
        <w:spacing w:before="200" w:after="240" w:line="360" w:lineRule="auto"/>
        <w:ind w:right="-425"/>
        <w:jc w:val="both"/>
        <w:outlineLvl w:val="1"/>
        <w:rPr>
          <w:rFonts w:ascii="Arial Narrow" w:eastAsia="Times New Roman" w:hAnsi="Arial Narrow"/>
          <w:b/>
          <w:bCs/>
        </w:rPr>
      </w:pPr>
      <w:bookmarkStart w:id="807" w:name="_Toc33601367"/>
      <w:bookmarkStart w:id="808" w:name="_Toc107398761"/>
      <w:r w:rsidRPr="00BC7C5B">
        <w:rPr>
          <w:rFonts w:ascii="Arial Narrow" w:eastAsia="Times New Roman" w:hAnsi="Arial Narrow"/>
          <w:b/>
          <w:bCs/>
        </w:rPr>
        <w:t>Cobros</w:t>
      </w:r>
      <w:bookmarkEnd w:id="807"/>
      <w:bookmarkEnd w:id="808"/>
    </w:p>
    <w:tbl>
      <w:tblPr>
        <w:tblW w:w="7000" w:type="dxa"/>
        <w:tblCellMar>
          <w:left w:w="70" w:type="dxa"/>
          <w:right w:w="70" w:type="dxa"/>
        </w:tblCellMar>
        <w:tblLook w:val="04A0" w:firstRow="1" w:lastRow="0" w:firstColumn="1" w:lastColumn="0" w:noHBand="0" w:noVBand="1"/>
      </w:tblPr>
      <w:tblGrid>
        <w:gridCol w:w="2720"/>
        <w:gridCol w:w="560"/>
        <w:gridCol w:w="1240"/>
        <w:gridCol w:w="1240"/>
        <w:gridCol w:w="1240"/>
      </w:tblGrid>
      <w:tr w:rsidR="001E17B2" w:rsidRPr="001E17B2" w14:paraId="61B3C16D" w14:textId="77777777" w:rsidTr="001E17B2">
        <w:trPr>
          <w:trHeight w:val="300"/>
        </w:trPr>
        <w:tc>
          <w:tcPr>
            <w:tcW w:w="27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F8E9535" w14:textId="77777777" w:rsidR="001E17B2" w:rsidRPr="001E17B2" w:rsidRDefault="001E17B2" w:rsidP="001E17B2">
            <w:pPr>
              <w:spacing w:after="0" w:line="240" w:lineRule="auto"/>
              <w:jc w:val="both"/>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BFECEB8" w14:textId="77777777" w:rsidR="001E17B2" w:rsidRPr="001E17B2" w:rsidRDefault="001E17B2" w:rsidP="001E17B2">
            <w:pPr>
              <w:spacing w:after="0" w:line="240" w:lineRule="auto"/>
              <w:jc w:val="both"/>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94D5917" w14:textId="77777777" w:rsidR="001E17B2" w:rsidRPr="001E17B2" w:rsidRDefault="001E17B2" w:rsidP="001E17B2">
            <w:pPr>
              <w:spacing w:after="0" w:line="240" w:lineRule="auto"/>
              <w:jc w:val="both"/>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75F7EBB" w14:textId="77777777" w:rsidR="001E17B2" w:rsidRPr="001E17B2" w:rsidRDefault="001E17B2" w:rsidP="001E17B2">
            <w:pPr>
              <w:spacing w:after="0" w:line="240" w:lineRule="auto"/>
              <w:jc w:val="both"/>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458D8853" w14:textId="77777777" w:rsidR="001E17B2" w:rsidRPr="001E17B2" w:rsidRDefault="001E17B2" w:rsidP="001E17B2">
            <w:pPr>
              <w:spacing w:after="0" w:line="240" w:lineRule="auto"/>
              <w:jc w:val="both"/>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 xml:space="preserve">Diferencia </w:t>
            </w:r>
          </w:p>
        </w:tc>
      </w:tr>
      <w:tr w:rsidR="001E17B2" w:rsidRPr="001E17B2" w14:paraId="22A669DF" w14:textId="77777777" w:rsidTr="001E17B2">
        <w:trPr>
          <w:trHeight w:val="300"/>
        </w:trPr>
        <w:tc>
          <w:tcPr>
            <w:tcW w:w="2720" w:type="dxa"/>
            <w:vMerge/>
            <w:tcBorders>
              <w:top w:val="single" w:sz="8" w:space="0" w:color="auto"/>
              <w:left w:val="single" w:sz="8" w:space="0" w:color="auto"/>
              <w:bottom w:val="single" w:sz="8" w:space="0" w:color="000000"/>
              <w:right w:val="single" w:sz="8" w:space="0" w:color="auto"/>
            </w:tcBorders>
            <w:vAlign w:val="center"/>
            <w:hideMark/>
          </w:tcPr>
          <w:p w14:paraId="4810544E" w14:textId="77777777" w:rsidR="001E17B2" w:rsidRPr="001E17B2" w:rsidRDefault="001E17B2" w:rsidP="001E17B2">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357F08C8" w14:textId="77777777" w:rsidR="001E17B2" w:rsidRPr="001E17B2" w:rsidRDefault="001E17B2" w:rsidP="001E17B2">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6580AF54" w14:textId="77777777" w:rsidR="001E17B2" w:rsidRPr="001E17B2" w:rsidRDefault="001E17B2" w:rsidP="001E17B2">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14D31F15" w14:textId="77777777" w:rsidR="001E17B2" w:rsidRPr="001E17B2" w:rsidRDefault="001E17B2" w:rsidP="001E17B2">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025C1BE2" w14:textId="77777777" w:rsidR="001E17B2" w:rsidRPr="001E17B2" w:rsidRDefault="001E17B2" w:rsidP="001E17B2">
            <w:pPr>
              <w:spacing w:after="0" w:line="240" w:lineRule="auto"/>
              <w:jc w:val="both"/>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w:t>
            </w:r>
          </w:p>
        </w:tc>
      </w:tr>
      <w:tr w:rsidR="001E17B2" w:rsidRPr="001E17B2" w14:paraId="6A5E1021" w14:textId="77777777" w:rsidTr="001E17B2">
        <w:trPr>
          <w:trHeight w:val="300"/>
        </w:trPr>
        <w:tc>
          <w:tcPr>
            <w:tcW w:w="2720" w:type="dxa"/>
            <w:tcBorders>
              <w:top w:val="nil"/>
              <w:left w:val="single" w:sz="8" w:space="0" w:color="auto"/>
              <w:bottom w:val="single" w:sz="8" w:space="0" w:color="auto"/>
              <w:right w:val="single" w:sz="8" w:space="0" w:color="auto"/>
            </w:tcBorders>
            <w:shd w:val="clear" w:color="auto" w:fill="auto"/>
            <w:vAlign w:val="center"/>
            <w:hideMark/>
          </w:tcPr>
          <w:p w14:paraId="65384F67" w14:textId="77777777" w:rsidR="001E17B2" w:rsidRPr="001E17B2" w:rsidRDefault="001E17B2" w:rsidP="001E17B2">
            <w:pPr>
              <w:spacing w:after="0" w:line="240" w:lineRule="auto"/>
              <w:jc w:val="both"/>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Cobros</w:t>
            </w:r>
          </w:p>
        </w:tc>
        <w:tc>
          <w:tcPr>
            <w:tcW w:w="560" w:type="dxa"/>
            <w:tcBorders>
              <w:top w:val="nil"/>
              <w:left w:val="nil"/>
              <w:bottom w:val="single" w:sz="8" w:space="0" w:color="auto"/>
              <w:right w:val="single" w:sz="8" w:space="0" w:color="auto"/>
            </w:tcBorders>
            <w:shd w:val="clear" w:color="auto" w:fill="auto"/>
            <w:noWrap/>
            <w:vAlign w:val="center"/>
            <w:hideMark/>
          </w:tcPr>
          <w:p w14:paraId="3C4B0686" w14:textId="77777777" w:rsidR="001E17B2" w:rsidRPr="001E17B2" w:rsidRDefault="001E17B2" w:rsidP="001E17B2">
            <w:pPr>
              <w:spacing w:after="0" w:line="240" w:lineRule="auto"/>
              <w:jc w:val="right"/>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8</w:t>
            </w:r>
            <w:r w:rsidR="00BB4869">
              <w:rPr>
                <w:rFonts w:ascii="Arial Narrow" w:eastAsia="Times New Roman" w:hAnsi="Arial Narrow" w:cs="Calibri"/>
                <w:b/>
                <w:bCs/>
                <w:color w:val="000000"/>
                <w:sz w:val="18"/>
                <w:szCs w:val="18"/>
                <w:lang w:eastAsia="es-CR"/>
              </w:rPr>
              <w:t>1</w:t>
            </w:r>
          </w:p>
        </w:tc>
        <w:tc>
          <w:tcPr>
            <w:tcW w:w="1240" w:type="dxa"/>
            <w:tcBorders>
              <w:top w:val="nil"/>
              <w:left w:val="nil"/>
              <w:bottom w:val="single" w:sz="8" w:space="0" w:color="auto"/>
              <w:right w:val="single" w:sz="8" w:space="0" w:color="auto"/>
            </w:tcBorders>
            <w:shd w:val="clear" w:color="auto" w:fill="auto"/>
            <w:noWrap/>
            <w:vAlign w:val="center"/>
            <w:hideMark/>
          </w:tcPr>
          <w:p w14:paraId="25460FEF" w14:textId="38B6A567" w:rsidR="001E17B2" w:rsidRPr="0080741C" w:rsidRDefault="0080741C" w:rsidP="0080741C">
            <w:pPr>
              <w:spacing w:after="0" w:line="240" w:lineRule="auto"/>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416 830,65</w:t>
            </w:r>
          </w:p>
        </w:tc>
        <w:tc>
          <w:tcPr>
            <w:tcW w:w="1240" w:type="dxa"/>
            <w:tcBorders>
              <w:top w:val="nil"/>
              <w:left w:val="nil"/>
              <w:bottom w:val="single" w:sz="8" w:space="0" w:color="auto"/>
              <w:right w:val="single" w:sz="8" w:space="0" w:color="auto"/>
            </w:tcBorders>
            <w:shd w:val="clear" w:color="auto" w:fill="auto"/>
            <w:noWrap/>
            <w:vAlign w:val="center"/>
            <w:hideMark/>
          </w:tcPr>
          <w:p w14:paraId="0BDE01B8" w14:textId="77777777" w:rsidR="001E17B2" w:rsidRPr="001E17B2" w:rsidRDefault="001E17B2" w:rsidP="001E17B2">
            <w:pPr>
              <w:spacing w:after="0" w:line="240" w:lineRule="auto"/>
              <w:jc w:val="right"/>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5EF4A4AB" w14:textId="77777777" w:rsidR="001E17B2" w:rsidRPr="001E17B2" w:rsidRDefault="001E17B2" w:rsidP="001E17B2">
            <w:pPr>
              <w:spacing w:after="0" w:line="240" w:lineRule="auto"/>
              <w:jc w:val="right"/>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0,00</w:t>
            </w:r>
          </w:p>
        </w:tc>
      </w:tr>
    </w:tbl>
    <w:p w14:paraId="359DC44A" w14:textId="77777777" w:rsidR="007A5648" w:rsidRPr="00BC7C5B" w:rsidRDefault="007A5648" w:rsidP="001B7932">
      <w:pPr>
        <w:autoSpaceDE w:val="0"/>
        <w:autoSpaceDN w:val="0"/>
        <w:adjustRightInd w:val="0"/>
        <w:spacing w:after="0" w:line="360" w:lineRule="auto"/>
        <w:ind w:right="-425"/>
        <w:jc w:val="both"/>
        <w:rPr>
          <w:rFonts w:ascii="Arial Narrow" w:eastAsia="Times New Roman" w:hAnsi="Arial Narrow"/>
          <w:bCs/>
          <w:sz w:val="24"/>
          <w:szCs w:val="24"/>
          <w:lang w:val="es-ES" w:eastAsia="es-ES"/>
        </w:rPr>
      </w:pPr>
    </w:p>
    <w:p w14:paraId="00801FDB" w14:textId="77777777" w:rsidR="008A539E" w:rsidRPr="00BC7C5B" w:rsidRDefault="00A461BB" w:rsidP="008A539E">
      <w:pPr>
        <w:spacing w:after="160" w:line="240" w:lineRule="auto"/>
        <w:jc w:val="both"/>
        <w:rPr>
          <w:rFonts w:ascii="Arial Narrow" w:hAnsi="Arial Narrow"/>
          <w:sz w:val="24"/>
          <w:szCs w:val="24"/>
        </w:rPr>
      </w:pPr>
      <w:r w:rsidRPr="00BC7C5B">
        <w:rPr>
          <w:rFonts w:ascii="Arial Narrow" w:hAnsi="Arial Narrow"/>
        </w:rPr>
        <w:t>Los Cobros de los Flujos de Efectivo de las Actividades de Financiamiento,</w:t>
      </w:r>
      <w:r w:rsidRPr="00BC7C5B">
        <w:rPr>
          <w:rFonts w:ascii="Arial Narrow" w:hAnsi="Arial Narrow"/>
          <w:sz w:val="24"/>
          <w:szCs w:val="24"/>
        </w:rPr>
        <w:t xml:space="preserve"> </w:t>
      </w:r>
      <w:r w:rsidR="008A539E" w:rsidRPr="00BC7C5B">
        <w:rPr>
          <w:rFonts w:ascii="Arial Narrow" w:hAnsi="Arial Narrow"/>
        </w:rPr>
        <w:t xml:space="preserve">comparado al periodo anterior genera una variación absoluta de </w:t>
      </w:r>
      <w:r w:rsidR="00823742" w:rsidRPr="00823742">
        <w:rPr>
          <w:rFonts w:ascii="Arial Narrow" w:eastAsiaTheme="minorEastAsia" w:hAnsi="Arial Narrow" w:cs="Arial Narrow"/>
          <w:color w:val="000000"/>
          <w:sz w:val="20"/>
          <w:szCs w:val="20"/>
          <w:lang w:eastAsia="es-CR"/>
        </w:rPr>
        <w:t>0,00</w:t>
      </w:r>
      <w:r w:rsidR="00C21824">
        <w:rPr>
          <w:rFonts w:ascii="Arial Narrow" w:hAnsi="Arial Narrow"/>
        </w:rPr>
        <w:t xml:space="preserve"> </w:t>
      </w:r>
      <w:r w:rsidR="008A539E" w:rsidRPr="00BC7C5B">
        <w:rPr>
          <w:rFonts w:ascii="Arial Narrow" w:hAnsi="Arial Narrow"/>
        </w:rPr>
        <w:t xml:space="preserve">que corresponde a </w:t>
      </w:r>
      <w:r w:rsidR="00C21824" w:rsidRPr="00BC7C5B">
        <w:rPr>
          <w:rFonts w:ascii="Arial Narrow" w:hAnsi="Arial Narrow"/>
        </w:rPr>
        <w:t>un</w:t>
      </w:r>
      <w:r w:rsidR="00C21824">
        <w:rPr>
          <w:rFonts w:ascii="Arial Narrow" w:hAnsi="Arial Narrow"/>
        </w:rPr>
        <w:t>(a)</w:t>
      </w:r>
      <w:r w:rsidR="008A539E" w:rsidRPr="00BC7C5B">
        <w:rPr>
          <w:rFonts w:ascii="Arial Narrow" w:hAnsi="Arial Narrow"/>
        </w:rPr>
        <w:t xml:space="preserve"> </w:t>
      </w:r>
      <w:r w:rsidR="00823742" w:rsidRPr="00823742">
        <w:rPr>
          <w:rFonts w:ascii="Arial Narrow" w:eastAsiaTheme="minorEastAsia" w:hAnsi="Arial Narrow" w:cs="Arial Narrow"/>
          <w:color w:val="000000"/>
          <w:sz w:val="20"/>
          <w:szCs w:val="20"/>
          <w:lang w:eastAsia="es-CR"/>
        </w:rPr>
        <w:t>Aumento</w:t>
      </w:r>
      <w:r w:rsidR="00386393">
        <w:rPr>
          <w:rFonts w:ascii="Arial Narrow" w:hAnsi="Arial Narrow"/>
        </w:rPr>
        <w:t xml:space="preserve"> </w:t>
      </w:r>
      <w:r w:rsidR="008A539E" w:rsidRPr="00BC7C5B">
        <w:rPr>
          <w:rFonts w:ascii="Arial Narrow" w:hAnsi="Arial Narrow"/>
        </w:rPr>
        <w:t>del</w:t>
      </w:r>
      <w:r w:rsidR="00386393">
        <w:rPr>
          <w:rFonts w:ascii="Arial Narrow" w:hAnsi="Arial Narrow"/>
        </w:rPr>
        <w:t xml:space="preserve"> </w:t>
      </w:r>
      <w:r w:rsidR="00823742" w:rsidRPr="00823742">
        <w:rPr>
          <w:rFonts w:ascii="Arial Narrow" w:eastAsiaTheme="minorEastAsia" w:hAnsi="Arial Narrow" w:cs="Arial Narrow"/>
          <w:color w:val="000000"/>
          <w:sz w:val="20"/>
          <w:szCs w:val="20"/>
          <w:lang w:eastAsia="es-CR"/>
        </w:rPr>
        <w:t>0,00%</w:t>
      </w:r>
      <w:r w:rsidR="008A539E" w:rsidRPr="00BC7C5B">
        <w:rPr>
          <w:rFonts w:ascii="Arial Narrow" w:hAnsi="Arial Narrow"/>
        </w:rPr>
        <w:t xml:space="preserve"> de recursos disponibles, producto de (</w:t>
      </w:r>
      <w:r w:rsidR="008A539E" w:rsidRPr="00BC7C5B">
        <w:rPr>
          <w:rFonts w:ascii="Arial Narrow" w:hAnsi="Arial Narrow"/>
          <w:highlight w:val="lightGray"/>
        </w:rPr>
        <w:t>Indicar la razón de las variaciones de un periodo a otro)</w:t>
      </w:r>
    </w:p>
    <w:p w14:paraId="3C95A122" w14:textId="77777777" w:rsidR="009F61FA" w:rsidRDefault="009F61FA" w:rsidP="009F61FA">
      <w:pPr>
        <w:spacing w:after="160" w:line="240" w:lineRule="auto"/>
        <w:jc w:val="both"/>
        <w:rPr>
          <w:rFonts w:ascii="Arial Narrow" w:hAnsi="Arial Narrow"/>
        </w:rPr>
      </w:pPr>
      <w:r w:rsidRPr="006D5F4A">
        <w:rPr>
          <w:rFonts w:ascii="Arial Narrow" w:hAnsi="Arial Narrow"/>
        </w:rPr>
        <w:t xml:space="preserve">Se debe reiterar que </w:t>
      </w:r>
      <w:r>
        <w:rPr>
          <w:rFonts w:ascii="Arial Narrow" w:hAnsi="Arial Narrow"/>
        </w:rPr>
        <w:t xml:space="preserve">durante el año 2021 por disposición de la Dirección General de Contabilidad Nacional los cierres contables y por tanto elaboración de estados financieros se realizaban trimestralmente (31 de marzo, 30 de junio, 30 de setiembre y 31 de diciembre). Dicha periodicidad para la elaboración de los estados financieros fue variada por la citada dirección de contabilidad mediante la Directriz-DNC-0012-2021 del 7 de diciembre de 2021, en la cual, se establece que la Balanza de Comprobación y los Estados Financieros se deben presentar mensualmente. Además, se indica en el citado oficio “… los demás, requerimientos complementarios que solicita la Contabilidad Nacional, solamente serán en cierres trimestrales y el anual”. </w:t>
      </w:r>
    </w:p>
    <w:p w14:paraId="53536DC5" w14:textId="78856CB0" w:rsidR="009F61FA" w:rsidRDefault="009F61FA" w:rsidP="009F61FA">
      <w:pPr>
        <w:spacing w:after="160" w:line="240" w:lineRule="auto"/>
        <w:jc w:val="both"/>
        <w:rPr>
          <w:rFonts w:ascii="Arial Narrow" w:hAnsi="Arial Narrow"/>
        </w:rPr>
      </w:pPr>
      <w:r>
        <w:rPr>
          <w:rFonts w:ascii="Arial Narrow" w:hAnsi="Arial Narrow"/>
        </w:rPr>
        <w:t>P</w:t>
      </w:r>
      <w:r w:rsidRPr="006D5F4A">
        <w:rPr>
          <w:rFonts w:ascii="Arial Narrow" w:hAnsi="Arial Narrow"/>
        </w:rPr>
        <w:t xml:space="preserve">or lo </w:t>
      </w:r>
      <w:r>
        <w:rPr>
          <w:rFonts w:ascii="Arial Narrow" w:hAnsi="Arial Narrow"/>
        </w:rPr>
        <w:t>anterior</w:t>
      </w:r>
      <w:r w:rsidRPr="006D5F4A">
        <w:rPr>
          <w:rFonts w:ascii="Arial Narrow" w:hAnsi="Arial Narrow"/>
        </w:rPr>
        <w:t>,</w:t>
      </w:r>
      <w:r>
        <w:rPr>
          <w:rFonts w:ascii="Arial Narrow" w:hAnsi="Arial Narrow"/>
        </w:rPr>
        <w:t xml:space="preserve"> dado que este es el primer año en que se confeccionan estados financieros al 31 de </w:t>
      </w:r>
      <w:r w:rsidR="00BF1A75">
        <w:rPr>
          <w:rFonts w:ascii="Arial Narrow" w:hAnsi="Arial Narrow"/>
        </w:rPr>
        <w:t>julio</w:t>
      </w:r>
      <w:r>
        <w:rPr>
          <w:rFonts w:ascii="Arial Narrow" w:hAnsi="Arial Narrow"/>
        </w:rPr>
        <w:t xml:space="preserve"> y por el periodo que finalizó en esa fecha, </w:t>
      </w:r>
      <w:r w:rsidRPr="006D5F4A">
        <w:rPr>
          <w:rFonts w:ascii="Arial Narrow" w:hAnsi="Arial Narrow"/>
        </w:rPr>
        <w:t>no es factible comparar la información entre el 3</w:t>
      </w:r>
      <w:r>
        <w:rPr>
          <w:rFonts w:ascii="Arial Narrow" w:hAnsi="Arial Narrow"/>
        </w:rPr>
        <w:t>1</w:t>
      </w:r>
      <w:r w:rsidRPr="006D5F4A">
        <w:rPr>
          <w:rFonts w:ascii="Arial Narrow" w:hAnsi="Arial Narrow"/>
        </w:rPr>
        <w:t xml:space="preserve"> de </w:t>
      </w:r>
      <w:r w:rsidR="00BF1A75">
        <w:rPr>
          <w:rFonts w:ascii="Arial Narrow" w:hAnsi="Arial Narrow"/>
        </w:rPr>
        <w:t>julio</w:t>
      </w:r>
      <w:r w:rsidRPr="006D5F4A">
        <w:rPr>
          <w:rFonts w:ascii="Arial Narrow" w:hAnsi="Arial Narrow"/>
        </w:rPr>
        <w:t xml:space="preserve"> de</w:t>
      </w:r>
      <w:r>
        <w:rPr>
          <w:rFonts w:ascii="Arial Narrow" w:hAnsi="Arial Narrow"/>
        </w:rPr>
        <w:t xml:space="preserve"> 2021</w:t>
      </w:r>
      <w:r w:rsidRPr="006D5F4A">
        <w:rPr>
          <w:rFonts w:ascii="Arial Narrow" w:hAnsi="Arial Narrow"/>
        </w:rPr>
        <w:t xml:space="preserve"> y el 3</w:t>
      </w:r>
      <w:r>
        <w:rPr>
          <w:rFonts w:ascii="Arial Narrow" w:hAnsi="Arial Narrow"/>
        </w:rPr>
        <w:t>1</w:t>
      </w:r>
      <w:r w:rsidRPr="006D5F4A">
        <w:rPr>
          <w:rFonts w:ascii="Arial Narrow" w:hAnsi="Arial Narrow"/>
        </w:rPr>
        <w:t xml:space="preserve"> de </w:t>
      </w:r>
      <w:r w:rsidR="00FA457F">
        <w:rPr>
          <w:rFonts w:ascii="Arial Narrow" w:hAnsi="Arial Narrow"/>
        </w:rPr>
        <w:t>julio</w:t>
      </w:r>
      <w:r w:rsidRPr="006D5F4A">
        <w:rPr>
          <w:rFonts w:ascii="Arial Narrow" w:hAnsi="Arial Narrow"/>
        </w:rPr>
        <w:t xml:space="preserve"> de 202</w:t>
      </w:r>
      <w:r>
        <w:rPr>
          <w:rFonts w:ascii="Arial Narrow" w:hAnsi="Arial Narrow"/>
        </w:rPr>
        <w:t>2</w:t>
      </w:r>
      <w:r w:rsidRPr="006D5F4A">
        <w:rPr>
          <w:rFonts w:ascii="Arial Narrow" w:hAnsi="Arial Narrow"/>
        </w:rPr>
        <w:t>.</w:t>
      </w:r>
    </w:p>
    <w:p w14:paraId="58B4143C" w14:textId="77777777" w:rsidR="00BE117D" w:rsidRPr="002815F2" w:rsidRDefault="00FA27ED" w:rsidP="00FA27E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0F792980" w14:textId="77777777" w:rsidR="00FB21DC" w:rsidRPr="00BC7C5B" w:rsidRDefault="00FB21DC" w:rsidP="008A539E">
      <w:pPr>
        <w:spacing w:line="360" w:lineRule="auto"/>
        <w:ind w:right="51"/>
        <w:jc w:val="both"/>
        <w:rPr>
          <w:rFonts w:ascii="Arial Narrow" w:eastAsia="Times New Roman" w:hAnsi="Arial Narrow"/>
          <w:bCs/>
          <w:sz w:val="24"/>
          <w:szCs w:val="24"/>
          <w:lang w:eastAsia="es-ES"/>
        </w:rPr>
      </w:pPr>
    </w:p>
    <w:p w14:paraId="3639D5F6" w14:textId="77777777" w:rsidR="00B25C51" w:rsidRPr="00BC7C5B" w:rsidRDefault="00B25C51" w:rsidP="001B7932">
      <w:pPr>
        <w:keepNext/>
        <w:keepLines/>
        <w:spacing w:before="200" w:after="240" w:line="360" w:lineRule="auto"/>
        <w:ind w:right="-425"/>
        <w:jc w:val="both"/>
        <w:outlineLvl w:val="1"/>
        <w:rPr>
          <w:rFonts w:ascii="Arial Narrow" w:eastAsia="Times New Roman" w:hAnsi="Arial Narrow"/>
          <w:b/>
          <w:bCs/>
        </w:rPr>
      </w:pPr>
      <w:bookmarkStart w:id="809" w:name="_Toc33601368"/>
      <w:bookmarkStart w:id="810" w:name="_Toc107398762"/>
      <w:r w:rsidRPr="00BC7C5B">
        <w:rPr>
          <w:rFonts w:ascii="Arial Narrow" w:eastAsia="Times New Roman" w:hAnsi="Arial Narrow"/>
          <w:b/>
          <w:bCs/>
        </w:rPr>
        <w:lastRenderedPageBreak/>
        <w:t>NOTA N°8</w:t>
      </w:r>
      <w:bookmarkEnd w:id="809"/>
      <w:r w:rsidR="00BB4869">
        <w:rPr>
          <w:rFonts w:ascii="Arial Narrow" w:eastAsia="Times New Roman" w:hAnsi="Arial Narrow"/>
          <w:b/>
          <w:bCs/>
        </w:rPr>
        <w:t>2</w:t>
      </w:r>
      <w:bookmarkEnd w:id="810"/>
    </w:p>
    <w:p w14:paraId="63D21CA0" w14:textId="77777777" w:rsidR="00B25C51" w:rsidRPr="00BC7C5B" w:rsidRDefault="00B25C51" w:rsidP="001B7932">
      <w:pPr>
        <w:keepNext/>
        <w:keepLines/>
        <w:spacing w:before="200" w:after="240" w:line="360" w:lineRule="auto"/>
        <w:ind w:right="-425"/>
        <w:jc w:val="both"/>
        <w:outlineLvl w:val="1"/>
        <w:rPr>
          <w:rFonts w:ascii="Arial Narrow" w:eastAsia="Times New Roman" w:hAnsi="Arial Narrow"/>
          <w:b/>
          <w:bCs/>
        </w:rPr>
      </w:pPr>
      <w:bookmarkStart w:id="811" w:name="_Toc33601369"/>
      <w:bookmarkStart w:id="812" w:name="_Toc107398763"/>
      <w:r w:rsidRPr="00BC7C5B">
        <w:rPr>
          <w:rFonts w:ascii="Arial Narrow" w:eastAsia="Times New Roman" w:hAnsi="Arial Narrow"/>
          <w:b/>
          <w:bCs/>
        </w:rPr>
        <w:t>Pagos</w:t>
      </w:r>
      <w:bookmarkEnd w:id="811"/>
      <w:bookmarkEnd w:id="812"/>
    </w:p>
    <w:tbl>
      <w:tblPr>
        <w:tblW w:w="7000" w:type="dxa"/>
        <w:tblCellMar>
          <w:left w:w="70" w:type="dxa"/>
          <w:right w:w="70" w:type="dxa"/>
        </w:tblCellMar>
        <w:tblLook w:val="04A0" w:firstRow="1" w:lastRow="0" w:firstColumn="1" w:lastColumn="0" w:noHBand="0" w:noVBand="1"/>
      </w:tblPr>
      <w:tblGrid>
        <w:gridCol w:w="2720"/>
        <w:gridCol w:w="560"/>
        <w:gridCol w:w="1240"/>
        <w:gridCol w:w="1240"/>
        <w:gridCol w:w="1240"/>
      </w:tblGrid>
      <w:tr w:rsidR="001E17B2" w:rsidRPr="001E17B2" w14:paraId="4C53BE89" w14:textId="77777777" w:rsidTr="001E17B2">
        <w:trPr>
          <w:trHeight w:val="300"/>
        </w:trPr>
        <w:tc>
          <w:tcPr>
            <w:tcW w:w="27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EA1134D" w14:textId="77777777" w:rsidR="001E17B2" w:rsidRPr="001E17B2" w:rsidRDefault="001E17B2" w:rsidP="001E17B2">
            <w:pPr>
              <w:spacing w:after="0" w:line="240" w:lineRule="auto"/>
              <w:jc w:val="both"/>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46E1709" w14:textId="77777777" w:rsidR="001E17B2" w:rsidRPr="001E17B2" w:rsidRDefault="001E17B2" w:rsidP="001E17B2">
            <w:pPr>
              <w:spacing w:after="0" w:line="240" w:lineRule="auto"/>
              <w:jc w:val="both"/>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E76989A" w14:textId="77777777" w:rsidR="001E17B2" w:rsidRPr="001E17B2" w:rsidRDefault="001E17B2" w:rsidP="001E17B2">
            <w:pPr>
              <w:spacing w:after="0" w:line="240" w:lineRule="auto"/>
              <w:jc w:val="both"/>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6C907BD" w14:textId="77777777" w:rsidR="001E17B2" w:rsidRPr="001E17B2" w:rsidRDefault="001E17B2" w:rsidP="001E17B2">
            <w:pPr>
              <w:spacing w:after="0" w:line="240" w:lineRule="auto"/>
              <w:jc w:val="both"/>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293AB58E" w14:textId="77777777" w:rsidR="001E17B2" w:rsidRPr="001E17B2" w:rsidRDefault="001E17B2" w:rsidP="001E17B2">
            <w:pPr>
              <w:spacing w:after="0" w:line="240" w:lineRule="auto"/>
              <w:jc w:val="both"/>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 xml:space="preserve">Diferencia </w:t>
            </w:r>
          </w:p>
        </w:tc>
      </w:tr>
      <w:tr w:rsidR="001E17B2" w:rsidRPr="001E17B2" w14:paraId="691374AA" w14:textId="77777777" w:rsidTr="001E17B2">
        <w:trPr>
          <w:trHeight w:val="300"/>
        </w:trPr>
        <w:tc>
          <w:tcPr>
            <w:tcW w:w="2720" w:type="dxa"/>
            <w:vMerge/>
            <w:tcBorders>
              <w:top w:val="single" w:sz="8" w:space="0" w:color="auto"/>
              <w:left w:val="single" w:sz="8" w:space="0" w:color="auto"/>
              <w:bottom w:val="single" w:sz="8" w:space="0" w:color="000000"/>
              <w:right w:val="single" w:sz="8" w:space="0" w:color="auto"/>
            </w:tcBorders>
            <w:vAlign w:val="center"/>
            <w:hideMark/>
          </w:tcPr>
          <w:p w14:paraId="43C15F37" w14:textId="77777777" w:rsidR="001E17B2" w:rsidRPr="001E17B2" w:rsidRDefault="001E17B2" w:rsidP="001E17B2">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6C6EABD3" w14:textId="77777777" w:rsidR="001E17B2" w:rsidRPr="001E17B2" w:rsidRDefault="001E17B2" w:rsidP="001E17B2">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6CC2BE9A" w14:textId="77777777" w:rsidR="001E17B2" w:rsidRPr="001E17B2" w:rsidRDefault="001E17B2" w:rsidP="001E17B2">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06170B04" w14:textId="77777777" w:rsidR="001E17B2" w:rsidRPr="001E17B2" w:rsidRDefault="001E17B2" w:rsidP="001E17B2">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3D0E4FAD" w14:textId="77777777" w:rsidR="001E17B2" w:rsidRPr="001E17B2" w:rsidRDefault="001E17B2" w:rsidP="001E17B2">
            <w:pPr>
              <w:spacing w:after="0" w:line="240" w:lineRule="auto"/>
              <w:jc w:val="both"/>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w:t>
            </w:r>
          </w:p>
        </w:tc>
      </w:tr>
      <w:tr w:rsidR="001E17B2" w:rsidRPr="001E17B2" w14:paraId="039AA017" w14:textId="77777777" w:rsidTr="001E17B2">
        <w:trPr>
          <w:trHeight w:val="300"/>
        </w:trPr>
        <w:tc>
          <w:tcPr>
            <w:tcW w:w="2720" w:type="dxa"/>
            <w:tcBorders>
              <w:top w:val="nil"/>
              <w:left w:val="single" w:sz="8" w:space="0" w:color="auto"/>
              <w:bottom w:val="single" w:sz="8" w:space="0" w:color="auto"/>
              <w:right w:val="single" w:sz="8" w:space="0" w:color="auto"/>
            </w:tcBorders>
            <w:shd w:val="clear" w:color="auto" w:fill="auto"/>
            <w:noWrap/>
            <w:vAlign w:val="center"/>
            <w:hideMark/>
          </w:tcPr>
          <w:p w14:paraId="2A6F8F47" w14:textId="77777777" w:rsidR="001E17B2" w:rsidRPr="001E17B2" w:rsidRDefault="001E17B2" w:rsidP="001E17B2">
            <w:pPr>
              <w:spacing w:after="0" w:line="240" w:lineRule="auto"/>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Pagos</w:t>
            </w:r>
          </w:p>
        </w:tc>
        <w:tc>
          <w:tcPr>
            <w:tcW w:w="560" w:type="dxa"/>
            <w:tcBorders>
              <w:top w:val="nil"/>
              <w:left w:val="nil"/>
              <w:bottom w:val="single" w:sz="8" w:space="0" w:color="auto"/>
              <w:right w:val="single" w:sz="8" w:space="0" w:color="auto"/>
            </w:tcBorders>
            <w:shd w:val="clear" w:color="auto" w:fill="auto"/>
            <w:noWrap/>
            <w:vAlign w:val="center"/>
            <w:hideMark/>
          </w:tcPr>
          <w:p w14:paraId="14D85164" w14:textId="77777777" w:rsidR="001E17B2" w:rsidRPr="001E17B2" w:rsidRDefault="001E17B2" w:rsidP="001E17B2">
            <w:pPr>
              <w:spacing w:after="0" w:line="240" w:lineRule="auto"/>
              <w:jc w:val="right"/>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8</w:t>
            </w:r>
            <w:r w:rsidR="00BB4869">
              <w:rPr>
                <w:rFonts w:ascii="Arial Narrow" w:eastAsia="Times New Roman" w:hAnsi="Arial Narrow" w:cs="Calibri"/>
                <w:b/>
                <w:bCs/>
                <w:color w:val="000000"/>
                <w:sz w:val="18"/>
                <w:szCs w:val="18"/>
                <w:lang w:eastAsia="es-CR"/>
              </w:rPr>
              <w:t>2</w:t>
            </w:r>
          </w:p>
        </w:tc>
        <w:tc>
          <w:tcPr>
            <w:tcW w:w="1240" w:type="dxa"/>
            <w:tcBorders>
              <w:top w:val="nil"/>
              <w:left w:val="nil"/>
              <w:bottom w:val="single" w:sz="8" w:space="0" w:color="auto"/>
              <w:right w:val="single" w:sz="8" w:space="0" w:color="auto"/>
            </w:tcBorders>
            <w:shd w:val="clear" w:color="auto" w:fill="auto"/>
            <w:noWrap/>
            <w:vAlign w:val="center"/>
            <w:hideMark/>
          </w:tcPr>
          <w:p w14:paraId="49B71E74" w14:textId="1DB9F8F1" w:rsidR="001E17B2" w:rsidRPr="00AA5AC2" w:rsidRDefault="00AA5AC2" w:rsidP="00AA5AC2">
            <w:pPr>
              <w:spacing w:after="0" w:line="240" w:lineRule="auto"/>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188 842,44</w:t>
            </w:r>
          </w:p>
        </w:tc>
        <w:tc>
          <w:tcPr>
            <w:tcW w:w="1240" w:type="dxa"/>
            <w:tcBorders>
              <w:top w:val="nil"/>
              <w:left w:val="nil"/>
              <w:bottom w:val="single" w:sz="8" w:space="0" w:color="auto"/>
              <w:right w:val="single" w:sz="8" w:space="0" w:color="auto"/>
            </w:tcBorders>
            <w:shd w:val="clear" w:color="auto" w:fill="auto"/>
            <w:noWrap/>
            <w:vAlign w:val="center"/>
            <w:hideMark/>
          </w:tcPr>
          <w:p w14:paraId="111819AA" w14:textId="77777777" w:rsidR="001E17B2" w:rsidRPr="001E17B2" w:rsidRDefault="001E17B2" w:rsidP="001E17B2">
            <w:pPr>
              <w:spacing w:after="0" w:line="240" w:lineRule="auto"/>
              <w:jc w:val="right"/>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649D5A35" w14:textId="77777777" w:rsidR="001E17B2" w:rsidRPr="001E17B2" w:rsidRDefault="001E17B2" w:rsidP="001E17B2">
            <w:pPr>
              <w:spacing w:after="0" w:line="240" w:lineRule="auto"/>
              <w:jc w:val="right"/>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0,00</w:t>
            </w:r>
          </w:p>
        </w:tc>
      </w:tr>
    </w:tbl>
    <w:p w14:paraId="5DFC36FE" w14:textId="77777777" w:rsidR="007A5648" w:rsidRPr="00BC7C5B" w:rsidRDefault="007A5648" w:rsidP="00CF060E">
      <w:pPr>
        <w:autoSpaceDE w:val="0"/>
        <w:autoSpaceDN w:val="0"/>
        <w:adjustRightInd w:val="0"/>
        <w:spacing w:after="0" w:line="240" w:lineRule="auto"/>
        <w:ind w:right="-425"/>
        <w:jc w:val="both"/>
        <w:rPr>
          <w:rFonts w:ascii="Arial Narrow" w:eastAsia="Times New Roman" w:hAnsi="Arial Narrow"/>
          <w:bCs/>
          <w:sz w:val="24"/>
          <w:szCs w:val="24"/>
          <w:lang w:val="es-ES" w:eastAsia="es-ES"/>
        </w:rPr>
      </w:pPr>
    </w:p>
    <w:p w14:paraId="2FD6A7A9" w14:textId="77777777" w:rsidR="008A539E" w:rsidRPr="00BC7C5B" w:rsidRDefault="00A461BB" w:rsidP="008A539E">
      <w:pPr>
        <w:spacing w:after="160" w:line="240" w:lineRule="auto"/>
        <w:jc w:val="both"/>
        <w:rPr>
          <w:rFonts w:ascii="Arial Narrow" w:hAnsi="Arial Narrow"/>
          <w:sz w:val="24"/>
          <w:szCs w:val="24"/>
        </w:rPr>
      </w:pPr>
      <w:r w:rsidRPr="00BC7C5B">
        <w:rPr>
          <w:rFonts w:ascii="Arial Narrow" w:hAnsi="Arial Narrow"/>
        </w:rPr>
        <w:t>Los Pagos de los Flujos de Efectivo de las Actividades de Financiamiento,</w:t>
      </w:r>
      <w:r w:rsidRPr="00BC7C5B">
        <w:rPr>
          <w:rFonts w:ascii="Arial Narrow" w:hAnsi="Arial Narrow"/>
          <w:sz w:val="24"/>
          <w:szCs w:val="24"/>
        </w:rPr>
        <w:t xml:space="preserve"> </w:t>
      </w:r>
      <w:r w:rsidR="008A539E" w:rsidRPr="00BC7C5B">
        <w:rPr>
          <w:rFonts w:ascii="Arial Narrow" w:hAnsi="Arial Narrow"/>
        </w:rPr>
        <w:t xml:space="preserve">comparado al periodo anterior genera una variación absoluta de </w:t>
      </w:r>
      <w:r w:rsidR="00823742" w:rsidRPr="00823742">
        <w:rPr>
          <w:rFonts w:ascii="Arial Narrow" w:eastAsiaTheme="minorEastAsia" w:hAnsi="Arial Narrow" w:cs="Arial Narrow"/>
          <w:color w:val="000000"/>
          <w:sz w:val="20"/>
          <w:szCs w:val="20"/>
          <w:lang w:eastAsia="es-CR"/>
        </w:rPr>
        <w:t>0,00</w:t>
      </w:r>
      <w:r w:rsidR="00C21824">
        <w:rPr>
          <w:rFonts w:ascii="Arial Narrow" w:hAnsi="Arial Narrow"/>
        </w:rPr>
        <w:t xml:space="preserve"> </w:t>
      </w:r>
      <w:r w:rsidR="008A539E" w:rsidRPr="00BC7C5B">
        <w:rPr>
          <w:rFonts w:ascii="Arial Narrow" w:hAnsi="Arial Narrow"/>
        </w:rPr>
        <w:t xml:space="preserve">que corresponde a </w:t>
      </w:r>
      <w:r w:rsidR="00C21824" w:rsidRPr="00BC7C5B">
        <w:rPr>
          <w:rFonts w:ascii="Arial Narrow" w:hAnsi="Arial Narrow"/>
        </w:rPr>
        <w:t>un</w:t>
      </w:r>
      <w:r w:rsidR="00C21824">
        <w:rPr>
          <w:rFonts w:ascii="Arial Narrow" w:hAnsi="Arial Narrow"/>
        </w:rPr>
        <w:t>(a)</w:t>
      </w:r>
      <w:r w:rsidR="008A539E" w:rsidRPr="00BC7C5B">
        <w:rPr>
          <w:rFonts w:ascii="Arial Narrow" w:hAnsi="Arial Narrow"/>
        </w:rPr>
        <w:t xml:space="preserve"> </w:t>
      </w:r>
      <w:r w:rsidR="00823742" w:rsidRPr="00823742">
        <w:rPr>
          <w:rFonts w:ascii="Arial Narrow" w:eastAsiaTheme="minorEastAsia" w:hAnsi="Arial Narrow" w:cs="Arial Narrow"/>
          <w:color w:val="000000"/>
          <w:sz w:val="20"/>
          <w:szCs w:val="20"/>
          <w:lang w:eastAsia="es-CR"/>
        </w:rPr>
        <w:t>Aumento</w:t>
      </w:r>
      <w:r w:rsidR="00C21824">
        <w:rPr>
          <w:rFonts w:ascii="Arial Narrow" w:hAnsi="Arial Narrow"/>
        </w:rPr>
        <w:t xml:space="preserve"> </w:t>
      </w:r>
      <w:r w:rsidR="008A539E" w:rsidRPr="00BC7C5B">
        <w:rPr>
          <w:rFonts w:ascii="Arial Narrow" w:hAnsi="Arial Narrow"/>
        </w:rPr>
        <w:t xml:space="preserve">del </w:t>
      </w:r>
      <w:r w:rsidR="00823742" w:rsidRPr="00823742">
        <w:rPr>
          <w:rFonts w:ascii="Arial Narrow" w:eastAsiaTheme="minorEastAsia" w:hAnsi="Arial Narrow" w:cs="Arial Narrow"/>
          <w:color w:val="000000"/>
          <w:sz w:val="20"/>
          <w:szCs w:val="20"/>
          <w:lang w:eastAsia="es-CR"/>
        </w:rPr>
        <w:t>0,00%</w:t>
      </w:r>
      <w:r w:rsidR="00C21824">
        <w:rPr>
          <w:rFonts w:ascii="Arial Narrow" w:hAnsi="Arial Narrow"/>
        </w:rPr>
        <w:t xml:space="preserve"> </w:t>
      </w:r>
      <w:r w:rsidR="008A539E" w:rsidRPr="00BC7C5B">
        <w:rPr>
          <w:rFonts w:ascii="Arial Narrow" w:hAnsi="Arial Narrow"/>
        </w:rPr>
        <w:t>de recursos disponibles, producto de (</w:t>
      </w:r>
      <w:r w:rsidR="008A539E" w:rsidRPr="00BC7C5B">
        <w:rPr>
          <w:rFonts w:ascii="Arial Narrow" w:hAnsi="Arial Narrow"/>
          <w:highlight w:val="lightGray"/>
        </w:rPr>
        <w:t>Indicar la razón de las variaciones de un periodo a otro)</w:t>
      </w:r>
    </w:p>
    <w:p w14:paraId="3AB6C872" w14:textId="77777777" w:rsidR="009F61FA" w:rsidRDefault="009F61FA" w:rsidP="009F61FA">
      <w:pPr>
        <w:spacing w:after="160" w:line="240" w:lineRule="auto"/>
        <w:jc w:val="both"/>
        <w:rPr>
          <w:rFonts w:ascii="Arial Narrow" w:hAnsi="Arial Narrow"/>
        </w:rPr>
      </w:pPr>
      <w:r w:rsidRPr="006D5F4A">
        <w:rPr>
          <w:rFonts w:ascii="Arial Narrow" w:hAnsi="Arial Narrow"/>
        </w:rPr>
        <w:t xml:space="preserve">Se debe reiterar que </w:t>
      </w:r>
      <w:r>
        <w:rPr>
          <w:rFonts w:ascii="Arial Narrow" w:hAnsi="Arial Narrow"/>
        </w:rPr>
        <w:t xml:space="preserve">durante el año 2021 por disposición de la Dirección General de Contabilidad Nacional los cierres contables y por tanto elaboración de estados financieros se realizaban trimestralmente (31 de marzo, 30 de junio, 30 de setiembre y 31 de diciembre). Dicha periodicidad para la elaboración de los estados financieros fue variada por la citada dirección de contabilidad mediante la Directriz-DNC-0012-2021 del 7 de diciembre de 2021, en la cual, se establece que la Balanza de Comprobación y los Estados Financieros se deben presentar mensualmente. Además, se indica en el citado oficio “… los demás, requerimientos complementarios que solicita la Contabilidad Nacional, solamente serán en cierres trimestrales y el anual”. </w:t>
      </w:r>
    </w:p>
    <w:p w14:paraId="1134A006" w14:textId="04AE3BF5" w:rsidR="009F61FA" w:rsidRDefault="009F61FA" w:rsidP="009F61FA">
      <w:pPr>
        <w:spacing w:after="160" w:line="240" w:lineRule="auto"/>
        <w:jc w:val="both"/>
        <w:rPr>
          <w:rFonts w:ascii="Arial Narrow" w:hAnsi="Arial Narrow"/>
        </w:rPr>
      </w:pPr>
      <w:r>
        <w:rPr>
          <w:rFonts w:ascii="Arial Narrow" w:hAnsi="Arial Narrow"/>
        </w:rPr>
        <w:t>P</w:t>
      </w:r>
      <w:r w:rsidRPr="006D5F4A">
        <w:rPr>
          <w:rFonts w:ascii="Arial Narrow" w:hAnsi="Arial Narrow"/>
        </w:rPr>
        <w:t xml:space="preserve">or lo </w:t>
      </w:r>
      <w:r>
        <w:rPr>
          <w:rFonts w:ascii="Arial Narrow" w:hAnsi="Arial Narrow"/>
        </w:rPr>
        <w:t>anterior</w:t>
      </w:r>
      <w:r w:rsidRPr="006D5F4A">
        <w:rPr>
          <w:rFonts w:ascii="Arial Narrow" w:hAnsi="Arial Narrow"/>
        </w:rPr>
        <w:t>,</w:t>
      </w:r>
      <w:r>
        <w:rPr>
          <w:rFonts w:ascii="Arial Narrow" w:hAnsi="Arial Narrow"/>
        </w:rPr>
        <w:t xml:space="preserve"> dado que este es el primer año en que se confeccionan estados financieros al 31 de </w:t>
      </w:r>
      <w:r w:rsidR="00FA457F">
        <w:rPr>
          <w:rFonts w:ascii="Arial Narrow" w:hAnsi="Arial Narrow"/>
        </w:rPr>
        <w:t>julio</w:t>
      </w:r>
      <w:r>
        <w:rPr>
          <w:rFonts w:ascii="Arial Narrow" w:hAnsi="Arial Narrow"/>
        </w:rPr>
        <w:t xml:space="preserve"> y por el periodo que finalizó en esa fecha, </w:t>
      </w:r>
      <w:r w:rsidRPr="006D5F4A">
        <w:rPr>
          <w:rFonts w:ascii="Arial Narrow" w:hAnsi="Arial Narrow"/>
        </w:rPr>
        <w:t>no es factible comparar la información entre el 3</w:t>
      </w:r>
      <w:r>
        <w:rPr>
          <w:rFonts w:ascii="Arial Narrow" w:hAnsi="Arial Narrow"/>
        </w:rPr>
        <w:t>1</w:t>
      </w:r>
      <w:r w:rsidRPr="006D5F4A">
        <w:rPr>
          <w:rFonts w:ascii="Arial Narrow" w:hAnsi="Arial Narrow"/>
        </w:rPr>
        <w:t xml:space="preserve"> de </w:t>
      </w:r>
      <w:r w:rsidR="00FA457F">
        <w:rPr>
          <w:rFonts w:ascii="Arial Narrow" w:hAnsi="Arial Narrow"/>
        </w:rPr>
        <w:t>julio</w:t>
      </w:r>
      <w:r w:rsidRPr="006D5F4A">
        <w:rPr>
          <w:rFonts w:ascii="Arial Narrow" w:hAnsi="Arial Narrow"/>
        </w:rPr>
        <w:t xml:space="preserve"> de</w:t>
      </w:r>
      <w:r>
        <w:rPr>
          <w:rFonts w:ascii="Arial Narrow" w:hAnsi="Arial Narrow"/>
        </w:rPr>
        <w:t xml:space="preserve"> 2021</w:t>
      </w:r>
      <w:r w:rsidRPr="006D5F4A">
        <w:rPr>
          <w:rFonts w:ascii="Arial Narrow" w:hAnsi="Arial Narrow"/>
        </w:rPr>
        <w:t xml:space="preserve"> y el 3</w:t>
      </w:r>
      <w:r>
        <w:rPr>
          <w:rFonts w:ascii="Arial Narrow" w:hAnsi="Arial Narrow"/>
        </w:rPr>
        <w:t>1</w:t>
      </w:r>
      <w:r w:rsidRPr="006D5F4A">
        <w:rPr>
          <w:rFonts w:ascii="Arial Narrow" w:hAnsi="Arial Narrow"/>
        </w:rPr>
        <w:t xml:space="preserve"> de </w:t>
      </w:r>
      <w:r w:rsidR="00FA457F">
        <w:rPr>
          <w:rFonts w:ascii="Arial Narrow" w:hAnsi="Arial Narrow"/>
        </w:rPr>
        <w:t>julio</w:t>
      </w:r>
      <w:r w:rsidRPr="006D5F4A">
        <w:rPr>
          <w:rFonts w:ascii="Arial Narrow" w:hAnsi="Arial Narrow"/>
        </w:rPr>
        <w:t xml:space="preserve"> de 202</w:t>
      </w:r>
      <w:r>
        <w:rPr>
          <w:rFonts w:ascii="Arial Narrow" w:hAnsi="Arial Narrow"/>
        </w:rPr>
        <w:t>2</w:t>
      </w:r>
      <w:r w:rsidRPr="006D5F4A">
        <w:rPr>
          <w:rFonts w:ascii="Arial Narrow" w:hAnsi="Arial Narrow"/>
        </w:rPr>
        <w:t>.</w:t>
      </w:r>
    </w:p>
    <w:p w14:paraId="4031F89D" w14:textId="6012DBB5" w:rsidR="00BE117D" w:rsidRDefault="00FA27ED" w:rsidP="00FA27ED">
      <w:pPr>
        <w:spacing w:after="160" w:line="240" w:lineRule="auto"/>
        <w:jc w:val="both"/>
        <w:rPr>
          <w:rFonts w:ascii="Arial Narrow" w:hAnsi="Arial Narrow"/>
          <w:i/>
          <w:sz w:val="20"/>
          <w:szCs w:val="20"/>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6464017A" w14:textId="77777777" w:rsidR="00CF060E" w:rsidRDefault="00CF060E" w:rsidP="00CF060E">
      <w:pPr>
        <w:keepNext/>
        <w:keepLines/>
        <w:spacing w:before="120" w:after="120" w:line="240" w:lineRule="auto"/>
        <w:ind w:right="-425"/>
        <w:jc w:val="both"/>
        <w:outlineLvl w:val="1"/>
        <w:rPr>
          <w:rFonts w:ascii="Arial Narrow" w:eastAsia="Times New Roman" w:hAnsi="Arial Narrow"/>
          <w:b/>
          <w:bCs/>
        </w:rPr>
      </w:pPr>
      <w:bookmarkStart w:id="813" w:name="_Toc33601370"/>
    </w:p>
    <w:p w14:paraId="2FDF47B9" w14:textId="4DB2EE12" w:rsidR="00B25C51" w:rsidRPr="00BC7C5B" w:rsidRDefault="00B25C51" w:rsidP="001B7932">
      <w:pPr>
        <w:keepNext/>
        <w:keepLines/>
        <w:spacing w:before="200" w:after="240" w:line="360" w:lineRule="auto"/>
        <w:ind w:right="-425"/>
        <w:jc w:val="both"/>
        <w:outlineLvl w:val="1"/>
        <w:rPr>
          <w:rFonts w:ascii="Arial Narrow" w:eastAsia="Times New Roman" w:hAnsi="Arial Narrow"/>
          <w:b/>
          <w:bCs/>
        </w:rPr>
      </w:pPr>
      <w:bookmarkStart w:id="814" w:name="_Toc107398764"/>
      <w:r w:rsidRPr="00BC7C5B">
        <w:rPr>
          <w:rFonts w:ascii="Arial Narrow" w:eastAsia="Times New Roman" w:hAnsi="Arial Narrow"/>
          <w:b/>
          <w:bCs/>
        </w:rPr>
        <w:t>NOTA N°8</w:t>
      </w:r>
      <w:bookmarkEnd w:id="813"/>
      <w:r w:rsidR="00BB4869">
        <w:rPr>
          <w:rFonts w:ascii="Arial Narrow" w:eastAsia="Times New Roman" w:hAnsi="Arial Narrow"/>
          <w:b/>
          <w:bCs/>
        </w:rPr>
        <w:t>3</w:t>
      </w:r>
      <w:bookmarkEnd w:id="814"/>
    </w:p>
    <w:p w14:paraId="23CF4B77" w14:textId="77777777" w:rsidR="00B25C51" w:rsidRPr="00BC7C5B" w:rsidRDefault="00B25C51" w:rsidP="00CF060E">
      <w:pPr>
        <w:keepNext/>
        <w:keepLines/>
        <w:spacing w:before="120" w:after="120" w:line="240" w:lineRule="auto"/>
        <w:ind w:right="-425"/>
        <w:jc w:val="both"/>
        <w:outlineLvl w:val="1"/>
        <w:rPr>
          <w:rFonts w:ascii="Arial Narrow" w:eastAsia="Times New Roman" w:hAnsi="Arial Narrow"/>
          <w:b/>
          <w:bCs/>
        </w:rPr>
      </w:pPr>
      <w:bookmarkStart w:id="815" w:name="_Toc33601371"/>
      <w:bookmarkStart w:id="816" w:name="_Toc107398765"/>
      <w:r w:rsidRPr="00BC7C5B">
        <w:rPr>
          <w:rFonts w:ascii="Arial Narrow" w:eastAsia="Times New Roman" w:hAnsi="Arial Narrow"/>
          <w:b/>
          <w:bCs/>
        </w:rPr>
        <w:t>Efectivo y equivalentes</w:t>
      </w:r>
      <w:bookmarkEnd w:id="815"/>
      <w:bookmarkEnd w:id="816"/>
    </w:p>
    <w:tbl>
      <w:tblPr>
        <w:tblW w:w="8212" w:type="dxa"/>
        <w:tblCellMar>
          <w:left w:w="70" w:type="dxa"/>
          <w:right w:w="70" w:type="dxa"/>
        </w:tblCellMar>
        <w:tblLook w:val="04A0" w:firstRow="1" w:lastRow="0" w:firstColumn="1" w:lastColumn="0" w:noHBand="0" w:noVBand="1"/>
      </w:tblPr>
      <w:tblGrid>
        <w:gridCol w:w="4385"/>
        <w:gridCol w:w="567"/>
        <w:gridCol w:w="1275"/>
        <w:gridCol w:w="993"/>
        <w:gridCol w:w="992"/>
      </w:tblGrid>
      <w:tr w:rsidR="001E17B2" w:rsidRPr="001E17B2" w14:paraId="57A1B0FB" w14:textId="77777777" w:rsidTr="00CF060E">
        <w:trPr>
          <w:trHeight w:val="300"/>
        </w:trPr>
        <w:tc>
          <w:tcPr>
            <w:tcW w:w="4385"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28EE41A" w14:textId="77777777" w:rsidR="001E17B2" w:rsidRPr="001E17B2" w:rsidRDefault="001E17B2" w:rsidP="001E17B2">
            <w:pPr>
              <w:spacing w:after="0" w:line="240" w:lineRule="auto"/>
              <w:jc w:val="both"/>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 xml:space="preserve">Descripción </w:t>
            </w:r>
          </w:p>
        </w:tc>
        <w:tc>
          <w:tcPr>
            <w:tcW w:w="56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ED1AB6A" w14:textId="77777777" w:rsidR="001E17B2" w:rsidRPr="001E17B2" w:rsidRDefault="001E17B2" w:rsidP="001E17B2">
            <w:pPr>
              <w:spacing w:after="0" w:line="240" w:lineRule="auto"/>
              <w:jc w:val="both"/>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 xml:space="preserve">Nota </w:t>
            </w:r>
          </w:p>
        </w:tc>
        <w:tc>
          <w:tcPr>
            <w:tcW w:w="1275"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CA9BF8C" w14:textId="77777777" w:rsidR="001E17B2" w:rsidRPr="001E17B2" w:rsidRDefault="001E17B2" w:rsidP="001E17B2">
            <w:pPr>
              <w:spacing w:after="0" w:line="240" w:lineRule="auto"/>
              <w:jc w:val="both"/>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Periodo Actual</w:t>
            </w:r>
          </w:p>
        </w:tc>
        <w:tc>
          <w:tcPr>
            <w:tcW w:w="99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72646FC" w14:textId="77777777" w:rsidR="001E17B2" w:rsidRPr="001E17B2" w:rsidRDefault="001E17B2" w:rsidP="001E17B2">
            <w:pPr>
              <w:spacing w:after="0" w:line="240" w:lineRule="auto"/>
              <w:jc w:val="both"/>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Periodo Anterior</w:t>
            </w:r>
          </w:p>
        </w:tc>
        <w:tc>
          <w:tcPr>
            <w:tcW w:w="992" w:type="dxa"/>
            <w:tcBorders>
              <w:top w:val="single" w:sz="8" w:space="0" w:color="auto"/>
              <w:left w:val="nil"/>
              <w:bottom w:val="single" w:sz="8" w:space="0" w:color="auto"/>
              <w:right w:val="single" w:sz="8" w:space="0" w:color="auto"/>
            </w:tcBorders>
            <w:shd w:val="clear" w:color="000000" w:fill="366092"/>
            <w:noWrap/>
            <w:vAlign w:val="center"/>
            <w:hideMark/>
          </w:tcPr>
          <w:p w14:paraId="227E0565" w14:textId="77777777" w:rsidR="001E17B2" w:rsidRPr="001E17B2" w:rsidRDefault="001E17B2" w:rsidP="001E17B2">
            <w:pPr>
              <w:spacing w:after="0" w:line="240" w:lineRule="auto"/>
              <w:jc w:val="both"/>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 xml:space="preserve">Diferencia </w:t>
            </w:r>
          </w:p>
        </w:tc>
      </w:tr>
      <w:tr w:rsidR="001E17B2" w:rsidRPr="001E17B2" w14:paraId="19AB0992" w14:textId="77777777" w:rsidTr="00CF060E">
        <w:trPr>
          <w:trHeight w:val="300"/>
        </w:trPr>
        <w:tc>
          <w:tcPr>
            <w:tcW w:w="4385" w:type="dxa"/>
            <w:vMerge/>
            <w:tcBorders>
              <w:top w:val="single" w:sz="8" w:space="0" w:color="auto"/>
              <w:left w:val="single" w:sz="8" w:space="0" w:color="auto"/>
              <w:bottom w:val="single" w:sz="8" w:space="0" w:color="000000"/>
              <w:right w:val="single" w:sz="8" w:space="0" w:color="auto"/>
            </w:tcBorders>
            <w:vAlign w:val="center"/>
            <w:hideMark/>
          </w:tcPr>
          <w:p w14:paraId="710F7D59" w14:textId="77777777" w:rsidR="001E17B2" w:rsidRPr="001E17B2" w:rsidRDefault="001E17B2" w:rsidP="001E17B2">
            <w:pPr>
              <w:spacing w:after="0" w:line="240" w:lineRule="auto"/>
              <w:rPr>
                <w:rFonts w:ascii="Arial Narrow" w:eastAsia="Times New Roman" w:hAnsi="Arial Narrow" w:cs="Calibri"/>
                <w:b/>
                <w:bCs/>
                <w:color w:val="FFFFFF"/>
                <w:sz w:val="18"/>
                <w:szCs w:val="18"/>
                <w:lang w:eastAsia="es-CR"/>
              </w:rPr>
            </w:pPr>
          </w:p>
        </w:tc>
        <w:tc>
          <w:tcPr>
            <w:tcW w:w="567" w:type="dxa"/>
            <w:vMerge/>
            <w:tcBorders>
              <w:top w:val="single" w:sz="8" w:space="0" w:color="auto"/>
              <w:left w:val="single" w:sz="8" w:space="0" w:color="auto"/>
              <w:bottom w:val="single" w:sz="8" w:space="0" w:color="000000"/>
              <w:right w:val="single" w:sz="8" w:space="0" w:color="auto"/>
            </w:tcBorders>
            <w:vAlign w:val="center"/>
            <w:hideMark/>
          </w:tcPr>
          <w:p w14:paraId="7A48BC4F" w14:textId="77777777" w:rsidR="001E17B2" w:rsidRPr="001E17B2" w:rsidRDefault="001E17B2" w:rsidP="001E17B2">
            <w:pPr>
              <w:spacing w:after="0" w:line="240" w:lineRule="auto"/>
              <w:rPr>
                <w:rFonts w:ascii="Arial Narrow" w:eastAsia="Times New Roman" w:hAnsi="Arial Narrow" w:cs="Calibri"/>
                <w:b/>
                <w:bCs/>
                <w:color w:val="FFFFFF"/>
                <w:sz w:val="18"/>
                <w:szCs w:val="18"/>
                <w:lang w:eastAsia="es-CR"/>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536D2200" w14:textId="77777777" w:rsidR="001E17B2" w:rsidRPr="001E17B2" w:rsidRDefault="001E17B2" w:rsidP="001E17B2">
            <w:pPr>
              <w:spacing w:after="0" w:line="240" w:lineRule="auto"/>
              <w:rPr>
                <w:rFonts w:ascii="Arial Narrow" w:eastAsia="Times New Roman" w:hAnsi="Arial Narrow" w:cs="Calibri"/>
                <w:b/>
                <w:bCs/>
                <w:color w:val="FFFFFF"/>
                <w:sz w:val="18"/>
                <w:szCs w:val="18"/>
                <w:lang w:eastAsia="es-CR"/>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1CBE4B38" w14:textId="77777777" w:rsidR="001E17B2" w:rsidRPr="001E17B2" w:rsidRDefault="001E17B2" w:rsidP="001E17B2">
            <w:pPr>
              <w:spacing w:after="0" w:line="240" w:lineRule="auto"/>
              <w:rPr>
                <w:rFonts w:ascii="Arial Narrow" w:eastAsia="Times New Roman" w:hAnsi="Arial Narrow" w:cs="Calibri"/>
                <w:b/>
                <w:bCs/>
                <w:color w:val="FFFFFF"/>
                <w:sz w:val="18"/>
                <w:szCs w:val="18"/>
                <w:lang w:eastAsia="es-CR"/>
              </w:rPr>
            </w:pPr>
          </w:p>
        </w:tc>
        <w:tc>
          <w:tcPr>
            <w:tcW w:w="992" w:type="dxa"/>
            <w:tcBorders>
              <w:top w:val="nil"/>
              <w:left w:val="nil"/>
              <w:bottom w:val="single" w:sz="8" w:space="0" w:color="auto"/>
              <w:right w:val="single" w:sz="8" w:space="0" w:color="auto"/>
            </w:tcBorders>
            <w:shd w:val="clear" w:color="000000" w:fill="366092"/>
            <w:noWrap/>
            <w:vAlign w:val="center"/>
            <w:hideMark/>
          </w:tcPr>
          <w:p w14:paraId="4B58686D" w14:textId="77777777" w:rsidR="001E17B2" w:rsidRPr="001E17B2" w:rsidRDefault="001E17B2" w:rsidP="001E17B2">
            <w:pPr>
              <w:spacing w:after="0" w:line="240" w:lineRule="auto"/>
              <w:jc w:val="both"/>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w:t>
            </w:r>
          </w:p>
        </w:tc>
      </w:tr>
      <w:tr w:rsidR="001E17B2" w:rsidRPr="001E17B2" w14:paraId="3D5DD790" w14:textId="77777777" w:rsidTr="00CF060E">
        <w:trPr>
          <w:trHeight w:val="517"/>
        </w:trPr>
        <w:tc>
          <w:tcPr>
            <w:tcW w:w="4385" w:type="dxa"/>
            <w:tcBorders>
              <w:top w:val="nil"/>
              <w:left w:val="single" w:sz="8" w:space="0" w:color="auto"/>
              <w:bottom w:val="single" w:sz="8" w:space="0" w:color="auto"/>
              <w:right w:val="single" w:sz="8" w:space="0" w:color="auto"/>
            </w:tcBorders>
            <w:shd w:val="clear" w:color="auto" w:fill="auto"/>
            <w:vAlign w:val="center"/>
            <w:hideMark/>
          </w:tcPr>
          <w:p w14:paraId="519AF610" w14:textId="77777777" w:rsidR="001E17B2" w:rsidRPr="001E17B2" w:rsidRDefault="001E17B2" w:rsidP="001E17B2">
            <w:pPr>
              <w:spacing w:after="0" w:line="240" w:lineRule="auto"/>
              <w:jc w:val="both"/>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Efectivo y equivalentes de efectivo al final del ejercicio</w:t>
            </w:r>
          </w:p>
        </w:tc>
        <w:tc>
          <w:tcPr>
            <w:tcW w:w="567" w:type="dxa"/>
            <w:tcBorders>
              <w:top w:val="nil"/>
              <w:left w:val="nil"/>
              <w:bottom w:val="single" w:sz="8" w:space="0" w:color="auto"/>
              <w:right w:val="single" w:sz="8" w:space="0" w:color="auto"/>
            </w:tcBorders>
            <w:shd w:val="clear" w:color="auto" w:fill="auto"/>
            <w:noWrap/>
            <w:vAlign w:val="center"/>
            <w:hideMark/>
          </w:tcPr>
          <w:p w14:paraId="40DE9D5A" w14:textId="77777777" w:rsidR="001E17B2" w:rsidRPr="001E17B2" w:rsidRDefault="001E17B2" w:rsidP="001E17B2">
            <w:pPr>
              <w:spacing w:after="0" w:line="240" w:lineRule="auto"/>
              <w:jc w:val="both"/>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8</w:t>
            </w:r>
            <w:r w:rsidR="00BB4869">
              <w:rPr>
                <w:rFonts w:ascii="Arial Narrow" w:eastAsia="Times New Roman" w:hAnsi="Arial Narrow" w:cs="Calibri"/>
                <w:b/>
                <w:bCs/>
                <w:color w:val="000000"/>
                <w:sz w:val="18"/>
                <w:szCs w:val="18"/>
                <w:lang w:eastAsia="es-CR"/>
              </w:rPr>
              <w:t>3</w:t>
            </w:r>
          </w:p>
        </w:tc>
        <w:tc>
          <w:tcPr>
            <w:tcW w:w="1275" w:type="dxa"/>
            <w:tcBorders>
              <w:top w:val="nil"/>
              <w:left w:val="nil"/>
              <w:bottom w:val="single" w:sz="8" w:space="0" w:color="auto"/>
              <w:right w:val="single" w:sz="8" w:space="0" w:color="auto"/>
            </w:tcBorders>
            <w:shd w:val="clear" w:color="auto" w:fill="auto"/>
            <w:noWrap/>
            <w:vAlign w:val="center"/>
            <w:hideMark/>
          </w:tcPr>
          <w:p w14:paraId="374761DC" w14:textId="673D3CD5" w:rsidR="001E17B2" w:rsidRPr="00AA5AC2" w:rsidRDefault="00AA5AC2" w:rsidP="00AA5AC2">
            <w:pPr>
              <w:spacing w:after="0" w:line="240" w:lineRule="auto"/>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1 611 325,51</w:t>
            </w:r>
          </w:p>
        </w:tc>
        <w:tc>
          <w:tcPr>
            <w:tcW w:w="993" w:type="dxa"/>
            <w:tcBorders>
              <w:top w:val="nil"/>
              <w:left w:val="nil"/>
              <w:bottom w:val="single" w:sz="8" w:space="0" w:color="auto"/>
              <w:right w:val="single" w:sz="8" w:space="0" w:color="auto"/>
            </w:tcBorders>
            <w:shd w:val="clear" w:color="auto" w:fill="auto"/>
            <w:noWrap/>
            <w:vAlign w:val="center"/>
            <w:hideMark/>
          </w:tcPr>
          <w:p w14:paraId="4881F86F" w14:textId="77777777" w:rsidR="001E17B2" w:rsidRPr="001E17B2" w:rsidRDefault="001E17B2" w:rsidP="001E17B2">
            <w:pPr>
              <w:spacing w:after="0" w:line="240" w:lineRule="auto"/>
              <w:jc w:val="right"/>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0,00</w:t>
            </w:r>
          </w:p>
        </w:tc>
        <w:tc>
          <w:tcPr>
            <w:tcW w:w="992" w:type="dxa"/>
            <w:tcBorders>
              <w:top w:val="nil"/>
              <w:left w:val="nil"/>
              <w:bottom w:val="single" w:sz="8" w:space="0" w:color="auto"/>
              <w:right w:val="single" w:sz="8" w:space="0" w:color="auto"/>
            </w:tcBorders>
            <w:shd w:val="clear" w:color="auto" w:fill="auto"/>
            <w:noWrap/>
            <w:vAlign w:val="center"/>
            <w:hideMark/>
          </w:tcPr>
          <w:p w14:paraId="3D24870D" w14:textId="77777777" w:rsidR="001E17B2" w:rsidRPr="001E17B2" w:rsidRDefault="001E17B2" w:rsidP="001E17B2">
            <w:pPr>
              <w:spacing w:after="0" w:line="240" w:lineRule="auto"/>
              <w:jc w:val="right"/>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0,00</w:t>
            </w:r>
          </w:p>
        </w:tc>
      </w:tr>
    </w:tbl>
    <w:p w14:paraId="542380FC" w14:textId="77777777" w:rsidR="007A5648" w:rsidRPr="00BC7C5B" w:rsidRDefault="007A5648" w:rsidP="00CF060E">
      <w:pPr>
        <w:autoSpaceDE w:val="0"/>
        <w:autoSpaceDN w:val="0"/>
        <w:adjustRightInd w:val="0"/>
        <w:spacing w:after="0" w:line="240" w:lineRule="auto"/>
        <w:ind w:right="-425"/>
        <w:jc w:val="both"/>
        <w:rPr>
          <w:rFonts w:ascii="Arial Narrow" w:eastAsia="Times New Roman" w:hAnsi="Arial Narrow"/>
          <w:bCs/>
          <w:sz w:val="24"/>
          <w:szCs w:val="24"/>
          <w:lang w:val="es-ES" w:eastAsia="es-ES"/>
        </w:rPr>
      </w:pPr>
    </w:p>
    <w:p w14:paraId="71181CEF" w14:textId="77777777" w:rsidR="008A539E" w:rsidRDefault="00A461BB" w:rsidP="008A539E">
      <w:pPr>
        <w:spacing w:after="160" w:line="240" w:lineRule="auto"/>
        <w:jc w:val="both"/>
        <w:rPr>
          <w:rFonts w:ascii="Arial Narrow" w:hAnsi="Arial Narrow"/>
          <w:highlight w:val="lightGray"/>
        </w:rPr>
      </w:pPr>
      <w:r w:rsidRPr="00BC7C5B">
        <w:rPr>
          <w:rFonts w:ascii="Arial Narrow" w:hAnsi="Arial Narrow"/>
        </w:rPr>
        <w:t>La cuenta Efectivo y Equivalentes de Efectivo al final de ejercicio,</w:t>
      </w:r>
      <w:r w:rsidRPr="00BC7C5B">
        <w:rPr>
          <w:rFonts w:ascii="Arial Narrow" w:hAnsi="Arial Narrow"/>
          <w:sz w:val="24"/>
          <w:szCs w:val="24"/>
        </w:rPr>
        <w:t xml:space="preserve"> </w:t>
      </w:r>
      <w:r w:rsidR="008A539E" w:rsidRPr="00BC7C5B">
        <w:rPr>
          <w:rFonts w:ascii="Arial Narrow" w:hAnsi="Arial Narrow"/>
        </w:rPr>
        <w:t>comparado al periodo anterior genera una variación absoluta de</w:t>
      </w:r>
      <w:r w:rsidR="00E10213">
        <w:rPr>
          <w:rFonts w:ascii="Arial Narrow" w:hAnsi="Arial Narrow"/>
        </w:rPr>
        <w:t xml:space="preserve"> </w:t>
      </w:r>
      <w:r w:rsidR="00823742" w:rsidRPr="00823742">
        <w:rPr>
          <w:rFonts w:ascii="Arial Narrow" w:eastAsiaTheme="minorEastAsia" w:hAnsi="Arial Narrow" w:cs="Arial Narrow"/>
          <w:color w:val="000000"/>
          <w:sz w:val="20"/>
          <w:szCs w:val="20"/>
          <w:lang w:eastAsia="es-CR"/>
        </w:rPr>
        <w:t>0,00</w:t>
      </w:r>
      <w:r w:rsidR="000279E0">
        <w:rPr>
          <w:rFonts w:ascii="Arial Narrow" w:hAnsi="Arial Narrow"/>
        </w:rPr>
        <w:t xml:space="preserve"> </w:t>
      </w:r>
      <w:r w:rsidR="008A539E" w:rsidRPr="00BC7C5B">
        <w:rPr>
          <w:rFonts w:ascii="Arial Narrow" w:hAnsi="Arial Narrow"/>
        </w:rPr>
        <w:t xml:space="preserve">que corresponde a </w:t>
      </w:r>
      <w:r w:rsidR="00C21824" w:rsidRPr="00BC7C5B">
        <w:rPr>
          <w:rFonts w:ascii="Arial Narrow" w:hAnsi="Arial Narrow"/>
        </w:rPr>
        <w:t>un</w:t>
      </w:r>
      <w:r w:rsidR="00C21824">
        <w:rPr>
          <w:rFonts w:ascii="Arial Narrow" w:hAnsi="Arial Narrow"/>
        </w:rPr>
        <w:t>(a)</w:t>
      </w:r>
      <w:r w:rsidR="008A539E" w:rsidRPr="00BC7C5B">
        <w:rPr>
          <w:rFonts w:ascii="Arial Narrow" w:hAnsi="Arial Narrow"/>
        </w:rPr>
        <w:t xml:space="preserve"> </w:t>
      </w:r>
      <w:r w:rsidR="00823742" w:rsidRPr="00823742">
        <w:rPr>
          <w:rFonts w:ascii="Arial Narrow" w:eastAsiaTheme="minorEastAsia" w:hAnsi="Arial Narrow" w:cs="Arial Narrow"/>
          <w:color w:val="000000"/>
          <w:sz w:val="20"/>
          <w:szCs w:val="20"/>
          <w:lang w:eastAsia="es-CR"/>
        </w:rPr>
        <w:t>Aumento</w:t>
      </w:r>
      <w:r w:rsidR="00386393">
        <w:rPr>
          <w:rFonts w:ascii="Arial Narrow" w:hAnsi="Arial Narrow"/>
        </w:rPr>
        <w:t xml:space="preserve"> </w:t>
      </w:r>
      <w:r w:rsidR="008A539E" w:rsidRPr="00BC7C5B">
        <w:rPr>
          <w:rFonts w:ascii="Arial Narrow" w:hAnsi="Arial Narrow"/>
        </w:rPr>
        <w:t>de</w:t>
      </w:r>
      <w:r w:rsidR="00386393">
        <w:rPr>
          <w:rFonts w:ascii="Arial Narrow" w:hAnsi="Arial Narrow"/>
        </w:rPr>
        <w:t>l</w:t>
      </w:r>
      <w:r w:rsidR="008A539E" w:rsidRPr="00BC7C5B">
        <w:rPr>
          <w:rFonts w:ascii="Arial Narrow" w:hAnsi="Arial Narrow"/>
        </w:rPr>
        <w:t xml:space="preserve"> </w:t>
      </w:r>
      <w:r w:rsidR="00823742" w:rsidRPr="00823742">
        <w:rPr>
          <w:rFonts w:ascii="Arial Narrow" w:eastAsiaTheme="minorEastAsia" w:hAnsi="Arial Narrow" w:cs="Arial Narrow"/>
          <w:color w:val="000000"/>
          <w:sz w:val="20"/>
          <w:szCs w:val="20"/>
          <w:lang w:eastAsia="es-CR"/>
        </w:rPr>
        <w:t>0,00%</w:t>
      </w:r>
      <w:r w:rsidR="00386393">
        <w:rPr>
          <w:rFonts w:ascii="Arial Narrow" w:hAnsi="Arial Narrow"/>
        </w:rPr>
        <w:t xml:space="preserve"> de </w:t>
      </w:r>
      <w:r w:rsidR="008A539E" w:rsidRPr="00BC7C5B">
        <w:rPr>
          <w:rFonts w:ascii="Arial Narrow" w:hAnsi="Arial Narrow"/>
        </w:rPr>
        <w:t>recursos disponibles, producto de (</w:t>
      </w:r>
      <w:r w:rsidR="008A539E" w:rsidRPr="00BC7C5B">
        <w:rPr>
          <w:rFonts w:ascii="Arial Narrow" w:hAnsi="Arial Narrow"/>
          <w:highlight w:val="lightGray"/>
        </w:rPr>
        <w:t>Indicar la razón de las variaciones de un periodo a otro)</w:t>
      </w:r>
    </w:p>
    <w:p w14:paraId="7C7AD9CB" w14:textId="77777777" w:rsidR="009F61FA" w:rsidRDefault="009F61FA" w:rsidP="009F61FA">
      <w:pPr>
        <w:spacing w:after="160" w:line="240" w:lineRule="auto"/>
        <w:jc w:val="both"/>
        <w:rPr>
          <w:rFonts w:ascii="Arial Narrow" w:hAnsi="Arial Narrow"/>
        </w:rPr>
      </w:pPr>
      <w:r w:rsidRPr="006D5F4A">
        <w:rPr>
          <w:rFonts w:ascii="Arial Narrow" w:hAnsi="Arial Narrow"/>
        </w:rPr>
        <w:t xml:space="preserve">Se debe reiterar que </w:t>
      </w:r>
      <w:r>
        <w:rPr>
          <w:rFonts w:ascii="Arial Narrow" w:hAnsi="Arial Narrow"/>
        </w:rPr>
        <w:t xml:space="preserve">durante el año 2021 por disposición de la Dirección General de Contabilidad Nacional los cierres contables y por tanto elaboración de estados financieros se realizaban trimestralmente (31 de marzo, 30 de junio, 30 de setiembre y 31 de diciembre). Dicha periodicidad para la elaboración de los estados financieros fue variada por la citada dirección de contabilidad mediante la Directriz-DNC-0012-2021 del 7 de diciembre de 2021, en la cual, se establece que la Balanza de Comprobación y los Estados Financieros se deben presentar mensualmente. Además, se indica en el citado oficio “… los demás, requerimientos complementarios que solicita la Contabilidad Nacional, solamente serán en cierres trimestrales y el anual”. </w:t>
      </w:r>
    </w:p>
    <w:p w14:paraId="10024872" w14:textId="7A9E4F4B" w:rsidR="009F61FA" w:rsidRDefault="009F61FA" w:rsidP="009F61FA">
      <w:pPr>
        <w:spacing w:after="160" w:line="240" w:lineRule="auto"/>
        <w:jc w:val="both"/>
        <w:rPr>
          <w:rFonts w:ascii="Arial Narrow" w:hAnsi="Arial Narrow"/>
        </w:rPr>
      </w:pPr>
      <w:r>
        <w:rPr>
          <w:rFonts w:ascii="Arial Narrow" w:hAnsi="Arial Narrow"/>
        </w:rPr>
        <w:lastRenderedPageBreak/>
        <w:t>P</w:t>
      </w:r>
      <w:r w:rsidRPr="006D5F4A">
        <w:rPr>
          <w:rFonts w:ascii="Arial Narrow" w:hAnsi="Arial Narrow"/>
        </w:rPr>
        <w:t xml:space="preserve">or lo </w:t>
      </w:r>
      <w:r>
        <w:rPr>
          <w:rFonts w:ascii="Arial Narrow" w:hAnsi="Arial Narrow"/>
        </w:rPr>
        <w:t>anterior</w:t>
      </w:r>
      <w:r w:rsidRPr="006D5F4A">
        <w:rPr>
          <w:rFonts w:ascii="Arial Narrow" w:hAnsi="Arial Narrow"/>
        </w:rPr>
        <w:t>,</w:t>
      </w:r>
      <w:r>
        <w:rPr>
          <w:rFonts w:ascii="Arial Narrow" w:hAnsi="Arial Narrow"/>
        </w:rPr>
        <w:t xml:space="preserve"> dado que este es el primer año en que se confeccionan estados financieros al 31 de </w:t>
      </w:r>
      <w:r w:rsidR="00FA457F">
        <w:rPr>
          <w:rFonts w:ascii="Arial Narrow" w:hAnsi="Arial Narrow"/>
        </w:rPr>
        <w:t>julio</w:t>
      </w:r>
      <w:r>
        <w:rPr>
          <w:rFonts w:ascii="Arial Narrow" w:hAnsi="Arial Narrow"/>
        </w:rPr>
        <w:t xml:space="preserve"> y por el periodo que finalizó en esa fecha, </w:t>
      </w:r>
      <w:r w:rsidRPr="006D5F4A">
        <w:rPr>
          <w:rFonts w:ascii="Arial Narrow" w:hAnsi="Arial Narrow"/>
        </w:rPr>
        <w:t>no es factible comparar la información entre el 3</w:t>
      </w:r>
      <w:r>
        <w:rPr>
          <w:rFonts w:ascii="Arial Narrow" w:hAnsi="Arial Narrow"/>
        </w:rPr>
        <w:t>1</w:t>
      </w:r>
      <w:r w:rsidRPr="006D5F4A">
        <w:rPr>
          <w:rFonts w:ascii="Arial Narrow" w:hAnsi="Arial Narrow"/>
        </w:rPr>
        <w:t xml:space="preserve"> de </w:t>
      </w:r>
      <w:r w:rsidR="00FA457F">
        <w:rPr>
          <w:rFonts w:ascii="Arial Narrow" w:hAnsi="Arial Narrow"/>
        </w:rPr>
        <w:t>julio</w:t>
      </w:r>
      <w:r w:rsidRPr="006D5F4A">
        <w:rPr>
          <w:rFonts w:ascii="Arial Narrow" w:hAnsi="Arial Narrow"/>
        </w:rPr>
        <w:t xml:space="preserve"> de</w:t>
      </w:r>
      <w:r>
        <w:rPr>
          <w:rFonts w:ascii="Arial Narrow" w:hAnsi="Arial Narrow"/>
        </w:rPr>
        <w:t xml:space="preserve"> 2021</w:t>
      </w:r>
      <w:r w:rsidRPr="006D5F4A">
        <w:rPr>
          <w:rFonts w:ascii="Arial Narrow" w:hAnsi="Arial Narrow"/>
        </w:rPr>
        <w:t xml:space="preserve"> y el 3</w:t>
      </w:r>
      <w:r>
        <w:rPr>
          <w:rFonts w:ascii="Arial Narrow" w:hAnsi="Arial Narrow"/>
        </w:rPr>
        <w:t>1</w:t>
      </w:r>
      <w:r w:rsidRPr="006D5F4A">
        <w:rPr>
          <w:rFonts w:ascii="Arial Narrow" w:hAnsi="Arial Narrow"/>
        </w:rPr>
        <w:t xml:space="preserve"> de </w:t>
      </w:r>
      <w:r w:rsidR="00FA457F">
        <w:rPr>
          <w:rFonts w:ascii="Arial Narrow" w:hAnsi="Arial Narrow"/>
        </w:rPr>
        <w:t>julio</w:t>
      </w:r>
      <w:r w:rsidRPr="006D5F4A">
        <w:rPr>
          <w:rFonts w:ascii="Arial Narrow" w:hAnsi="Arial Narrow"/>
        </w:rPr>
        <w:t xml:space="preserve"> de 202</w:t>
      </w:r>
      <w:r>
        <w:rPr>
          <w:rFonts w:ascii="Arial Narrow" w:hAnsi="Arial Narrow"/>
        </w:rPr>
        <w:t>2</w:t>
      </w:r>
      <w:r w:rsidRPr="006D5F4A">
        <w:rPr>
          <w:rFonts w:ascii="Arial Narrow" w:hAnsi="Arial Narrow"/>
        </w:rPr>
        <w:t>.</w:t>
      </w:r>
    </w:p>
    <w:p w14:paraId="2B6A4552" w14:textId="77777777" w:rsidR="00BE117D" w:rsidRPr="002815F2" w:rsidRDefault="00FA27ED" w:rsidP="00BE117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26F2154F" w14:textId="77777777" w:rsidR="00BE117D" w:rsidRDefault="00BE117D" w:rsidP="00CF060E">
      <w:pPr>
        <w:spacing w:after="0" w:line="240" w:lineRule="auto"/>
        <w:jc w:val="both"/>
        <w:rPr>
          <w:rFonts w:ascii="Arial Narrow" w:hAnsi="Arial Narrow"/>
          <w:sz w:val="24"/>
          <w:szCs w:val="24"/>
        </w:rPr>
      </w:pPr>
    </w:p>
    <w:p w14:paraId="6E081F94" w14:textId="77777777" w:rsidR="00034DD3" w:rsidRPr="00BC7C5B" w:rsidRDefault="00034DD3" w:rsidP="00382D4E">
      <w:pPr>
        <w:pStyle w:val="Ttulo2"/>
        <w:jc w:val="center"/>
        <w:rPr>
          <w:rFonts w:ascii="Arial Narrow" w:hAnsi="Arial Narrow"/>
          <w:color w:val="2F5496"/>
        </w:rPr>
      </w:pPr>
      <w:bookmarkStart w:id="817" w:name="_Toc33601372"/>
      <w:bookmarkStart w:id="818" w:name="_Toc107398766"/>
      <w:r w:rsidRPr="00BC7C5B">
        <w:rPr>
          <w:rFonts w:ascii="Arial Narrow" w:hAnsi="Arial Narrow"/>
          <w:color w:val="2F5496"/>
        </w:rPr>
        <w:t>NOTAS DEL ESTADO DE CAMBIOS EN EL PATRIMONIO NETO</w:t>
      </w:r>
      <w:bookmarkEnd w:id="817"/>
      <w:bookmarkEnd w:id="818"/>
    </w:p>
    <w:p w14:paraId="56CE2036" w14:textId="77777777" w:rsidR="00034DD3" w:rsidRPr="00BC7C5B" w:rsidRDefault="00034DD3" w:rsidP="001B7932">
      <w:pPr>
        <w:keepNext/>
        <w:keepLines/>
        <w:spacing w:before="200" w:after="240" w:line="360" w:lineRule="auto"/>
        <w:ind w:right="-425"/>
        <w:jc w:val="both"/>
        <w:outlineLvl w:val="1"/>
        <w:rPr>
          <w:rFonts w:ascii="Arial Narrow" w:eastAsia="Times New Roman" w:hAnsi="Arial Narrow"/>
          <w:b/>
          <w:bCs/>
        </w:rPr>
      </w:pPr>
      <w:bookmarkStart w:id="819" w:name="_Toc33601373"/>
      <w:bookmarkStart w:id="820" w:name="_Toc107398767"/>
      <w:r w:rsidRPr="00BC7C5B">
        <w:rPr>
          <w:rFonts w:ascii="Arial Narrow" w:eastAsia="Times New Roman" w:hAnsi="Arial Narrow"/>
          <w:b/>
          <w:bCs/>
        </w:rPr>
        <w:t>NOTA N°8</w:t>
      </w:r>
      <w:bookmarkEnd w:id="819"/>
      <w:r w:rsidR="00BB4869">
        <w:rPr>
          <w:rFonts w:ascii="Arial Narrow" w:eastAsia="Times New Roman" w:hAnsi="Arial Narrow"/>
          <w:b/>
          <w:bCs/>
        </w:rPr>
        <w:t>4</w:t>
      </w:r>
      <w:bookmarkEnd w:id="820"/>
    </w:p>
    <w:p w14:paraId="3CB68A1D" w14:textId="77777777" w:rsidR="00034DD3" w:rsidRPr="00BC7C5B" w:rsidRDefault="00034DD3" w:rsidP="0063686F">
      <w:pPr>
        <w:keepNext/>
        <w:keepLines/>
        <w:spacing w:before="200" w:after="240" w:line="360" w:lineRule="auto"/>
        <w:ind w:right="-425"/>
        <w:jc w:val="both"/>
        <w:outlineLvl w:val="1"/>
        <w:rPr>
          <w:rFonts w:ascii="Arial Narrow" w:eastAsia="Times New Roman" w:hAnsi="Arial Narrow"/>
          <w:b/>
          <w:bCs/>
        </w:rPr>
      </w:pPr>
      <w:bookmarkStart w:id="821" w:name="_Toc33601374"/>
      <w:bookmarkStart w:id="822" w:name="_Toc107398768"/>
      <w:r w:rsidRPr="00BC7C5B">
        <w:rPr>
          <w:rFonts w:ascii="Arial Narrow" w:eastAsia="Times New Roman" w:hAnsi="Arial Narrow"/>
          <w:b/>
          <w:bCs/>
        </w:rPr>
        <w:t>Saldos del periodo</w:t>
      </w:r>
      <w:bookmarkEnd w:id="821"/>
      <w:bookmarkEnd w:id="822"/>
    </w:p>
    <w:tbl>
      <w:tblPr>
        <w:tblW w:w="6300" w:type="dxa"/>
        <w:tblCellMar>
          <w:left w:w="70" w:type="dxa"/>
          <w:right w:w="70" w:type="dxa"/>
        </w:tblCellMar>
        <w:tblLook w:val="04A0" w:firstRow="1" w:lastRow="0" w:firstColumn="1" w:lastColumn="0" w:noHBand="0" w:noVBand="1"/>
      </w:tblPr>
      <w:tblGrid>
        <w:gridCol w:w="1640"/>
        <w:gridCol w:w="640"/>
        <w:gridCol w:w="1340"/>
        <w:gridCol w:w="1340"/>
        <w:gridCol w:w="1340"/>
      </w:tblGrid>
      <w:tr w:rsidR="001E17B2" w:rsidRPr="001E17B2" w14:paraId="1FADBD89" w14:textId="77777777" w:rsidTr="001E17B2">
        <w:trPr>
          <w:trHeight w:val="300"/>
        </w:trPr>
        <w:tc>
          <w:tcPr>
            <w:tcW w:w="164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1DD53DA" w14:textId="77777777" w:rsidR="001E17B2" w:rsidRPr="001E17B2" w:rsidRDefault="001E17B2" w:rsidP="001E17B2">
            <w:pPr>
              <w:spacing w:after="0" w:line="240" w:lineRule="auto"/>
              <w:jc w:val="both"/>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 xml:space="preserve">Descripción </w:t>
            </w:r>
          </w:p>
        </w:tc>
        <w:tc>
          <w:tcPr>
            <w:tcW w:w="6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2E69973" w14:textId="77777777" w:rsidR="001E17B2" w:rsidRPr="001E17B2" w:rsidRDefault="001E17B2" w:rsidP="001E17B2">
            <w:pPr>
              <w:spacing w:after="0" w:line="240" w:lineRule="auto"/>
              <w:jc w:val="both"/>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 xml:space="preserve">Nota </w:t>
            </w:r>
          </w:p>
        </w:tc>
        <w:tc>
          <w:tcPr>
            <w:tcW w:w="13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399C704" w14:textId="77777777" w:rsidR="001E17B2" w:rsidRPr="001E17B2" w:rsidRDefault="001E17B2" w:rsidP="001E17B2">
            <w:pPr>
              <w:spacing w:after="0" w:line="240" w:lineRule="auto"/>
              <w:jc w:val="both"/>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Periodo Actual</w:t>
            </w:r>
          </w:p>
        </w:tc>
        <w:tc>
          <w:tcPr>
            <w:tcW w:w="13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D74B00D" w14:textId="77777777" w:rsidR="001E17B2" w:rsidRPr="001E17B2" w:rsidRDefault="001E17B2" w:rsidP="001E17B2">
            <w:pPr>
              <w:spacing w:after="0" w:line="240" w:lineRule="auto"/>
              <w:jc w:val="both"/>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Periodo Anterior</w:t>
            </w:r>
          </w:p>
        </w:tc>
        <w:tc>
          <w:tcPr>
            <w:tcW w:w="1340" w:type="dxa"/>
            <w:tcBorders>
              <w:top w:val="single" w:sz="8" w:space="0" w:color="auto"/>
              <w:left w:val="nil"/>
              <w:bottom w:val="single" w:sz="8" w:space="0" w:color="auto"/>
              <w:right w:val="single" w:sz="8" w:space="0" w:color="auto"/>
            </w:tcBorders>
            <w:shd w:val="clear" w:color="000000" w:fill="366092"/>
            <w:noWrap/>
            <w:vAlign w:val="center"/>
            <w:hideMark/>
          </w:tcPr>
          <w:p w14:paraId="0092ED7E" w14:textId="77777777" w:rsidR="001E17B2" w:rsidRPr="001E17B2" w:rsidRDefault="001E17B2" w:rsidP="001E17B2">
            <w:pPr>
              <w:spacing w:after="0" w:line="240" w:lineRule="auto"/>
              <w:jc w:val="both"/>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 xml:space="preserve">Diferencia </w:t>
            </w:r>
          </w:p>
        </w:tc>
      </w:tr>
      <w:tr w:rsidR="001E17B2" w:rsidRPr="001E17B2" w14:paraId="383D773F" w14:textId="77777777" w:rsidTr="001E17B2">
        <w:trPr>
          <w:trHeight w:val="300"/>
        </w:trPr>
        <w:tc>
          <w:tcPr>
            <w:tcW w:w="1640" w:type="dxa"/>
            <w:vMerge/>
            <w:tcBorders>
              <w:top w:val="single" w:sz="8" w:space="0" w:color="auto"/>
              <w:left w:val="single" w:sz="8" w:space="0" w:color="auto"/>
              <w:bottom w:val="single" w:sz="8" w:space="0" w:color="000000"/>
              <w:right w:val="single" w:sz="8" w:space="0" w:color="auto"/>
            </w:tcBorders>
            <w:vAlign w:val="center"/>
            <w:hideMark/>
          </w:tcPr>
          <w:p w14:paraId="674D048A" w14:textId="77777777" w:rsidR="001E17B2" w:rsidRPr="001E17B2" w:rsidRDefault="001E17B2" w:rsidP="001E17B2">
            <w:pPr>
              <w:spacing w:after="0" w:line="240" w:lineRule="auto"/>
              <w:rPr>
                <w:rFonts w:ascii="Arial Narrow" w:eastAsia="Times New Roman" w:hAnsi="Arial Narrow" w:cs="Calibri"/>
                <w:b/>
                <w:bCs/>
                <w:color w:val="FFFFFF"/>
                <w:sz w:val="18"/>
                <w:szCs w:val="18"/>
                <w:lang w:eastAsia="es-CR"/>
              </w:rPr>
            </w:pPr>
          </w:p>
        </w:tc>
        <w:tc>
          <w:tcPr>
            <w:tcW w:w="640" w:type="dxa"/>
            <w:vMerge/>
            <w:tcBorders>
              <w:top w:val="single" w:sz="8" w:space="0" w:color="auto"/>
              <w:left w:val="single" w:sz="8" w:space="0" w:color="auto"/>
              <w:bottom w:val="single" w:sz="8" w:space="0" w:color="000000"/>
              <w:right w:val="single" w:sz="8" w:space="0" w:color="auto"/>
            </w:tcBorders>
            <w:vAlign w:val="center"/>
            <w:hideMark/>
          </w:tcPr>
          <w:p w14:paraId="10B40A53" w14:textId="77777777" w:rsidR="001E17B2" w:rsidRPr="001E17B2" w:rsidRDefault="001E17B2" w:rsidP="001E17B2">
            <w:pPr>
              <w:spacing w:after="0" w:line="240" w:lineRule="auto"/>
              <w:rPr>
                <w:rFonts w:ascii="Arial Narrow" w:eastAsia="Times New Roman" w:hAnsi="Arial Narrow" w:cs="Calibri"/>
                <w:b/>
                <w:bCs/>
                <w:color w:val="FFFFFF"/>
                <w:sz w:val="18"/>
                <w:szCs w:val="18"/>
                <w:lang w:eastAsia="es-CR"/>
              </w:rPr>
            </w:pPr>
          </w:p>
        </w:tc>
        <w:tc>
          <w:tcPr>
            <w:tcW w:w="1340" w:type="dxa"/>
            <w:vMerge/>
            <w:tcBorders>
              <w:top w:val="single" w:sz="8" w:space="0" w:color="auto"/>
              <w:left w:val="single" w:sz="8" w:space="0" w:color="auto"/>
              <w:bottom w:val="single" w:sz="8" w:space="0" w:color="000000"/>
              <w:right w:val="single" w:sz="8" w:space="0" w:color="auto"/>
            </w:tcBorders>
            <w:vAlign w:val="center"/>
            <w:hideMark/>
          </w:tcPr>
          <w:p w14:paraId="65FCC866" w14:textId="77777777" w:rsidR="001E17B2" w:rsidRPr="001E17B2" w:rsidRDefault="001E17B2" w:rsidP="001E17B2">
            <w:pPr>
              <w:spacing w:after="0" w:line="240" w:lineRule="auto"/>
              <w:rPr>
                <w:rFonts w:ascii="Arial Narrow" w:eastAsia="Times New Roman" w:hAnsi="Arial Narrow" w:cs="Calibri"/>
                <w:b/>
                <w:bCs/>
                <w:color w:val="FFFFFF"/>
                <w:sz w:val="18"/>
                <w:szCs w:val="18"/>
                <w:lang w:eastAsia="es-CR"/>
              </w:rPr>
            </w:pPr>
          </w:p>
        </w:tc>
        <w:tc>
          <w:tcPr>
            <w:tcW w:w="1340" w:type="dxa"/>
            <w:vMerge/>
            <w:tcBorders>
              <w:top w:val="single" w:sz="8" w:space="0" w:color="auto"/>
              <w:left w:val="single" w:sz="8" w:space="0" w:color="auto"/>
              <w:bottom w:val="single" w:sz="8" w:space="0" w:color="000000"/>
              <w:right w:val="single" w:sz="8" w:space="0" w:color="auto"/>
            </w:tcBorders>
            <w:vAlign w:val="center"/>
            <w:hideMark/>
          </w:tcPr>
          <w:p w14:paraId="2DA0DE60" w14:textId="77777777" w:rsidR="001E17B2" w:rsidRPr="001E17B2" w:rsidRDefault="001E17B2" w:rsidP="001E17B2">
            <w:pPr>
              <w:spacing w:after="0" w:line="240" w:lineRule="auto"/>
              <w:rPr>
                <w:rFonts w:ascii="Arial Narrow" w:eastAsia="Times New Roman" w:hAnsi="Arial Narrow" w:cs="Calibri"/>
                <w:b/>
                <w:bCs/>
                <w:color w:val="FFFFFF"/>
                <w:sz w:val="18"/>
                <w:szCs w:val="18"/>
                <w:lang w:eastAsia="es-CR"/>
              </w:rPr>
            </w:pPr>
          </w:p>
        </w:tc>
        <w:tc>
          <w:tcPr>
            <w:tcW w:w="1340" w:type="dxa"/>
            <w:tcBorders>
              <w:top w:val="nil"/>
              <w:left w:val="nil"/>
              <w:bottom w:val="single" w:sz="8" w:space="0" w:color="auto"/>
              <w:right w:val="single" w:sz="8" w:space="0" w:color="auto"/>
            </w:tcBorders>
            <w:shd w:val="clear" w:color="000000" w:fill="366092"/>
            <w:noWrap/>
            <w:vAlign w:val="center"/>
            <w:hideMark/>
          </w:tcPr>
          <w:p w14:paraId="0F7FE33E" w14:textId="77777777" w:rsidR="001E17B2" w:rsidRPr="001E17B2" w:rsidRDefault="001E17B2" w:rsidP="001E17B2">
            <w:pPr>
              <w:spacing w:after="0" w:line="240" w:lineRule="auto"/>
              <w:jc w:val="both"/>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w:t>
            </w:r>
          </w:p>
        </w:tc>
      </w:tr>
      <w:tr w:rsidR="001E17B2" w:rsidRPr="001E17B2" w14:paraId="4E51F9E1" w14:textId="77777777" w:rsidTr="001E17B2">
        <w:trPr>
          <w:trHeight w:val="468"/>
        </w:trPr>
        <w:tc>
          <w:tcPr>
            <w:tcW w:w="1640" w:type="dxa"/>
            <w:tcBorders>
              <w:top w:val="nil"/>
              <w:left w:val="single" w:sz="8" w:space="0" w:color="auto"/>
              <w:bottom w:val="single" w:sz="8" w:space="0" w:color="auto"/>
              <w:right w:val="single" w:sz="8" w:space="0" w:color="auto"/>
            </w:tcBorders>
            <w:shd w:val="clear" w:color="auto" w:fill="auto"/>
            <w:vAlign w:val="center"/>
            <w:hideMark/>
          </w:tcPr>
          <w:p w14:paraId="29148ECB" w14:textId="77777777" w:rsidR="001E17B2" w:rsidRPr="001E17B2" w:rsidRDefault="001E17B2" w:rsidP="001E17B2">
            <w:pPr>
              <w:spacing w:after="0" w:line="240" w:lineRule="auto"/>
              <w:jc w:val="both"/>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Saldos del período</w:t>
            </w:r>
          </w:p>
        </w:tc>
        <w:tc>
          <w:tcPr>
            <w:tcW w:w="640" w:type="dxa"/>
            <w:tcBorders>
              <w:top w:val="nil"/>
              <w:left w:val="nil"/>
              <w:bottom w:val="single" w:sz="8" w:space="0" w:color="auto"/>
              <w:right w:val="single" w:sz="8" w:space="0" w:color="auto"/>
            </w:tcBorders>
            <w:shd w:val="clear" w:color="auto" w:fill="auto"/>
            <w:noWrap/>
            <w:vAlign w:val="center"/>
            <w:hideMark/>
          </w:tcPr>
          <w:p w14:paraId="14B6D299" w14:textId="77777777" w:rsidR="001E17B2" w:rsidRPr="001E17B2" w:rsidRDefault="001E17B2" w:rsidP="001E17B2">
            <w:pPr>
              <w:spacing w:after="0" w:line="240" w:lineRule="auto"/>
              <w:jc w:val="right"/>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8</w:t>
            </w:r>
            <w:r w:rsidR="00BB4869">
              <w:rPr>
                <w:rFonts w:ascii="Arial Narrow" w:eastAsia="Times New Roman" w:hAnsi="Arial Narrow" w:cs="Calibri"/>
                <w:b/>
                <w:bCs/>
                <w:color w:val="000000"/>
                <w:sz w:val="18"/>
                <w:szCs w:val="18"/>
                <w:lang w:eastAsia="es-CR"/>
              </w:rPr>
              <w:t>4</w:t>
            </w:r>
          </w:p>
        </w:tc>
        <w:tc>
          <w:tcPr>
            <w:tcW w:w="1340" w:type="dxa"/>
            <w:tcBorders>
              <w:top w:val="nil"/>
              <w:left w:val="nil"/>
              <w:bottom w:val="single" w:sz="8" w:space="0" w:color="auto"/>
              <w:right w:val="single" w:sz="8" w:space="0" w:color="auto"/>
            </w:tcBorders>
            <w:shd w:val="clear" w:color="auto" w:fill="auto"/>
            <w:noWrap/>
            <w:vAlign w:val="center"/>
            <w:hideMark/>
          </w:tcPr>
          <w:p w14:paraId="44B9EAAF" w14:textId="6C12FA32" w:rsidR="001E17B2" w:rsidRPr="00F62B65" w:rsidRDefault="00AA5AC2" w:rsidP="00AA5AC2">
            <w:pPr>
              <w:spacing w:after="0" w:line="240" w:lineRule="auto"/>
              <w:jc w:val="right"/>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163 728 515,69</w:t>
            </w:r>
          </w:p>
        </w:tc>
        <w:tc>
          <w:tcPr>
            <w:tcW w:w="1340" w:type="dxa"/>
            <w:tcBorders>
              <w:top w:val="nil"/>
              <w:left w:val="nil"/>
              <w:bottom w:val="single" w:sz="8" w:space="0" w:color="auto"/>
              <w:right w:val="single" w:sz="8" w:space="0" w:color="auto"/>
            </w:tcBorders>
            <w:shd w:val="clear" w:color="auto" w:fill="auto"/>
            <w:noWrap/>
            <w:vAlign w:val="center"/>
            <w:hideMark/>
          </w:tcPr>
          <w:p w14:paraId="2B6D10C5" w14:textId="77777777" w:rsidR="001E17B2" w:rsidRPr="001E17B2" w:rsidRDefault="001E17B2" w:rsidP="001E17B2">
            <w:pPr>
              <w:spacing w:after="0" w:line="240" w:lineRule="auto"/>
              <w:jc w:val="right"/>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0,00</w:t>
            </w:r>
          </w:p>
        </w:tc>
        <w:tc>
          <w:tcPr>
            <w:tcW w:w="1340" w:type="dxa"/>
            <w:tcBorders>
              <w:top w:val="nil"/>
              <w:left w:val="nil"/>
              <w:bottom w:val="single" w:sz="8" w:space="0" w:color="auto"/>
              <w:right w:val="single" w:sz="8" w:space="0" w:color="auto"/>
            </w:tcBorders>
            <w:shd w:val="clear" w:color="auto" w:fill="auto"/>
            <w:noWrap/>
            <w:vAlign w:val="center"/>
            <w:hideMark/>
          </w:tcPr>
          <w:p w14:paraId="12291D33" w14:textId="77777777" w:rsidR="001E17B2" w:rsidRPr="001E17B2" w:rsidRDefault="001E17B2" w:rsidP="001E17B2">
            <w:pPr>
              <w:spacing w:after="0" w:line="240" w:lineRule="auto"/>
              <w:jc w:val="right"/>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0,00</w:t>
            </w:r>
          </w:p>
        </w:tc>
      </w:tr>
    </w:tbl>
    <w:p w14:paraId="39EC0A1A" w14:textId="77777777" w:rsidR="00232733" w:rsidRPr="00BC7C5B" w:rsidRDefault="00232733" w:rsidP="00334CE8">
      <w:pPr>
        <w:autoSpaceDE w:val="0"/>
        <w:autoSpaceDN w:val="0"/>
        <w:adjustRightInd w:val="0"/>
        <w:spacing w:after="0" w:line="240" w:lineRule="auto"/>
        <w:ind w:right="-425"/>
        <w:jc w:val="both"/>
        <w:rPr>
          <w:rFonts w:ascii="Arial Narrow" w:hAnsi="Arial Narrow"/>
          <w:sz w:val="24"/>
          <w:szCs w:val="24"/>
        </w:rPr>
      </w:pPr>
    </w:p>
    <w:p w14:paraId="2F4C475C" w14:textId="32DA8A37" w:rsidR="002C2597" w:rsidRDefault="00A461BB" w:rsidP="002C2597">
      <w:pPr>
        <w:spacing w:after="160" w:line="240" w:lineRule="auto"/>
        <w:jc w:val="both"/>
        <w:rPr>
          <w:rFonts w:ascii="Arial Narrow" w:hAnsi="Arial Narrow"/>
          <w:highlight w:val="lightGray"/>
        </w:rPr>
      </w:pPr>
      <w:r w:rsidRPr="00BC7C5B">
        <w:rPr>
          <w:rFonts w:ascii="Arial Narrow" w:hAnsi="Arial Narrow"/>
        </w:rPr>
        <w:t>En el Estado de Cambios al Patrimonio, el Saldo del periodo al 3</w:t>
      </w:r>
      <w:r w:rsidR="00F62B65">
        <w:rPr>
          <w:rFonts w:ascii="Arial Narrow" w:hAnsi="Arial Narrow"/>
        </w:rPr>
        <w:t>1</w:t>
      </w:r>
      <w:r w:rsidRPr="00BC7C5B">
        <w:rPr>
          <w:rFonts w:ascii="Arial Narrow" w:hAnsi="Arial Narrow"/>
        </w:rPr>
        <w:t xml:space="preserve"> de </w:t>
      </w:r>
      <w:r w:rsidR="006B4D88">
        <w:rPr>
          <w:rFonts w:ascii="Arial Narrow" w:hAnsi="Arial Narrow"/>
        </w:rPr>
        <w:t>julio</w:t>
      </w:r>
      <w:r w:rsidRPr="00BC7C5B">
        <w:rPr>
          <w:rFonts w:ascii="Arial Narrow" w:hAnsi="Arial Narrow"/>
        </w:rPr>
        <w:t xml:space="preserve"> del 202</w:t>
      </w:r>
      <w:r w:rsidR="00F62B65">
        <w:rPr>
          <w:rFonts w:ascii="Arial Narrow" w:hAnsi="Arial Narrow"/>
        </w:rPr>
        <w:t>2</w:t>
      </w:r>
      <w:r w:rsidRPr="00BC7C5B">
        <w:rPr>
          <w:rFonts w:ascii="Arial Narrow" w:hAnsi="Arial Narrow"/>
        </w:rPr>
        <w:t xml:space="preserve">, </w:t>
      </w:r>
      <w:r w:rsidR="002C2597" w:rsidRPr="00BC7C5B">
        <w:rPr>
          <w:rFonts w:ascii="Arial Narrow" w:hAnsi="Arial Narrow"/>
        </w:rPr>
        <w:t xml:space="preserve">comparado al periodo anterior genera una variación absoluta de </w:t>
      </w:r>
      <w:r w:rsidR="00B766FA">
        <w:rPr>
          <w:rFonts w:ascii="Arial Narrow" w:eastAsiaTheme="minorEastAsia" w:hAnsi="Arial Narrow" w:cs="Arial Narrow"/>
          <w:color w:val="000000"/>
          <w:sz w:val="20"/>
          <w:szCs w:val="20"/>
          <w:lang w:eastAsia="es-CR"/>
        </w:rPr>
        <w:t>0</w:t>
      </w:r>
      <w:r w:rsidR="003234FE">
        <w:rPr>
          <w:rFonts w:ascii="Arial Narrow" w:hAnsi="Arial Narrow"/>
        </w:rPr>
        <w:t xml:space="preserve"> </w:t>
      </w:r>
      <w:r w:rsidR="002C2597" w:rsidRPr="00BC7C5B">
        <w:rPr>
          <w:rFonts w:ascii="Arial Narrow" w:hAnsi="Arial Narrow"/>
        </w:rPr>
        <w:t xml:space="preserve">que corresponde a </w:t>
      </w:r>
      <w:r w:rsidR="00C21824" w:rsidRPr="00BC7C5B">
        <w:rPr>
          <w:rFonts w:ascii="Arial Narrow" w:hAnsi="Arial Narrow"/>
        </w:rPr>
        <w:t>un</w:t>
      </w:r>
      <w:r w:rsidR="00C21824">
        <w:rPr>
          <w:rFonts w:ascii="Arial Narrow" w:hAnsi="Arial Narrow"/>
        </w:rPr>
        <w:t>(a)</w:t>
      </w:r>
      <w:r w:rsidR="002C2597" w:rsidRPr="00BC7C5B">
        <w:rPr>
          <w:rFonts w:ascii="Arial Narrow" w:hAnsi="Arial Narrow"/>
        </w:rPr>
        <w:t xml:space="preserve"> </w:t>
      </w:r>
      <w:r w:rsidR="00823742" w:rsidRPr="00823742">
        <w:rPr>
          <w:rFonts w:ascii="Arial Narrow" w:eastAsiaTheme="minorEastAsia" w:hAnsi="Arial Narrow" w:cs="Arial Narrow"/>
          <w:color w:val="000000"/>
          <w:sz w:val="20"/>
          <w:szCs w:val="20"/>
          <w:lang w:eastAsia="es-CR"/>
        </w:rPr>
        <w:t>Aumento</w:t>
      </w:r>
      <w:r w:rsidR="009078C3">
        <w:rPr>
          <w:rFonts w:ascii="Arial Narrow" w:hAnsi="Arial Narrow"/>
        </w:rPr>
        <w:t xml:space="preserve"> </w:t>
      </w:r>
      <w:r w:rsidR="002C2597" w:rsidRPr="00BC7C5B">
        <w:rPr>
          <w:rFonts w:ascii="Arial Narrow" w:hAnsi="Arial Narrow"/>
        </w:rPr>
        <w:t>del</w:t>
      </w:r>
      <w:r w:rsidR="00281182">
        <w:rPr>
          <w:rFonts w:ascii="Arial Narrow" w:hAnsi="Arial Narrow"/>
        </w:rPr>
        <w:t xml:space="preserve"> </w:t>
      </w:r>
      <w:r w:rsidR="00B766FA">
        <w:rPr>
          <w:rFonts w:ascii="Arial Narrow" w:eastAsiaTheme="minorEastAsia" w:hAnsi="Arial Narrow" w:cs="Arial Narrow"/>
          <w:color w:val="000000"/>
          <w:lang w:eastAsia="es-CR"/>
        </w:rPr>
        <w:t>0</w:t>
      </w:r>
      <w:r w:rsidR="00823742" w:rsidRPr="00823742">
        <w:rPr>
          <w:rFonts w:ascii="Arial Narrow" w:eastAsiaTheme="minorEastAsia" w:hAnsi="Arial Narrow" w:cs="Arial Narrow"/>
          <w:color w:val="000000"/>
          <w:lang w:eastAsia="es-CR"/>
        </w:rPr>
        <w:t>%</w:t>
      </w:r>
      <w:r w:rsidR="00281182">
        <w:rPr>
          <w:rFonts w:ascii="Arial Narrow" w:hAnsi="Arial Narrow"/>
        </w:rPr>
        <w:t xml:space="preserve"> </w:t>
      </w:r>
      <w:r w:rsidR="002C2597" w:rsidRPr="00BC7C5B">
        <w:rPr>
          <w:rFonts w:ascii="Arial Narrow" w:hAnsi="Arial Narrow"/>
        </w:rPr>
        <w:t>de recursos disponibles, producto de (</w:t>
      </w:r>
      <w:r w:rsidR="002C2597" w:rsidRPr="00BC7C5B">
        <w:rPr>
          <w:rFonts w:ascii="Arial Narrow" w:hAnsi="Arial Narrow"/>
          <w:highlight w:val="lightGray"/>
        </w:rPr>
        <w:t>Indicar la razón de las variaciones de un periodo a otro)</w:t>
      </w:r>
    </w:p>
    <w:p w14:paraId="0F0114D2" w14:textId="77777777" w:rsidR="00F62B65" w:rsidRDefault="00F62B65" w:rsidP="00F62B65">
      <w:pPr>
        <w:spacing w:after="160" w:line="240" w:lineRule="auto"/>
        <w:jc w:val="both"/>
        <w:rPr>
          <w:rFonts w:ascii="Arial Narrow" w:hAnsi="Arial Narrow"/>
        </w:rPr>
      </w:pPr>
      <w:r w:rsidRPr="006D5F4A">
        <w:rPr>
          <w:rFonts w:ascii="Arial Narrow" w:hAnsi="Arial Narrow"/>
        </w:rPr>
        <w:t xml:space="preserve">Se debe reiterar que </w:t>
      </w:r>
      <w:r>
        <w:rPr>
          <w:rFonts w:ascii="Arial Narrow" w:hAnsi="Arial Narrow"/>
        </w:rPr>
        <w:t xml:space="preserve">durante el año 2021 por disposición de la Dirección General de Contabilidad Nacional los cierres contables y por tanto elaboración de estados financieros se realizaban trimestralmente (31 de marzo, 30 de junio, 30 de setiembre y 31 de diciembre). Dicha periodicidad para la elaboración de los estados financieros fue variada por la citada dirección de contabilidad mediante la Directriz-DNC-0012-2021 del 7 de diciembre de 2021, en la cual, se establece que la Balanza de Comprobación y los Estados Financieros se deben presentar mensualmente. Además, se indica en el citado oficio “… los demás, requerimientos complementarios que solicita la Contabilidad Nacional, solamente serán en cierres trimestrales y el anual”. </w:t>
      </w:r>
    </w:p>
    <w:p w14:paraId="3788802D" w14:textId="35E761D5" w:rsidR="00F62B65" w:rsidRDefault="00F62B65" w:rsidP="00F62B65">
      <w:pPr>
        <w:spacing w:after="160" w:line="240" w:lineRule="auto"/>
        <w:jc w:val="both"/>
        <w:rPr>
          <w:rFonts w:ascii="Arial Narrow" w:hAnsi="Arial Narrow"/>
        </w:rPr>
      </w:pPr>
      <w:r>
        <w:rPr>
          <w:rFonts w:ascii="Arial Narrow" w:hAnsi="Arial Narrow"/>
        </w:rPr>
        <w:t>P</w:t>
      </w:r>
      <w:r w:rsidRPr="006D5F4A">
        <w:rPr>
          <w:rFonts w:ascii="Arial Narrow" w:hAnsi="Arial Narrow"/>
        </w:rPr>
        <w:t xml:space="preserve">or lo </w:t>
      </w:r>
      <w:r>
        <w:rPr>
          <w:rFonts w:ascii="Arial Narrow" w:hAnsi="Arial Narrow"/>
        </w:rPr>
        <w:t>anterior</w:t>
      </w:r>
      <w:r w:rsidRPr="006D5F4A">
        <w:rPr>
          <w:rFonts w:ascii="Arial Narrow" w:hAnsi="Arial Narrow"/>
        </w:rPr>
        <w:t>,</w:t>
      </w:r>
      <w:r>
        <w:rPr>
          <w:rFonts w:ascii="Arial Narrow" w:hAnsi="Arial Narrow"/>
        </w:rPr>
        <w:t xml:space="preserve"> dado que este es el primer año en que se confeccionan estados financieros al 31 de </w:t>
      </w:r>
      <w:r w:rsidR="00FA457F">
        <w:rPr>
          <w:rFonts w:ascii="Arial Narrow" w:hAnsi="Arial Narrow"/>
        </w:rPr>
        <w:t>julio</w:t>
      </w:r>
      <w:r>
        <w:rPr>
          <w:rFonts w:ascii="Arial Narrow" w:hAnsi="Arial Narrow"/>
        </w:rPr>
        <w:t xml:space="preserve"> y por el periodo que finalizó en esa fecha, </w:t>
      </w:r>
      <w:r w:rsidRPr="006D5F4A">
        <w:rPr>
          <w:rFonts w:ascii="Arial Narrow" w:hAnsi="Arial Narrow"/>
        </w:rPr>
        <w:t>no es factible comparar la información entre el 3</w:t>
      </w:r>
      <w:r>
        <w:rPr>
          <w:rFonts w:ascii="Arial Narrow" w:hAnsi="Arial Narrow"/>
        </w:rPr>
        <w:t>1</w:t>
      </w:r>
      <w:r w:rsidRPr="006D5F4A">
        <w:rPr>
          <w:rFonts w:ascii="Arial Narrow" w:hAnsi="Arial Narrow"/>
        </w:rPr>
        <w:t xml:space="preserve"> de </w:t>
      </w:r>
      <w:r w:rsidR="00FA457F">
        <w:rPr>
          <w:rFonts w:ascii="Arial Narrow" w:hAnsi="Arial Narrow"/>
        </w:rPr>
        <w:t>julio</w:t>
      </w:r>
      <w:r w:rsidRPr="006D5F4A">
        <w:rPr>
          <w:rFonts w:ascii="Arial Narrow" w:hAnsi="Arial Narrow"/>
        </w:rPr>
        <w:t xml:space="preserve"> de</w:t>
      </w:r>
      <w:r>
        <w:rPr>
          <w:rFonts w:ascii="Arial Narrow" w:hAnsi="Arial Narrow"/>
        </w:rPr>
        <w:t xml:space="preserve"> 2021</w:t>
      </w:r>
      <w:r w:rsidRPr="006D5F4A">
        <w:rPr>
          <w:rFonts w:ascii="Arial Narrow" w:hAnsi="Arial Narrow"/>
        </w:rPr>
        <w:t xml:space="preserve"> y el 3</w:t>
      </w:r>
      <w:r>
        <w:rPr>
          <w:rFonts w:ascii="Arial Narrow" w:hAnsi="Arial Narrow"/>
        </w:rPr>
        <w:t>1</w:t>
      </w:r>
      <w:r w:rsidRPr="006D5F4A">
        <w:rPr>
          <w:rFonts w:ascii="Arial Narrow" w:hAnsi="Arial Narrow"/>
        </w:rPr>
        <w:t xml:space="preserve"> de </w:t>
      </w:r>
      <w:r w:rsidR="00FA457F">
        <w:rPr>
          <w:rFonts w:ascii="Arial Narrow" w:hAnsi="Arial Narrow"/>
        </w:rPr>
        <w:t>julio</w:t>
      </w:r>
      <w:r w:rsidRPr="006D5F4A">
        <w:rPr>
          <w:rFonts w:ascii="Arial Narrow" w:hAnsi="Arial Narrow"/>
        </w:rPr>
        <w:t xml:space="preserve"> de 202</w:t>
      </w:r>
      <w:r>
        <w:rPr>
          <w:rFonts w:ascii="Arial Narrow" w:hAnsi="Arial Narrow"/>
        </w:rPr>
        <w:t>2</w:t>
      </w:r>
      <w:r w:rsidRPr="006D5F4A">
        <w:rPr>
          <w:rFonts w:ascii="Arial Narrow" w:hAnsi="Arial Narrow"/>
        </w:rPr>
        <w:t>.</w:t>
      </w:r>
    </w:p>
    <w:p w14:paraId="14B2C3DF" w14:textId="77777777" w:rsidR="00BE117D" w:rsidRPr="002815F2" w:rsidRDefault="00FA27ED" w:rsidP="00BE117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243C15CC" w14:textId="242037F3" w:rsidR="00AA0417" w:rsidRPr="00821641" w:rsidRDefault="00AA0417" w:rsidP="00AA0417">
      <w:pPr>
        <w:jc w:val="both"/>
        <w:rPr>
          <w:rFonts w:ascii="Arial Narrow" w:hAnsi="Arial Narrow"/>
        </w:rPr>
      </w:pPr>
      <w:r w:rsidRPr="00821641">
        <w:rPr>
          <w:rFonts w:ascii="Arial Narrow" w:hAnsi="Arial Narrow"/>
        </w:rPr>
        <w:t xml:space="preserve">Al comparar </w:t>
      </w:r>
      <w:r w:rsidR="00A20B92" w:rsidRPr="00821641">
        <w:rPr>
          <w:rFonts w:ascii="Arial Narrow" w:hAnsi="Arial Narrow"/>
        </w:rPr>
        <w:t>el saldo</w:t>
      </w:r>
      <w:r w:rsidRPr="00821641">
        <w:rPr>
          <w:rFonts w:ascii="Arial Narrow" w:hAnsi="Arial Narrow"/>
        </w:rPr>
        <w:t xml:space="preserve"> de la </w:t>
      </w:r>
      <w:r w:rsidR="00F60F12" w:rsidRPr="00821641">
        <w:rPr>
          <w:rFonts w:ascii="Arial Narrow" w:hAnsi="Arial Narrow"/>
        </w:rPr>
        <w:t xml:space="preserve">cuenta </w:t>
      </w:r>
      <w:r w:rsidR="006B4D88" w:rsidRPr="00821641">
        <w:rPr>
          <w:rFonts w:ascii="Arial Narrow" w:hAnsi="Arial Narrow"/>
        </w:rPr>
        <w:t>3.1 Patrimonio</w:t>
      </w:r>
      <w:r w:rsidRPr="00821641">
        <w:rPr>
          <w:rFonts w:ascii="Arial Narrow" w:hAnsi="Arial Narrow"/>
        </w:rPr>
        <w:t xml:space="preserve"> que </w:t>
      </w:r>
      <w:r w:rsidR="006B4D88">
        <w:rPr>
          <w:rFonts w:ascii="Arial Narrow" w:hAnsi="Arial Narrow"/>
        </w:rPr>
        <w:t xml:space="preserve">se </w:t>
      </w:r>
      <w:r w:rsidRPr="00821641">
        <w:rPr>
          <w:rFonts w:ascii="Arial Narrow" w:hAnsi="Arial Narrow"/>
        </w:rPr>
        <w:t>muestra el Balance de Comprobación al 31 de diciembre de 2021</w:t>
      </w:r>
      <w:r w:rsidR="006B4D88">
        <w:rPr>
          <w:rFonts w:ascii="Arial Narrow" w:hAnsi="Arial Narrow"/>
        </w:rPr>
        <w:t xml:space="preserve">, el cual </w:t>
      </w:r>
      <w:r w:rsidRPr="00821641">
        <w:rPr>
          <w:rFonts w:ascii="Arial Narrow" w:hAnsi="Arial Narrow"/>
        </w:rPr>
        <w:t>es por un monto de ¢160 853 796,35; con el total de esa misma cuenta 3.1 que se presenta en el Estado de Cambios en el Patrimonio</w:t>
      </w:r>
      <w:r w:rsidR="006B4D88">
        <w:rPr>
          <w:rFonts w:ascii="Arial Narrow" w:hAnsi="Arial Narrow"/>
        </w:rPr>
        <w:t xml:space="preserve"> a esa misma fecha</w:t>
      </w:r>
      <w:r w:rsidRPr="00821641">
        <w:rPr>
          <w:rFonts w:ascii="Arial Narrow" w:hAnsi="Arial Narrow"/>
        </w:rPr>
        <w:t>, el cual es por la suma de ¢161 900 384,38; se presenta una diferencia de ¢1 046 588,04 miles de colones, la que corresponde al ahorro del periodo</w:t>
      </w:r>
      <w:r w:rsidR="00EA6A2B" w:rsidRPr="00821641">
        <w:rPr>
          <w:rFonts w:ascii="Arial Narrow" w:hAnsi="Arial Narrow"/>
        </w:rPr>
        <w:t xml:space="preserve"> comprendido entre el 1 de enero y 31 de diciembre de 2021, la que</w:t>
      </w:r>
      <w:r w:rsidRPr="00821641">
        <w:rPr>
          <w:rFonts w:ascii="Arial Narrow" w:hAnsi="Arial Narrow"/>
        </w:rPr>
        <w:t xml:space="preserve"> se trasladó a la cuenta</w:t>
      </w:r>
      <w:r w:rsidR="00EA6A2B" w:rsidRPr="00821641">
        <w:rPr>
          <w:rFonts w:ascii="Arial Narrow" w:hAnsi="Arial Narrow"/>
        </w:rPr>
        <w:t xml:space="preserve">, </w:t>
      </w:r>
      <w:r w:rsidRPr="00821641">
        <w:rPr>
          <w:rFonts w:ascii="Arial Narrow" w:hAnsi="Arial Narrow"/>
        </w:rPr>
        <w:t>3.1</w:t>
      </w:r>
      <w:r w:rsidR="00EA6A2B" w:rsidRPr="00821641">
        <w:rPr>
          <w:rFonts w:ascii="Arial Narrow" w:hAnsi="Arial Narrow"/>
        </w:rPr>
        <w:t>.5.01</w:t>
      </w:r>
      <w:r w:rsidRPr="00821641">
        <w:rPr>
          <w:rFonts w:ascii="Arial Narrow" w:hAnsi="Arial Narrow"/>
        </w:rPr>
        <w:t xml:space="preserve"> </w:t>
      </w:r>
      <w:r w:rsidR="001909F3" w:rsidRPr="00821641">
        <w:rPr>
          <w:rFonts w:ascii="Arial Narrow" w:hAnsi="Arial Narrow"/>
        </w:rPr>
        <w:t xml:space="preserve">Resultados acumulados de ejercicios anteriores </w:t>
      </w:r>
      <w:r w:rsidRPr="00821641">
        <w:rPr>
          <w:rFonts w:ascii="Arial Narrow" w:hAnsi="Arial Narrow"/>
        </w:rPr>
        <w:t>mediante el proceso de asientos de cierre al final del año</w:t>
      </w:r>
      <w:r w:rsidR="006B4D88">
        <w:rPr>
          <w:rFonts w:ascii="Arial Narrow" w:hAnsi="Arial Narrow"/>
        </w:rPr>
        <w:t xml:space="preserve"> 2021</w:t>
      </w:r>
      <w:r w:rsidRPr="00821641">
        <w:rPr>
          <w:rFonts w:ascii="Arial Narrow" w:hAnsi="Arial Narrow"/>
        </w:rPr>
        <w:t>.</w:t>
      </w:r>
    </w:p>
    <w:p w14:paraId="301CF50C" w14:textId="77777777" w:rsidR="00AA0417" w:rsidRDefault="00AA0417" w:rsidP="00AA0417">
      <w:pPr>
        <w:jc w:val="both"/>
        <w:rPr>
          <w:rFonts w:eastAsia="Times New Roman" w:cs="Calibri"/>
          <w:color w:val="000000"/>
        </w:rPr>
      </w:pPr>
      <w:r w:rsidRPr="008A52D8">
        <w:rPr>
          <w:rFonts w:eastAsia="Times New Roman" w:cs="Calibri"/>
          <w:color w:val="000000"/>
        </w:rPr>
        <w:lastRenderedPageBreak/>
        <w:t xml:space="preserve"> </w:t>
      </w:r>
      <w:r w:rsidRPr="008A52D8">
        <w:rPr>
          <w:noProof/>
          <w:lang w:eastAsia="es-CR"/>
        </w:rPr>
        <w:drawing>
          <wp:inline distT="0" distB="0" distL="0" distR="0" wp14:anchorId="11C6BED2" wp14:editId="109349F8">
            <wp:extent cx="5943600" cy="16281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1628140"/>
                    </a:xfrm>
                    <a:prstGeom prst="rect">
                      <a:avLst/>
                    </a:prstGeom>
                    <a:noFill/>
                    <a:ln>
                      <a:noFill/>
                    </a:ln>
                  </pic:spPr>
                </pic:pic>
              </a:graphicData>
            </a:graphic>
          </wp:inline>
        </w:drawing>
      </w:r>
    </w:p>
    <w:p w14:paraId="61F1A134" w14:textId="77777777" w:rsidR="00AA0417" w:rsidRDefault="00AA0417" w:rsidP="00AA0417">
      <w:pPr>
        <w:spacing w:after="0" w:line="240" w:lineRule="auto"/>
        <w:jc w:val="both"/>
        <w:rPr>
          <w:rFonts w:eastAsia="Times New Roman" w:cs="Calibri"/>
          <w:color w:val="000000"/>
        </w:rPr>
      </w:pPr>
    </w:p>
    <w:p w14:paraId="0DC22B8C" w14:textId="2D772E1C" w:rsidR="00AA0417" w:rsidRPr="00821641" w:rsidRDefault="00AA0417" w:rsidP="00AA0417">
      <w:pPr>
        <w:spacing w:after="0" w:line="240" w:lineRule="auto"/>
        <w:jc w:val="both"/>
        <w:rPr>
          <w:rFonts w:ascii="Arial Narrow" w:hAnsi="Arial Narrow"/>
        </w:rPr>
      </w:pPr>
      <w:r w:rsidRPr="00821641">
        <w:rPr>
          <w:rFonts w:ascii="Arial Narrow" w:hAnsi="Arial Narrow"/>
        </w:rPr>
        <w:t xml:space="preserve">Por otra parte, la diferencia de ¢1 052 294,20 miles de colones que se deriva al comparar el saldo de la cuenta 3.1 Patrimonio que se muestra en las Balanzas de Comprobación  al  31 de marzo  de  2022  </w:t>
      </w:r>
      <w:r w:rsidR="00BF7946">
        <w:rPr>
          <w:rFonts w:ascii="Arial Narrow" w:hAnsi="Arial Narrow"/>
        </w:rPr>
        <w:t xml:space="preserve">y </w:t>
      </w:r>
      <w:r w:rsidR="00BF7946" w:rsidRPr="00821641">
        <w:rPr>
          <w:rFonts w:ascii="Arial Narrow" w:hAnsi="Arial Narrow"/>
        </w:rPr>
        <w:t>al 30 de junio de 2022</w:t>
      </w:r>
      <w:r w:rsidRPr="00821641">
        <w:rPr>
          <w:rFonts w:ascii="Arial Narrow" w:hAnsi="Arial Narrow"/>
        </w:rPr>
        <w:t xml:space="preserve">, el  cual  es  por  un  monto  de  ¢161 906 090, 03, con el saldo de esa cuenta según la balanza de comprobación del 31 de diciembre de 2021 que era por ¢160 853 796,35 esta compuesta por;  </w:t>
      </w:r>
    </w:p>
    <w:p w14:paraId="6D0D63A9" w14:textId="77777777" w:rsidR="00AA0417" w:rsidRDefault="00AA0417" w:rsidP="00AA0417">
      <w:pPr>
        <w:spacing w:after="0" w:line="240" w:lineRule="auto"/>
        <w:jc w:val="both"/>
        <w:rPr>
          <w:rFonts w:eastAsia="Times New Roman" w:cs="Calibri"/>
          <w:color w:val="000000"/>
        </w:rPr>
      </w:pPr>
    </w:p>
    <w:p w14:paraId="35B54760" w14:textId="77777777" w:rsidR="00AA0417" w:rsidRPr="00821641" w:rsidRDefault="00AA0417" w:rsidP="001909F3">
      <w:pPr>
        <w:pStyle w:val="Prrafodelista"/>
        <w:numPr>
          <w:ilvl w:val="0"/>
          <w:numId w:val="17"/>
        </w:numPr>
        <w:spacing w:after="0" w:line="240" w:lineRule="auto"/>
        <w:ind w:left="567" w:hanging="501"/>
        <w:jc w:val="both"/>
        <w:rPr>
          <w:rFonts w:ascii="Arial Narrow" w:eastAsia="Times New Roman" w:hAnsi="Arial Narrow" w:cs="Calibri"/>
          <w:color w:val="000000"/>
        </w:rPr>
      </w:pPr>
      <w:r w:rsidRPr="00821641">
        <w:rPr>
          <w:rFonts w:ascii="Arial Narrow" w:eastAsia="Times New Roman" w:hAnsi="Arial Narrow" w:cs="Calibri"/>
          <w:color w:val="000000"/>
        </w:rPr>
        <w:t>Los ¢</w:t>
      </w:r>
      <w:r w:rsidRPr="00821641">
        <w:rPr>
          <w:rFonts w:ascii="Arial Narrow" w:hAnsi="Arial Narrow"/>
          <w:b/>
          <w:bCs/>
        </w:rPr>
        <w:t xml:space="preserve">1 046 588,04 </w:t>
      </w:r>
      <w:r w:rsidRPr="00821641">
        <w:rPr>
          <w:rFonts w:ascii="Arial Narrow" w:hAnsi="Arial Narrow"/>
        </w:rPr>
        <w:t xml:space="preserve">que como se indicó antes mediante el proceso de mayorización de los asientos de cierre de periodo realizados al final del año 2021, se procede a cerrar las cuentas de ingresos y gastos y la diferencia se traslada a la cuenta </w:t>
      </w:r>
      <w:r w:rsidRPr="00821641">
        <w:rPr>
          <w:rFonts w:ascii="Arial Narrow" w:hAnsi="Arial Narrow"/>
          <w:b/>
          <w:bCs/>
        </w:rPr>
        <w:t>3.1.5 Resultados Acumulados</w:t>
      </w:r>
      <w:r w:rsidRPr="00821641">
        <w:rPr>
          <w:rFonts w:ascii="Arial Narrow" w:hAnsi="Arial Narrow"/>
        </w:rPr>
        <w:t xml:space="preserve"> (en el caso de la Municipalidad de buenos Aires correspondió a un ahorro del periodo).</w:t>
      </w:r>
    </w:p>
    <w:p w14:paraId="068006D2" w14:textId="77777777" w:rsidR="00AA0417" w:rsidRPr="00821641" w:rsidRDefault="00AA0417" w:rsidP="00AA0417">
      <w:pPr>
        <w:spacing w:after="0" w:line="240" w:lineRule="auto"/>
        <w:ind w:left="567" w:hanging="501"/>
        <w:jc w:val="both"/>
        <w:rPr>
          <w:rFonts w:ascii="Arial Narrow" w:hAnsi="Arial Narrow"/>
        </w:rPr>
      </w:pPr>
    </w:p>
    <w:p w14:paraId="78924AB3" w14:textId="77777777" w:rsidR="00AA0417" w:rsidRPr="00821641" w:rsidRDefault="00AA0417" w:rsidP="001909F3">
      <w:pPr>
        <w:pStyle w:val="Prrafodelista"/>
        <w:numPr>
          <w:ilvl w:val="0"/>
          <w:numId w:val="17"/>
        </w:numPr>
        <w:spacing w:after="160" w:line="259" w:lineRule="auto"/>
        <w:ind w:left="567" w:hanging="501"/>
        <w:jc w:val="both"/>
        <w:rPr>
          <w:rFonts w:ascii="Arial Narrow" w:eastAsia="Times New Roman" w:hAnsi="Arial Narrow" w:cs="Calibri"/>
          <w:color w:val="000000"/>
        </w:rPr>
      </w:pPr>
      <w:r w:rsidRPr="00821641">
        <w:rPr>
          <w:rFonts w:ascii="Arial Narrow" w:hAnsi="Arial Narrow"/>
        </w:rPr>
        <w:t xml:space="preserve">El resto de la diferencia </w:t>
      </w:r>
      <w:r w:rsidRPr="00821641">
        <w:rPr>
          <w:rFonts w:ascii="Arial Narrow" w:hAnsi="Arial Narrow" w:cstheme="minorHAnsi"/>
        </w:rPr>
        <w:t>¢</w:t>
      </w:r>
      <w:r w:rsidRPr="00821641">
        <w:rPr>
          <w:rFonts w:ascii="Arial Narrow" w:eastAsia="Times New Roman" w:hAnsi="Arial Narrow" w:cs="Calibri"/>
          <w:b/>
          <w:bCs/>
          <w:color w:val="000000"/>
        </w:rPr>
        <w:t>5 706,17</w:t>
      </w:r>
      <w:r w:rsidRPr="00821641">
        <w:rPr>
          <w:rFonts w:ascii="Arial Narrow" w:eastAsia="Times New Roman" w:hAnsi="Arial Narrow" w:cs="Calibri"/>
          <w:color w:val="000000"/>
        </w:rPr>
        <w:t>, corresponde a transferencias que fueron registradas en una fecha posterior a la que se envió el balance de comprobación a la Contabilidad Nacional. Al respecto. Por lo comentado se presenta la diferencia en mención además de los ¢</w:t>
      </w:r>
      <w:r w:rsidRPr="00821641">
        <w:rPr>
          <w:rFonts w:ascii="Arial Narrow" w:hAnsi="Arial Narrow"/>
          <w:b/>
          <w:bCs/>
        </w:rPr>
        <w:t xml:space="preserve">1 046 588,04 </w:t>
      </w:r>
      <w:r w:rsidRPr="00821641">
        <w:rPr>
          <w:rFonts w:ascii="Arial Narrow" w:hAnsi="Arial Narrow"/>
        </w:rPr>
        <w:t>correspondientes a los resultados del ejercicio, tal como se muestra a continuación.</w:t>
      </w:r>
    </w:p>
    <w:p w14:paraId="1F48BFDF" w14:textId="77777777" w:rsidR="00AA0417" w:rsidRPr="00821641" w:rsidRDefault="00AA0417" w:rsidP="00AA0417">
      <w:pPr>
        <w:pStyle w:val="Prrafodelista"/>
        <w:rPr>
          <w:rFonts w:ascii="Arial Narrow" w:eastAsia="Times New Roman" w:hAnsi="Arial Narrow" w:cs="Calibri"/>
          <w:color w:val="000000"/>
        </w:rPr>
      </w:pPr>
    </w:p>
    <w:p w14:paraId="44F597D1" w14:textId="77777777" w:rsidR="00AA0417" w:rsidRDefault="00AA0417" w:rsidP="00AA0417">
      <w:pPr>
        <w:pStyle w:val="Prrafodelista"/>
        <w:ind w:left="567"/>
        <w:jc w:val="both"/>
        <w:rPr>
          <w:rFonts w:eastAsia="Times New Roman" w:cs="Calibri"/>
          <w:color w:val="000000"/>
        </w:rPr>
      </w:pPr>
      <w:r w:rsidRPr="00301C4B">
        <w:rPr>
          <w:noProof/>
          <w:lang w:eastAsia="es-CR"/>
        </w:rPr>
        <w:drawing>
          <wp:inline distT="0" distB="0" distL="0" distR="0" wp14:anchorId="7D897419" wp14:editId="1D37EE73">
            <wp:extent cx="5943600" cy="31292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3600" cy="3129280"/>
                    </a:xfrm>
                    <a:prstGeom prst="rect">
                      <a:avLst/>
                    </a:prstGeom>
                    <a:noFill/>
                    <a:ln>
                      <a:noFill/>
                    </a:ln>
                  </pic:spPr>
                </pic:pic>
              </a:graphicData>
            </a:graphic>
          </wp:inline>
        </w:drawing>
      </w:r>
    </w:p>
    <w:p w14:paraId="266AC470" w14:textId="77777777" w:rsidR="00AA0417" w:rsidRPr="00821641" w:rsidRDefault="00AA0417" w:rsidP="00AA0417">
      <w:pPr>
        <w:pStyle w:val="Prrafodelista"/>
        <w:ind w:left="567"/>
        <w:jc w:val="both"/>
        <w:rPr>
          <w:rFonts w:ascii="Arial Narrow" w:eastAsia="Times New Roman" w:hAnsi="Arial Narrow" w:cs="Calibri"/>
          <w:color w:val="000000"/>
        </w:rPr>
      </w:pPr>
      <w:r w:rsidRPr="00821641">
        <w:rPr>
          <w:rFonts w:ascii="Arial Narrow" w:eastAsia="Times New Roman" w:hAnsi="Arial Narrow" w:cs="Calibri"/>
          <w:color w:val="000000"/>
        </w:rPr>
        <w:t xml:space="preserve">Sobre el particular debe señalarse que, en mayo de 2022 con base en las observaciones recibidas de la Dirección General de Contabilidad Nacional, se procedió a efectuar la investigación de la diferencia existente en el saldo presentado en la Balanza de comprobación con respecto al contenido en el estado </w:t>
      </w:r>
      <w:r w:rsidRPr="00821641">
        <w:rPr>
          <w:rFonts w:ascii="Arial Narrow" w:eastAsia="Times New Roman" w:hAnsi="Arial Narrow" w:cs="Calibri"/>
          <w:color w:val="000000"/>
        </w:rPr>
        <w:lastRenderedPageBreak/>
        <w:t>de Cambios en el Patrimonio y producto de dicha investigación se procedió a realizar el siguiente asiento de ajuste:</w:t>
      </w:r>
    </w:p>
    <w:p w14:paraId="68FEC777" w14:textId="77777777" w:rsidR="00AA0417" w:rsidRDefault="00AA0417" w:rsidP="00AA0417">
      <w:pPr>
        <w:pStyle w:val="Prrafodelista"/>
        <w:rPr>
          <w:rFonts w:eastAsia="Times New Roman" w:cs="Calibri"/>
          <w:color w:val="000000"/>
        </w:rPr>
      </w:pPr>
    </w:p>
    <w:tbl>
      <w:tblPr>
        <w:tblStyle w:val="Tablaconcuadrcula"/>
        <w:tblW w:w="0" w:type="auto"/>
        <w:tblInd w:w="675" w:type="dxa"/>
        <w:tblLook w:val="04A0" w:firstRow="1" w:lastRow="0" w:firstColumn="1" w:lastColumn="0" w:noHBand="0" w:noVBand="1"/>
      </w:tblPr>
      <w:tblGrid>
        <w:gridCol w:w="2090"/>
        <w:gridCol w:w="3172"/>
        <w:gridCol w:w="1398"/>
        <w:gridCol w:w="1495"/>
      </w:tblGrid>
      <w:tr w:rsidR="00AA0417" w:rsidRPr="00FE62BB" w14:paraId="754B2BCA" w14:textId="77777777" w:rsidTr="00EC0CFF">
        <w:tc>
          <w:tcPr>
            <w:tcW w:w="2090" w:type="dxa"/>
            <w:shd w:val="clear" w:color="auto" w:fill="1F4E79" w:themeFill="accent5" w:themeFillShade="80"/>
          </w:tcPr>
          <w:p w14:paraId="113704B6" w14:textId="77777777" w:rsidR="00AA0417" w:rsidRPr="00FE62BB" w:rsidRDefault="00AA0417" w:rsidP="00EC0CFF">
            <w:pPr>
              <w:pStyle w:val="Prrafodelista"/>
              <w:ind w:left="0"/>
              <w:jc w:val="center"/>
              <w:rPr>
                <w:rFonts w:eastAsia="Times New Roman" w:cs="Calibri"/>
                <w:b/>
                <w:bCs/>
                <w:color w:val="FFFFFF" w:themeColor="background1"/>
                <w:sz w:val="20"/>
                <w:szCs w:val="20"/>
              </w:rPr>
            </w:pPr>
            <w:r w:rsidRPr="00FE62BB">
              <w:rPr>
                <w:rFonts w:eastAsia="Times New Roman" w:cs="Calibri"/>
                <w:b/>
                <w:bCs/>
                <w:color w:val="FFFFFF" w:themeColor="background1"/>
                <w:sz w:val="20"/>
                <w:szCs w:val="20"/>
              </w:rPr>
              <w:t>CUENTA</w:t>
            </w:r>
          </w:p>
        </w:tc>
        <w:tc>
          <w:tcPr>
            <w:tcW w:w="3722" w:type="dxa"/>
            <w:shd w:val="clear" w:color="auto" w:fill="1F4E79" w:themeFill="accent5" w:themeFillShade="80"/>
          </w:tcPr>
          <w:p w14:paraId="06BC83DA" w14:textId="77777777" w:rsidR="00AA0417" w:rsidRPr="00FE62BB" w:rsidRDefault="00AA0417" w:rsidP="00EC0CFF">
            <w:pPr>
              <w:pStyle w:val="Prrafodelista"/>
              <w:ind w:left="0"/>
              <w:jc w:val="center"/>
              <w:rPr>
                <w:rFonts w:eastAsia="Times New Roman" w:cs="Calibri"/>
                <w:b/>
                <w:bCs/>
                <w:color w:val="FFFFFF" w:themeColor="background1"/>
                <w:sz w:val="20"/>
                <w:szCs w:val="20"/>
              </w:rPr>
            </w:pPr>
            <w:r w:rsidRPr="00FE62BB">
              <w:rPr>
                <w:rFonts w:eastAsia="Times New Roman" w:cs="Calibri"/>
                <w:b/>
                <w:bCs/>
                <w:color w:val="FFFFFF" w:themeColor="background1"/>
                <w:sz w:val="20"/>
                <w:szCs w:val="20"/>
              </w:rPr>
              <w:t>DESCRIPCIÓN</w:t>
            </w:r>
          </w:p>
        </w:tc>
        <w:tc>
          <w:tcPr>
            <w:tcW w:w="1479" w:type="dxa"/>
            <w:shd w:val="clear" w:color="auto" w:fill="1F4E79" w:themeFill="accent5" w:themeFillShade="80"/>
          </w:tcPr>
          <w:p w14:paraId="091AEB7C" w14:textId="77777777" w:rsidR="00AA0417" w:rsidRPr="00FE62BB" w:rsidRDefault="00AA0417" w:rsidP="00EC0CFF">
            <w:pPr>
              <w:pStyle w:val="Prrafodelista"/>
              <w:ind w:left="0"/>
              <w:jc w:val="center"/>
              <w:rPr>
                <w:rFonts w:eastAsia="Times New Roman" w:cs="Calibri"/>
                <w:b/>
                <w:bCs/>
                <w:color w:val="FFFFFF" w:themeColor="background1"/>
                <w:sz w:val="20"/>
                <w:szCs w:val="20"/>
              </w:rPr>
            </w:pPr>
            <w:r w:rsidRPr="00FE62BB">
              <w:rPr>
                <w:rFonts w:eastAsia="Times New Roman" w:cs="Calibri"/>
                <w:b/>
                <w:bCs/>
                <w:color w:val="FFFFFF" w:themeColor="background1"/>
                <w:sz w:val="20"/>
                <w:szCs w:val="20"/>
              </w:rPr>
              <w:t>DEBE</w:t>
            </w:r>
          </w:p>
        </w:tc>
        <w:tc>
          <w:tcPr>
            <w:tcW w:w="1610" w:type="dxa"/>
            <w:shd w:val="clear" w:color="auto" w:fill="1F4E79" w:themeFill="accent5" w:themeFillShade="80"/>
          </w:tcPr>
          <w:p w14:paraId="68C8AABE" w14:textId="77777777" w:rsidR="00AA0417" w:rsidRPr="00FE62BB" w:rsidRDefault="00AA0417" w:rsidP="00EC0CFF">
            <w:pPr>
              <w:pStyle w:val="Prrafodelista"/>
              <w:ind w:left="0"/>
              <w:jc w:val="center"/>
              <w:rPr>
                <w:rFonts w:eastAsia="Times New Roman" w:cs="Calibri"/>
                <w:b/>
                <w:bCs/>
                <w:color w:val="FFFFFF" w:themeColor="background1"/>
                <w:sz w:val="20"/>
                <w:szCs w:val="20"/>
              </w:rPr>
            </w:pPr>
            <w:r w:rsidRPr="00FE62BB">
              <w:rPr>
                <w:rFonts w:eastAsia="Times New Roman" w:cs="Calibri"/>
                <w:b/>
                <w:bCs/>
                <w:color w:val="FFFFFF" w:themeColor="background1"/>
                <w:sz w:val="20"/>
                <w:szCs w:val="20"/>
              </w:rPr>
              <w:t>HABER</w:t>
            </w:r>
          </w:p>
        </w:tc>
      </w:tr>
      <w:tr w:rsidR="00AA0417" w:rsidRPr="00FE62BB" w14:paraId="6CA28AF9" w14:textId="77777777" w:rsidTr="00EC0CFF">
        <w:tc>
          <w:tcPr>
            <w:tcW w:w="2090" w:type="dxa"/>
          </w:tcPr>
          <w:p w14:paraId="5FDBCC62" w14:textId="77777777" w:rsidR="00AA0417" w:rsidRPr="00FE62BB" w:rsidRDefault="00AA0417" w:rsidP="00EC0CFF">
            <w:pPr>
              <w:pStyle w:val="Prrafodelista"/>
              <w:ind w:left="0"/>
              <w:rPr>
                <w:rFonts w:eastAsia="Times New Roman" w:cs="Calibri"/>
                <w:color w:val="000000"/>
                <w:sz w:val="20"/>
                <w:szCs w:val="20"/>
              </w:rPr>
            </w:pPr>
            <w:r w:rsidRPr="00FE62BB">
              <w:rPr>
                <w:rFonts w:eastAsia="Times New Roman" w:cs="Calibri"/>
                <w:color w:val="000000"/>
                <w:sz w:val="20"/>
                <w:szCs w:val="20"/>
              </w:rPr>
              <w:t>3.1.5.01.02.06.1</w:t>
            </w:r>
          </w:p>
        </w:tc>
        <w:tc>
          <w:tcPr>
            <w:tcW w:w="3722" w:type="dxa"/>
          </w:tcPr>
          <w:p w14:paraId="0E3CA9F1" w14:textId="77777777" w:rsidR="00AA0417" w:rsidRPr="00FE62BB" w:rsidRDefault="00AA0417" w:rsidP="00EC0CFF">
            <w:pPr>
              <w:pStyle w:val="Prrafodelista"/>
              <w:ind w:left="0"/>
              <w:rPr>
                <w:rFonts w:eastAsia="Times New Roman" w:cs="Calibri"/>
                <w:color w:val="000000"/>
                <w:sz w:val="20"/>
                <w:szCs w:val="20"/>
              </w:rPr>
            </w:pPr>
            <w:r w:rsidRPr="00FE62BB">
              <w:rPr>
                <w:rFonts w:eastAsia="Times New Roman" w:cs="Calibri"/>
                <w:color w:val="000000"/>
                <w:sz w:val="20"/>
                <w:szCs w:val="20"/>
              </w:rPr>
              <w:t>Ajuste por corrección de errores realizados retroactivamente</w:t>
            </w:r>
          </w:p>
        </w:tc>
        <w:tc>
          <w:tcPr>
            <w:tcW w:w="1479" w:type="dxa"/>
          </w:tcPr>
          <w:p w14:paraId="485029F6" w14:textId="77777777" w:rsidR="00AA0417" w:rsidRPr="00EA6A2B" w:rsidRDefault="00AA0417" w:rsidP="00EC0CFF">
            <w:pPr>
              <w:pStyle w:val="Prrafodelista"/>
              <w:ind w:left="0"/>
              <w:rPr>
                <w:rFonts w:eastAsia="Times New Roman" w:cs="Calibri"/>
                <w:color w:val="000000"/>
                <w:sz w:val="18"/>
                <w:szCs w:val="18"/>
              </w:rPr>
            </w:pPr>
            <w:r w:rsidRPr="00EA6A2B">
              <w:rPr>
                <w:rFonts w:eastAsia="Times New Roman" w:cs="Calibri"/>
                <w:color w:val="000000"/>
                <w:sz w:val="18"/>
                <w:szCs w:val="18"/>
              </w:rPr>
              <w:t>₡ 5.706.168,00</w:t>
            </w:r>
          </w:p>
        </w:tc>
        <w:tc>
          <w:tcPr>
            <w:tcW w:w="1610" w:type="dxa"/>
          </w:tcPr>
          <w:p w14:paraId="4666B109" w14:textId="77777777" w:rsidR="00AA0417" w:rsidRPr="00EA6A2B" w:rsidRDefault="00AA0417" w:rsidP="00EC0CFF">
            <w:pPr>
              <w:pStyle w:val="Prrafodelista"/>
              <w:ind w:left="0"/>
              <w:rPr>
                <w:rFonts w:eastAsia="Times New Roman" w:cs="Calibri"/>
                <w:color w:val="000000"/>
                <w:sz w:val="18"/>
                <w:szCs w:val="18"/>
              </w:rPr>
            </w:pPr>
          </w:p>
        </w:tc>
      </w:tr>
      <w:tr w:rsidR="00AA0417" w:rsidRPr="00FE62BB" w14:paraId="7A21548F" w14:textId="77777777" w:rsidTr="00EC0CFF">
        <w:tc>
          <w:tcPr>
            <w:tcW w:w="2090" w:type="dxa"/>
          </w:tcPr>
          <w:p w14:paraId="32BA5118" w14:textId="77777777" w:rsidR="00AA0417" w:rsidRPr="00FE62BB" w:rsidRDefault="00AA0417" w:rsidP="00EC0CFF">
            <w:pPr>
              <w:pStyle w:val="Prrafodelista"/>
              <w:ind w:left="0"/>
              <w:rPr>
                <w:rFonts w:eastAsia="Times New Roman" w:cs="Calibri"/>
                <w:color w:val="000000"/>
                <w:sz w:val="20"/>
                <w:szCs w:val="20"/>
              </w:rPr>
            </w:pPr>
            <w:r w:rsidRPr="00FE62BB">
              <w:rPr>
                <w:rFonts w:eastAsia="Times New Roman" w:cs="Calibri"/>
                <w:color w:val="000000"/>
                <w:sz w:val="20"/>
                <w:szCs w:val="20"/>
              </w:rPr>
              <w:t>2.1.1.01.02.01.0.99999</w:t>
            </w:r>
          </w:p>
        </w:tc>
        <w:tc>
          <w:tcPr>
            <w:tcW w:w="3722" w:type="dxa"/>
          </w:tcPr>
          <w:p w14:paraId="30C5C915" w14:textId="77777777" w:rsidR="00AA0417" w:rsidRPr="00FE62BB" w:rsidRDefault="00AA0417" w:rsidP="00EC0CFF">
            <w:pPr>
              <w:jc w:val="both"/>
              <w:rPr>
                <w:rFonts w:eastAsia="Times New Roman" w:cs="Calibri"/>
                <w:color w:val="000000"/>
                <w:sz w:val="20"/>
                <w:szCs w:val="20"/>
              </w:rPr>
            </w:pPr>
            <w:r w:rsidRPr="00FE62BB">
              <w:rPr>
                <w:rFonts w:eastAsia="Times New Roman" w:cs="Calibri"/>
                <w:color w:val="000000"/>
                <w:sz w:val="20"/>
                <w:szCs w:val="20"/>
              </w:rPr>
              <w:t xml:space="preserve">Deudas comerciales por adquisición de propiedades, planta y equipo </w:t>
            </w:r>
          </w:p>
        </w:tc>
        <w:tc>
          <w:tcPr>
            <w:tcW w:w="1479" w:type="dxa"/>
          </w:tcPr>
          <w:p w14:paraId="2EBFE96C" w14:textId="77777777" w:rsidR="00AA0417" w:rsidRPr="00EA6A2B" w:rsidRDefault="00AA0417" w:rsidP="00EC0CFF">
            <w:pPr>
              <w:pStyle w:val="Prrafodelista"/>
              <w:ind w:left="0"/>
              <w:rPr>
                <w:rFonts w:eastAsia="Times New Roman" w:cs="Calibri"/>
                <w:color w:val="000000"/>
                <w:sz w:val="18"/>
                <w:szCs w:val="18"/>
              </w:rPr>
            </w:pPr>
          </w:p>
        </w:tc>
        <w:tc>
          <w:tcPr>
            <w:tcW w:w="1610" w:type="dxa"/>
          </w:tcPr>
          <w:p w14:paraId="136A8FF5" w14:textId="77777777" w:rsidR="00AA0417" w:rsidRPr="00EA6A2B" w:rsidRDefault="00AA0417" w:rsidP="00EC0CFF">
            <w:pPr>
              <w:pStyle w:val="Prrafodelista"/>
              <w:ind w:left="0"/>
              <w:rPr>
                <w:rFonts w:eastAsia="Times New Roman" w:cs="Calibri"/>
                <w:color w:val="000000"/>
                <w:sz w:val="18"/>
                <w:szCs w:val="18"/>
              </w:rPr>
            </w:pPr>
            <w:r w:rsidRPr="00EA6A2B">
              <w:rPr>
                <w:rFonts w:eastAsia="Times New Roman" w:cs="Calibri"/>
                <w:color w:val="000000"/>
                <w:sz w:val="18"/>
                <w:szCs w:val="18"/>
              </w:rPr>
              <w:t>₡ 5.706.168,00</w:t>
            </w:r>
          </w:p>
        </w:tc>
      </w:tr>
    </w:tbl>
    <w:p w14:paraId="6BB5F8BE" w14:textId="77777777" w:rsidR="00AA0417" w:rsidRPr="00DD262B" w:rsidRDefault="00AA0417" w:rsidP="00AA0417">
      <w:pPr>
        <w:spacing w:after="0" w:line="240" w:lineRule="auto"/>
        <w:jc w:val="both"/>
        <w:rPr>
          <w:rFonts w:eastAsia="Times New Roman" w:cs="Calibri"/>
          <w:color w:val="000000"/>
        </w:rPr>
      </w:pPr>
    </w:p>
    <w:p w14:paraId="3F148889" w14:textId="77777777" w:rsidR="00AA0417" w:rsidRPr="00821641" w:rsidRDefault="00AA0417" w:rsidP="00AA0417">
      <w:pPr>
        <w:pStyle w:val="Prrafodelista"/>
        <w:ind w:left="567"/>
        <w:jc w:val="both"/>
        <w:rPr>
          <w:rFonts w:ascii="Arial Narrow" w:eastAsia="Times New Roman" w:hAnsi="Arial Narrow" w:cs="Calibri"/>
          <w:color w:val="000000"/>
        </w:rPr>
      </w:pPr>
      <w:r w:rsidRPr="00821641">
        <w:rPr>
          <w:rFonts w:ascii="Arial Narrow" w:eastAsia="Times New Roman" w:hAnsi="Arial Narrow" w:cs="Calibri"/>
          <w:color w:val="000000"/>
        </w:rPr>
        <w:t>Es pertinente manifestar que, sobre el ajuste realizado, se informó en esa oportunidad a la Contabilidad Nacional mediante el Oficio Nº AMBA-256-2022 del 13 mayo de 2022.</w:t>
      </w:r>
    </w:p>
    <w:p w14:paraId="17B6C2D2" w14:textId="77777777" w:rsidR="00D52FA0" w:rsidRPr="00BC7C5B" w:rsidRDefault="00D52FA0" w:rsidP="00382D4E">
      <w:pPr>
        <w:pStyle w:val="Ttulo2"/>
        <w:jc w:val="center"/>
        <w:rPr>
          <w:rFonts w:ascii="Arial Narrow" w:hAnsi="Arial Narrow"/>
          <w:color w:val="2F5496"/>
        </w:rPr>
      </w:pPr>
      <w:bookmarkStart w:id="823" w:name="_Toc107398769"/>
      <w:r w:rsidRPr="00BC7C5B">
        <w:rPr>
          <w:rFonts w:ascii="Arial Narrow" w:hAnsi="Arial Narrow"/>
          <w:color w:val="2F5496"/>
        </w:rPr>
        <w:t>NOTAS AL INFORME COMPARATIVO DE EJECUCIÓN PRESUPUESTARIA CON DEVENGADO DE CONTABILIDAD</w:t>
      </w:r>
      <w:bookmarkEnd w:id="823"/>
    </w:p>
    <w:p w14:paraId="595CBD37" w14:textId="77777777" w:rsidR="00D52FA0" w:rsidRPr="00BC7C5B" w:rsidRDefault="00D52FA0" w:rsidP="00D52FA0">
      <w:pPr>
        <w:jc w:val="center"/>
        <w:rPr>
          <w:rFonts w:ascii="Arial Narrow" w:eastAsia="Times New Roman" w:hAnsi="Arial Narrow"/>
          <w:bCs/>
          <w:color w:val="000000"/>
          <w:lang w:val="es-ES" w:eastAsia="es-ES"/>
        </w:rPr>
      </w:pPr>
    </w:p>
    <w:p w14:paraId="55D3D965" w14:textId="77777777" w:rsidR="00CB2B3D" w:rsidRPr="00821641" w:rsidRDefault="00D52FA0" w:rsidP="002C2597">
      <w:pPr>
        <w:spacing w:after="160" w:line="240" w:lineRule="auto"/>
        <w:jc w:val="both"/>
        <w:rPr>
          <w:rFonts w:ascii="Arial Narrow" w:eastAsia="Times New Roman" w:hAnsi="Arial Narrow"/>
          <w:bCs/>
          <w:lang w:eastAsia="es-ES"/>
        </w:rPr>
      </w:pPr>
      <w:r w:rsidRPr="00821641">
        <w:rPr>
          <w:rFonts w:ascii="Arial Narrow" w:eastAsia="Times New Roman" w:hAnsi="Arial Narrow"/>
          <w:bCs/>
          <w:lang w:eastAsia="es-ES"/>
        </w:rPr>
        <w:t>A efectos de cumplir con la integración del presupuesto y contabilidad, deberá formularse y exponerse una conciliación entre los resultados contable y presupuestario.</w:t>
      </w:r>
    </w:p>
    <w:p w14:paraId="3B47DF8B" w14:textId="77777777" w:rsidR="00CB2B3D" w:rsidRDefault="00B2443F" w:rsidP="00CB2B3D">
      <w:pPr>
        <w:spacing w:after="160" w:line="240" w:lineRule="auto"/>
        <w:jc w:val="center"/>
        <w:rPr>
          <w:noProof/>
        </w:rPr>
      </w:pPr>
      <w:r w:rsidRPr="00B96662">
        <w:rPr>
          <w:noProof/>
          <w:lang w:eastAsia="es-CR"/>
        </w:rPr>
        <w:drawing>
          <wp:inline distT="0" distB="0" distL="0" distR="0" wp14:anchorId="026B80BF" wp14:editId="7136C4A0">
            <wp:extent cx="4175760" cy="1074420"/>
            <wp:effectExtent l="0" t="0" r="0" b="0"/>
            <wp:docPr id="54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175760" cy="1074420"/>
                    </a:xfrm>
                    <a:prstGeom prst="rect">
                      <a:avLst/>
                    </a:prstGeom>
                    <a:noFill/>
                    <a:ln>
                      <a:noFill/>
                    </a:ln>
                  </pic:spPr>
                </pic:pic>
              </a:graphicData>
            </a:graphic>
          </wp:inline>
        </w:drawing>
      </w:r>
    </w:p>
    <w:p w14:paraId="4F57A7E5" w14:textId="77777777" w:rsidR="00CB2B3D" w:rsidRPr="00BC7C5B" w:rsidRDefault="00B2443F" w:rsidP="00CB2B3D">
      <w:pPr>
        <w:spacing w:after="160" w:line="240" w:lineRule="auto"/>
        <w:jc w:val="center"/>
        <w:rPr>
          <w:rFonts w:ascii="Arial Narrow" w:eastAsia="Times New Roman" w:hAnsi="Arial Narrow"/>
          <w:bCs/>
          <w:sz w:val="24"/>
          <w:szCs w:val="24"/>
          <w:lang w:eastAsia="es-ES"/>
        </w:rPr>
      </w:pPr>
      <w:r w:rsidRPr="00B96662">
        <w:rPr>
          <w:noProof/>
          <w:lang w:eastAsia="es-CR"/>
        </w:rPr>
        <w:drawing>
          <wp:inline distT="0" distB="0" distL="0" distR="0" wp14:anchorId="5D221288" wp14:editId="7F2DC53E">
            <wp:extent cx="4152900" cy="1173480"/>
            <wp:effectExtent l="0" t="0" r="0" b="0"/>
            <wp:docPr id="55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152900" cy="1173480"/>
                    </a:xfrm>
                    <a:prstGeom prst="rect">
                      <a:avLst/>
                    </a:prstGeom>
                    <a:noFill/>
                    <a:ln>
                      <a:noFill/>
                    </a:ln>
                  </pic:spPr>
                </pic:pic>
              </a:graphicData>
            </a:graphic>
          </wp:inline>
        </w:drawing>
      </w:r>
    </w:p>
    <w:p w14:paraId="70D0D235" w14:textId="77777777" w:rsidR="00D52FA0" w:rsidRPr="00BC7C5B" w:rsidRDefault="00D52FA0" w:rsidP="00D52FA0">
      <w:pPr>
        <w:rPr>
          <w:rFonts w:ascii="Arial Narrow" w:hAnsi="Arial Narrow"/>
          <w:lang w:val="es-ES"/>
        </w:rPr>
      </w:pPr>
    </w:p>
    <w:p w14:paraId="161D292D" w14:textId="77777777" w:rsidR="00BC7F6A" w:rsidRPr="00BC7C5B" w:rsidRDefault="00BC7F6A" w:rsidP="00BC7F6A">
      <w:pPr>
        <w:keepNext/>
        <w:keepLines/>
        <w:spacing w:before="200" w:after="240" w:line="360" w:lineRule="auto"/>
        <w:ind w:right="-425"/>
        <w:jc w:val="both"/>
        <w:outlineLvl w:val="1"/>
        <w:rPr>
          <w:rFonts w:ascii="Arial Narrow" w:eastAsia="Times New Roman" w:hAnsi="Arial Narrow"/>
          <w:b/>
          <w:bCs/>
          <w:sz w:val="24"/>
          <w:szCs w:val="24"/>
        </w:rPr>
      </w:pPr>
      <w:bookmarkStart w:id="824" w:name="_Toc107398770"/>
      <w:r w:rsidRPr="00BC7C5B">
        <w:rPr>
          <w:rFonts w:ascii="Arial Narrow" w:eastAsia="Times New Roman" w:hAnsi="Arial Narrow"/>
          <w:b/>
          <w:bCs/>
          <w:sz w:val="24"/>
          <w:szCs w:val="24"/>
        </w:rPr>
        <w:t>NOTA N°8</w:t>
      </w:r>
      <w:r w:rsidR="00BB4869">
        <w:rPr>
          <w:rFonts w:ascii="Arial Narrow" w:eastAsia="Times New Roman" w:hAnsi="Arial Narrow"/>
          <w:b/>
          <w:bCs/>
          <w:sz w:val="24"/>
          <w:szCs w:val="24"/>
        </w:rPr>
        <w:t>5</w:t>
      </w:r>
      <w:bookmarkEnd w:id="824"/>
    </w:p>
    <w:p w14:paraId="77C168CE" w14:textId="77777777" w:rsidR="00E444D6" w:rsidRPr="00BC7C5B" w:rsidRDefault="00E444D6" w:rsidP="00BC7F6A">
      <w:pPr>
        <w:keepNext/>
        <w:keepLines/>
        <w:spacing w:before="200" w:after="240" w:line="360" w:lineRule="auto"/>
        <w:ind w:right="-425"/>
        <w:jc w:val="both"/>
        <w:outlineLvl w:val="1"/>
        <w:rPr>
          <w:rFonts w:ascii="Arial Narrow" w:eastAsia="Times New Roman" w:hAnsi="Arial Narrow"/>
          <w:b/>
          <w:bCs/>
          <w:sz w:val="24"/>
          <w:szCs w:val="24"/>
        </w:rPr>
      </w:pPr>
      <w:bookmarkStart w:id="825" w:name="_Toc107398771"/>
      <w:r w:rsidRPr="00BC7C5B">
        <w:rPr>
          <w:rFonts w:ascii="Arial Narrow" w:eastAsia="Times New Roman" w:hAnsi="Arial Narrow"/>
          <w:b/>
          <w:bCs/>
          <w:sz w:val="24"/>
          <w:szCs w:val="24"/>
        </w:rPr>
        <w:t xml:space="preserve">Diferencias presupuesto vrs </w:t>
      </w:r>
      <w:r w:rsidR="00A963B0" w:rsidRPr="00BC7C5B">
        <w:rPr>
          <w:rFonts w:ascii="Arial Narrow" w:eastAsia="Times New Roman" w:hAnsi="Arial Narrow"/>
          <w:b/>
          <w:bCs/>
          <w:sz w:val="24"/>
          <w:szCs w:val="24"/>
        </w:rPr>
        <w:t>contabilidad (</w:t>
      </w:r>
      <w:r w:rsidRPr="00BC7C5B">
        <w:rPr>
          <w:rFonts w:ascii="Arial Narrow" w:eastAsia="Times New Roman" w:hAnsi="Arial Narrow"/>
          <w:b/>
          <w:bCs/>
          <w:sz w:val="24"/>
          <w:szCs w:val="24"/>
        </w:rPr>
        <w:t>Devengo)</w:t>
      </w:r>
      <w:bookmarkEnd w:id="825"/>
    </w:p>
    <w:tbl>
      <w:tblPr>
        <w:tblW w:w="9208" w:type="dxa"/>
        <w:tblInd w:w="56" w:type="dxa"/>
        <w:tblCellMar>
          <w:left w:w="70" w:type="dxa"/>
          <w:right w:w="70" w:type="dxa"/>
        </w:tblCellMar>
        <w:tblLook w:val="04A0" w:firstRow="1" w:lastRow="0" w:firstColumn="1" w:lastColumn="0" w:noHBand="0" w:noVBand="1"/>
      </w:tblPr>
      <w:tblGrid>
        <w:gridCol w:w="4204"/>
        <w:gridCol w:w="1527"/>
        <w:gridCol w:w="1832"/>
        <w:gridCol w:w="1645"/>
      </w:tblGrid>
      <w:tr w:rsidR="00D52FA0" w:rsidRPr="00BC7C5B" w14:paraId="4E51D24D" w14:textId="77777777" w:rsidTr="00D52FA0">
        <w:trPr>
          <w:trHeight w:val="293"/>
        </w:trPr>
        <w:tc>
          <w:tcPr>
            <w:tcW w:w="4204" w:type="dxa"/>
            <w:tcBorders>
              <w:top w:val="single" w:sz="4" w:space="0" w:color="auto"/>
              <w:left w:val="single" w:sz="4" w:space="0" w:color="auto"/>
              <w:bottom w:val="single" w:sz="4" w:space="0" w:color="auto"/>
              <w:right w:val="single" w:sz="4" w:space="0" w:color="auto"/>
            </w:tcBorders>
            <w:shd w:val="clear" w:color="auto" w:fill="365F91"/>
            <w:noWrap/>
            <w:vAlign w:val="bottom"/>
            <w:hideMark/>
          </w:tcPr>
          <w:p w14:paraId="51DE8F49" w14:textId="77777777" w:rsidR="00D52FA0" w:rsidRPr="00BC7C5B" w:rsidRDefault="00D52FA0">
            <w:pPr>
              <w:spacing w:after="0" w:line="240" w:lineRule="auto"/>
              <w:rPr>
                <w:rFonts w:ascii="Arial Narrow" w:eastAsia="Times New Roman" w:hAnsi="Arial Narrow"/>
                <w:bCs/>
                <w:color w:val="FFFFFF"/>
                <w:lang w:val="es-ES" w:eastAsia="es-ES"/>
              </w:rPr>
            </w:pPr>
            <w:r w:rsidRPr="00BC7C5B">
              <w:rPr>
                <w:rFonts w:ascii="Arial Narrow" w:eastAsia="Times New Roman" w:hAnsi="Arial Narrow"/>
                <w:bCs/>
                <w:color w:val="FFFFFF"/>
                <w:lang w:val="es-ES" w:eastAsia="es-ES"/>
              </w:rPr>
              <w:t>NOTA 8</w:t>
            </w:r>
            <w:r w:rsidR="00BB4869">
              <w:rPr>
                <w:rFonts w:ascii="Arial Narrow" w:eastAsia="Times New Roman" w:hAnsi="Arial Narrow"/>
                <w:bCs/>
                <w:color w:val="FFFFFF"/>
                <w:lang w:val="es-ES" w:eastAsia="es-ES"/>
              </w:rPr>
              <w:t>5</w:t>
            </w:r>
          </w:p>
        </w:tc>
        <w:tc>
          <w:tcPr>
            <w:tcW w:w="3359" w:type="dxa"/>
            <w:gridSpan w:val="2"/>
            <w:tcBorders>
              <w:top w:val="single" w:sz="4" w:space="0" w:color="auto"/>
              <w:left w:val="single" w:sz="4" w:space="0" w:color="auto"/>
              <w:bottom w:val="single" w:sz="4" w:space="0" w:color="auto"/>
              <w:right w:val="single" w:sz="4" w:space="0" w:color="auto"/>
            </w:tcBorders>
            <w:shd w:val="clear" w:color="auto" w:fill="365F91"/>
            <w:vAlign w:val="center"/>
            <w:hideMark/>
          </w:tcPr>
          <w:p w14:paraId="622BC573" w14:textId="77777777" w:rsidR="00D52FA0" w:rsidRPr="00BC7C5B" w:rsidRDefault="00D52FA0">
            <w:pPr>
              <w:spacing w:after="0" w:line="240" w:lineRule="auto"/>
              <w:jc w:val="center"/>
              <w:rPr>
                <w:rFonts w:ascii="Arial Narrow" w:eastAsia="Times New Roman" w:hAnsi="Arial Narrow"/>
                <w:bCs/>
                <w:color w:val="FFFFFF"/>
                <w:lang w:val="es-ES" w:eastAsia="es-ES"/>
              </w:rPr>
            </w:pPr>
            <w:r w:rsidRPr="00BC7C5B">
              <w:rPr>
                <w:rFonts w:ascii="Arial Narrow" w:eastAsia="Times New Roman" w:hAnsi="Arial Narrow"/>
                <w:bCs/>
                <w:color w:val="FFFFFF"/>
                <w:lang w:val="es-ES" w:eastAsia="es-ES"/>
              </w:rPr>
              <w:t>SALDOS</w:t>
            </w:r>
          </w:p>
        </w:tc>
        <w:tc>
          <w:tcPr>
            <w:tcW w:w="1645" w:type="dxa"/>
            <w:tcBorders>
              <w:top w:val="single" w:sz="4" w:space="0" w:color="auto"/>
              <w:left w:val="single" w:sz="4" w:space="0" w:color="auto"/>
              <w:bottom w:val="single" w:sz="4" w:space="0" w:color="auto"/>
              <w:right w:val="single" w:sz="4" w:space="0" w:color="auto"/>
            </w:tcBorders>
            <w:shd w:val="clear" w:color="auto" w:fill="365F91"/>
            <w:vAlign w:val="bottom"/>
          </w:tcPr>
          <w:p w14:paraId="4442B620" w14:textId="77777777" w:rsidR="00D52FA0" w:rsidRPr="00BC7C5B" w:rsidRDefault="00D52FA0">
            <w:pPr>
              <w:spacing w:after="0" w:line="240" w:lineRule="auto"/>
              <w:rPr>
                <w:rFonts w:ascii="Arial Narrow" w:eastAsia="Times New Roman" w:hAnsi="Arial Narrow"/>
                <w:bCs/>
                <w:color w:val="FFFFFF"/>
                <w:lang w:val="es-ES" w:eastAsia="es-ES"/>
              </w:rPr>
            </w:pPr>
          </w:p>
        </w:tc>
      </w:tr>
      <w:tr w:rsidR="00D52FA0" w:rsidRPr="00BC7C5B" w14:paraId="7B930DB8" w14:textId="77777777" w:rsidTr="00D52FA0">
        <w:trPr>
          <w:trHeight w:val="307"/>
        </w:trPr>
        <w:tc>
          <w:tcPr>
            <w:tcW w:w="4204" w:type="dxa"/>
            <w:tcBorders>
              <w:top w:val="single" w:sz="4" w:space="0" w:color="auto"/>
              <w:left w:val="single" w:sz="4" w:space="0" w:color="auto"/>
              <w:bottom w:val="single" w:sz="4" w:space="0" w:color="auto"/>
              <w:right w:val="single" w:sz="4" w:space="0" w:color="auto"/>
            </w:tcBorders>
            <w:shd w:val="clear" w:color="auto" w:fill="365F91"/>
            <w:noWrap/>
            <w:vAlign w:val="center"/>
            <w:hideMark/>
          </w:tcPr>
          <w:p w14:paraId="33FDA44C" w14:textId="77777777" w:rsidR="00D52FA0" w:rsidRPr="00BC7C5B" w:rsidRDefault="00D52FA0">
            <w:pPr>
              <w:spacing w:after="0" w:line="240" w:lineRule="auto"/>
              <w:jc w:val="center"/>
              <w:rPr>
                <w:rFonts w:ascii="Arial Narrow" w:eastAsia="Times New Roman" w:hAnsi="Arial Narrow"/>
                <w:bCs/>
                <w:color w:val="FFFFFF"/>
                <w:lang w:val="es-ES" w:eastAsia="es-ES"/>
              </w:rPr>
            </w:pPr>
            <w:r w:rsidRPr="00BC7C5B">
              <w:rPr>
                <w:rFonts w:ascii="Arial Narrow" w:eastAsia="Times New Roman" w:hAnsi="Arial Narrow"/>
                <w:bCs/>
                <w:color w:val="FFFFFF"/>
                <w:lang w:val="es-ES" w:eastAsia="es-ES"/>
              </w:rPr>
              <w:t>RUBRO</w:t>
            </w:r>
          </w:p>
        </w:tc>
        <w:tc>
          <w:tcPr>
            <w:tcW w:w="1527" w:type="dxa"/>
            <w:tcBorders>
              <w:top w:val="single" w:sz="4" w:space="0" w:color="auto"/>
              <w:left w:val="single" w:sz="4" w:space="0" w:color="auto"/>
              <w:bottom w:val="single" w:sz="4" w:space="0" w:color="auto"/>
              <w:right w:val="single" w:sz="4" w:space="0" w:color="auto"/>
            </w:tcBorders>
            <w:shd w:val="clear" w:color="auto" w:fill="365F91"/>
            <w:noWrap/>
            <w:vAlign w:val="center"/>
            <w:hideMark/>
          </w:tcPr>
          <w:p w14:paraId="2494C6A9" w14:textId="77777777" w:rsidR="00D52FA0" w:rsidRPr="00BC7C5B" w:rsidRDefault="00D52FA0">
            <w:pPr>
              <w:spacing w:after="0" w:line="240" w:lineRule="auto"/>
              <w:jc w:val="center"/>
              <w:rPr>
                <w:rFonts w:ascii="Arial Narrow" w:eastAsia="Times New Roman" w:hAnsi="Arial Narrow"/>
                <w:bCs/>
                <w:color w:val="FFFFFF"/>
                <w:lang w:val="es-ES" w:eastAsia="es-ES"/>
              </w:rPr>
            </w:pPr>
            <w:r w:rsidRPr="00BC7C5B">
              <w:rPr>
                <w:rFonts w:ascii="Arial Narrow" w:eastAsia="Times New Roman" w:hAnsi="Arial Narrow"/>
                <w:bCs/>
                <w:color w:val="FFFFFF"/>
                <w:lang w:val="es-ES" w:eastAsia="es-ES"/>
              </w:rPr>
              <w:t>Periodo Actual</w:t>
            </w:r>
          </w:p>
        </w:tc>
        <w:tc>
          <w:tcPr>
            <w:tcW w:w="1832" w:type="dxa"/>
            <w:tcBorders>
              <w:top w:val="single" w:sz="4" w:space="0" w:color="auto"/>
              <w:left w:val="single" w:sz="4" w:space="0" w:color="auto"/>
              <w:bottom w:val="single" w:sz="4" w:space="0" w:color="auto"/>
              <w:right w:val="single" w:sz="4" w:space="0" w:color="auto"/>
            </w:tcBorders>
            <w:shd w:val="clear" w:color="auto" w:fill="365F91"/>
            <w:noWrap/>
            <w:vAlign w:val="center"/>
            <w:hideMark/>
          </w:tcPr>
          <w:p w14:paraId="7A960D12" w14:textId="77777777" w:rsidR="00D52FA0" w:rsidRPr="00BC7C5B" w:rsidRDefault="00D52FA0">
            <w:pPr>
              <w:spacing w:after="0" w:line="240" w:lineRule="auto"/>
              <w:jc w:val="center"/>
              <w:rPr>
                <w:rFonts w:ascii="Arial Narrow" w:eastAsia="Times New Roman" w:hAnsi="Arial Narrow"/>
                <w:bCs/>
                <w:color w:val="FFFFFF"/>
                <w:lang w:val="es-ES" w:eastAsia="es-ES"/>
              </w:rPr>
            </w:pPr>
            <w:r w:rsidRPr="00BC7C5B">
              <w:rPr>
                <w:rFonts w:ascii="Arial Narrow" w:eastAsia="Times New Roman" w:hAnsi="Arial Narrow"/>
                <w:bCs/>
                <w:color w:val="FFFFFF"/>
                <w:lang w:val="es-ES" w:eastAsia="es-ES"/>
              </w:rPr>
              <w:t>Periodo Anterior</w:t>
            </w:r>
          </w:p>
        </w:tc>
        <w:tc>
          <w:tcPr>
            <w:tcW w:w="1645" w:type="dxa"/>
            <w:tcBorders>
              <w:top w:val="single" w:sz="4" w:space="0" w:color="auto"/>
              <w:left w:val="single" w:sz="4" w:space="0" w:color="auto"/>
              <w:bottom w:val="single" w:sz="4" w:space="0" w:color="auto"/>
              <w:right w:val="single" w:sz="4" w:space="0" w:color="auto"/>
            </w:tcBorders>
            <w:shd w:val="clear" w:color="auto" w:fill="365F91"/>
            <w:vAlign w:val="center"/>
            <w:hideMark/>
          </w:tcPr>
          <w:p w14:paraId="698056E9" w14:textId="77777777" w:rsidR="00D52FA0" w:rsidRPr="00BC7C5B" w:rsidRDefault="00D52FA0">
            <w:pPr>
              <w:spacing w:after="0" w:line="240" w:lineRule="auto"/>
              <w:jc w:val="center"/>
              <w:rPr>
                <w:rFonts w:ascii="Arial Narrow" w:eastAsia="Times New Roman" w:hAnsi="Arial Narrow"/>
                <w:bCs/>
                <w:color w:val="FFFFFF"/>
                <w:lang w:val="es-ES" w:eastAsia="es-ES"/>
              </w:rPr>
            </w:pPr>
            <w:r w:rsidRPr="00BC7C5B">
              <w:rPr>
                <w:rFonts w:ascii="Arial Narrow" w:eastAsia="Times New Roman" w:hAnsi="Arial Narrow"/>
                <w:bCs/>
                <w:color w:val="FFFFFF"/>
                <w:lang w:val="es-ES" w:eastAsia="es-ES"/>
              </w:rPr>
              <w:t>%</w:t>
            </w:r>
          </w:p>
        </w:tc>
      </w:tr>
      <w:tr w:rsidR="00D52FA0" w:rsidRPr="00BC7C5B" w14:paraId="527B85C4" w14:textId="77777777" w:rsidTr="00D52FA0">
        <w:trPr>
          <w:trHeight w:val="307"/>
        </w:trPr>
        <w:tc>
          <w:tcPr>
            <w:tcW w:w="4204" w:type="dxa"/>
            <w:tcBorders>
              <w:top w:val="single" w:sz="4" w:space="0" w:color="auto"/>
              <w:left w:val="single" w:sz="4" w:space="0" w:color="auto"/>
              <w:bottom w:val="single" w:sz="4" w:space="0" w:color="auto"/>
              <w:right w:val="single" w:sz="4" w:space="0" w:color="auto"/>
            </w:tcBorders>
            <w:noWrap/>
            <w:vAlign w:val="center"/>
            <w:hideMark/>
          </w:tcPr>
          <w:p w14:paraId="53824D52" w14:textId="77777777" w:rsidR="00D52FA0" w:rsidRPr="00BC7C5B" w:rsidRDefault="00D52FA0">
            <w:pPr>
              <w:spacing w:after="0" w:line="240" w:lineRule="auto"/>
              <w:rPr>
                <w:rFonts w:ascii="Arial Narrow" w:eastAsia="Times New Roman" w:hAnsi="Arial Narrow"/>
                <w:bCs/>
                <w:lang w:val="es-ES" w:eastAsia="es-ES"/>
              </w:rPr>
            </w:pPr>
            <w:r w:rsidRPr="00BC7C5B">
              <w:rPr>
                <w:rFonts w:ascii="Arial Narrow" w:eastAsia="Times New Roman" w:hAnsi="Arial Narrow"/>
                <w:bCs/>
                <w:lang w:val="es-ES" w:eastAsia="es-ES"/>
              </w:rPr>
              <w:t>SUPERAVIT / DEFICIT PRESUPUESTO</w:t>
            </w:r>
          </w:p>
        </w:tc>
        <w:tc>
          <w:tcPr>
            <w:tcW w:w="1527" w:type="dxa"/>
            <w:tcBorders>
              <w:top w:val="single" w:sz="4" w:space="0" w:color="auto"/>
              <w:left w:val="single" w:sz="4" w:space="0" w:color="auto"/>
              <w:bottom w:val="single" w:sz="4" w:space="0" w:color="auto"/>
              <w:right w:val="single" w:sz="4" w:space="0" w:color="auto"/>
            </w:tcBorders>
            <w:noWrap/>
            <w:vAlign w:val="center"/>
            <w:hideMark/>
          </w:tcPr>
          <w:p w14:paraId="48DD17D5" w14:textId="77777777" w:rsidR="00D52FA0" w:rsidRPr="00BC7C5B" w:rsidRDefault="00D52FA0">
            <w:pPr>
              <w:rPr>
                <w:rFonts w:ascii="Arial Narrow" w:eastAsia="Times New Roman" w:hAnsi="Arial Narrow"/>
                <w:bCs/>
                <w:lang w:val="es-ES" w:eastAsia="es-ES"/>
              </w:rPr>
            </w:pPr>
          </w:p>
        </w:tc>
        <w:tc>
          <w:tcPr>
            <w:tcW w:w="1832" w:type="dxa"/>
            <w:tcBorders>
              <w:top w:val="single" w:sz="4" w:space="0" w:color="auto"/>
              <w:left w:val="single" w:sz="4" w:space="0" w:color="auto"/>
              <w:bottom w:val="single" w:sz="4" w:space="0" w:color="auto"/>
              <w:right w:val="single" w:sz="4" w:space="0" w:color="auto"/>
            </w:tcBorders>
            <w:noWrap/>
            <w:vAlign w:val="center"/>
            <w:hideMark/>
          </w:tcPr>
          <w:p w14:paraId="64E8266F" w14:textId="77777777" w:rsidR="00D52FA0" w:rsidRPr="00BC7C5B" w:rsidRDefault="00D52FA0">
            <w:pPr>
              <w:spacing w:after="0" w:line="240" w:lineRule="auto"/>
              <w:rPr>
                <w:rFonts w:ascii="Arial Narrow" w:hAnsi="Arial Narrow" w:cs="Calibri"/>
                <w:sz w:val="20"/>
                <w:szCs w:val="20"/>
                <w:lang w:eastAsia="es-CR"/>
              </w:rPr>
            </w:pPr>
          </w:p>
        </w:tc>
        <w:tc>
          <w:tcPr>
            <w:tcW w:w="1645" w:type="dxa"/>
            <w:tcBorders>
              <w:top w:val="single" w:sz="4" w:space="0" w:color="auto"/>
              <w:left w:val="single" w:sz="4" w:space="0" w:color="auto"/>
              <w:bottom w:val="single" w:sz="4" w:space="0" w:color="auto"/>
              <w:right w:val="single" w:sz="4" w:space="0" w:color="auto"/>
            </w:tcBorders>
            <w:vAlign w:val="center"/>
          </w:tcPr>
          <w:p w14:paraId="39176B48" w14:textId="77777777" w:rsidR="00D52FA0" w:rsidRPr="00BC7C5B" w:rsidRDefault="00D52FA0">
            <w:pPr>
              <w:spacing w:after="0" w:line="240" w:lineRule="auto"/>
              <w:jc w:val="center"/>
              <w:rPr>
                <w:rFonts w:ascii="Arial Narrow" w:eastAsia="Times New Roman" w:hAnsi="Arial Narrow"/>
                <w:bCs/>
                <w:lang w:val="es-ES" w:eastAsia="es-ES"/>
              </w:rPr>
            </w:pPr>
          </w:p>
        </w:tc>
      </w:tr>
      <w:tr w:rsidR="00D52FA0" w:rsidRPr="00BC7C5B" w14:paraId="2D040A7D" w14:textId="77777777" w:rsidTr="00D52FA0">
        <w:trPr>
          <w:trHeight w:val="307"/>
        </w:trPr>
        <w:tc>
          <w:tcPr>
            <w:tcW w:w="4204" w:type="dxa"/>
            <w:tcBorders>
              <w:top w:val="single" w:sz="4" w:space="0" w:color="auto"/>
              <w:left w:val="single" w:sz="4" w:space="0" w:color="auto"/>
              <w:bottom w:val="single" w:sz="4" w:space="0" w:color="auto"/>
              <w:right w:val="single" w:sz="4" w:space="0" w:color="auto"/>
            </w:tcBorders>
            <w:noWrap/>
            <w:vAlign w:val="center"/>
            <w:hideMark/>
          </w:tcPr>
          <w:p w14:paraId="67C79D85" w14:textId="77777777" w:rsidR="00D52FA0" w:rsidRPr="00BC7C5B" w:rsidRDefault="00D52FA0">
            <w:pPr>
              <w:spacing w:after="0" w:line="240" w:lineRule="auto"/>
              <w:rPr>
                <w:rFonts w:ascii="Arial Narrow" w:eastAsia="Times New Roman" w:hAnsi="Arial Narrow"/>
                <w:bCs/>
                <w:lang w:val="es-ES" w:eastAsia="es-ES"/>
              </w:rPr>
            </w:pPr>
            <w:r w:rsidRPr="00BC7C5B">
              <w:rPr>
                <w:rFonts w:ascii="Arial Narrow" w:eastAsia="Times New Roman" w:hAnsi="Arial Narrow"/>
                <w:bCs/>
                <w:lang w:val="es-ES" w:eastAsia="es-ES"/>
              </w:rPr>
              <w:t>SUPERAVIT / DEFICIT CONTABILIDAD</w:t>
            </w:r>
          </w:p>
        </w:tc>
        <w:tc>
          <w:tcPr>
            <w:tcW w:w="1527" w:type="dxa"/>
            <w:tcBorders>
              <w:top w:val="single" w:sz="4" w:space="0" w:color="auto"/>
              <w:left w:val="single" w:sz="4" w:space="0" w:color="auto"/>
              <w:bottom w:val="single" w:sz="4" w:space="0" w:color="auto"/>
              <w:right w:val="single" w:sz="4" w:space="0" w:color="auto"/>
            </w:tcBorders>
            <w:noWrap/>
            <w:vAlign w:val="center"/>
          </w:tcPr>
          <w:p w14:paraId="6FF2F80A" w14:textId="111371DC" w:rsidR="00D52FA0" w:rsidRPr="00AA5AC2" w:rsidRDefault="00AA5AC2" w:rsidP="00AA5AC2">
            <w:pPr>
              <w:spacing w:after="0" w:line="240" w:lineRule="auto"/>
              <w:jc w:val="center"/>
              <w:rPr>
                <w:rFonts w:ascii="Arial Narrow" w:hAnsi="Arial Narrow" w:cs="Calibri"/>
                <w:b/>
                <w:bCs/>
                <w:color w:val="000000"/>
                <w:sz w:val="18"/>
                <w:szCs w:val="18"/>
              </w:rPr>
            </w:pPr>
            <w:r>
              <w:rPr>
                <w:rFonts w:ascii="Arial" w:hAnsi="Arial" w:cs="Arial"/>
                <w:b/>
                <w:bCs/>
                <w:color w:val="000000"/>
                <w:sz w:val="18"/>
                <w:szCs w:val="18"/>
              </w:rPr>
              <w:t>₡</w:t>
            </w:r>
            <w:r>
              <w:rPr>
                <w:rFonts w:ascii="Arial Narrow" w:hAnsi="Arial Narrow" w:cs="Calibri"/>
                <w:b/>
                <w:bCs/>
                <w:color w:val="000000"/>
                <w:sz w:val="18"/>
                <w:szCs w:val="18"/>
              </w:rPr>
              <w:t>1 832 668,13</w:t>
            </w:r>
          </w:p>
        </w:tc>
        <w:tc>
          <w:tcPr>
            <w:tcW w:w="1832" w:type="dxa"/>
            <w:tcBorders>
              <w:top w:val="single" w:sz="4" w:space="0" w:color="auto"/>
              <w:left w:val="single" w:sz="4" w:space="0" w:color="auto"/>
              <w:bottom w:val="single" w:sz="4" w:space="0" w:color="auto"/>
              <w:right w:val="single" w:sz="4" w:space="0" w:color="auto"/>
            </w:tcBorders>
            <w:noWrap/>
            <w:vAlign w:val="center"/>
          </w:tcPr>
          <w:p w14:paraId="57229A15" w14:textId="50078B28" w:rsidR="00D52FA0" w:rsidRPr="00A21E6F" w:rsidRDefault="00A21E6F">
            <w:pPr>
              <w:spacing w:after="0" w:line="240" w:lineRule="auto"/>
              <w:jc w:val="center"/>
              <w:rPr>
                <w:rFonts w:ascii="Arial" w:hAnsi="Arial" w:cs="Arial"/>
                <w:color w:val="000000"/>
                <w:sz w:val="18"/>
                <w:szCs w:val="18"/>
              </w:rPr>
            </w:pPr>
            <w:r w:rsidRPr="00A21E6F">
              <w:rPr>
                <w:rFonts w:ascii="Arial" w:hAnsi="Arial" w:cs="Arial"/>
                <w:color w:val="000000"/>
                <w:sz w:val="18"/>
                <w:szCs w:val="18"/>
              </w:rPr>
              <w:t>₡</w:t>
            </w:r>
            <w:r>
              <w:rPr>
                <w:rFonts w:ascii="Arial" w:hAnsi="Arial" w:cs="Arial"/>
                <w:color w:val="000000"/>
                <w:sz w:val="18"/>
                <w:szCs w:val="18"/>
              </w:rPr>
              <w:t>0,00</w:t>
            </w:r>
          </w:p>
        </w:tc>
        <w:tc>
          <w:tcPr>
            <w:tcW w:w="1645" w:type="dxa"/>
            <w:tcBorders>
              <w:top w:val="single" w:sz="4" w:space="0" w:color="auto"/>
              <w:left w:val="single" w:sz="4" w:space="0" w:color="auto"/>
              <w:bottom w:val="single" w:sz="4" w:space="0" w:color="auto"/>
              <w:right w:val="single" w:sz="4" w:space="0" w:color="auto"/>
            </w:tcBorders>
            <w:vAlign w:val="center"/>
          </w:tcPr>
          <w:p w14:paraId="657DFA9B" w14:textId="064131DB" w:rsidR="00D52FA0" w:rsidRPr="00A21E6F" w:rsidRDefault="00A21E6F">
            <w:pPr>
              <w:spacing w:after="0" w:line="240" w:lineRule="auto"/>
              <w:jc w:val="center"/>
              <w:rPr>
                <w:rFonts w:ascii="Arial" w:hAnsi="Arial" w:cs="Arial"/>
                <w:color w:val="000000"/>
                <w:sz w:val="18"/>
                <w:szCs w:val="18"/>
              </w:rPr>
            </w:pPr>
            <w:r w:rsidRPr="00A21E6F">
              <w:rPr>
                <w:rFonts w:ascii="Arial" w:hAnsi="Arial" w:cs="Arial"/>
                <w:color w:val="000000"/>
                <w:sz w:val="18"/>
                <w:szCs w:val="18"/>
              </w:rPr>
              <w:t>0,00</w:t>
            </w:r>
          </w:p>
        </w:tc>
      </w:tr>
    </w:tbl>
    <w:p w14:paraId="0F1332C2" w14:textId="77777777" w:rsidR="00D52FA0" w:rsidRPr="00BC7C5B" w:rsidRDefault="00D52FA0" w:rsidP="00D52FA0">
      <w:pPr>
        <w:rPr>
          <w:rFonts w:ascii="Arial Narrow" w:hAnsi="Arial Narrow"/>
          <w:sz w:val="2"/>
          <w:lang w:val="es-ES"/>
        </w:rPr>
      </w:pPr>
    </w:p>
    <w:p w14:paraId="6E8EEBAE" w14:textId="77777777" w:rsidR="00D52FA0" w:rsidRPr="00BC7C5B" w:rsidRDefault="00621A2F" w:rsidP="002C2597">
      <w:pPr>
        <w:spacing w:after="160" w:line="240" w:lineRule="auto"/>
        <w:jc w:val="both"/>
        <w:rPr>
          <w:rFonts w:ascii="Arial Narrow" w:hAnsi="Arial Narrow"/>
          <w:sz w:val="24"/>
          <w:szCs w:val="24"/>
        </w:rPr>
      </w:pPr>
      <w:r w:rsidRPr="00BC7C5B">
        <w:rPr>
          <w:rFonts w:ascii="Arial Narrow" w:hAnsi="Arial Narrow"/>
          <w:sz w:val="24"/>
          <w:szCs w:val="24"/>
        </w:rPr>
        <w:lastRenderedPageBreak/>
        <w:t xml:space="preserve">El </w:t>
      </w:r>
      <w:r w:rsidRPr="00BC7C5B">
        <w:rPr>
          <w:rFonts w:ascii="Arial Narrow" w:hAnsi="Arial Narrow"/>
          <w:sz w:val="24"/>
          <w:szCs w:val="24"/>
          <w:highlight w:val="lightGray"/>
        </w:rPr>
        <w:t xml:space="preserve">Superavit/ Deficit </w:t>
      </w:r>
      <w:r w:rsidRPr="00BC7C5B">
        <w:rPr>
          <w:rFonts w:ascii="Arial Narrow" w:hAnsi="Arial Narrow"/>
          <w:sz w:val="24"/>
          <w:szCs w:val="24"/>
        </w:rPr>
        <w:t xml:space="preserve">Presupuestario, comparado al periodo anterior genera un </w:t>
      </w:r>
      <w:r w:rsidR="002C2597" w:rsidRPr="00BC7C5B">
        <w:rPr>
          <w:rFonts w:ascii="Arial Narrow" w:hAnsi="Arial Narrow"/>
        </w:rPr>
        <w:t>(</w:t>
      </w:r>
      <w:r w:rsidR="002C2597" w:rsidRPr="00BC7C5B">
        <w:rPr>
          <w:rFonts w:ascii="Arial Narrow" w:hAnsi="Arial Narrow"/>
          <w:highlight w:val="lightGray"/>
        </w:rPr>
        <w:t>indicar el aumento o disminución)</w:t>
      </w:r>
      <w:r w:rsidR="002C2597" w:rsidRPr="00BC7C5B">
        <w:rPr>
          <w:rFonts w:ascii="Arial Narrow" w:hAnsi="Arial Narrow"/>
        </w:rPr>
        <w:t xml:space="preserve"> </w:t>
      </w:r>
      <w:r w:rsidRPr="00BC7C5B">
        <w:rPr>
          <w:rFonts w:ascii="Arial Narrow" w:hAnsi="Arial Narrow"/>
          <w:sz w:val="24"/>
          <w:szCs w:val="24"/>
        </w:rPr>
        <w:t xml:space="preserve">del </w:t>
      </w:r>
      <w:r w:rsidR="002C2597" w:rsidRPr="00BC7C5B">
        <w:rPr>
          <w:rFonts w:ascii="Arial Narrow" w:hAnsi="Arial Narrow"/>
        </w:rPr>
        <w:t>(</w:t>
      </w:r>
      <w:r w:rsidR="002C2597" w:rsidRPr="00BC7C5B">
        <w:rPr>
          <w:rFonts w:ascii="Arial Narrow" w:hAnsi="Arial Narrow"/>
          <w:highlight w:val="lightGray"/>
        </w:rPr>
        <w:t>indicar % variación relativa)</w:t>
      </w:r>
      <w:r w:rsidR="002C2597" w:rsidRPr="00BC7C5B">
        <w:rPr>
          <w:rFonts w:ascii="Arial Narrow" w:hAnsi="Arial Narrow"/>
          <w:sz w:val="24"/>
          <w:szCs w:val="24"/>
        </w:rPr>
        <w:t xml:space="preserve"> %</w:t>
      </w:r>
      <w:r w:rsidRPr="00BC7C5B">
        <w:rPr>
          <w:rFonts w:ascii="Arial Narrow" w:hAnsi="Arial Narrow"/>
          <w:sz w:val="24"/>
          <w:szCs w:val="24"/>
        </w:rPr>
        <w:t xml:space="preserve"> de recursos disponibles, producto de </w:t>
      </w:r>
      <w:r w:rsidR="002C2597" w:rsidRPr="00BC7C5B">
        <w:rPr>
          <w:rFonts w:ascii="Arial Narrow" w:hAnsi="Arial Narrow"/>
        </w:rPr>
        <w:t>(</w:t>
      </w:r>
      <w:r w:rsidR="002C2597" w:rsidRPr="00BC7C5B">
        <w:rPr>
          <w:rFonts w:ascii="Arial Narrow" w:hAnsi="Arial Narrow"/>
          <w:highlight w:val="lightGray"/>
        </w:rPr>
        <w:t>Indicar la razón de las variaciones de un periodo a otro)</w:t>
      </w:r>
      <w:r w:rsidRPr="00BC7C5B">
        <w:rPr>
          <w:rFonts w:ascii="Arial Narrow" w:hAnsi="Arial Narrow"/>
          <w:sz w:val="24"/>
          <w:szCs w:val="24"/>
        </w:rPr>
        <w:t>.</w:t>
      </w:r>
    </w:p>
    <w:p w14:paraId="7BF45CAE" w14:textId="77777777" w:rsidR="00621A2F" w:rsidRPr="00BC7C5B" w:rsidRDefault="00621A2F" w:rsidP="00F57B3B">
      <w:pPr>
        <w:spacing w:after="0" w:line="360" w:lineRule="auto"/>
        <w:jc w:val="both"/>
        <w:rPr>
          <w:rFonts w:ascii="Arial Narrow" w:hAnsi="Arial Narrow"/>
          <w:lang w:val="es-ES"/>
        </w:rPr>
      </w:pPr>
    </w:p>
    <w:p w14:paraId="689483C2" w14:textId="77777777" w:rsidR="002C2597" w:rsidRPr="00BC7C5B" w:rsidRDefault="00621A2F" w:rsidP="002C2597">
      <w:pPr>
        <w:spacing w:after="160" w:line="240" w:lineRule="auto"/>
        <w:jc w:val="both"/>
        <w:rPr>
          <w:rFonts w:ascii="Arial Narrow" w:hAnsi="Arial Narrow"/>
          <w:sz w:val="24"/>
          <w:szCs w:val="24"/>
        </w:rPr>
      </w:pPr>
      <w:r w:rsidRPr="00BC7C5B">
        <w:rPr>
          <w:rFonts w:ascii="Arial Narrow" w:hAnsi="Arial Narrow"/>
          <w:sz w:val="24"/>
          <w:szCs w:val="24"/>
        </w:rPr>
        <w:t xml:space="preserve">El </w:t>
      </w:r>
      <w:r w:rsidRPr="00BC7C5B">
        <w:rPr>
          <w:rFonts w:ascii="Arial Narrow" w:hAnsi="Arial Narrow"/>
          <w:sz w:val="24"/>
          <w:szCs w:val="24"/>
          <w:highlight w:val="lightGray"/>
        </w:rPr>
        <w:t xml:space="preserve">Superavit/ Deficit </w:t>
      </w:r>
      <w:r w:rsidRPr="00BC7C5B">
        <w:rPr>
          <w:rFonts w:ascii="Arial Narrow" w:hAnsi="Arial Narrow"/>
          <w:sz w:val="24"/>
          <w:szCs w:val="24"/>
        </w:rPr>
        <w:t xml:space="preserve">Contabilidad, </w:t>
      </w:r>
      <w:r w:rsidR="002C2597" w:rsidRPr="00BC7C5B">
        <w:rPr>
          <w:rFonts w:ascii="Arial Narrow" w:hAnsi="Arial Narrow"/>
          <w:sz w:val="24"/>
          <w:szCs w:val="24"/>
        </w:rPr>
        <w:t xml:space="preserve">comparado al periodo anterior genera un </w:t>
      </w:r>
      <w:r w:rsidR="002C2597" w:rsidRPr="00BC7C5B">
        <w:rPr>
          <w:rFonts w:ascii="Arial Narrow" w:hAnsi="Arial Narrow"/>
        </w:rPr>
        <w:t>(</w:t>
      </w:r>
      <w:r w:rsidR="002C2597" w:rsidRPr="00BC7C5B">
        <w:rPr>
          <w:rFonts w:ascii="Arial Narrow" w:hAnsi="Arial Narrow"/>
          <w:highlight w:val="lightGray"/>
        </w:rPr>
        <w:t>indicar el aumento o disminución)</w:t>
      </w:r>
      <w:r w:rsidR="002C2597" w:rsidRPr="00BC7C5B">
        <w:rPr>
          <w:rFonts w:ascii="Arial Narrow" w:hAnsi="Arial Narrow"/>
        </w:rPr>
        <w:t xml:space="preserve"> </w:t>
      </w:r>
      <w:r w:rsidR="002C2597" w:rsidRPr="00BC7C5B">
        <w:rPr>
          <w:rFonts w:ascii="Arial Narrow" w:hAnsi="Arial Narrow"/>
          <w:sz w:val="24"/>
          <w:szCs w:val="24"/>
        </w:rPr>
        <w:t xml:space="preserve">del </w:t>
      </w:r>
      <w:r w:rsidR="002C2597" w:rsidRPr="00BC7C5B">
        <w:rPr>
          <w:rFonts w:ascii="Arial Narrow" w:hAnsi="Arial Narrow"/>
        </w:rPr>
        <w:t>(</w:t>
      </w:r>
      <w:r w:rsidR="002C2597" w:rsidRPr="00BC7C5B">
        <w:rPr>
          <w:rFonts w:ascii="Arial Narrow" w:hAnsi="Arial Narrow"/>
          <w:highlight w:val="lightGray"/>
        </w:rPr>
        <w:t>indicar % variación relativa)</w:t>
      </w:r>
      <w:r w:rsidR="002C2597" w:rsidRPr="00BC7C5B">
        <w:rPr>
          <w:rFonts w:ascii="Arial Narrow" w:hAnsi="Arial Narrow"/>
          <w:sz w:val="24"/>
          <w:szCs w:val="24"/>
        </w:rPr>
        <w:t xml:space="preserve"> % de recursos disponibles, producto de </w:t>
      </w:r>
      <w:r w:rsidR="002C2597" w:rsidRPr="00BC7C5B">
        <w:rPr>
          <w:rFonts w:ascii="Arial Narrow" w:hAnsi="Arial Narrow"/>
        </w:rPr>
        <w:t>(</w:t>
      </w:r>
      <w:r w:rsidR="002C2597" w:rsidRPr="00BC7C5B">
        <w:rPr>
          <w:rFonts w:ascii="Arial Narrow" w:hAnsi="Arial Narrow"/>
          <w:highlight w:val="lightGray"/>
        </w:rPr>
        <w:t>Indicar la razón de las variaciones de un periodo a otro)</w:t>
      </w:r>
      <w:r w:rsidR="002C2597" w:rsidRPr="00BC7C5B">
        <w:rPr>
          <w:rFonts w:ascii="Arial Narrow" w:hAnsi="Arial Narrow"/>
          <w:sz w:val="24"/>
          <w:szCs w:val="24"/>
        </w:rPr>
        <w:t>.</w:t>
      </w:r>
    </w:p>
    <w:p w14:paraId="57E0ACEF" w14:textId="77777777" w:rsidR="00A21E6F" w:rsidRDefault="00A21E6F" w:rsidP="00A21E6F">
      <w:pPr>
        <w:spacing w:after="160" w:line="240" w:lineRule="auto"/>
        <w:jc w:val="both"/>
        <w:rPr>
          <w:rFonts w:ascii="Arial Narrow" w:hAnsi="Arial Narrow"/>
        </w:rPr>
      </w:pPr>
      <w:r w:rsidRPr="006D5F4A">
        <w:rPr>
          <w:rFonts w:ascii="Arial Narrow" w:hAnsi="Arial Narrow"/>
        </w:rPr>
        <w:t xml:space="preserve">Se debe reiterar que </w:t>
      </w:r>
      <w:r>
        <w:rPr>
          <w:rFonts w:ascii="Arial Narrow" w:hAnsi="Arial Narrow"/>
        </w:rPr>
        <w:t xml:space="preserve">durante el año 2021 por disposición de la Dirección General de Contabilidad Nacional los cierres contables y por tanto elaboración de estados financieros se realizaban trimestralmente (31 de marzo, 30 de junio, 30 de setiembre y 31 de diciembre). Dicha periodicidad para la elaboración de los estados financieros fue variada por la citada dirección de contabilidad mediante la Directriz-DNC-0012-2021 del 7 de diciembre de 2021, en la cual, se establece que la Balanza de Comprobación y los Estados Financieros se deben presentar mensualmente. Además, se indica en el citado oficio “… los demás, requerimientos complementarios que solicita la Contabilidad Nacional, solamente serán en cierres trimestrales y el anual”. </w:t>
      </w:r>
    </w:p>
    <w:p w14:paraId="615725B0" w14:textId="33ECA9C9" w:rsidR="00A21E6F" w:rsidRDefault="00A21E6F" w:rsidP="00A21E6F">
      <w:pPr>
        <w:spacing w:after="160" w:line="240" w:lineRule="auto"/>
        <w:jc w:val="both"/>
        <w:rPr>
          <w:rFonts w:ascii="Arial Narrow" w:hAnsi="Arial Narrow"/>
        </w:rPr>
      </w:pPr>
      <w:r>
        <w:rPr>
          <w:rFonts w:ascii="Arial Narrow" w:hAnsi="Arial Narrow"/>
        </w:rPr>
        <w:t>P</w:t>
      </w:r>
      <w:r w:rsidRPr="006D5F4A">
        <w:rPr>
          <w:rFonts w:ascii="Arial Narrow" w:hAnsi="Arial Narrow"/>
        </w:rPr>
        <w:t xml:space="preserve">or lo </w:t>
      </w:r>
      <w:r>
        <w:rPr>
          <w:rFonts w:ascii="Arial Narrow" w:hAnsi="Arial Narrow"/>
        </w:rPr>
        <w:t>anterior</w:t>
      </w:r>
      <w:r w:rsidRPr="006D5F4A">
        <w:rPr>
          <w:rFonts w:ascii="Arial Narrow" w:hAnsi="Arial Narrow"/>
        </w:rPr>
        <w:t>,</w:t>
      </w:r>
      <w:r>
        <w:rPr>
          <w:rFonts w:ascii="Arial Narrow" w:hAnsi="Arial Narrow"/>
        </w:rPr>
        <w:t xml:space="preserve"> dado que este es el primer año en que se confeccionan estados financieros al 31 de </w:t>
      </w:r>
      <w:r w:rsidR="00321CE5">
        <w:rPr>
          <w:rFonts w:ascii="Arial Narrow" w:hAnsi="Arial Narrow"/>
        </w:rPr>
        <w:t>julio</w:t>
      </w:r>
      <w:r>
        <w:rPr>
          <w:rFonts w:ascii="Arial Narrow" w:hAnsi="Arial Narrow"/>
        </w:rPr>
        <w:t xml:space="preserve"> y por el periodo que finalizó en esa fecha, </w:t>
      </w:r>
      <w:r w:rsidRPr="006D5F4A">
        <w:rPr>
          <w:rFonts w:ascii="Arial Narrow" w:hAnsi="Arial Narrow"/>
        </w:rPr>
        <w:t>no es factible comparar la información entre el 3</w:t>
      </w:r>
      <w:r>
        <w:rPr>
          <w:rFonts w:ascii="Arial Narrow" w:hAnsi="Arial Narrow"/>
        </w:rPr>
        <w:t>1</w:t>
      </w:r>
      <w:r w:rsidRPr="006D5F4A">
        <w:rPr>
          <w:rFonts w:ascii="Arial Narrow" w:hAnsi="Arial Narrow"/>
        </w:rPr>
        <w:t xml:space="preserve"> de </w:t>
      </w:r>
      <w:r w:rsidR="00321CE5">
        <w:rPr>
          <w:rFonts w:ascii="Arial Narrow" w:hAnsi="Arial Narrow"/>
        </w:rPr>
        <w:t>julio</w:t>
      </w:r>
      <w:r w:rsidRPr="006D5F4A">
        <w:rPr>
          <w:rFonts w:ascii="Arial Narrow" w:hAnsi="Arial Narrow"/>
        </w:rPr>
        <w:t xml:space="preserve"> de</w:t>
      </w:r>
      <w:r>
        <w:rPr>
          <w:rFonts w:ascii="Arial Narrow" w:hAnsi="Arial Narrow"/>
        </w:rPr>
        <w:t xml:space="preserve"> 2021</w:t>
      </w:r>
      <w:r w:rsidRPr="006D5F4A">
        <w:rPr>
          <w:rFonts w:ascii="Arial Narrow" w:hAnsi="Arial Narrow"/>
        </w:rPr>
        <w:t xml:space="preserve"> y el 3</w:t>
      </w:r>
      <w:r>
        <w:rPr>
          <w:rFonts w:ascii="Arial Narrow" w:hAnsi="Arial Narrow"/>
        </w:rPr>
        <w:t>1</w:t>
      </w:r>
      <w:r w:rsidRPr="006D5F4A">
        <w:rPr>
          <w:rFonts w:ascii="Arial Narrow" w:hAnsi="Arial Narrow"/>
        </w:rPr>
        <w:t xml:space="preserve"> de </w:t>
      </w:r>
      <w:r w:rsidR="00321CE5">
        <w:rPr>
          <w:rFonts w:ascii="Arial Narrow" w:hAnsi="Arial Narrow"/>
        </w:rPr>
        <w:t>julio</w:t>
      </w:r>
      <w:r w:rsidRPr="006D5F4A">
        <w:rPr>
          <w:rFonts w:ascii="Arial Narrow" w:hAnsi="Arial Narrow"/>
        </w:rPr>
        <w:t xml:space="preserve"> de 202</w:t>
      </w:r>
      <w:r>
        <w:rPr>
          <w:rFonts w:ascii="Arial Narrow" w:hAnsi="Arial Narrow"/>
        </w:rPr>
        <w:t>2</w:t>
      </w:r>
      <w:r w:rsidRPr="006D5F4A">
        <w:rPr>
          <w:rFonts w:ascii="Arial Narrow" w:hAnsi="Arial Narrow"/>
        </w:rPr>
        <w:t>.</w:t>
      </w:r>
    </w:p>
    <w:p w14:paraId="56D115D7" w14:textId="77777777" w:rsidR="00D52FA0" w:rsidRPr="00BC7C5B" w:rsidRDefault="00D52FA0" w:rsidP="00D52FA0">
      <w:pPr>
        <w:pStyle w:val="Default"/>
        <w:spacing w:line="360" w:lineRule="auto"/>
        <w:rPr>
          <w:rFonts w:ascii="Arial Narrow" w:hAnsi="Arial Narrow"/>
          <w:lang w:val="es-ES"/>
        </w:rPr>
      </w:pPr>
      <w:r w:rsidRPr="00BC7C5B">
        <w:rPr>
          <w:rFonts w:ascii="Arial Narrow" w:hAnsi="Arial Narrow"/>
          <w:lang w:val="es-ES"/>
        </w:rPr>
        <w:t>Revelación para conciliar la Ejecución Presupuestaria con Contabilidad</w:t>
      </w:r>
    </w:p>
    <w:tbl>
      <w:tblPr>
        <w:tblW w:w="9245" w:type="dxa"/>
        <w:tblCellMar>
          <w:left w:w="70" w:type="dxa"/>
          <w:right w:w="70" w:type="dxa"/>
        </w:tblCellMar>
        <w:tblLook w:val="04A0" w:firstRow="1" w:lastRow="0" w:firstColumn="1" w:lastColumn="0" w:noHBand="0" w:noVBand="1"/>
      </w:tblPr>
      <w:tblGrid>
        <w:gridCol w:w="1732"/>
        <w:gridCol w:w="1843"/>
        <w:gridCol w:w="1822"/>
        <w:gridCol w:w="1752"/>
        <w:gridCol w:w="2096"/>
      </w:tblGrid>
      <w:tr w:rsidR="00D52FA0" w:rsidRPr="00BC7C5B" w14:paraId="28F0E1F6" w14:textId="77777777" w:rsidTr="00D52FA0">
        <w:trPr>
          <w:trHeight w:val="307"/>
        </w:trPr>
        <w:tc>
          <w:tcPr>
            <w:tcW w:w="1732" w:type="dxa"/>
            <w:tcBorders>
              <w:top w:val="single" w:sz="8" w:space="0" w:color="auto"/>
              <w:left w:val="single" w:sz="8" w:space="0" w:color="auto"/>
              <w:bottom w:val="single" w:sz="8" w:space="0" w:color="auto"/>
              <w:right w:val="single" w:sz="4" w:space="0" w:color="auto"/>
            </w:tcBorders>
            <w:shd w:val="clear" w:color="auto" w:fill="365F91"/>
            <w:noWrap/>
            <w:vAlign w:val="center"/>
            <w:hideMark/>
          </w:tcPr>
          <w:p w14:paraId="2E3FC215" w14:textId="77777777" w:rsidR="00D52FA0" w:rsidRPr="00BC7C5B" w:rsidRDefault="00D52FA0">
            <w:pPr>
              <w:spacing w:after="0" w:line="240" w:lineRule="auto"/>
              <w:jc w:val="center"/>
              <w:rPr>
                <w:rFonts w:ascii="Arial Narrow" w:eastAsia="Times New Roman" w:hAnsi="Arial Narrow"/>
                <w:bCs/>
                <w:color w:val="FFFFFF"/>
                <w:lang w:eastAsia="es-CR"/>
              </w:rPr>
            </w:pPr>
            <w:r w:rsidRPr="00BC7C5B">
              <w:rPr>
                <w:rFonts w:ascii="Arial Narrow" w:eastAsia="Times New Roman" w:hAnsi="Arial Narrow"/>
                <w:bCs/>
                <w:color w:val="FFFFFF"/>
                <w:lang w:eastAsia="es-CR"/>
              </w:rPr>
              <w:t>Cuenta</w:t>
            </w:r>
          </w:p>
        </w:tc>
        <w:tc>
          <w:tcPr>
            <w:tcW w:w="1843" w:type="dxa"/>
            <w:tcBorders>
              <w:top w:val="single" w:sz="8" w:space="0" w:color="auto"/>
              <w:left w:val="nil"/>
              <w:bottom w:val="single" w:sz="8" w:space="0" w:color="auto"/>
              <w:right w:val="single" w:sz="4" w:space="0" w:color="auto"/>
            </w:tcBorders>
            <w:shd w:val="clear" w:color="auto" w:fill="365F91"/>
            <w:noWrap/>
            <w:vAlign w:val="center"/>
            <w:hideMark/>
          </w:tcPr>
          <w:p w14:paraId="5F056576" w14:textId="77777777" w:rsidR="00D52FA0" w:rsidRPr="00BC7C5B" w:rsidRDefault="00D52FA0">
            <w:pPr>
              <w:spacing w:after="0" w:line="240" w:lineRule="auto"/>
              <w:jc w:val="center"/>
              <w:rPr>
                <w:rFonts w:ascii="Arial Narrow" w:eastAsia="Times New Roman" w:hAnsi="Arial Narrow"/>
                <w:bCs/>
                <w:color w:val="FFFFFF"/>
                <w:lang w:eastAsia="es-CR"/>
              </w:rPr>
            </w:pPr>
            <w:r w:rsidRPr="00BC7C5B">
              <w:rPr>
                <w:rFonts w:ascii="Arial Narrow" w:eastAsia="Times New Roman" w:hAnsi="Arial Narrow"/>
                <w:bCs/>
                <w:color w:val="FFFFFF"/>
                <w:lang w:eastAsia="es-CR"/>
              </w:rPr>
              <w:t>Presupuesto</w:t>
            </w:r>
          </w:p>
        </w:tc>
        <w:tc>
          <w:tcPr>
            <w:tcW w:w="1822" w:type="dxa"/>
            <w:tcBorders>
              <w:top w:val="single" w:sz="8" w:space="0" w:color="auto"/>
              <w:left w:val="nil"/>
              <w:bottom w:val="single" w:sz="8" w:space="0" w:color="auto"/>
              <w:right w:val="single" w:sz="4" w:space="0" w:color="auto"/>
            </w:tcBorders>
            <w:shd w:val="clear" w:color="auto" w:fill="365F91"/>
            <w:noWrap/>
            <w:vAlign w:val="center"/>
            <w:hideMark/>
          </w:tcPr>
          <w:p w14:paraId="6D1244CB" w14:textId="77777777" w:rsidR="00D52FA0" w:rsidRPr="00BC7C5B" w:rsidRDefault="00D52FA0">
            <w:pPr>
              <w:spacing w:after="0" w:line="240" w:lineRule="auto"/>
              <w:jc w:val="center"/>
              <w:rPr>
                <w:rFonts w:ascii="Arial Narrow" w:eastAsia="Times New Roman" w:hAnsi="Arial Narrow"/>
                <w:bCs/>
                <w:color w:val="FFFFFF"/>
                <w:lang w:eastAsia="es-CR"/>
              </w:rPr>
            </w:pPr>
            <w:r w:rsidRPr="00BC7C5B">
              <w:rPr>
                <w:rFonts w:ascii="Arial Narrow" w:eastAsia="Times New Roman" w:hAnsi="Arial Narrow"/>
                <w:bCs/>
                <w:color w:val="FFFFFF"/>
                <w:lang w:eastAsia="es-CR"/>
              </w:rPr>
              <w:t>Devengo</w:t>
            </w:r>
          </w:p>
        </w:tc>
        <w:tc>
          <w:tcPr>
            <w:tcW w:w="1752" w:type="dxa"/>
            <w:tcBorders>
              <w:top w:val="single" w:sz="8" w:space="0" w:color="auto"/>
              <w:left w:val="nil"/>
              <w:bottom w:val="single" w:sz="8" w:space="0" w:color="auto"/>
              <w:right w:val="single" w:sz="8" w:space="0" w:color="auto"/>
            </w:tcBorders>
            <w:shd w:val="clear" w:color="auto" w:fill="365F91"/>
            <w:noWrap/>
            <w:vAlign w:val="center"/>
            <w:hideMark/>
          </w:tcPr>
          <w:p w14:paraId="70E61348" w14:textId="77777777" w:rsidR="00D52FA0" w:rsidRPr="00BC7C5B" w:rsidRDefault="00D52FA0">
            <w:pPr>
              <w:spacing w:after="0" w:line="240" w:lineRule="auto"/>
              <w:jc w:val="center"/>
              <w:rPr>
                <w:rFonts w:ascii="Arial Narrow" w:eastAsia="Times New Roman" w:hAnsi="Arial Narrow"/>
                <w:bCs/>
                <w:color w:val="FFFFFF"/>
                <w:lang w:eastAsia="es-CR"/>
              </w:rPr>
            </w:pPr>
            <w:r w:rsidRPr="00BC7C5B">
              <w:rPr>
                <w:rFonts w:ascii="Arial Narrow" w:eastAsia="Times New Roman" w:hAnsi="Arial Narrow"/>
                <w:bCs/>
                <w:color w:val="FFFFFF"/>
                <w:lang w:eastAsia="es-CR"/>
              </w:rPr>
              <w:t>Diferencia</w:t>
            </w:r>
          </w:p>
        </w:tc>
        <w:tc>
          <w:tcPr>
            <w:tcW w:w="2096" w:type="dxa"/>
            <w:tcBorders>
              <w:top w:val="single" w:sz="8" w:space="0" w:color="auto"/>
              <w:left w:val="nil"/>
              <w:bottom w:val="single" w:sz="8" w:space="0" w:color="auto"/>
              <w:right w:val="single" w:sz="8" w:space="0" w:color="auto"/>
            </w:tcBorders>
            <w:shd w:val="clear" w:color="auto" w:fill="365F91"/>
            <w:vAlign w:val="center"/>
            <w:hideMark/>
          </w:tcPr>
          <w:p w14:paraId="457EB4F5" w14:textId="77777777" w:rsidR="00D52FA0" w:rsidRPr="00BC7C5B" w:rsidRDefault="00D52FA0">
            <w:pPr>
              <w:spacing w:after="0" w:line="240" w:lineRule="auto"/>
              <w:jc w:val="center"/>
              <w:rPr>
                <w:rFonts w:ascii="Arial Narrow" w:eastAsia="Times New Roman" w:hAnsi="Arial Narrow"/>
                <w:bCs/>
                <w:color w:val="FFFFFF"/>
                <w:lang w:eastAsia="es-CR"/>
              </w:rPr>
            </w:pPr>
            <w:r w:rsidRPr="00BC7C5B">
              <w:rPr>
                <w:rFonts w:ascii="Arial Narrow" w:eastAsia="Times New Roman" w:hAnsi="Arial Narrow"/>
                <w:bCs/>
                <w:color w:val="FFFFFF"/>
                <w:lang w:eastAsia="es-CR"/>
              </w:rPr>
              <w:t>Justificación</w:t>
            </w:r>
          </w:p>
        </w:tc>
      </w:tr>
      <w:tr w:rsidR="00D52FA0" w:rsidRPr="00BC7C5B" w14:paraId="1E154A6B" w14:textId="77777777" w:rsidTr="00D52FA0">
        <w:trPr>
          <w:trHeight w:val="292"/>
        </w:trPr>
        <w:tc>
          <w:tcPr>
            <w:tcW w:w="1732" w:type="dxa"/>
            <w:tcBorders>
              <w:top w:val="nil"/>
              <w:left w:val="single" w:sz="4" w:space="0" w:color="auto"/>
              <w:bottom w:val="single" w:sz="4" w:space="0" w:color="auto"/>
              <w:right w:val="single" w:sz="4" w:space="0" w:color="auto"/>
            </w:tcBorders>
            <w:noWrap/>
            <w:vAlign w:val="center"/>
            <w:hideMark/>
          </w:tcPr>
          <w:p w14:paraId="3C1974BB" w14:textId="77777777" w:rsidR="00D52FA0" w:rsidRPr="00BC7C5B" w:rsidRDefault="00D52FA0">
            <w:pPr>
              <w:rPr>
                <w:rFonts w:ascii="Arial Narrow" w:eastAsia="Times New Roman" w:hAnsi="Arial Narrow"/>
                <w:bCs/>
                <w:color w:val="FFFFFF"/>
                <w:lang w:eastAsia="es-CR"/>
              </w:rPr>
            </w:pPr>
          </w:p>
        </w:tc>
        <w:tc>
          <w:tcPr>
            <w:tcW w:w="1843" w:type="dxa"/>
            <w:tcBorders>
              <w:top w:val="nil"/>
              <w:left w:val="nil"/>
              <w:bottom w:val="single" w:sz="4" w:space="0" w:color="auto"/>
              <w:right w:val="single" w:sz="4" w:space="0" w:color="auto"/>
            </w:tcBorders>
            <w:noWrap/>
            <w:vAlign w:val="center"/>
            <w:hideMark/>
          </w:tcPr>
          <w:p w14:paraId="37A00605" w14:textId="77777777" w:rsidR="00D52FA0" w:rsidRPr="00BC7C5B" w:rsidRDefault="00D52FA0">
            <w:pPr>
              <w:spacing w:after="0" w:line="240" w:lineRule="auto"/>
              <w:rPr>
                <w:rFonts w:ascii="Arial Narrow" w:hAnsi="Arial Narrow" w:cs="Calibri"/>
                <w:sz w:val="20"/>
                <w:szCs w:val="20"/>
                <w:lang w:eastAsia="es-CR"/>
              </w:rPr>
            </w:pPr>
          </w:p>
        </w:tc>
        <w:tc>
          <w:tcPr>
            <w:tcW w:w="1822" w:type="dxa"/>
            <w:tcBorders>
              <w:top w:val="nil"/>
              <w:left w:val="nil"/>
              <w:bottom w:val="single" w:sz="4" w:space="0" w:color="auto"/>
              <w:right w:val="single" w:sz="4" w:space="0" w:color="auto"/>
            </w:tcBorders>
            <w:noWrap/>
            <w:vAlign w:val="center"/>
            <w:hideMark/>
          </w:tcPr>
          <w:p w14:paraId="1113D0BA" w14:textId="77777777" w:rsidR="00D52FA0" w:rsidRPr="00BC7C5B" w:rsidRDefault="00D52FA0">
            <w:pPr>
              <w:spacing w:after="0" w:line="240" w:lineRule="auto"/>
              <w:rPr>
                <w:rFonts w:ascii="Arial Narrow" w:hAnsi="Arial Narrow" w:cs="Calibri"/>
                <w:sz w:val="20"/>
                <w:szCs w:val="20"/>
                <w:lang w:eastAsia="es-CR"/>
              </w:rPr>
            </w:pPr>
          </w:p>
        </w:tc>
        <w:tc>
          <w:tcPr>
            <w:tcW w:w="1752" w:type="dxa"/>
            <w:tcBorders>
              <w:top w:val="nil"/>
              <w:left w:val="nil"/>
              <w:bottom w:val="single" w:sz="4" w:space="0" w:color="auto"/>
              <w:right w:val="single" w:sz="4" w:space="0" w:color="auto"/>
            </w:tcBorders>
            <w:noWrap/>
            <w:vAlign w:val="center"/>
            <w:hideMark/>
          </w:tcPr>
          <w:p w14:paraId="403B1A0E" w14:textId="77777777" w:rsidR="00D52FA0" w:rsidRPr="00BC7C5B" w:rsidRDefault="00D52FA0">
            <w:pPr>
              <w:spacing w:after="0" w:line="240" w:lineRule="auto"/>
              <w:rPr>
                <w:rFonts w:ascii="Arial Narrow" w:hAnsi="Arial Narrow" w:cs="Calibri"/>
                <w:sz w:val="20"/>
                <w:szCs w:val="20"/>
                <w:lang w:eastAsia="es-CR"/>
              </w:rPr>
            </w:pPr>
          </w:p>
        </w:tc>
        <w:tc>
          <w:tcPr>
            <w:tcW w:w="2096" w:type="dxa"/>
            <w:tcBorders>
              <w:top w:val="nil"/>
              <w:left w:val="nil"/>
              <w:bottom w:val="single" w:sz="4" w:space="0" w:color="auto"/>
              <w:right w:val="single" w:sz="4" w:space="0" w:color="auto"/>
            </w:tcBorders>
            <w:vAlign w:val="center"/>
          </w:tcPr>
          <w:p w14:paraId="3663648D" w14:textId="77777777" w:rsidR="00EF77C6" w:rsidRPr="00BC7C5B" w:rsidRDefault="00EF77C6" w:rsidP="00EF77C6">
            <w:pPr>
              <w:spacing w:after="0" w:line="240" w:lineRule="auto"/>
              <w:rPr>
                <w:rFonts w:ascii="Arial Narrow" w:eastAsia="Times New Roman" w:hAnsi="Arial Narrow"/>
                <w:color w:val="000000"/>
                <w:lang w:eastAsia="es-CR"/>
              </w:rPr>
            </w:pPr>
          </w:p>
        </w:tc>
      </w:tr>
      <w:tr w:rsidR="00D52FA0" w:rsidRPr="00BC7C5B" w14:paraId="706E373B" w14:textId="77777777" w:rsidTr="00D52FA0">
        <w:trPr>
          <w:trHeight w:val="292"/>
        </w:trPr>
        <w:tc>
          <w:tcPr>
            <w:tcW w:w="1732" w:type="dxa"/>
            <w:tcBorders>
              <w:top w:val="nil"/>
              <w:left w:val="single" w:sz="4" w:space="0" w:color="auto"/>
              <w:bottom w:val="single" w:sz="4" w:space="0" w:color="auto"/>
              <w:right w:val="single" w:sz="4" w:space="0" w:color="auto"/>
            </w:tcBorders>
            <w:noWrap/>
            <w:vAlign w:val="center"/>
            <w:hideMark/>
          </w:tcPr>
          <w:p w14:paraId="31D4B281" w14:textId="77777777" w:rsidR="00D52FA0" w:rsidRPr="00BC7C5B" w:rsidRDefault="00D52FA0">
            <w:pPr>
              <w:rPr>
                <w:rFonts w:ascii="Arial Narrow" w:eastAsia="Times New Roman" w:hAnsi="Arial Narrow"/>
                <w:color w:val="000000"/>
                <w:lang w:eastAsia="es-CR"/>
              </w:rPr>
            </w:pPr>
          </w:p>
        </w:tc>
        <w:tc>
          <w:tcPr>
            <w:tcW w:w="1843" w:type="dxa"/>
            <w:tcBorders>
              <w:top w:val="nil"/>
              <w:left w:val="nil"/>
              <w:bottom w:val="single" w:sz="4" w:space="0" w:color="auto"/>
              <w:right w:val="single" w:sz="4" w:space="0" w:color="auto"/>
            </w:tcBorders>
            <w:noWrap/>
            <w:vAlign w:val="center"/>
            <w:hideMark/>
          </w:tcPr>
          <w:p w14:paraId="47D0CB37" w14:textId="77777777" w:rsidR="00D52FA0" w:rsidRPr="00BC7C5B" w:rsidRDefault="00D52FA0">
            <w:pPr>
              <w:spacing w:after="0" w:line="240" w:lineRule="auto"/>
              <w:rPr>
                <w:rFonts w:ascii="Arial Narrow" w:hAnsi="Arial Narrow" w:cs="Calibri"/>
                <w:sz w:val="20"/>
                <w:szCs w:val="20"/>
                <w:lang w:eastAsia="es-CR"/>
              </w:rPr>
            </w:pPr>
          </w:p>
        </w:tc>
        <w:tc>
          <w:tcPr>
            <w:tcW w:w="1822" w:type="dxa"/>
            <w:tcBorders>
              <w:top w:val="nil"/>
              <w:left w:val="nil"/>
              <w:bottom w:val="single" w:sz="4" w:space="0" w:color="auto"/>
              <w:right w:val="single" w:sz="4" w:space="0" w:color="auto"/>
            </w:tcBorders>
            <w:noWrap/>
            <w:vAlign w:val="center"/>
            <w:hideMark/>
          </w:tcPr>
          <w:p w14:paraId="3010DA58" w14:textId="77777777" w:rsidR="00D52FA0" w:rsidRPr="00BC7C5B" w:rsidRDefault="00D52FA0">
            <w:pPr>
              <w:spacing w:after="0" w:line="240" w:lineRule="auto"/>
              <w:rPr>
                <w:rFonts w:ascii="Arial Narrow" w:hAnsi="Arial Narrow" w:cs="Calibri"/>
                <w:sz w:val="20"/>
                <w:szCs w:val="20"/>
                <w:lang w:eastAsia="es-CR"/>
              </w:rPr>
            </w:pPr>
          </w:p>
        </w:tc>
        <w:tc>
          <w:tcPr>
            <w:tcW w:w="1752" w:type="dxa"/>
            <w:tcBorders>
              <w:top w:val="nil"/>
              <w:left w:val="nil"/>
              <w:bottom w:val="single" w:sz="4" w:space="0" w:color="auto"/>
              <w:right w:val="single" w:sz="4" w:space="0" w:color="auto"/>
            </w:tcBorders>
            <w:noWrap/>
            <w:vAlign w:val="center"/>
            <w:hideMark/>
          </w:tcPr>
          <w:p w14:paraId="119521E3" w14:textId="77777777" w:rsidR="00D52FA0" w:rsidRPr="00BC7C5B" w:rsidRDefault="00D52FA0">
            <w:pPr>
              <w:spacing w:after="0" w:line="240" w:lineRule="auto"/>
              <w:rPr>
                <w:rFonts w:ascii="Arial Narrow" w:hAnsi="Arial Narrow" w:cs="Calibri"/>
                <w:sz w:val="20"/>
                <w:szCs w:val="20"/>
                <w:lang w:eastAsia="es-CR"/>
              </w:rPr>
            </w:pPr>
          </w:p>
        </w:tc>
        <w:tc>
          <w:tcPr>
            <w:tcW w:w="2096" w:type="dxa"/>
            <w:tcBorders>
              <w:top w:val="nil"/>
              <w:left w:val="nil"/>
              <w:bottom w:val="single" w:sz="4" w:space="0" w:color="auto"/>
              <w:right w:val="single" w:sz="4" w:space="0" w:color="auto"/>
            </w:tcBorders>
            <w:vAlign w:val="center"/>
          </w:tcPr>
          <w:p w14:paraId="2141B29F" w14:textId="77777777" w:rsidR="00D52FA0" w:rsidRPr="00BC7C5B" w:rsidRDefault="00D52FA0">
            <w:pPr>
              <w:spacing w:after="0" w:line="240" w:lineRule="auto"/>
              <w:jc w:val="center"/>
              <w:rPr>
                <w:rFonts w:ascii="Arial Narrow" w:eastAsia="Times New Roman" w:hAnsi="Arial Narrow"/>
                <w:color w:val="000000"/>
                <w:lang w:eastAsia="es-CR"/>
              </w:rPr>
            </w:pPr>
          </w:p>
        </w:tc>
      </w:tr>
    </w:tbl>
    <w:p w14:paraId="6A5E4BD2" w14:textId="77777777" w:rsidR="00A21E6F" w:rsidRDefault="00A21E6F" w:rsidP="00A21E6F">
      <w:pPr>
        <w:spacing w:after="0" w:line="240" w:lineRule="auto"/>
      </w:pPr>
    </w:p>
    <w:p w14:paraId="7A72B781" w14:textId="64D0011D" w:rsidR="00A21E6F" w:rsidRPr="00240327" w:rsidRDefault="00A21E6F" w:rsidP="00A21E6F">
      <w:pPr>
        <w:spacing w:line="240" w:lineRule="auto"/>
        <w:rPr>
          <w:rFonts w:ascii="Arial Narrow" w:hAnsi="Arial Narrow"/>
        </w:rPr>
      </w:pPr>
      <w:r w:rsidRPr="00240327">
        <w:rPr>
          <w:rFonts w:ascii="Arial Narrow" w:hAnsi="Arial Narrow"/>
        </w:rPr>
        <w:t>Debe señalarse que la Municipalidad como parte del plan de acción tiene definidas varias acciones con el fin de lograr la conciliación Presupuesto Contabilidad que se requiere según la NICSP 24</w:t>
      </w:r>
      <w:r w:rsidR="00321CE5">
        <w:rPr>
          <w:rFonts w:ascii="Arial Narrow" w:hAnsi="Arial Narrow"/>
        </w:rPr>
        <w:t>, las cuales al 31 de julio de 2022 se está ejecutando.</w:t>
      </w:r>
    </w:p>
    <w:p w14:paraId="4211B46B" w14:textId="77777777" w:rsidR="00A21E6F" w:rsidRPr="00A21E6F" w:rsidRDefault="00A21E6F" w:rsidP="00A21E6F"/>
    <w:p w14:paraId="5A37562C" w14:textId="77777777" w:rsidR="00D52FA0" w:rsidRPr="00BC7C5B" w:rsidRDefault="00D52FA0" w:rsidP="00382D4E">
      <w:pPr>
        <w:pStyle w:val="Ttulo2"/>
        <w:jc w:val="center"/>
        <w:rPr>
          <w:rFonts w:ascii="Arial Narrow" w:hAnsi="Arial Narrow"/>
          <w:b w:val="0"/>
          <w:bCs w:val="0"/>
          <w:smallCaps/>
          <w:color w:val="1F497D"/>
          <w:u w:val="single"/>
        </w:rPr>
      </w:pPr>
      <w:bookmarkStart w:id="826" w:name="_Toc107398772"/>
      <w:r w:rsidRPr="00BC7C5B">
        <w:rPr>
          <w:rFonts w:ascii="Arial Narrow" w:hAnsi="Arial Narrow"/>
          <w:color w:val="2F5496"/>
        </w:rPr>
        <w:t>NOTAS AL INFORME DEUDA PÚBLICA</w:t>
      </w:r>
      <w:bookmarkEnd w:id="826"/>
    </w:p>
    <w:p w14:paraId="17F1A9C2" w14:textId="77777777" w:rsidR="00BC7F6A" w:rsidRPr="00BC7C5B" w:rsidRDefault="00BC7F6A" w:rsidP="00BC7F6A">
      <w:pPr>
        <w:rPr>
          <w:rFonts w:ascii="Arial Narrow" w:hAnsi="Arial Narrow"/>
        </w:rPr>
      </w:pPr>
    </w:p>
    <w:p w14:paraId="2D0A2DCD" w14:textId="77777777" w:rsidR="00BC7F6A" w:rsidRPr="00BC7C5B" w:rsidRDefault="00BC7F6A" w:rsidP="00BC7F6A">
      <w:pPr>
        <w:keepNext/>
        <w:keepLines/>
        <w:spacing w:before="200" w:after="240" w:line="360" w:lineRule="auto"/>
        <w:ind w:right="-425"/>
        <w:jc w:val="both"/>
        <w:outlineLvl w:val="1"/>
        <w:rPr>
          <w:rFonts w:ascii="Arial Narrow" w:eastAsia="Times New Roman" w:hAnsi="Arial Narrow"/>
          <w:b/>
          <w:bCs/>
          <w:sz w:val="24"/>
          <w:szCs w:val="24"/>
        </w:rPr>
      </w:pPr>
      <w:bookmarkStart w:id="827" w:name="_Toc107398773"/>
      <w:r w:rsidRPr="00BC7C5B">
        <w:rPr>
          <w:rFonts w:ascii="Arial Narrow" w:eastAsia="Times New Roman" w:hAnsi="Arial Narrow"/>
          <w:b/>
          <w:bCs/>
          <w:sz w:val="24"/>
          <w:szCs w:val="24"/>
        </w:rPr>
        <w:t>NOTA N°8</w:t>
      </w:r>
      <w:r w:rsidR="00BB4869">
        <w:rPr>
          <w:rFonts w:ascii="Arial Narrow" w:eastAsia="Times New Roman" w:hAnsi="Arial Narrow"/>
          <w:b/>
          <w:bCs/>
          <w:sz w:val="24"/>
          <w:szCs w:val="24"/>
        </w:rPr>
        <w:t>6</w:t>
      </w:r>
      <w:bookmarkEnd w:id="827"/>
    </w:p>
    <w:p w14:paraId="7A8BDF65" w14:textId="77777777" w:rsidR="00D52FA0" w:rsidRPr="00BC7C5B" w:rsidRDefault="00E444D6" w:rsidP="00E444D6">
      <w:pPr>
        <w:keepNext/>
        <w:keepLines/>
        <w:spacing w:before="200" w:after="240" w:line="360" w:lineRule="auto"/>
        <w:ind w:right="-425"/>
        <w:jc w:val="both"/>
        <w:outlineLvl w:val="1"/>
        <w:rPr>
          <w:rFonts w:ascii="Arial Narrow" w:eastAsia="Times New Roman" w:hAnsi="Arial Narrow"/>
          <w:b/>
          <w:bCs/>
          <w:sz w:val="24"/>
          <w:szCs w:val="24"/>
        </w:rPr>
      </w:pPr>
      <w:bookmarkStart w:id="828" w:name="_Toc107398774"/>
      <w:r w:rsidRPr="00BC7C5B">
        <w:rPr>
          <w:rFonts w:ascii="Arial Narrow" w:eastAsia="Times New Roman" w:hAnsi="Arial Narrow"/>
          <w:b/>
          <w:bCs/>
          <w:sz w:val="24"/>
          <w:szCs w:val="24"/>
        </w:rPr>
        <w:t>Saldo Deuda Pública</w:t>
      </w:r>
      <w:bookmarkEnd w:id="828"/>
    </w:p>
    <w:tbl>
      <w:tblPr>
        <w:tblW w:w="9208" w:type="dxa"/>
        <w:tblInd w:w="56" w:type="dxa"/>
        <w:tblCellMar>
          <w:left w:w="70" w:type="dxa"/>
          <w:right w:w="70" w:type="dxa"/>
        </w:tblCellMar>
        <w:tblLook w:val="04A0" w:firstRow="1" w:lastRow="0" w:firstColumn="1" w:lastColumn="0" w:noHBand="0" w:noVBand="1"/>
      </w:tblPr>
      <w:tblGrid>
        <w:gridCol w:w="4204"/>
        <w:gridCol w:w="1527"/>
        <w:gridCol w:w="1832"/>
        <w:gridCol w:w="1645"/>
      </w:tblGrid>
      <w:tr w:rsidR="00D52FA0" w:rsidRPr="00BC7C5B" w14:paraId="5A9D4161" w14:textId="77777777" w:rsidTr="00D52FA0">
        <w:trPr>
          <w:trHeight w:val="293"/>
        </w:trPr>
        <w:tc>
          <w:tcPr>
            <w:tcW w:w="4204" w:type="dxa"/>
            <w:tcBorders>
              <w:top w:val="single" w:sz="4" w:space="0" w:color="auto"/>
              <w:left w:val="single" w:sz="4" w:space="0" w:color="auto"/>
              <w:bottom w:val="single" w:sz="4" w:space="0" w:color="auto"/>
              <w:right w:val="single" w:sz="4" w:space="0" w:color="auto"/>
            </w:tcBorders>
            <w:shd w:val="clear" w:color="auto" w:fill="365F91"/>
            <w:noWrap/>
            <w:vAlign w:val="bottom"/>
            <w:hideMark/>
          </w:tcPr>
          <w:p w14:paraId="6306224C" w14:textId="77777777" w:rsidR="00D52FA0" w:rsidRPr="00BC7C5B" w:rsidRDefault="00D52FA0">
            <w:pPr>
              <w:spacing w:after="0" w:line="240" w:lineRule="auto"/>
              <w:rPr>
                <w:rFonts w:ascii="Arial Narrow" w:eastAsia="Times New Roman" w:hAnsi="Arial Narrow"/>
                <w:bCs/>
                <w:color w:val="FFFFFF"/>
                <w:lang w:val="es-ES" w:eastAsia="es-ES"/>
              </w:rPr>
            </w:pPr>
            <w:r w:rsidRPr="00BC7C5B">
              <w:rPr>
                <w:rFonts w:ascii="Arial Narrow" w:eastAsia="Times New Roman" w:hAnsi="Arial Narrow"/>
                <w:bCs/>
                <w:color w:val="FFFFFF"/>
                <w:lang w:val="es-ES" w:eastAsia="es-ES"/>
              </w:rPr>
              <w:t>NOTA 8</w:t>
            </w:r>
            <w:r w:rsidR="00BB4869">
              <w:rPr>
                <w:rFonts w:ascii="Arial Narrow" w:eastAsia="Times New Roman" w:hAnsi="Arial Narrow"/>
                <w:bCs/>
                <w:color w:val="FFFFFF"/>
                <w:lang w:val="es-ES" w:eastAsia="es-ES"/>
              </w:rPr>
              <w:t>6</w:t>
            </w:r>
          </w:p>
        </w:tc>
        <w:tc>
          <w:tcPr>
            <w:tcW w:w="3359" w:type="dxa"/>
            <w:gridSpan w:val="2"/>
            <w:tcBorders>
              <w:top w:val="single" w:sz="4" w:space="0" w:color="auto"/>
              <w:left w:val="single" w:sz="4" w:space="0" w:color="auto"/>
              <w:bottom w:val="single" w:sz="4" w:space="0" w:color="auto"/>
              <w:right w:val="single" w:sz="4" w:space="0" w:color="auto"/>
            </w:tcBorders>
            <w:shd w:val="clear" w:color="auto" w:fill="365F91"/>
            <w:vAlign w:val="center"/>
            <w:hideMark/>
          </w:tcPr>
          <w:p w14:paraId="7D5E9A24" w14:textId="77777777" w:rsidR="00D52FA0" w:rsidRPr="00BC7C5B" w:rsidRDefault="00D52FA0">
            <w:pPr>
              <w:spacing w:after="0" w:line="240" w:lineRule="auto"/>
              <w:jc w:val="center"/>
              <w:rPr>
                <w:rFonts w:ascii="Arial Narrow" w:eastAsia="Times New Roman" w:hAnsi="Arial Narrow"/>
                <w:bCs/>
                <w:color w:val="FFFFFF"/>
                <w:lang w:val="es-ES" w:eastAsia="es-ES"/>
              </w:rPr>
            </w:pPr>
            <w:r w:rsidRPr="00BC7C5B">
              <w:rPr>
                <w:rFonts w:ascii="Arial Narrow" w:eastAsia="Times New Roman" w:hAnsi="Arial Narrow"/>
                <w:bCs/>
                <w:color w:val="FFFFFF"/>
                <w:lang w:val="es-ES" w:eastAsia="es-ES"/>
              </w:rPr>
              <w:t>SALDOS</w:t>
            </w:r>
          </w:p>
        </w:tc>
        <w:tc>
          <w:tcPr>
            <w:tcW w:w="1645" w:type="dxa"/>
            <w:tcBorders>
              <w:top w:val="single" w:sz="4" w:space="0" w:color="auto"/>
              <w:left w:val="single" w:sz="4" w:space="0" w:color="auto"/>
              <w:bottom w:val="single" w:sz="4" w:space="0" w:color="auto"/>
              <w:right w:val="single" w:sz="4" w:space="0" w:color="auto"/>
            </w:tcBorders>
            <w:shd w:val="clear" w:color="auto" w:fill="365F91"/>
            <w:vAlign w:val="bottom"/>
          </w:tcPr>
          <w:p w14:paraId="314C63CB" w14:textId="77777777" w:rsidR="00D52FA0" w:rsidRPr="00BC7C5B" w:rsidRDefault="00D52FA0">
            <w:pPr>
              <w:spacing w:after="0" w:line="240" w:lineRule="auto"/>
              <w:rPr>
                <w:rFonts w:ascii="Arial Narrow" w:eastAsia="Times New Roman" w:hAnsi="Arial Narrow"/>
                <w:bCs/>
                <w:color w:val="FFFFFF"/>
                <w:lang w:val="es-ES" w:eastAsia="es-ES"/>
              </w:rPr>
            </w:pPr>
          </w:p>
        </w:tc>
      </w:tr>
      <w:tr w:rsidR="00D52FA0" w:rsidRPr="00BC7C5B" w14:paraId="16EFEDE3" w14:textId="77777777" w:rsidTr="00D52FA0">
        <w:trPr>
          <w:trHeight w:val="307"/>
        </w:trPr>
        <w:tc>
          <w:tcPr>
            <w:tcW w:w="4204" w:type="dxa"/>
            <w:tcBorders>
              <w:top w:val="single" w:sz="4" w:space="0" w:color="auto"/>
              <w:left w:val="single" w:sz="4" w:space="0" w:color="auto"/>
              <w:bottom w:val="single" w:sz="4" w:space="0" w:color="auto"/>
              <w:right w:val="single" w:sz="4" w:space="0" w:color="auto"/>
            </w:tcBorders>
            <w:shd w:val="clear" w:color="auto" w:fill="365F91"/>
            <w:noWrap/>
            <w:vAlign w:val="center"/>
            <w:hideMark/>
          </w:tcPr>
          <w:p w14:paraId="5DE20FE3" w14:textId="77777777" w:rsidR="00D52FA0" w:rsidRPr="00BC7C5B" w:rsidRDefault="00D52FA0">
            <w:pPr>
              <w:spacing w:after="0" w:line="240" w:lineRule="auto"/>
              <w:jc w:val="center"/>
              <w:rPr>
                <w:rFonts w:ascii="Arial Narrow" w:eastAsia="Times New Roman" w:hAnsi="Arial Narrow"/>
                <w:bCs/>
                <w:color w:val="FFFFFF"/>
                <w:lang w:val="es-ES" w:eastAsia="es-ES"/>
              </w:rPr>
            </w:pPr>
            <w:r w:rsidRPr="00BC7C5B">
              <w:rPr>
                <w:rFonts w:ascii="Arial Narrow" w:eastAsia="Times New Roman" w:hAnsi="Arial Narrow"/>
                <w:bCs/>
                <w:color w:val="FFFFFF"/>
                <w:lang w:val="es-ES" w:eastAsia="es-ES"/>
              </w:rPr>
              <w:t>RUBRO</w:t>
            </w:r>
          </w:p>
        </w:tc>
        <w:tc>
          <w:tcPr>
            <w:tcW w:w="1527" w:type="dxa"/>
            <w:tcBorders>
              <w:top w:val="single" w:sz="4" w:space="0" w:color="auto"/>
              <w:left w:val="single" w:sz="4" w:space="0" w:color="auto"/>
              <w:bottom w:val="single" w:sz="4" w:space="0" w:color="auto"/>
              <w:right w:val="single" w:sz="4" w:space="0" w:color="auto"/>
            </w:tcBorders>
            <w:shd w:val="clear" w:color="auto" w:fill="365F91"/>
            <w:noWrap/>
            <w:vAlign w:val="center"/>
            <w:hideMark/>
          </w:tcPr>
          <w:p w14:paraId="448855A6" w14:textId="77777777" w:rsidR="00D52FA0" w:rsidRPr="00BC7C5B" w:rsidRDefault="00D52FA0">
            <w:pPr>
              <w:spacing w:after="0" w:line="240" w:lineRule="auto"/>
              <w:jc w:val="center"/>
              <w:rPr>
                <w:rFonts w:ascii="Arial Narrow" w:eastAsia="Times New Roman" w:hAnsi="Arial Narrow"/>
                <w:bCs/>
                <w:color w:val="FFFFFF"/>
                <w:lang w:val="es-ES" w:eastAsia="es-ES"/>
              </w:rPr>
            </w:pPr>
            <w:r w:rsidRPr="00BC7C5B">
              <w:rPr>
                <w:rFonts w:ascii="Arial Narrow" w:eastAsia="Times New Roman" w:hAnsi="Arial Narrow"/>
                <w:bCs/>
                <w:color w:val="FFFFFF"/>
                <w:lang w:val="es-ES" w:eastAsia="es-ES"/>
              </w:rPr>
              <w:t>Periodo Actual</w:t>
            </w:r>
          </w:p>
        </w:tc>
        <w:tc>
          <w:tcPr>
            <w:tcW w:w="1832" w:type="dxa"/>
            <w:tcBorders>
              <w:top w:val="single" w:sz="4" w:space="0" w:color="auto"/>
              <w:left w:val="single" w:sz="4" w:space="0" w:color="auto"/>
              <w:bottom w:val="single" w:sz="4" w:space="0" w:color="auto"/>
              <w:right w:val="single" w:sz="4" w:space="0" w:color="auto"/>
            </w:tcBorders>
            <w:shd w:val="clear" w:color="auto" w:fill="365F91"/>
            <w:noWrap/>
            <w:vAlign w:val="center"/>
            <w:hideMark/>
          </w:tcPr>
          <w:p w14:paraId="3D4AA782" w14:textId="77777777" w:rsidR="00D52FA0" w:rsidRPr="00BC7C5B" w:rsidRDefault="00D52FA0">
            <w:pPr>
              <w:spacing w:after="0" w:line="240" w:lineRule="auto"/>
              <w:jc w:val="center"/>
              <w:rPr>
                <w:rFonts w:ascii="Arial Narrow" w:eastAsia="Times New Roman" w:hAnsi="Arial Narrow"/>
                <w:bCs/>
                <w:color w:val="FFFFFF"/>
                <w:lang w:val="es-ES" w:eastAsia="es-ES"/>
              </w:rPr>
            </w:pPr>
            <w:r w:rsidRPr="00BC7C5B">
              <w:rPr>
                <w:rFonts w:ascii="Arial Narrow" w:eastAsia="Times New Roman" w:hAnsi="Arial Narrow"/>
                <w:bCs/>
                <w:color w:val="FFFFFF"/>
                <w:lang w:val="es-ES" w:eastAsia="es-ES"/>
              </w:rPr>
              <w:t>Periodo Anterior</w:t>
            </w:r>
          </w:p>
        </w:tc>
        <w:tc>
          <w:tcPr>
            <w:tcW w:w="1645" w:type="dxa"/>
            <w:tcBorders>
              <w:top w:val="single" w:sz="4" w:space="0" w:color="auto"/>
              <w:left w:val="single" w:sz="4" w:space="0" w:color="auto"/>
              <w:bottom w:val="single" w:sz="4" w:space="0" w:color="auto"/>
              <w:right w:val="single" w:sz="4" w:space="0" w:color="auto"/>
            </w:tcBorders>
            <w:shd w:val="clear" w:color="auto" w:fill="365F91"/>
            <w:vAlign w:val="center"/>
            <w:hideMark/>
          </w:tcPr>
          <w:p w14:paraId="7408F6C6" w14:textId="77777777" w:rsidR="00D52FA0" w:rsidRPr="00BC7C5B" w:rsidRDefault="00D52FA0">
            <w:pPr>
              <w:spacing w:after="0" w:line="240" w:lineRule="auto"/>
              <w:jc w:val="center"/>
              <w:rPr>
                <w:rFonts w:ascii="Arial Narrow" w:eastAsia="Times New Roman" w:hAnsi="Arial Narrow"/>
                <w:bCs/>
                <w:color w:val="FFFFFF"/>
                <w:lang w:val="es-ES" w:eastAsia="es-ES"/>
              </w:rPr>
            </w:pPr>
            <w:r w:rsidRPr="00BC7C5B">
              <w:rPr>
                <w:rFonts w:ascii="Arial Narrow" w:eastAsia="Times New Roman" w:hAnsi="Arial Narrow"/>
                <w:bCs/>
                <w:color w:val="FFFFFF"/>
                <w:lang w:val="es-ES" w:eastAsia="es-ES"/>
              </w:rPr>
              <w:t>%</w:t>
            </w:r>
          </w:p>
        </w:tc>
      </w:tr>
      <w:tr w:rsidR="00D52FA0" w:rsidRPr="00BC7C5B" w14:paraId="54CB757D" w14:textId="77777777" w:rsidTr="00D52FA0">
        <w:trPr>
          <w:trHeight w:val="307"/>
        </w:trPr>
        <w:tc>
          <w:tcPr>
            <w:tcW w:w="4204" w:type="dxa"/>
            <w:tcBorders>
              <w:top w:val="single" w:sz="4" w:space="0" w:color="auto"/>
              <w:left w:val="single" w:sz="4" w:space="0" w:color="auto"/>
              <w:bottom w:val="single" w:sz="4" w:space="0" w:color="auto"/>
              <w:right w:val="single" w:sz="4" w:space="0" w:color="auto"/>
            </w:tcBorders>
            <w:noWrap/>
            <w:vAlign w:val="center"/>
            <w:hideMark/>
          </w:tcPr>
          <w:p w14:paraId="0D85DCEF" w14:textId="77777777" w:rsidR="00D52FA0" w:rsidRPr="00BC7C5B" w:rsidRDefault="00D52FA0">
            <w:pPr>
              <w:spacing w:after="0" w:line="240" w:lineRule="auto"/>
              <w:rPr>
                <w:rFonts w:ascii="Arial Narrow" w:eastAsia="Times New Roman" w:hAnsi="Arial Narrow"/>
                <w:bCs/>
                <w:lang w:val="es-ES" w:eastAsia="es-ES"/>
              </w:rPr>
            </w:pPr>
            <w:r w:rsidRPr="00BC7C5B">
              <w:rPr>
                <w:rFonts w:ascii="Arial Narrow" w:eastAsia="Times New Roman" w:hAnsi="Arial Narrow"/>
                <w:bCs/>
                <w:lang w:val="es-ES" w:eastAsia="es-ES"/>
              </w:rPr>
              <w:t>SALDO DE DEUDA PÚBLICA</w:t>
            </w:r>
          </w:p>
        </w:tc>
        <w:tc>
          <w:tcPr>
            <w:tcW w:w="1527" w:type="dxa"/>
            <w:tcBorders>
              <w:top w:val="single" w:sz="4" w:space="0" w:color="auto"/>
              <w:left w:val="single" w:sz="4" w:space="0" w:color="auto"/>
              <w:bottom w:val="single" w:sz="4" w:space="0" w:color="auto"/>
              <w:right w:val="single" w:sz="4" w:space="0" w:color="auto"/>
            </w:tcBorders>
            <w:noWrap/>
            <w:vAlign w:val="center"/>
            <w:hideMark/>
          </w:tcPr>
          <w:p w14:paraId="63796A87" w14:textId="14C8240D" w:rsidR="00D52FA0" w:rsidRPr="00D43EFD" w:rsidRDefault="00D43EFD" w:rsidP="00D43EFD">
            <w:pPr>
              <w:spacing w:after="0" w:line="240" w:lineRule="auto"/>
              <w:jc w:val="right"/>
              <w:rPr>
                <w:rFonts w:ascii="Arial Narrow" w:hAnsi="Arial Narrow" w:cs="Calibri"/>
                <w:b/>
                <w:bCs/>
                <w:sz w:val="20"/>
                <w:szCs w:val="20"/>
              </w:rPr>
            </w:pPr>
            <w:r w:rsidRPr="00D43EFD">
              <w:rPr>
                <w:rFonts w:ascii="Arial Narrow" w:hAnsi="Arial Narrow" w:cs="Calibri"/>
                <w:b/>
                <w:bCs/>
                <w:sz w:val="20"/>
                <w:szCs w:val="20"/>
              </w:rPr>
              <w:t xml:space="preserve">     </w:t>
            </w:r>
            <w:r w:rsidRPr="00D43EFD">
              <w:rPr>
                <w:rFonts w:ascii="Arial" w:hAnsi="Arial" w:cs="Arial"/>
                <w:b/>
                <w:bCs/>
                <w:color w:val="000000"/>
                <w:sz w:val="18"/>
                <w:szCs w:val="18"/>
              </w:rPr>
              <w:t>₡</w:t>
            </w:r>
            <w:r w:rsidRPr="00D43EFD">
              <w:rPr>
                <w:rFonts w:ascii="Arial Narrow" w:hAnsi="Arial Narrow" w:cs="Calibri"/>
                <w:b/>
                <w:bCs/>
                <w:sz w:val="20"/>
                <w:szCs w:val="20"/>
              </w:rPr>
              <w:t xml:space="preserve">1 275 312,18 </w:t>
            </w:r>
          </w:p>
        </w:tc>
        <w:tc>
          <w:tcPr>
            <w:tcW w:w="1832" w:type="dxa"/>
            <w:tcBorders>
              <w:top w:val="single" w:sz="4" w:space="0" w:color="auto"/>
              <w:left w:val="single" w:sz="4" w:space="0" w:color="auto"/>
              <w:bottom w:val="single" w:sz="4" w:space="0" w:color="auto"/>
              <w:right w:val="single" w:sz="4" w:space="0" w:color="auto"/>
            </w:tcBorders>
            <w:noWrap/>
            <w:vAlign w:val="center"/>
            <w:hideMark/>
          </w:tcPr>
          <w:p w14:paraId="43F8B59A" w14:textId="6D3B0E90" w:rsidR="00D52FA0" w:rsidRPr="00BC7C5B" w:rsidRDefault="000708DD" w:rsidP="000708DD">
            <w:pPr>
              <w:spacing w:after="0" w:line="240" w:lineRule="auto"/>
              <w:jc w:val="right"/>
              <w:rPr>
                <w:rFonts w:ascii="Arial Narrow" w:hAnsi="Arial Narrow" w:cs="Calibri"/>
                <w:sz w:val="20"/>
                <w:szCs w:val="20"/>
                <w:lang w:eastAsia="es-CR"/>
              </w:rPr>
            </w:pPr>
            <w:r w:rsidRPr="000708DD">
              <w:rPr>
                <w:rFonts w:ascii="Arial Narrow" w:eastAsia="Times New Roman" w:hAnsi="Arial Narrow"/>
                <w:bCs/>
                <w:sz w:val="24"/>
                <w:szCs w:val="24"/>
                <w:lang w:val="es-ES" w:eastAsia="es-ES"/>
              </w:rPr>
              <w:t>¢</w:t>
            </w:r>
            <w:r>
              <w:rPr>
                <w:rFonts w:ascii="Arial Narrow" w:hAnsi="Arial Narrow" w:cs="Calibri"/>
                <w:sz w:val="20"/>
                <w:szCs w:val="20"/>
                <w:lang w:eastAsia="es-CR"/>
              </w:rPr>
              <w:t>0,00</w:t>
            </w:r>
          </w:p>
        </w:tc>
        <w:tc>
          <w:tcPr>
            <w:tcW w:w="1645" w:type="dxa"/>
            <w:tcBorders>
              <w:top w:val="single" w:sz="4" w:space="0" w:color="auto"/>
              <w:left w:val="single" w:sz="4" w:space="0" w:color="auto"/>
              <w:bottom w:val="single" w:sz="4" w:space="0" w:color="auto"/>
              <w:right w:val="single" w:sz="4" w:space="0" w:color="auto"/>
            </w:tcBorders>
            <w:vAlign w:val="center"/>
          </w:tcPr>
          <w:p w14:paraId="375BB8C0" w14:textId="06DD7878" w:rsidR="00D52FA0" w:rsidRPr="00BC7C5B" w:rsidRDefault="000708DD">
            <w:pPr>
              <w:spacing w:after="0" w:line="240" w:lineRule="auto"/>
              <w:jc w:val="center"/>
              <w:rPr>
                <w:rFonts w:ascii="Arial Narrow" w:eastAsia="Times New Roman" w:hAnsi="Arial Narrow"/>
                <w:bCs/>
                <w:lang w:val="es-ES" w:eastAsia="es-ES"/>
              </w:rPr>
            </w:pPr>
            <w:r>
              <w:rPr>
                <w:rFonts w:ascii="Arial Narrow" w:eastAsia="Times New Roman" w:hAnsi="Arial Narrow"/>
                <w:bCs/>
                <w:lang w:val="es-ES" w:eastAsia="es-ES"/>
              </w:rPr>
              <w:t>0,00</w:t>
            </w:r>
          </w:p>
        </w:tc>
      </w:tr>
    </w:tbl>
    <w:p w14:paraId="1C673127" w14:textId="77777777" w:rsidR="00D52FA0" w:rsidRPr="00BC7C5B" w:rsidRDefault="00D52FA0" w:rsidP="00D52FA0">
      <w:pPr>
        <w:rPr>
          <w:rFonts w:ascii="Arial Narrow" w:hAnsi="Arial Narrow"/>
          <w:lang w:val="es-ES"/>
        </w:rPr>
      </w:pPr>
    </w:p>
    <w:p w14:paraId="3DD5587F" w14:textId="77777777" w:rsidR="002C2597" w:rsidRPr="00BC7C5B" w:rsidRDefault="00EF77C6" w:rsidP="002C2597">
      <w:pPr>
        <w:spacing w:after="160" w:line="240" w:lineRule="auto"/>
        <w:jc w:val="both"/>
        <w:rPr>
          <w:rFonts w:ascii="Arial Narrow" w:hAnsi="Arial Narrow"/>
          <w:sz w:val="24"/>
          <w:szCs w:val="24"/>
        </w:rPr>
      </w:pPr>
      <w:r w:rsidRPr="00BC7C5B">
        <w:rPr>
          <w:rFonts w:ascii="Arial Narrow" w:hAnsi="Arial Narrow"/>
          <w:sz w:val="24"/>
          <w:szCs w:val="24"/>
        </w:rPr>
        <w:t xml:space="preserve">El Saldo de Deuda Pública, </w:t>
      </w:r>
      <w:r w:rsidR="002C2597" w:rsidRPr="00BC7C5B">
        <w:rPr>
          <w:rFonts w:ascii="Arial Narrow" w:hAnsi="Arial Narrow"/>
          <w:sz w:val="24"/>
          <w:szCs w:val="24"/>
        </w:rPr>
        <w:t xml:space="preserve">comparado al periodo anterior genera un </w:t>
      </w:r>
      <w:r w:rsidR="002C2597" w:rsidRPr="00BC7C5B">
        <w:rPr>
          <w:rFonts w:ascii="Arial Narrow" w:hAnsi="Arial Narrow"/>
        </w:rPr>
        <w:t>(</w:t>
      </w:r>
      <w:r w:rsidR="002C2597" w:rsidRPr="00BC7C5B">
        <w:rPr>
          <w:rFonts w:ascii="Arial Narrow" w:hAnsi="Arial Narrow"/>
          <w:highlight w:val="lightGray"/>
        </w:rPr>
        <w:t>indicar el aumento o disminución)</w:t>
      </w:r>
      <w:r w:rsidR="002C2597" w:rsidRPr="00BC7C5B">
        <w:rPr>
          <w:rFonts w:ascii="Arial Narrow" w:hAnsi="Arial Narrow"/>
        </w:rPr>
        <w:t xml:space="preserve"> </w:t>
      </w:r>
      <w:r w:rsidR="002C2597" w:rsidRPr="00BC7C5B">
        <w:rPr>
          <w:rFonts w:ascii="Arial Narrow" w:hAnsi="Arial Narrow"/>
          <w:sz w:val="24"/>
          <w:szCs w:val="24"/>
        </w:rPr>
        <w:t xml:space="preserve">del </w:t>
      </w:r>
      <w:r w:rsidR="002C2597" w:rsidRPr="00BC7C5B">
        <w:rPr>
          <w:rFonts w:ascii="Arial Narrow" w:hAnsi="Arial Narrow"/>
        </w:rPr>
        <w:t>(</w:t>
      </w:r>
      <w:r w:rsidR="002C2597" w:rsidRPr="00BC7C5B">
        <w:rPr>
          <w:rFonts w:ascii="Arial Narrow" w:hAnsi="Arial Narrow"/>
          <w:highlight w:val="lightGray"/>
        </w:rPr>
        <w:t>indicar % variación relativa)</w:t>
      </w:r>
      <w:r w:rsidR="002C2597" w:rsidRPr="00BC7C5B">
        <w:rPr>
          <w:rFonts w:ascii="Arial Narrow" w:hAnsi="Arial Narrow"/>
          <w:sz w:val="24"/>
          <w:szCs w:val="24"/>
        </w:rPr>
        <w:t xml:space="preserve"> % de recursos disponibles, producto de </w:t>
      </w:r>
      <w:r w:rsidR="002C2597" w:rsidRPr="00BC7C5B">
        <w:rPr>
          <w:rFonts w:ascii="Arial Narrow" w:hAnsi="Arial Narrow"/>
        </w:rPr>
        <w:t>(</w:t>
      </w:r>
      <w:r w:rsidR="002C2597" w:rsidRPr="00BC7C5B">
        <w:rPr>
          <w:rFonts w:ascii="Arial Narrow" w:hAnsi="Arial Narrow"/>
          <w:highlight w:val="lightGray"/>
        </w:rPr>
        <w:t>Indicar la razón de las variaciones de un periodo a otro)</w:t>
      </w:r>
      <w:r w:rsidR="002C2597" w:rsidRPr="00BC7C5B">
        <w:rPr>
          <w:rFonts w:ascii="Arial Narrow" w:hAnsi="Arial Narrow"/>
          <w:sz w:val="24"/>
          <w:szCs w:val="24"/>
        </w:rPr>
        <w:t>.</w:t>
      </w:r>
    </w:p>
    <w:p w14:paraId="242D7B5E" w14:textId="77777777" w:rsidR="00CA3034" w:rsidRDefault="00CA3034" w:rsidP="00CA3034">
      <w:pPr>
        <w:spacing w:after="160" w:line="240" w:lineRule="auto"/>
        <w:jc w:val="both"/>
        <w:rPr>
          <w:rFonts w:ascii="Arial Narrow" w:hAnsi="Arial Narrow"/>
        </w:rPr>
      </w:pPr>
      <w:r w:rsidRPr="006D5F4A">
        <w:rPr>
          <w:rFonts w:ascii="Arial Narrow" w:hAnsi="Arial Narrow"/>
        </w:rPr>
        <w:lastRenderedPageBreak/>
        <w:t xml:space="preserve">Se debe reiterar que </w:t>
      </w:r>
      <w:r>
        <w:rPr>
          <w:rFonts w:ascii="Arial Narrow" w:hAnsi="Arial Narrow"/>
        </w:rPr>
        <w:t xml:space="preserve">durante el año 2021 por disposición de la Dirección General de Contabilidad Nacional los cierres contables y por tanto elaboración de estados financieros se realizaban trimestralmente (31 de marzo, 30 de junio, 30 de setiembre y 31 de diciembre). Dicha periodicidad para la elaboración de los estados financieros fue variada por la citada dirección de contabilidad mediante la Directriz-DNC-0012-2021 del 7 de diciembre de 2021, en la cual, se establece que la Balanza de Comprobación y los Estados Financieros se deben presentar mensualmente. Además, se indica en el citado oficio “… los demás, requerimientos complementarios que solicita la Contabilidad Nacional, solamente serán en cierres trimestrales y el anual”. </w:t>
      </w:r>
    </w:p>
    <w:p w14:paraId="7FE2880E" w14:textId="00B257F8" w:rsidR="00CA3034" w:rsidRDefault="00CA3034" w:rsidP="00CA3034">
      <w:pPr>
        <w:spacing w:after="160" w:line="240" w:lineRule="auto"/>
        <w:jc w:val="both"/>
        <w:rPr>
          <w:rFonts w:ascii="Arial Narrow" w:hAnsi="Arial Narrow"/>
        </w:rPr>
      </w:pPr>
      <w:r>
        <w:rPr>
          <w:rFonts w:ascii="Arial Narrow" w:hAnsi="Arial Narrow"/>
        </w:rPr>
        <w:t>P</w:t>
      </w:r>
      <w:r w:rsidRPr="006D5F4A">
        <w:rPr>
          <w:rFonts w:ascii="Arial Narrow" w:hAnsi="Arial Narrow"/>
        </w:rPr>
        <w:t xml:space="preserve">or lo </w:t>
      </w:r>
      <w:r>
        <w:rPr>
          <w:rFonts w:ascii="Arial Narrow" w:hAnsi="Arial Narrow"/>
        </w:rPr>
        <w:t>anterior</w:t>
      </w:r>
      <w:r w:rsidRPr="006D5F4A">
        <w:rPr>
          <w:rFonts w:ascii="Arial Narrow" w:hAnsi="Arial Narrow"/>
        </w:rPr>
        <w:t>,</w:t>
      </w:r>
      <w:r>
        <w:rPr>
          <w:rFonts w:ascii="Arial Narrow" w:hAnsi="Arial Narrow"/>
        </w:rPr>
        <w:t xml:space="preserve"> dado que este es el primer año en que se confeccionan estados financieros al 31 de </w:t>
      </w:r>
      <w:r w:rsidR="00321CE5">
        <w:rPr>
          <w:rFonts w:ascii="Arial Narrow" w:hAnsi="Arial Narrow"/>
        </w:rPr>
        <w:t>julio</w:t>
      </w:r>
      <w:r>
        <w:rPr>
          <w:rFonts w:ascii="Arial Narrow" w:hAnsi="Arial Narrow"/>
        </w:rPr>
        <w:t xml:space="preserve"> y por el periodo que finalizó en esa fecha, </w:t>
      </w:r>
      <w:r w:rsidRPr="006D5F4A">
        <w:rPr>
          <w:rFonts w:ascii="Arial Narrow" w:hAnsi="Arial Narrow"/>
        </w:rPr>
        <w:t>no es factible comparar la información entre el 3</w:t>
      </w:r>
      <w:r>
        <w:rPr>
          <w:rFonts w:ascii="Arial Narrow" w:hAnsi="Arial Narrow"/>
        </w:rPr>
        <w:t>1</w:t>
      </w:r>
      <w:r w:rsidRPr="006D5F4A">
        <w:rPr>
          <w:rFonts w:ascii="Arial Narrow" w:hAnsi="Arial Narrow"/>
        </w:rPr>
        <w:t xml:space="preserve"> de </w:t>
      </w:r>
      <w:r w:rsidR="00E86900">
        <w:rPr>
          <w:rFonts w:ascii="Arial Narrow" w:hAnsi="Arial Narrow"/>
        </w:rPr>
        <w:t>julio</w:t>
      </w:r>
      <w:r w:rsidRPr="006D5F4A">
        <w:rPr>
          <w:rFonts w:ascii="Arial Narrow" w:hAnsi="Arial Narrow"/>
        </w:rPr>
        <w:t xml:space="preserve"> de</w:t>
      </w:r>
      <w:r>
        <w:rPr>
          <w:rFonts w:ascii="Arial Narrow" w:hAnsi="Arial Narrow"/>
        </w:rPr>
        <w:t xml:space="preserve"> 2021</w:t>
      </w:r>
      <w:r w:rsidRPr="006D5F4A">
        <w:rPr>
          <w:rFonts w:ascii="Arial Narrow" w:hAnsi="Arial Narrow"/>
        </w:rPr>
        <w:t xml:space="preserve"> y el 3</w:t>
      </w:r>
      <w:r>
        <w:rPr>
          <w:rFonts w:ascii="Arial Narrow" w:hAnsi="Arial Narrow"/>
        </w:rPr>
        <w:t>1</w:t>
      </w:r>
      <w:r w:rsidRPr="006D5F4A">
        <w:rPr>
          <w:rFonts w:ascii="Arial Narrow" w:hAnsi="Arial Narrow"/>
        </w:rPr>
        <w:t xml:space="preserve"> de </w:t>
      </w:r>
      <w:r w:rsidR="00E86900">
        <w:rPr>
          <w:rFonts w:ascii="Arial Narrow" w:hAnsi="Arial Narrow"/>
        </w:rPr>
        <w:t>julio</w:t>
      </w:r>
      <w:r w:rsidRPr="006D5F4A">
        <w:rPr>
          <w:rFonts w:ascii="Arial Narrow" w:hAnsi="Arial Narrow"/>
        </w:rPr>
        <w:t xml:space="preserve"> de 202</w:t>
      </w:r>
      <w:r>
        <w:rPr>
          <w:rFonts w:ascii="Arial Narrow" w:hAnsi="Arial Narrow"/>
        </w:rPr>
        <w:t>2</w:t>
      </w:r>
      <w:r w:rsidRPr="006D5F4A">
        <w:rPr>
          <w:rFonts w:ascii="Arial Narrow" w:hAnsi="Arial Narrow"/>
        </w:rPr>
        <w:t>.</w:t>
      </w:r>
    </w:p>
    <w:p w14:paraId="2067DE18" w14:textId="77777777" w:rsidR="00CA3034" w:rsidRDefault="00CA3034" w:rsidP="00CA3034">
      <w:pPr>
        <w:spacing w:after="0" w:line="240" w:lineRule="auto"/>
        <w:jc w:val="center"/>
        <w:rPr>
          <w:rFonts w:ascii="Arial Narrow" w:hAnsi="Arial Narrow"/>
          <w:sz w:val="24"/>
          <w:szCs w:val="24"/>
          <w:lang w:val="es-ES"/>
        </w:rPr>
      </w:pPr>
    </w:p>
    <w:p w14:paraId="645723A4" w14:textId="55E3D4CF" w:rsidR="00D52FA0" w:rsidRPr="00BC7C5B" w:rsidRDefault="00D52FA0" w:rsidP="00D52FA0">
      <w:pPr>
        <w:jc w:val="center"/>
        <w:rPr>
          <w:rFonts w:ascii="Arial Narrow" w:hAnsi="Arial Narrow"/>
          <w:sz w:val="24"/>
          <w:szCs w:val="24"/>
          <w:lang w:val="es-ES"/>
        </w:rPr>
      </w:pPr>
      <w:r w:rsidRPr="00BC7C5B">
        <w:rPr>
          <w:rFonts w:ascii="Arial Narrow" w:hAnsi="Arial Narrow"/>
          <w:sz w:val="24"/>
          <w:szCs w:val="24"/>
          <w:lang w:val="es-ES"/>
        </w:rPr>
        <w:t>Fundamente los movimientos del periodo</w:t>
      </w:r>
    </w:p>
    <w:tbl>
      <w:tblPr>
        <w:tblW w:w="9284" w:type="dxa"/>
        <w:tblCellMar>
          <w:left w:w="70" w:type="dxa"/>
          <w:right w:w="70" w:type="dxa"/>
        </w:tblCellMar>
        <w:tblLook w:val="04A0" w:firstRow="1" w:lastRow="0" w:firstColumn="1" w:lastColumn="0" w:noHBand="0" w:noVBand="1"/>
      </w:tblPr>
      <w:tblGrid>
        <w:gridCol w:w="1531"/>
        <w:gridCol w:w="2194"/>
        <w:gridCol w:w="2397"/>
        <w:gridCol w:w="3162"/>
      </w:tblGrid>
      <w:tr w:rsidR="00D52FA0" w:rsidRPr="00BC7C5B" w14:paraId="5A726DFC" w14:textId="77777777" w:rsidTr="00D52FA0">
        <w:trPr>
          <w:trHeight w:val="460"/>
        </w:trPr>
        <w:tc>
          <w:tcPr>
            <w:tcW w:w="1531" w:type="dxa"/>
            <w:tcBorders>
              <w:top w:val="single" w:sz="4" w:space="0" w:color="auto"/>
              <w:left w:val="single" w:sz="4" w:space="0" w:color="auto"/>
              <w:bottom w:val="single" w:sz="4" w:space="0" w:color="auto"/>
              <w:right w:val="single" w:sz="4" w:space="0" w:color="auto"/>
            </w:tcBorders>
            <w:shd w:val="clear" w:color="auto" w:fill="365F91"/>
            <w:noWrap/>
            <w:vAlign w:val="bottom"/>
            <w:hideMark/>
          </w:tcPr>
          <w:p w14:paraId="7DFF3E6A" w14:textId="77777777" w:rsidR="00D52FA0" w:rsidRPr="00BC7C5B" w:rsidRDefault="00D52FA0">
            <w:pPr>
              <w:spacing w:after="0" w:line="240" w:lineRule="auto"/>
              <w:jc w:val="center"/>
              <w:rPr>
                <w:rFonts w:ascii="Arial Narrow" w:eastAsia="Times New Roman" w:hAnsi="Arial Narrow"/>
                <w:bCs/>
                <w:color w:val="FFFFFF"/>
                <w:lang w:eastAsia="es-CR"/>
              </w:rPr>
            </w:pPr>
            <w:r w:rsidRPr="00BC7C5B">
              <w:rPr>
                <w:rFonts w:ascii="Arial Narrow" w:eastAsia="Times New Roman" w:hAnsi="Arial Narrow"/>
                <w:bCs/>
                <w:color w:val="FFFFFF"/>
                <w:lang w:eastAsia="es-CR"/>
              </w:rPr>
              <w:t>Fecha</w:t>
            </w:r>
          </w:p>
        </w:tc>
        <w:tc>
          <w:tcPr>
            <w:tcW w:w="2194" w:type="dxa"/>
            <w:tcBorders>
              <w:top w:val="single" w:sz="4" w:space="0" w:color="auto"/>
              <w:left w:val="nil"/>
              <w:bottom w:val="single" w:sz="4" w:space="0" w:color="auto"/>
              <w:right w:val="single" w:sz="4" w:space="0" w:color="auto"/>
            </w:tcBorders>
            <w:shd w:val="clear" w:color="auto" w:fill="365F91"/>
            <w:noWrap/>
            <w:vAlign w:val="bottom"/>
            <w:hideMark/>
          </w:tcPr>
          <w:p w14:paraId="440A61AB" w14:textId="77777777" w:rsidR="00D52FA0" w:rsidRPr="00BC7C5B" w:rsidRDefault="00D52FA0">
            <w:pPr>
              <w:spacing w:after="0" w:line="240" w:lineRule="auto"/>
              <w:jc w:val="center"/>
              <w:rPr>
                <w:rFonts w:ascii="Arial Narrow" w:eastAsia="Times New Roman" w:hAnsi="Arial Narrow"/>
                <w:bCs/>
                <w:color w:val="FFFFFF"/>
                <w:lang w:eastAsia="es-CR"/>
              </w:rPr>
            </w:pPr>
            <w:r w:rsidRPr="00BC7C5B">
              <w:rPr>
                <w:rFonts w:ascii="Arial Narrow" w:eastAsia="Times New Roman" w:hAnsi="Arial Narrow"/>
                <w:bCs/>
                <w:color w:val="FFFFFF"/>
                <w:lang w:eastAsia="es-CR"/>
              </w:rPr>
              <w:t>Incrementos</w:t>
            </w:r>
          </w:p>
        </w:tc>
        <w:tc>
          <w:tcPr>
            <w:tcW w:w="2397" w:type="dxa"/>
            <w:tcBorders>
              <w:top w:val="single" w:sz="4" w:space="0" w:color="auto"/>
              <w:left w:val="nil"/>
              <w:bottom w:val="single" w:sz="4" w:space="0" w:color="auto"/>
              <w:right w:val="single" w:sz="4" w:space="0" w:color="auto"/>
            </w:tcBorders>
            <w:shd w:val="clear" w:color="auto" w:fill="365F91"/>
            <w:noWrap/>
            <w:vAlign w:val="bottom"/>
            <w:hideMark/>
          </w:tcPr>
          <w:p w14:paraId="5D51AC05" w14:textId="77777777" w:rsidR="00D52FA0" w:rsidRPr="00BC7C5B" w:rsidRDefault="00D52FA0">
            <w:pPr>
              <w:spacing w:after="0" w:line="240" w:lineRule="auto"/>
              <w:jc w:val="center"/>
              <w:rPr>
                <w:rFonts w:ascii="Arial Narrow" w:eastAsia="Times New Roman" w:hAnsi="Arial Narrow"/>
                <w:bCs/>
                <w:color w:val="FFFFFF"/>
                <w:lang w:eastAsia="es-CR"/>
              </w:rPr>
            </w:pPr>
            <w:r w:rsidRPr="00BC7C5B">
              <w:rPr>
                <w:rFonts w:ascii="Arial Narrow" w:eastAsia="Times New Roman" w:hAnsi="Arial Narrow"/>
                <w:bCs/>
                <w:color w:val="FFFFFF"/>
                <w:lang w:eastAsia="es-CR"/>
              </w:rPr>
              <w:t>Disminuciones</w:t>
            </w:r>
          </w:p>
        </w:tc>
        <w:tc>
          <w:tcPr>
            <w:tcW w:w="3162" w:type="dxa"/>
            <w:tcBorders>
              <w:top w:val="single" w:sz="4" w:space="0" w:color="auto"/>
              <w:left w:val="nil"/>
              <w:bottom w:val="single" w:sz="4" w:space="0" w:color="auto"/>
              <w:right w:val="single" w:sz="4" w:space="0" w:color="auto"/>
            </w:tcBorders>
            <w:shd w:val="clear" w:color="auto" w:fill="365F91"/>
            <w:noWrap/>
            <w:vAlign w:val="bottom"/>
            <w:hideMark/>
          </w:tcPr>
          <w:p w14:paraId="21411FEC" w14:textId="77777777" w:rsidR="00D52FA0" w:rsidRPr="00BC7C5B" w:rsidRDefault="00D52FA0">
            <w:pPr>
              <w:spacing w:after="0" w:line="240" w:lineRule="auto"/>
              <w:jc w:val="center"/>
              <w:rPr>
                <w:rFonts w:ascii="Arial Narrow" w:eastAsia="Times New Roman" w:hAnsi="Arial Narrow"/>
                <w:bCs/>
                <w:color w:val="FFFFFF"/>
                <w:lang w:eastAsia="es-CR"/>
              </w:rPr>
            </w:pPr>
            <w:r w:rsidRPr="00BC7C5B">
              <w:rPr>
                <w:rFonts w:ascii="Arial Narrow" w:eastAsia="Times New Roman" w:hAnsi="Arial Narrow"/>
                <w:bCs/>
                <w:color w:val="FFFFFF"/>
                <w:lang w:eastAsia="es-CR"/>
              </w:rPr>
              <w:t>Fundamento</w:t>
            </w:r>
          </w:p>
        </w:tc>
      </w:tr>
      <w:tr w:rsidR="00D52FA0" w:rsidRPr="00BC7C5B" w14:paraId="396FE4B4" w14:textId="77777777" w:rsidTr="00D52FA0">
        <w:trPr>
          <w:trHeight w:val="271"/>
        </w:trPr>
        <w:tc>
          <w:tcPr>
            <w:tcW w:w="1531" w:type="dxa"/>
            <w:tcBorders>
              <w:top w:val="nil"/>
              <w:left w:val="single" w:sz="4" w:space="0" w:color="auto"/>
              <w:bottom w:val="single" w:sz="4" w:space="0" w:color="auto"/>
              <w:right w:val="single" w:sz="4" w:space="0" w:color="auto"/>
            </w:tcBorders>
            <w:noWrap/>
            <w:vAlign w:val="center"/>
            <w:hideMark/>
          </w:tcPr>
          <w:p w14:paraId="72F240CC" w14:textId="3FCD03A4" w:rsidR="00D52FA0" w:rsidRPr="001E25D4" w:rsidRDefault="001E25D4" w:rsidP="001E25D4">
            <w:pPr>
              <w:spacing w:after="0" w:line="240" w:lineRule="auto"/>
              <w:rPr>
                <w:rFonts w:ascii="Arial Narrow" w:eastAsia="Times New Roman" w:hAnsi="Arial Narrow"/>
                <w:bCs/>
                <w:lang w:eastAsia="es-CR"/>
              </w:rPr>
            </w:pPr>
            <w:r w:rsidRPr="001E25D4">
              <w:rPr>
                <w:rFonts w:ascii="Arial Narrow" w:eastAsia="Times New Roman" w:hAnsi="Arial Narrow"/>
                <w:bCs/>
                <w:lang w:eastAsia="es-CR"/>
              </w:rPr>
              <w:t>31/05</w:t>
            </w:r>
            <w:r>
              <w:rPr>
                <w:rFonts w:ascii="Arial Narrow" w:eastAsia="Times New Roman" w:hAnsi="Arial Narrow"/>
                <w:bCs/>
                <w:lang w:eastAsia="es-CR"/>
              </w:rPr>
              <w:t>/2022</w:t>
            </w:r>
          </w:p>
        </w:tc>
        <w:tc>
          <w:tcPr>
            <w:tcW w:w="2194" w:type="dxa"/>
            <w:tcBorders>
              <w:top w:val="nil"/>
              <w:left w:val="nil"/>
              <w:bottom w:val="single" w:sz="4" w:space="0" w:color="auto"/>
              <w:right w:val="single" w:sz="4" w:space="0" w:color="auto"/>
            </w:tcBorders>
            <w:noWrap/>
            <w:vAlign w:val="center"/>
            <w:hideMark/>
          </w:tcPr>
          <w:p w14:paraId="52ACD3A9" w14:textId="376963AD" w:rsidR="00D52FA0" w:rsidRPr="001E25D4" w:rsidRDefault="00D43EFD" w:rsidP="001E25D4">
            <w:pPr>
              <w:spacing w:after="0" w:line="240" w:lineRule="auto"/>
              <w:rPr>
                <w:rFonts w:ascii="Arial Narrow" w:hAnsi="Arial Narrow" w:cs="Calibri"/>
                <w:b/>
                <w:bCs/>
                <w:sz w:val="20"/>
                <w:szCs w:val="20"/>
              </w:rPr>
            </w:pPr>
            <w:r>
              <w:rPr>
                <w:rFonts w:ascii="Arial Narrow" w:hAnsi="Arial Narrow" w:cs="Calibri"/>
                <w:b/>
                <w:bCs/>
                <w:sz w:val="20"/>
                <w:szCs w:val="20"/>
              </w:rPr>
              <w:t xml:space="preserve">           </w:t>
            </w:r>
            <w:r w:rsidRPr="00D43EFD">
              <w:rPr>
                <w:rFonts w:ascii="Arial" w:hAnsi="Arial" w:cs="Arial"/>
                <w:b/>
                <w:bCs/>
                <w:color w:val="000000"/>
                <w:sz w:val="18"/>
                <w:szCs w:val="18"/>
              </w:rPr>
              <w:t>₡</w:t>
            </w:r>
            <w:r>
              <w:rPr>
                <w:rFonts w:ascii="Arial Narrow" w:hAnsi="Arial Narrow" w:cs="Calibri"/>
                <w:b/>
                <w:bCs/>
                <w:sz w:val="20"/>
                <w:szCs w:val="20"/>
              </w:rPr>
              <w:t>416 830,65</w:t>
            </w:r>
          </w:p>
        </w:tc>
        <w:tc>
          <w:tcPr>
            <w:tcW w:w="2397" w:type="dxa"/>
            <w:tcBorders>
              <w:top w:val="nil"/>
              <w:left w:val="nil"/>
              <w:bottom w:val="single" w:sz="4" w:space="0" w:color="auto"/>
              <w:right w:val="single" w:sz="4" w:space="0" w:color="auto"/>
            </w:tcBorders>
            <w:noWrap/>
            <w:vAlign w:val="center"/>
            <w:hideMark/>
          </w:tcPr>
          <w:p w14:paraId="4B40D67B" w14:textId="59F060EC" w:rsidR="00D52FA0" w:rsidRPr="001E25D4" w:rsidRDefault="001E25D4" w:rsidP="001E25D4">
            <w:pPr>
              <w:spacing w:after="0" w:line="240" w:lineRule="auto"/>
              <w:rPr>
                <w:rFonts w:ascii="Arial Narrow" w:hAnsi="Arial Narrow" w:cs="Calibri"/>
                <w:b/>
                <w:bCs/>
                <w:sz w:val="20"/>
                <w:szCs w:val="20"/>
              </w:rPr>
            </w:pPr>
            <w:r>
              <w:rPr>
                <w:rFonts w:ascii="Arial Narrow" w:hAnsi="Arial Narrow" w:cs="Calibri"/>
                <w:b/>
                <w:bCs/>
                <w:sz w:val="20"/>
                <w:szCs w:val="20"/>
              </w:rPr>
              <w:t xml:space="preserve">           </w:t>
            </w:r>
          </w:p>
        </w:tc>
        <w:tc>
          <w:tcPr>
            <w:tcW w:w="3162" w:type="dxa"/>
            <w:tcBorders>
              <w:top w:val="nil"/>
              <w:left w:val="nil"/>
              <w:bottom w:val="single" w:sz="4" w:space="0" w:color="auto"/>
              <w:right w:val="single" w:sz="4" w:space="0" w:color="auto"/>
            </w:tcBorders>
            <w:noWrap/>
            <w:vAlign w:val="center"/>
            <w:hideMark/>
          </w:tcPr>
          <w:p w14:paraId="11710F98" w14:textId="4091F10C" w:rsidR="00D52FA0" w:rsidRPr="00BC7C5B" w:rsidRDefault="001E25D4" w:rsidP="001E25D4">
            <w:pPr>
              <w:spacing w:after="0" w:line="240" w:lineRule="auto"/>
              <w:rPr>
                <w:rFonts w:ascii="Arial Narrow" w:hAnsi="Arial Narrow" w:cs="Calibri"/>
                <w:sz w:val="20"/>
                <w:szCs w:val="20"/>
                <w:lang w:eastAsia="es-CR"/>
              </w:rPr>
            </w:pPr>
            <w:r>
              <w:rPr>
                <w:rFonts w:ascii="Arial Narrow" w:hAnsi="Arial Narrow" w:cs="Calibri"/>
                <w:sz w:val="20"/>
                <w:szCs w:val="20"/>
                <w:lang w:eastAsia="es-CR"/>
              </w:rPr>
              <w:t>Desembolso</w:t>
            </w:r>
            <w:r w:rsidR="00CA3034">
              <w:rPr>
                <w:rFonts w:ascii="Arial Narrow" w:hAnsi="Arial Narrow" w:cs="Calibri"/>
                <w:sz w:val="20"/>
                <w:szCs w:val="20"/>
                <w:lang w:eastAsia="es-CR"/>
              </w:rPr>
              <w:t xml:space="preserve"> solicitado</w:t>
            </w:r>
          </w:p>
        </w:tc>
      </w:tr>
      <w:tr w:rsidR="00D52FA0" w:rsidRPr="00BC7C5B" w14:paraId="0D965E06" w14:textId="77777777" w:rsidTr="00D52FA0">
        <w:trPr>
          <w:trHeight w:val="289"/>
        </w:trPr>
        <w:tc>
          <w:tcPr>
            <w:tcW w:w="1531" w:type="dxa"/>
            <w:tcBorders>
              <w:top w:val="nil"/>
              <w:left w:val="single" w:sz="4" w:space="0" w:color="auto"/>
              <w:bottom w:val="single" w:sz="4" w:space="0" w:color="auto"/>
              <w:right w:val="single" w:sz="4" w:space="0" w:color="auto"/>
            </w:tcBorders>
            <w:noWrap/>
            <w:vAlign w:val="center"/>
            <w:hideMark/>
          </w:tcPr>
          <w:p w14:paraId="14A5A6DC" w14:textId="77777777" w:rsidR="00D52FA0" w:rsidRPr="00BC7C5B" w:rsidRDefault="00D52FA0">
            <w:pPr>
              <w:spacing w:after="0" w:line="240" w:lineRule="auto"/>
              <w:rPr>
                <w:rFonts w:ascii="Arial Narrow" w:hAnsi="Arial Narrow" w:cs="Calibri"/>
                <w:sz w:val="20"/>
                <w:szCs w:val="20"/>
                <w:lang w:eastAsia="es-CR"/>
              </w:rPr>
            </w:pPr>
          </w:p>
        </w:tc>
        <w:tc>
          <w:tcPr>
            <w:tcW w:w="2194" w:type="dxa"/>
            <w:tcBorders>
              <w:top w:val="nil"/>
              <w:left w:val="nil"/>
              <w:bottom w:val="single" w:sz="4" w:space="0" w:color="auto"/>
              <w:right w:val="single" w:sz="4" w:space="0" w:color="auto"/>
            </w:tcBorders>
            <w:noWrap/>
            <w:vAlign w:val="center"/>
            <w:hideMark/>
          </w:tcPr>
          <w:p w14:paraId="31FEF4C1" w14:textId="77777777" w:rsidR="00D52FA0" w:rsidRPr="00BC7C5B" w:rsidRDefault="00D52FA0">
            <w:pPr>
              <w:spacing w:after="0" w:line="240" w:lineRule="auto"/>
              <w:rPr>
                <w:rFonts w:ascii="Arial Narrow" w:hAnsi="Arial Narrow" w:cs="Calibri"/>
                <w:sz w:val="20"/>
                <w:szCs w:val="20"/>
                <w:lang w:eastAsia="es-CR"/>
              </w:rPr>
            </w:pPr>
          </w:p>
        </w:tc>
        <w:tc>
          <w:tcPr>
            <w:tcW w:w="2397" w:type="dxa"/>
            <w:tcBorders>
              <w:top w:val="nil"/>
              <w:left w:val="nil"/>
              <w:bottom w:val="single" w:sz="4" w:space="0" w:color="auto"/>
              <w:right w:val="single" w:sz="4" w:space="0" w:color="auto"/>
            </w:tcBorders>
            <w:noWrap/>
            <w:vAlign w:val="center"/>
            <w:hideMark/>
          </w:tcPr>
          <w:p w14:paraId="1D0057BF" w14:textId="205C8515" w:rsidR="00D52FA0" w:rsidRPr="00D43EFD" w:rsidRDefault="00D43EFD">
            <w:pPr>
              <w:spacing w:after="0" w:line="240" w:lineRule="auto"/>
              <w:rPr>
                <w:rFonts w:ascii="Arial Narrow" w:hAnsi="Arial Narrow" w:cs="Calibri"/>
                <w:b/>
                <w:bCs/>
                <w:sz w:val="20"/>
                <w:szCs w:val="20"/>
              </w:rPr>
            </w:pPr>
            <w:r>
              <w:rPr>
                <w:rFonts w:ascii="Arial Narrow" w:hAnsi="Arial Narrow" w:cs="Calibri"/>
                <w:b/>
                <w:bCs/>
                <w:sz w:val="20"/>
                <w:szCs w:val="20"/>
              </w:rPr>
              <w:t xml:space="preserve">         </w:t>
            </w:r>
            <w:r w:rsidRPr="00D43EFD">
              <w:rPr>
                <w:rFonts w:ascii="Arial" w:hAnsi="Arial" w:cs="Arial"/>
                <w:b/>
                <w:bCs/>
                <w:color w:val="000000"/>
                <w:sz w:val="18"/>
                <w:szCs w:val="18"/>
              </w:rPr>
              <w:t>₡</w:t>
            </w:r>
            <w:r>
              <w:rPr>
                <w:rFonts w:ascii="Arial Narrow" w:hAnsi="Arial Narrow" w:cs="Calibri"/>
                <w:b/>
                <w:bCs/>
                <w:sz w:val="20"/>
                <w:szCs w:val="20"/>
              </w:rPr>
              <w:t>132 402,05</w:t>
            </w:r>
          </w:p>
        </w:tc>
        <w:tc>
          <w:tcPr>
            <w:tcW w:w="3162" w:type="dxa"/>
            <w:tcBorders>
              <w:top w:val="nil"/>
              <w:left w:val="nil"/>
              <w:bottom w:val="single" w:sz="4" w:space="0" w:color="auto"/>
              <w:right w:val="single" w:sz="4" w:space="0" w:color="auto"/>
            </w:tcBorders>
            <w:noWrap/>
            <w:vAlign w:val="center"/>
            <w:hideMark/>
          </w:tcPr>
          <w:p w14:paraId="313306BD" w14:textId="67386FED" w:rsidR="00D52FA0" w:rsidRPr="00BC7C5B" w:rsidRDefault="001E25D4">
            <w:pPr>
              <w:spacing w:after="0" w:line="240" w:lineRule="auto"/>
              <w:rPr>
                <w:rFonts w:ascii="Arial Narrow" w:hAnsi="Arial Narrow" w:cs="Calibri"/>
                <w:sz w:val="20"/>
                <w:szCs w:val="20"/>
                <w:lang w:eastAsia="es-CR"/>
              </w:rPr>
            </w:pPr>
            <w:r>
              <w:rPr>
                <w:rFonts w:ascii="Arial Narrow" w:hAnsi="Arial Narrow" w:cs="Calibri"/>
                <w:sz w:val="20"/>
                <w:szCs w:val="20"/>
                <w:lang w:eastAsia="es-CR"/>
              </w:rPr>
              <w:t>Amortización</w:t>
            </w:r>
            <w:r w:rsidR="00CA3034">
              <w:rPr>
                <w:rFonts w:ascii="Arial Narrow" w:hAnsi="Arial Narrow" w:cs="Calibri"/>
                <w:sz w:val="20"/>
                <w:szCs w:val="20"/>
                <w:lang w:eastAsia="es-CR"/>
              </w:rPr>
              <w:t xml:space="preserve"> del periodo</w:t>
            </w:r>
          </w:p>
        </w:tc>
      </w:tr>
    </w:tbl>
    <w:p w14:paraId="4353B9A1" w14:textId="77777777" w:rsidR="007C6FCF" w:rsidRDefault="007C6FCF" w:rsidP="00D52FA0">
      <w:pPr>
        <w:pStyle w:val="Default"/>
        <w:spacing w:line="360" w:lineRule="auto"/>
        <w:jc w:val="both"/>
        <w:rPr>
          <w:rFonts w:ascii="Arial Narrow" w:hAnsi="Arial Narrow"/>
          <w:sz w:val="22"/>
          <w:szCs w:val="22"/>
          <w:lang w:val="es-ES"/>
        </w:rPr>
      </w:pPr>
    </w:p>
    <w:tbl>
      <w:tblPr>
        <w:tblW w:w="9208" w:type="dxa"/>
        <w:tblInd w:w="56" w:type="dxa"/>
        <w:tblCellMar>
          <w:left w:w="70" w:type="dxa"/>
          <w:right w:w="70" w:type="dxa"/>
        </w:tblCellMar>
        <w:tblLook w:val="04A0" w:firstRow="1" w:lastRow="0" w:firstColumn="1" w:lastColumn="0" w:noHBand="0" w:noVBand="1"/>
      </w:tblPr>
      <w:tblGrid>
        <w:gridCol w:w="4204"/>
        <w:gridCol w:w="1527"/>
        <w:gridCol w:w="1832"/>
        <w:gridCol w:w="815"/>
        <w:gridCol w:w="830"/>
      </w:tblGrid>
      <w:tr w:rsidR="00D52FA0" w:rsidRPr="00BC7C5B" w14:paraId="7B5958BE" w14:textId="77777777" w:rsidTr="00D52FA0">
        <w:trPr>
          <w:gridAfter w:val="1"/>
          <w:wAfter w:w="830" w:type="dxa"/>
          <w:trHeight w:val="301"/>
        </w:trPr>
        <w:tc>
          <w:tcPr>
            <w:tcW w:w="8378" w:type="dxa"/>
            <w:gridSpan w:val="4"/>
            <w:noWrap/>
            <w:vAlign w:val="center"/>
            <w:hideMark/>
          </w:tcPr>
          <w:p w14:paraId="1C4417FF" w14:textId="5D7BE89B" w:rsidR="00BC7F6A" w:rsidRPr="00ED1327" w:rsidRDefault="00D52FA0" w:rsidP="00ED1327">
            <w:pPr>
              <w:pStyle w:val="Ttulo2"/>
              <w:jc w:val="center"/>
              <w:rPr>
                <w:rFonts w:ascii="Arial Narrow" w:hAnsi="Arial Narrow"/>
                <w:b w:val="0"/>
                <w:bCs w:val="0"/>
                <w:smallCaps/>
                <w:color w:val="1F497D"/>
                <w:u w:val="single"/>
              </w:rPr>
            </w:pPr>
            <w:bookmarkStart w:id="829" w:name="_Toc107398775"/>
            <w:r w:rsidRPr="00BC7C5B">
              <w:rPr>
                <w:rFonts w:ascii="Arial Narrow" w:hAnsi="Arial Narrow"/>
                <w:color w:val="2F5496"/>
              </w:rPr>
              <w:t>NOTAS INFORME ESTADO DE SITUACION Y EVOLUCION DE BIENES NO CONCECIONADOS Y CONCESIONADOS</w:t>
            </w:r>
            <w:bookmarkEnd w:id="829"/>
          </w:p>
        </w:tc>
      </w:tr>
      <w:tr w:rsidR="00D52FA0" w:rsidRPr="00BC7C5B" w14:paraId="2FEB524B" w14:textId="77777777" w:rsidTr="00D52FA0">
        <w:trPr>
          <w:gridAfter w:val="1"/>
          <w:wAfter w:w="830" w:type="dxa"/>
          <w:trHeight w:val="286"/>
        </w:trPr>
        <w:tc>
          <w:tcPr>
            <w:tcW w:w="8378" w:type="dxa"/>
            <w:gridSpan w:val="4"/>
            <w:noWrap/>
            <w:vAlign w:val="bottom"/>
            <w:hideMark/>
          </w:tcPr>
          <w:p w14:paraId="2DAE5953" w14:textId="77777777" w:rsidR="00D52FA0" w:rsidRPr="00BC7C5B" w:rsidRDefault="00D52FA0">
            <w:pPr>
              <w:spacing w:after="0" w:line="240" w:lineRule="auto"/>
              <w:rPr>
                <w:rFonts w:ascii="Arial Narrow" w:eastAsia="Times New Roman" w:hAnsi="Arial Narrow"/>
                <w:color w:val="000000"/>
                <w:lang w:val="es-ES" w:eastAsia="es-ES"/>
              </w:rPr>
            </w:pPr>
            <w:r w:rsidRPr="00BC7C5B">
              <w:rPr>
                <w:rFonts w:ascii="Arial Narrow" w:eastAsia="Times New Roman" w:hAnsi="Arial Narrow"/>
                <w:color w:val="000000"/>
                <w:lang w:val="es-ES" w:eastAsia="es-ES"/>
              </w:rPr>
              <w:t> </w:t>
            </w:r>
          </w:p>
          <w:p w14:paraId="14A59900" w14:textId="77777777" w:rsidR="00D52FA0" w:rsidRPr="00BC7C5B" w:rsidRDefault="00B2443F" w:rsidP="00CB2B3D">
            <w:pPr>
              <w:spacing w:after="0" w:line="240" w:lineRule="auto"/>
              <w:jc w:val="center"/>
              <w:rPr>
                <w:rFonts w:ascii="Arial Narrow" w:hAnsi="Arial Narrow"/>
                <w:sz w:val="20"/>
                <w:szCs w:val="20"/>
                <w:lang w:eastAsia="es-CR"/>
              </w:rPr>
            </w:pPr>
            <w:r w:rsidRPr="00B96662">
              <w:rPr>
                <w:noProof/>
                <w:lang w:eastAsia="es-CR"/>
              </w:rPr>
              <w:drawing>
                <wp:inline distT="0" distB="0" distL="0" distR="0" wp14:anchorId="19F4D390" wp14:editId="32AC2959">
                  <wp:extent cx="4183380" cy="1739900"/>
                  <wp:effectExtent l="0" t="0" r="7620" b="0"/>
                  <wp:docPr id="55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183380" cy="1739900"/>
                          </a:xfrm>
                          <a:prstGeom prst="rect">
                            <a:avLst/>
                          </a:prstGeom>
                          <a:noFill/>
                          <a:ln>
                            <a:noFill/>
                          </a:ln>
                        </pic:spPr>
                      </pic:pic>
                    </a:graphicData>
                  </a:graphic>
                </wp:inline>
              </w:drawing>
            </w:r>
          </w:p>
        </w:tc>
      </w:tr>
      <w:tr w:rsidR="00D52FA0" w:rsidRPr="00BC7C5B" w14:paraId="0D20B658" w14:textId="77777777" w:rsidTr="00D52FA0">
        <w:trPr>
          <w:gridAfter w:val="1"/>
          <w:wAfter w:w="830" w:type="dxa"/>
          <w:trHeight w:val="286"/>
        </w:trPr>
        <w:tc>
          <w:tcPr>
            <w:tcW w:w="8378" w:type="dxa"/>
            <w:gridSpan w:val="4"/>
            <w:noWrap/>
            <w:vAlign w:val="bottom"/>
            <w:hideMark/>
          </w:tcPr>
          <w:p w14:paraId="71C0D10C" w14:textId="77777777" w:rsidR="00D52FA0" w:rsidRPr="00BC7C5B" w:rsidRDefault="00D52FA0">
            <w:pPr>
              <w:rPr>
                <w:rFonts w:ascii="Arial Narrow" w:hAnsi="Arial Narrow"/>
              </w:rPr>
            </w:pPr>
          </w:p>
        </w:tc>
      </w:tr>
      <w:tr w:rsidR="00BC7F6A" w:rsidRPr="00BC7C5B" w14:paraId="4CA7E2B1" w14:textId="77777777" w:rsidTr="00D52FA0">
        <w:trPr>
          <w:gridAfter w:val="1"/>
          <w:wAfter w:w="830" w:type="dxa"/>
          <w:trHeight w:val="286"/>
        </w:trPr>
        <w:tc>
          <w:tcPr>
            <w:tcW w:w="8378" w:type="dxa"/>
            <w:gridSpan w:val="4"/>
            <w:noWrap/>
            <w:vAlign w:val="bottom"/>
          </w:tcPr>
          <w:p w14:paraId="3B00008C" w14:textId="77777777" w:rsidR="00BC7F6A" w:rsidRPr="00BC7C5B" w:rsidRDefault="00BC7F6A" w:rsidP="00ED1327">
            <w:pPr>
              <w:keepNext/>
              <w:keepLines/>
              <w:spacing w:before="200" w:after="240" w:line="240" w:lineRule="auto"/>
              <w:ind w:right="-425"/>
              <w:jc w:val="both"/>
              <w:outlineLvl w:val="1"/>
              <w:rPr>
                <w:rFonts w:ascii="Arial Narrow" w:eastAsia="Times New Roman" w:hAnsi="Arial Narrow"/>
                <w:b/>
                <w:bCs/>
                <w:sz w:val="24"/>
                <w:szCs w:val="24"/>
              </w:rPr>
            </w:pPr>
            <w:bookmarkStart w:id="830" w:name="_Toc107398776"/>
            <w:r w:rsidRPr="00BC7C5B">
              <w:rPr>
                <w:rFonts w:ascii="Arial Narrow" w:eastAsia="Times New Roman" w:hAnsi="Arial Narrow"/>
                <w:b/>
                <w:bCs/>
                <w:sz w:val="24"/>
                <w:szCs w:val="24"/>
              </w:rPr>
              <w:t>NOTA N°8</w:t>
            </w:r>
            <w:r w:rsidR="00BB4869">
              <w:rPr>
                <w:rFonts w:ascii="Arial Narrow" w:eastAsia="Times New Roman" w:hAnsi="Arial Narrow"/>
                <w:b/>
                <w:bCs/>
                <w:sz w:val="24"/>
                <w:szCs w:val="24"/>
              </w:rPr>
              <w:t>7</w:t>
            </w:r>
            <w:bookmarkEnd w:id="830"/>
          </w:p>
          <w:p w14:paraId="0A21C5A4" w14:textId="77777777" w:rsidR="00E444D6" w:rsidRPr="00BC7C5B" w:rsidRDefault="00E444D6" w:rsidP="00ED1327">
            <w:pPr>
              <w:keepNext/>
              <w:keepLines/>
              <w:spacing w:before="200" w:after="240" w:line="240" w:lineRule="auto"/>
              <w:ind w:right="-425"/>
              <w:jc w:val="both"/>
              <w:outlineLvl w:val="1"/>
              <w:rPr>
                <w:rFonts w:ascii="Arial Narrow" w:eastAsia="Times New Roman" w:hAnsi="Arial Narrow"/>
                <w:b/>
                <w:bCs/>
                <w:sz w:val="24"/>
                <w:szCs w:val="24"/>
              </w:rPr>
            </w:pPr>
            <w:bookmarkStart w:id="831" w:name="_Toc107398777"/>
            <w:r w:rsidRPr="00BC7C5B">
              <w:rPr>
                <w:rFonts w:ascii="Arial Narrow" w:eastAsia="Times New Roman" w:hAnsi="Arial Narrow"/>
                <w:b/>
                <w:bCs/>
                <w:sz w:val="24"/>
                <w:szCs w:val="24"/>
              </w:rPr>
              <w:t>Evolución de Bienes</w:t>
            </w:r>
            <w:bookmarkEnd w:id="831"/>
          </w:p>
        </w:tc>
      </w:tr>
      <w:tr w:rsidR="00D52FA0" w:rsidRPr="00BC7C5B" w14:paraId="4340CA86" w14:textId="77777777" w:rsidTr="00D52FA0">
        <w:trPr>
          <w:trHeight w:val="293"/>
        </w:trPr>
        <w:tc>
          <w:tcPr>
            <w:tcW w:w="4204" w:type="dxa"/>
            <w:tcBorders>
              <w:top w:val="single" w:sz="4" w:space="0" w:color="auto"/>
              <w:left w:val="single" w:sz="4" w:space="0" w:color="auto"/>
              <w:bottom w:val="single" w:sz="4" w:space="0" w:color="auto"/>
              <w:right w:val="single" w:sz="4" w:space="0" w:color="auto"/>
            </w:tcBorders>
            <w:shd w:val="clear" w:color="auto" w:fill="365F91"/>
            <w:noWrap/>
            <w:vAlign w:val="bottom"/>
            <w:hideMark/>
          </w:tcPr>
          <w:p w14:paraId="5FB09064" w14:textId="77777777" w:rsidR="00D52FA0" w:rsidRPr="00BC7C5B" w:rsidRDefault="00D52FA0">
            <w:pPr>
              <w:spacing w:after="0" w:line="240" w:lineRule="auto"/>
              <w:rPr>
                <w:rFonts w:ascii="Arial Narrow" w:eastAsia="Times New Roman" w:hAnsi="Arial Narrow"/>
                <w:bCs/>
                <w:color w:val="FFFFFF"/>
                <w:lang w:val="es-ES" w:eastAsia="es-ES"/>
              </w:rPr>
            </w:pPr>
            <w:r w:rsidRPr="00BC7C5B">
              <w:rPr>
                <w:rFonts w:ascii="Arial Narrow" w:eastAsia="Times New Roman" w:hAnsi="Arial Narrow"/>
                <w:bCs/>
                <w:color w:val="FFFFFF"/>
                <w:lang w:val="es-ES" w:eastAsia="es-ES"/>
              </w:rPr>
              <w:t>NOTA 8</w:t>
            </w:r>
            <w:r w:rsidR="00BB4869">
              <w:rPr>
                <w:rFonts w:ascii="Arial Narrow" w:eastAsia="Times New Roman" w:hAnsi="Arial Narrow"/>
                <w:bCs/>
                <w:color w:val="FFFFFF"/>
                <w:lang w:val="es-ES" w:eastAsia="es-ES"/>
              </w:rPr>
              <w:t>7</w:t>
            </w:r>
          </w:p>
        </w:tc>
        <w:tc>
          <w:tcPr>
            <w:tcW w:w="3359" w:type="dxa"/>
            <w:gridSpan w:val="2"/>
            <w:tcBorders>
              <w:top w:val="single" w:sz="4" w:space="0" w:color="auto"/>
              <w:left w:val="single" w:sz="4" w:space="0" w:color="auto"/>
              <w:bottom w:val="single" w:sz="4" w:space="0" w:color="auto"/>
              <w:right w:val="single" w:sz="4" w:space="0" w:color="auto"/>
            </w:tcBorders>
            <w:shd w:val="clear" w:color="auto" w:fill="365F91"/>
            <w:vAlign w:val="center"/>
            <w:hideMark/>
          </w:tcPr>
          <w:p w14:paraId="13A04258" w14:textId="77777777" w:rsidR="00D52FA0" w:rsidRPr="00BC7C5B" w:rsidRDefault="00D52FA0">
            <w:pPr>
              <w:spacing w:after="0" w:line="240" w:lineRule="auto"/>
              <w:jc w:val="center"/>
              <w:rPr>
                <w:rFonts w:ascii="Arial Narrow" w:eastAsia="Times New Roman" w:hAnsi="Arial Narrow"/>
                <w:bCs/>
                <w:color w:val="FFFFFF"/>
                <w:lang w:val="es-ES" w:eastAsia="es-ES"/>
              </w:rPr>
            </w:pPr>
            <w:r w:rsidRPr="00BC7C5B">
              <w:rPr>
                <w:rFonts w:ascii="Arial Narrow" w:eastAsia="Times New Roman" w:hAnsi="Arial Narrow"/>
                <w:bCs/>
                <w:color w:val="FFFFFF"/>
                <w:lang w:val="es-ES" w:eastAsia="es-ES"/>
              </w:rPr>
              <w:t>SALDOS</w:t>
            </w:r>
          </w:p>
        </w:tc>
        <w:tc>
          <w:tcPr>
            <w:tcW w:w="1645" w:type="dxa"/>
            <w:gridSpan w:val="2"/>
            <w:tcBorders>
              <w:top w:val="single" w:sz="4" w:space="0" w:color="auto"/>
              <w:left w:val="single" w:sz="4" w:space="0" w:color="auto"/>
              <w:bottom w:val="single" w:sz="4" w:space="0" w:color="auto"/>
              <w:right w:val="single" w:sz="4" w:space="0" w:color="auto"/>
            </w:tcBorders>
            <w:shd w:val="clear" w:color="auto" w:fill="365F91"/>
            <w:vAlign w:val="bottom"/>
          </w:tcPr>
          <w:p w14:paraId="061DE0AC" w14:textId="77777777" w:rsidR="00D52FA0" w:rsidRPr="00BC7C5B" w:rsidRDefault="00D52FA0">
            <w:pPr>
              <w:spacing w:after="0" w:line="240" w:lineRule="auto"/>
              <w:rPr>
                <w:rFonts w:ascii="Arial Narrow" w:eastAsia="Times New Roman" w:hAnsi="Arial Narrow"/>
                <w:bCs/>
                <w:color w:val="FFFFFF"/>
                <w:lang w:val="es-ES" w:eastAsia="es-ES"/>
              </w:rPr>
            </w:pPr>
          </w:p>
        </w:tc>
      </w:tr>
      <w:tr w:rsidR="00D52FA0" w:rsidRPr="00BC7C5B" w14:paraId="19608F06" w14:textId="77777777" w:rsidTr="00D52FA0">
        <w:trPr>
          <w:trHeight w:val="307"/>
        </w:trPr>
        <w:tc>
          <w:tcPr>
            <w:tcW w:w="4204" w:type="dxa"/>
            <w:tcBorders>
              <w:top w:val="single" w:sz="4" w:space="0" w:color="auto"/>
              <w:left w:val="single" w:sz="4" w:space="0" w:color="auto"/>
              <w:bottom w:val="single" w:sz="4" w:space="0" w:color="auto"/>
              <w:right w:val="single" w:sz="4" w:space="0" w:color="auto"/>
            </w:tcBorders>
            <w:shd w:val="clear" w:color="auto" w:fill="365F91"/>
            <w:noWrap/>
            <w:vAlign w:val="center"/>
            <w:hideMark/>
          </w:tcPr>
          <w:p w14:paraId="27A65EAF" w14:textId="77777777" w:rsidR="00D52FA0" w:rsidRPr="00BC7C5B" w:rsidRDefault="00D52FA0">
            <w:pPr>
              <w:spacing w:after="0" w:line="240" w:lineRule="auto"/>
              <w:jc w:val="center"/>
              <w:rPr>
                <w:rFonts w:ascii="Arial Narrow" w:eastAsia="Times New Roman" w:hAnsi="Arial Narrow"/>
                <w:bCs/>
                <w:color w:val="FFFFFF"/>
                <w:lang w:val="es-ES" w:eastAsia="es-ES"/>
              </w:rPr>
            </w:pPr>
            <w:r w:rsidRPr="00BC7C5B">
              <w:rPr>
                <w:rFonts w:ascii="Arial Narrow" w:eastAsia="Times New Roman" w:hAnsi="Arial Narrow"/>
                <w:bCs/>
                <w:color w:val="FFFFFF"/>
                <w:lang w:val="es-ES" w:eastAsia="es-ES"/>
              </w:rPr>
              <w:t>RUBRO</w:t>
            </w:r>
          </w:p>
        </w:tc>
        <w:tc>
          <w:tcPr>
            <w:tcW w:w="1527" w:type="dxa"/>
            <w:tcBorders>
              <w:top w:val="single" w:sz="4" w:space="0" w:color="auto"/>
              <w:left w:val="single" w:sz="4" w:space="0" w:color="auto"/>
              <w:bottom w:val="single" w:sz="4" w:space="0" w:color="auto"/>
              <w:right w:val="single" w:sz="4" w:space="0" w:color="auto"/>
            </w:tcBorders>
            <w:shd w:val="clear" w:color="auto" w:fill="365F91"/>
            <w:noWrap/>
            <w:vAlign w:val="center"/>
            <w:hideMark/>
          </w:tcPr>
          <w:p w14:paraId="348B178C" w14:textId="77777777" w:rsidR="00D52FA0" w:rsidRPr="00BC7C5B" w:rsidRDefault="00D52FA0">
            <w:pPr>
              <w:spacing w:after="0" w:line="240" w:lineRule="auto"/>
              <w:jc w:val="center"/>
              <w:rPr>
                <w:rFonts w:ascii="Arial Narrow" w:eastAsia="Times New Roman" w:hAnsi="Arial Narrow"/>
                <w:bCs/>
                <w:color w:val="FFFFFF"/>
                <w:lang w:val="es-ES" w:eastAsia="es-ES"/>
              </w:rPr>
            </w:pPr>
            <w:r w:rsidRPr="00BC7C5B">
              <w:rPr>
                <w:rFonts w:ascii="Arial Narrow" w:eastAsia="Times New Roman" w:hAnsi="Arial Narrow"/>
                <w:bCs/>
                <w:color w:val="FFFFFF"/>
                <w:lang w:val="es-ES" w:eastAsia="es-ES"/>
              </w:rPr>
              <w:t>Periodo Actual</w:t>
            </w:r>
          </w:p>
        </w:tc>
        <w:tc>
          <w:tcPr>
            <w:tcW w:w="1832" w:type="dxa"/>
            <w:tcBorders>
              <w:top w:val="single" w:sz="4" w:space="0" w:color="auto"/>
              <w:left w:val="single" w:sz="4" w:space="0" w:color="auto"/>
              <w:bottom w:val="single" w:sz="4" w:space="0" w:color="auto"/>
              <w:right w:val="single" w:sz="4" w:space="0" w:color="auto"/>
            </w:tcBorders>
            <w:shd w:val="clear" w:color="auto" w:fill="365F91"/>
            <w:noWrap/>
            <w:vAlign w:val="center"/>
            <w:hideMark/>
          </w:tcPr>
          <w:p w14:paraId="571323A2" w14:textId="77777777" w:rsidR="00D52FA0" w:rsidRPr="00BC7C5B" w:rsidRDefault="00D52FA0">
            <w:pPr>
              <w:spacing w:after="0" w:line="240" w:lineRule="auto"/>
              <w:jc w:val="center"/>
              <w:rPr>
                <w:rFonts w:ascii="Arial Narrow" w:eastAsia="Times New Roman" w:hAnsi="Arial Narrow"/>
                <w:bCs/>
                <w:color w:val="FFFFFF"/>
                <w:lang w:val="es-ES" w:eastAsia="es-ES"/>
              </w:rPr>
            </w:pPr>
            <w:r w:rsidRPr="00BC7C5B">
              <w:rPr>
                <w:rFonts w:ascii="Arial Narrow" w:eastAsia="Times New Roman" w:hAnsi="Arial Narrow"/>
                <w:bCs/>
                <w:color w:val="FFFFFF"/>
                <w:lang w:val="es-ES" w:eastAsia="es-ES"/>
              </w:rPr>
              <w:t>Periodo Anterior</w:t>
            </w:r>
          </w:p>
        </w:tc>
        <w:tc>
          <w:tcPr>
            <w:tcW w:w="1645" w:type="dxa"/>
            <w:gridSpan w:val="2"/>
            <w:tcBorders>
              <w:top w:val="single" w:sz="4" w:space="0" w:color="auto"/>
              <w:left w:val="single" w:sz="4" w:space="0" w:color="auto"/>
              <w:bottom w:val="single" w:sz="4" w:space="0" w:color="auto"/>
              <w:right w:val="single" w:sz="4" w:space="0" w:color="auto"/>
            </w:tcBorders>
            <w:shd w:val="clear" w:color="auto" w:fill="365F91"/>
            <w:vAlign w:val="center"/>
            <w:hideMark/>
          </w:tcPr>
          <w:p w14:paraId="144AEC86" w14:textId="77777777" w:rsidR="00D52FA0" w:rsidRPr="00BC7C5B" w:rsidRDefault="00D52FA0">
            <w:pPr>
              <w:spacing w:after="0" w:line="240" w:lineRule="auto"/>
              <w:jc w:val="center"/>
              <w:rPr>
                <w:rFonts w:ascii="Arial Narrow" w:eastAsia="Times New Roman" w:hAnsi="Arial Narrow"/>
                <w:bCs/>
                <w:color w:val="FFFFFF"/>
                <w:lang w:val="es-ES" w:eastAsia="es-ES"/>
              </w:rPr>
            </w:pPr>
            <w:r w:rsidRPr="00BC7C5B">
              <w:rPr>
                <w:rFonts w:ascii="Arial Narrow" w:eastAsia="Times New Roman" w:hAnsi="Arial Narrow"/>
                <w:bCs/>
                <w:color w:val="FFFFFF"/>
                <w:lang w:val="es-ES" w:eastAsia="es-ES"/>
              </w:rPr>
              <w:t>%</w:t>
            </w:r>
          </w:p>
        </w:tc>
      </w:tr>
      <w:tr w:rsidR="00CA3034" w:rsidRPr="00BC7C5B" w14:paraId="39DF9378" w14:textId="77777777" w:rsidTr="00D52FA0">
        <w:trPr>
          <w:trHeight w:val="307"/>
        </w:trPr>
        <w:tc>
          <w:tcPr>
            <w:tcW w:w="4204" w:type="dxa"/>
            <w:tcBorders>
              <w:top w:val="single" w:sz="4" w:space="0" w:color="auto"/>
              <w:left w:val="single" w:sz="4" w:space="0" w:color="auto"/>
              <w:bottom w:val="single" w:sz="4" w:space="0" w:color="auto"/>
              <w:right w:val="single" w:sz="4" w:space="0" w:color="auto"/>
            </w:tcBorders>
            <w:noWrap/>
            <w:vAlign w:val="center"/>
            <w:hideMark/>
          </w:tcPr>
          <w:p w14:paraId="285B9174" w14:textId="77777777" w:rsidR="00CA3034" w:rsidRPr="00BC7C5B" w:rsidRDefault="00CA3034" w:rsidP="00CA3034">
            <w:pPr>
              <w:spacing w:after="0" w:line="240" w:lineRule="auto"/>
              <w:rPr>
                <w:rFonts w:ascii="Arial Narrow" w:eastAsia="Times New Roman" w:hAnsi="Arial Narrow"/>
                <w:bCs/>
                <w:lang w:val="es-ES" w:eastAsia="es-ES"/>
              </w:rPr>
            </w:pPr>
            <w:r w:rsidRPr="00BC7C5B">
              <w:rPr>
                <w:rFonts w:ascii="Arial Narrow" w:eastAsia="Times New Roman" w:hAnsi="Arial Narrow"/>
                <w:bCs/>
                <w:lang w:val="es-ES" w:eastAsia="es-ES"/>
              </w:rPr>
              <w:t>ACTIVOS GENERADORES DE EFECTIVO</w:t>
            </w:r>
          </w:p>
        </w:tc>
        <w:tc>
          <w:tcPr>
            <w:tcW w:w="1527" w:type="dxa"/>
            <w:tcBorders>
              <w:top w:val="single" w:sz="4" w:space="0" w:color="auto"/>
              <w:left w:val="single" w:sz="4" w:space="0" w:color="auto"/>
              <w:bottom w:val="single" w:sz="4" w:space="0" w:color="auto"/>
              <w:right w:val="single" w:sz="4" w:space="0" w:color="auto"/>
            </w:tcBorders>
            <w:noWrap/>
            <w:vAlign w:val="center"/>
            <w:hideMark/>
          </w:tcPr>
          <w:p w14:paraId="5BE7D26D" w14:textId="0EF29DA8" w:rsidR="00CA3034" w:rsidRPr="00BC7C5B" w:rsidRDefault="00CA3034" w:rsidP="00CA3034">
            <w:pPr>
              <w:spacing w:after="0" w:line="240" w:lineRule="auto"/>
              <w:jc w:val="center"/>
              <w:rPr>
                <w:rFonts w:ascii="Arial Narrow" w:eastAsia="Times New Roman" w:hAnsi="Arial Narrow"/>
                <w:bCs/>
                <w:lang w:val="es-ES" w:eastAsia="es-ES"/>
              </w:rPr>
            </w:pPr>
            <w:r w:rsidRPr="002618AE">
              <w:rPr>
                <w:rFonts w:ascii="Arial Narrow" w:eastAsia="Times New Roman" w:hAnsi="Arial Narrow"/>
                <w:bCs/>
                <w:sz w:val="20"/>
                <w:szCs w:val="20"/>
                <w:lang w:val="es-ES" w:eastAsia="es-ES"/>
              </w:rPr>
              <w:t>0,00</w:t>
            </w:r>
          </w:p>
        </w:tc>
        <w:tc>
          <w:tcPr>
            <w:tcW w:w="1832" w:type="dxa"/>
            <w:tcBorders>
              <w:top w:val="single" w:sz="4" w:space="0" w:color="auto"/>
              <w:left w:val="single" w:sz="4" w:space="0" w:color="auto"/>
              <w:bottom w:val="single" w:sz="4" w:space="0" w:color="auto"/>
              <w:right w:val="single" w:sz="4" w:space="0" w:color="auto"/>
            </w:tcBorders>
            <w:noWrap/>
            <w:vAlign w:val="center"/>
            <w:hideMark/>
          </w:tcPr>
          <w:p w14:paraId="67807DC8" w14:textId="0C96F520" w:rsidR="00CA3034" w:rsidRPr="00BC7C5B" w:rsidRDefault="00CA3034" w:rsidP="00CA3034">
            <w:pPr>
              <w:spacing w:after="0" w:line="240" w:lineRule="auto"/>
              <w:jc w:val="center"/>
              <w:rPr>
                <w:rFonts w:ascii="Arial Narrow" w:hAnsi="Arial Narrow" w:cs="Calibri"/>
                <w:sz w:val="20"/>
                <w:szCs w:val="20"/>
                <w:lang w:eastAsia="es-CR"/>
              </w:rPr>
            </w:pPr>
            <w:r w:rsidRPr="002618AE">
              <w:rPr>
                <w:rFonts w:ascii="Arial Narrow" w:eastAsia="Times New Roman" w:hAnsi="Arial Narrow"/>
                <w:bCs/>
                <w:sz w:val="20"/>
                <w:szCs w:val="20"/>
                <w:lang w:val="es-ES" w:eastAsia="es-ES"/>
              </w:rPr>
              <w:t>0,00</w:t>
            </w:r>
          </w:p>
        </w:tc>
        <w:tc>
          <w:tcPr>
            <w:tcW w:w="1645" w:type="dxa"/>
            <w:gridSpan w:val="2"/>
            <w:tcBorders>
              <w:top w:val="single" w:sz="4" w:space="0" w:color="auto"/>
              <w:left w:val="single" w:sz="4" w:space="0" w:color="auto"/>
              <w:bottom w:val="single" w:sz="4" w:space="0" w:color="auto"/>
              <w:right w:val="single" w:sz="4" w:space="0" w:color="auto"/>
            </w:tcBorders>
            <w:vAlign w:val="center"/>
          </w:tcPr>
          <w:p w14:paraId="476647DC" w14:textId="79DE2626" w:rsidR="00CA3034" w:rsidRPr="00BC7C5B" w:rsidRDefault="00CA3034" w:rsidP="00CA3034">
            <w:pPr>
              <w:spacing w:after="0" w:line="240" w:lineRule="auto"/>
              <w:jc w:val="center"/>
              <w:rPr>
                <w:rFonts w:ascii="Arial Narrow" w:eastAsia="Times New Roman" w:hAnsi="Arial Narrow"/>
                <w:bCs/>
                <w:lang w:val="es-ES" w:eastAsia="es-ES"/>
              </w:rPr>
            </w:pPr>
            <w:r w:rsidRPr="002618AE">
              <w:rPr>
                <w:rFonts w:ascii="Arial Narrow" w:eastAsia="Times New Roman" w:hAnsi="Arial Narrow"/>
                <w:bCs/>
                <w:sz w:val="20"/>
                <w:szCs w:val="20"/>
                <w:lang w:val="es-ES" w:eastAsia="es-ES"/>
              </w:rPr>
              <w:t>0</w:t>
            </w:r>
            <w:r>
              <w:rPr>
                <w:rFonts w:ascii="Arial Narrow" w:eastAsia="Times New Roman" w:hAnsi="Arial Narrow"/>
                <w:bCs/>
                <w:sz w:val="20"/>
                <w:szCs w:val="20"/>
                <w:lang w:val="es-ES" w:eastAsia="es-ES"/>
              </w:rPr>
              <w:t>,00</w:t>
            </w:r>
          </w:p>
        </w:tc>
      </w:tr>
      <w:tr w:rsidR="00CA3034" w:rsidRPr="00BC7C5B" w14:paraId="2680E123" w14:textId="77777777" w:rsidTr="00D52FA0">
        <w:trPr>
          <w:trHeight w:val="307"/>
        </w:trPr>
        <w:tc>
          <w:tcPr>
            <w:tcW w:w="4204" w:type="dxa"/>
            <w:tcBorders>
              <w:top w:val="single" w:sz="4" w:space="0" w:color="auto"/>
              <w:left w:val="single" w:sz="4" w:space="0" w:color="auto"/>
              <w:bottom w:val="single" w:sz="4" w:space="0" w:color="auto"/>
              <w:right w:val="single" w:sz="4" w:space="0" w:color="auto"/>
            </w:tcBorders>
            <w:noWrap/>
            <w:vAlign w:val="center"/>
            <w:hideMark/>
          </w:tcPr>
          <w:p w14:paraId="5129468C" w14:textId="77777777" w:rsidR="00CA3034" w:rsidRPr="00BC7C5B" w:rsidRDefault="00CA3034" w:rsidP="00CA3034">
            <w:pPr>
              <w:spacing w:after="0" w:line="240" w:lineRule="auto"/>
              <w:rPr>
                <w:rFonts w:ascii="Arial Narrow" w:eastAsia="Times New Roman" w:hAnsi="Arial Narrow"/>
                <w:bCs/>
                <w:lang w:val="es-ES" w:eastAsia="es-ES"/>
              </w:rPr>
            </w:pPr>
            <w:r w:rsidRPr="00BC7C5B">
              <w:rPr>
                <w:rFonts w:ascii="Arial Narrow" w:eastAsia="Times New Roman" w:hAnsi="Arial Narrow"/>
                <w:bCs/>
                <w:lang w:val="es-ES" w:eastAsia="es-ES"/>
              </w:rPr>
              <w:t>ACTIVOS NO GENERADORES DE EFECTIVO</w:t>
            </w:r>
          </w:p>
        </w:tc>
        <w:tc>
          <w:tcPr>
            <w:tcW w:w="1527" w:type="dxa"/>
            <w:tcBorders>
              <w:top w:val="single" w:sz="4" w:space="0" w:color="auto"/>
              <w:left w:val="single" w:sz="4" w:space="0" w:color="auto"/>
              <w:bottom w:val="single" w:sz="4" w:space="0" w:color="auto"/>
              <w:right w:val="single" w:sz="4" w:space="0" w:color="auto"/>
            </w:tcBorders>
            <w:noWrap/>
            <w:vAlign w:val="center"/>
          </w:tcPr>
          <w:p w14:paraId="37844E8A" w14:textId="2956FB00" w:rsidR="00CA3034" w:rsidRPr="00BC7C5B" w:rsidRDefault="00CA3034" w:rsidP="00CA3034">
            <w:pPr>
              <w:spacing w:after="0" w:line="240" w:lineRule="auto"/>
              <w:jc w:val="center"/>
              <w:rPr>
                <w:rFonts w:ascii="Arial Narrow" w:eastAsia="Times New Roman" w:hAnsi="Arial Narrow"/>
                <w:bCs/>
                <w:lang w:val="es-ES" w:eastAsia="es-ES"/>
              </w:rPr>
            </w:pPr>
            <w:r w:rsidRPr="002618AE">
              <w:rPr>
                <w:rFonts w:ascii="Arial Narrow" w:eastAsia="Times New Roman" w:hAnsi="Arial Narrow"/>
                <w:bCs/>
                <w:sz w:val="20"/>
                <w:szCs w:val="20"/>
                <w:lang w:val="es-ES" w:eastAsia="es-ES"/>
              </w:rPr>
              <w:t>0,00</w:t>
            </w:r>
          </w:p>
        </w:tc>
        <w:tc>
          <w:tcPr>
            <w:tcW w:w="1832" w:type="dxa"/>
            <w:tcBorders>
              <w:top w:val="single" w:sz="4" w:space="0" w:color="auto"/>
              <w:left w:val="single" w:sz="4" w:space="0" w:color="auto"/>
              <w:bottom w:val="single" w:sz="4" w:space="0" w:color="auto"/>
              <w:right w:val="single" w:sz="4" w:space="0" w:color="auto"/>
            </w:tcBorders>
            <w:noWrap/>
            <w:vAlign w:val="center"/>
          </w:tcPr>
          <w:p w14:paraId="69C5CA43" w14:textId="08E7EA92" w:rsidR="00CA3034" w:rsidRPr="00BC7C5B" w:rsidRDefault="00CA3034" w:rsidP="00CA3034">
            <w:pPr>
              <w:spacing w:after="0" w:line="240" w:lineRule="auto"/>
              <w:jc w:val="center"/>
              <w:rPr>
                <w:rFonts w:ascii="Arial Narrow" w:eastAsia="Times New Roman" w:hAnsi="Arial Narrow"/>
                <w:bCs/>
                <w:lang w:val="es-ES" w:eastAsia="es-ES"/>
              </w:rPr>
            </w:pPr>
            <w:r w:rsidRPr="002618AE">
              <w:rPr>
                <w:rFonts w:ascii="Arial Narrow" w:eastAsia="Times New Roman" w:hAnsi="Arial Narrow"/>
                <w:bCs/>
                <w:sz w:val="20"/>
                <w:szCs w:val="20"/>
                <w:lang w:val="es-ES" w:eastAsia="es-ES"/>
              </w:rPr>
              <w:t>0,00</w:t>
            </w:r>
          </w:p>
        </w:tc>
        <w:tc>
          <w:tcPr>
            <w:tcW w:w="1645" w:type="dxa"/>
            <w:gridSpan w:val="2"/>
            <w:tcBorders>
              <w:top w:val="single" w:sz="4" w:space="0" w:color="auto"/>
              <w:left w:val="single" w:sz="4" w:space="0" w:color="auto"/>
              <w:bottom w:val="single" w:sz="4" w:space="0" w:color="auto"/>
              <w:right w:val="single" w:sz="4" w:space="0" w:color="auto"/>
            </w:tcBorders>
            <w:vAlign w:val="center"/>
          </w:tcPr>
          <w:p w14:paraId="63ED6D24" w14:textId="03BFA4E0" w:rsidR="00CA3034" w:rsidRPr="00BC7C5B" w:rsidRDefault="00CA3034" w:rsidP="00CA3034">
            <w:pPr>
              <w:spacing w:after="0" w:line="240" w:lineRule="auto"/>
              <w:jc w:val="center"/>
              <w:rPr>
                <w:rFonts w:ascii="Arial Narrow" w:eastAsia="Times New Roman" w:hAnsi="Arial Narrow"/>
                <w:bCs/>
                <w:lang w:val="es-ES" w:eastAsia="es-ES"/>
              </w:rPr>
            </w:pPr>
            <w:r w:rsidRPr="002618AE">
              <w:rPr>
                <w:rFonts w:ascii="Arial Narrow" w:eastAsia="Times New Roman" w:hAnsi="Arial Narrow"/>
                <w:bCs/>
                <w:sz w:val="20"/>
                <w:szCs w:val="20"/>
                <w:lang w:val="es-ES" w:eastAsia="es-ES"/>
              </w:rPr>
              <w:t>0</w:t>
            </w:r>
            <w:r>
              <w:rPr>
                <w:rFonts w:ascii="Arial Narrow" w:eastAsia="Times New Roman" w:hAnsi="Arial Narrow"/>
                <w:bCs/>
                <w:sz w:val="20"/>
                <w:szCs w:val="20"/>
                <w:lang w:val="es-ES" w:eastAsia="es-ES"/>
              </w:rPr>
              <w:t>,00</w:t>
            </w:r>
          </w:p>
        </w:tc>
      </w:tr>
    </w:tbl>
    <w:p w14:paraId="3949B423" w14:textId="77777777" w:rsidR="00D52FA0" w:rsidRPr="00BC7C5B" w:rsidRDefault="00D52FA0" w:rsidP="00D52FA0">
      <w:pPr>
        <w:rPr>
          <w:rFonts w:ascii="Arial Narrow" w:hAnsi="Arial Narrow"/>
          <w:sz w:val="2"/>
          <w:lang w:val="es-ES"/>
        </w:rPr>
      </w:pPr>
    </w:p>
    <w:p w14:paraId="5B9073F0" w14:textId="77777777" w:rsidR="002C2597" w:rsidRPr="00CA3034" w:rsidRDefault="00EF77C6" w:rsidP="002C2597">
      <w:pPr>
        <w:spacing w:after="160" w:line="240" w:lineRule="auto"/>
        <w:jc w:val="both"/>
        <w:rPr>
          <w:rFonts w:ascii="Arial Narrow" w:hAnsi="Arial Narrow"/>
        </w:rPr>
      </w:pPr>
      <w:r w:rsidRPr="00CA3034">
        <w:rPr>
          <w:rFonts w:ascii="Arial Narrow" w:hAnsi="Arial Narrow"/>
        </w:rPr>
        <w:t xml:space="preserve">Los Activos Generadores de Efectivo, </w:t>
      </w:r>
      <w:r w:rsidR="002C2597" w:rsidRPr="00CA3034">
        <w:rPr>
          <w:rFonts w:ascii="Arial Narrow" w:hAnsi="Arial Narrow"/>
        </w:rPr>
        <w:t>comparado al periodo anterior genera un (</w:t>
      </w:r>
      <w:r w:rsidR="002C2597" w:rsidRPr="00CA3034">
        <w:rPr>
          <w:rFonts w:ascii="Arial Narrow" w:hAnsi="Arial Narrow"/>
          <w:highlight w:val="lightGray"/>
        </w:rPr>
        <w:t>indicar el aumento o disminución)</w:t>
      </w:r>
      <w:r w:rsidR="002C2597" w:rsidRPr="00CA3034">
        <w:rPr>
          <w:rFonts w:ascii="Arial Narrow" w:hAnsi="Arial Narrow"/>
        </w:rPr>
        <w:t xml:space="preserve"> del (</w:t>
      </w:r>
      <w:r w:rsidR="002C2597" w:rsidRPr="00CA3034">
        <w:rPr>
          <w:rFonts w:ascii="Arial Narrow" w:hAnsi="Arial Narrow"/>
          <w:highlight w:val="lightGray"/>
        </w:rPr>
        <w:t>indicar % variación relativa)</w:t>
      </w:r>
      <w:r w:rsidR="002C2597" w:rsidRPr="00CA3034">
        <w:rPr>
          <w:rFonts w:ascii="Arial Narrow" w:hAnsi="Arial Narrow"/>
        </w:rPr>
        <w:t xml:space="preserve"> % de recursos disponibles, producto de (</w:t>
      </w:r>
      <w:r w:rsidR="002C2597" w:rsidRPr="00CA3034">
        <w:rPr>
          <w:rFonts w:ascii="Arial Narrow" w:hAnsi="Arial Narrow"/>
          <w:highlight w:val="lightGray"/>
        </w:rPr>
        <w:t>Indicar la razón de las variaciones de un periodo a otro)</w:t>
      </w:r>
      <w:r w:rsidR="002C2597" w:rsidRPr="00CA3034">
        <w:rPr>
          <w:rFonts w:ascii="Arial Narrow" w:hAnsi="Arial Narrow"/>
        </w:rPr>
        <w:t>.</w:t>
      </w:r>
    </w:p>
    <w:p w14:paraId="31E66132" w14:textId="77777777" w:rsidR="002C2597" w:rsidRPr="00ED1327" w:rsidRDefault="00EF77C6" w:rsidP="002C2597">
      <w:pPr>
        <w:spacing w:after="160" w:line="240" w:lineRule="auto"/>
        <w:jc w:val="both"/>
        <w:rPr>
          <w:rFonts w:ascii="Arial Narrow" w:hAnsi="Arial Narrow"/>
        </w:rPr>
      </w:pPr>
      <w:r w:rsidRPr="00ED1327">
        <w:rPr>
          <w:rFonts w:ascii="Arial Narrow" w:hAnsi="Arial Narrow"/>
        </w:rPr>
        <w:lastRenderedPageBreak/>
        <w:t xml:space="preserve">Los Activos No Generadores de Efectivo, </w:t>
      </w:r>
      <w:r w:rsidR="002C2597" w:rsidRPr="00ED1327">
        <w:rPr>
          <w:rFonts w:ascii="Arial Narrow" w:hAnsi="Arial Narrow"/>
        </w:rPr>
        <w:t>comparado al periodo anterior genera una variación absoluta de (</w:t>
      </w:r>
      <w:r w:rsidR="002C2597" w:rsidRPr="00ED1327">
        <w:rPr>
          <w:rFonts w:ascii="Arial Narrow" w:hAnsi="Arial Narrow"/>
          <w:highlight w:val="lightGray"/>
        </w:rPr>
        <w:t>indicar monto de la variación</w:t>
      </w:r>
      <w:r w:rsidR="002C2597" w:rsidRPr="00ED1327">
        <w:rPr>
          <w:rFonts w:ascii="Arial Narrow" w:hAnsi="Arial Narrow"/>
        </w:rPr>
        <w:t>) que corresponde a un (</w:t>
      </w:r>
      <w:r w:rsidR="002C2597" w:rsidRPr="00ED1327">
        <w:rPr>
          <w:rFonts w:ascii="Arial Narrow" w:hAnsi="Arial Narrow"/>
          <w:highlight w:val="lightGray"/>
        </w:rPr>
        <w:t>indicar el aumento o disminución)</w:t>
      </w:r>
      <w:r w:rsidR="002C2597" w:rsidRPr="00ED1327">
        <w:rPr>
          <w:rFonts w:ascii="Arial Narrow" w:hAnsi="Arial Narrow"/>
        </w:rPr>
        <w:t xml:space="preserve"> del (</w:t>
      </w:r>
      <w:r w:rsidR="002C2597" w:rsidRPr="00ED1327">
        <w:rPr>
          <w:rFonts w:ascii="Arial Narrow" w:hAnsi="Arial Narrow"/>
          <w:highlight w:val="lightGray"/>
        </w:rPr>
        <w:t>indicar % variación relativa)</w:t>
      </w:r>
      <w:r w:rsidR="002C2597" w:rsidRPr="00ED1327">
        <w:rPr>
          <w:rFonts w:ascii="Arial Narrow" w:hAnsi="Arial Narrow"/>
        </w:rPr>
        <w:t xml:space="preserve"> % de recursos disponibles, producto de (</w:t>
      </w:r>
      <w:r w:rsidR="002C2597" w:rsidRPr="00ED1327">
        <w:rPr>
          <w:rFonts w:ascii="Arial Narrow" w:hAnsi="Arial Narrow"/>
          <w:highlight w:val="lightGray"/>
        </w:rPr>
        <w:t>Indicar la razón de las variaciones de un periodo a otro)</w:t>
      </w:r>
      <w:r w:rsidR="002C2597" w:rsidRPr="00ED1327">
        <w:rPr>
          <w:rFonts w:ascii="Arial Narrow" w:hAnsi="Arial Narrow"/>
        </w:rPr>
        <w:t>.</w:t>
      </w:r>
    </w:p>
    <w:p w14:paraId="29E39D0D" w14:textId="13AC5AA4" w:rsidR="00ED1327" w:rsidRDefault="00ED1327" w:rsidP="00ED1327">
      <w:pPr>
        <w:spacing w:after="240" w:line="240" w:lineRule="auto"/>
        <w:jc w:val="both"/>
        <w:rPr>
          <w:rFonts w:ascii="Arial Narrow" w:hAnsi="Arial Narrow" w:cs="Arial"/>
          <w:bCs/>
        </w:rPr>
      </w:pPr>
      <w:r>
        <w:rPr>
          <w:rFonts w:ascii="Arial Narrow" w:hAnsi="Arial Narrow"/>
        </w:rPr>
        <w:t>En relación con este tema s</w:t>
      </w:r>
      <w:r w:rsidRPr="002A31F8">
        <w:rPr>
          <w:rFonts w:ascii="Arial Narrow" w:hAnsi="Arial Narrow"/>
        </w:rPr>
        <w:t xml:space="preserve">e debe </w:t>
      </w:r>
      <w:r>
        <w:rPr>
          <w:rFonts w:ascii="Arial Narrow" w:hAnsi="Arial Narrow"/>
        </w:rPr>
        <w:t>señalar, que l</w:t>
      </w:r>
      <w:r w:rsidRPr="00E91F3C">
        <w:rPr>
          <w:rFonts w:ascii="Arial Narrow" w:hAnsi="Arial Narrow" w:cs="Arial"/>
          <w:bCs/>
        </w:rPr>
        <w:t xml:space="preserve">a Municipalidad </w:t>
      </w:r>
      <w:r>
        <w:rPr>
          <w:rFonts w:ascii="Arial Narrow" w:hAnsi="Arial Narrow" w:cs="Arial"/>
          <w:bCs/>
        </w:rPr>
        <w:t xml:space="preserve">de Buenos Aires aún se encuentra realizando </w:t>
      </w:r>
      <w:r w:rsidRPr="00E91F3C">
        <w:rPr>
          <w:rFonts w:ascii="Arial Narrow" w:hAnsi="Arial Narrow" w:cs="Arial"/>
          <w:bCs/>
        </w:rPr>
        <w:t xml:space="preserve">un proceso </w:t>
      </w:r>
      <w:r>
        <w:rPr>
          <w:rFonts w:ascii="Arial Narrow" w:hAnsi="Arial Narrow" w:cs="Arial"/>
          <w:bCs/>
        </w:rPr>
        <w:t xml:space="preserve">inventario físico de activos, el cual, ha ido permitiendo realizar la </w:t>
      </w:r>
      <w:r w:rsidRPr="00E91F3C">
        <w:rPr>
          <w:rFonts w:ascii="Arial Narrow" w:hAnsi="Arial Narrow" w:cs="Arial"/>
          <w:bCs/>
        </w:rPr>
        <w:t>actualización y valuación de los activos fijos (propiedad, planta y equipo)</w:t>
      </w:r>
      <w:r>
        <w:rPr>
          <w:rFonts w:ascii="Arial Narrow" w:hAnsi="Arial Narrow" w:cs="Arial"/>
          <w:bCs/>
        </w:rPr>
        <w:t>, en cumplimiento a</w:t>
      </w:r>
      <w:r w:rsidRPr="00E91F3C">
        <w:rPr>
          <w:rFonts w:ascii="Arial Narrow" w:hAnsi="Arial Narrow" w:cs="Arial"/>
          <w:bCs/>
        </w:rPr>
        <w:t>l plan de acción</w:t>
      </w:r>
      <w:r>
        <w:rPr>
          <w:rFonts w:ascii="Arial Narrow" w:hAnsi="Arial Narrow" w:cs="Arial"/>
          <w:bCs/>
        </w:rPr>
        <w:t xml:space="preserve"> para la implementación de las NICSP</w:t>
      </w:r>
      <w:r w:rsidRPr="00E91F3C">
        <w:rPr>
          <w:rFonts w:ascii="Arial Narrow" w:hAnsi="Arial Narrow" w:cs="Arial"/>
          <w:bCs/>
        </w:rPr>
        <w:t xml:space="preserve"> definido. </w:t>
      </w:r>
      <w:r>
        <w:rPr>
          <w:rFonts w:ascii="Arial Narrow" w:hAnsi="Arial Narrow" w:cs="Arial"/>
          <w:bCs/>
        </w:rPr>
        <w:t xml:space="preserve">Como parte del proceso que se realiza se tiene previsto establecer la clasificación de activos en generadores y no generadores de efectivo, labor que está pendiente al 31 de </w:t>
      </w:r>
      <w:r w:rsidR="00E86900">
        <w:rPr>
          <w:rFonts w:ascii="Arial Narrow" w:hAnsi="Arial Narrow" w:cs="Arial"/>
          <w:bCs/>
        </w:rPr>
        <w:t>julio</w:t>
      </w:r>
      <w:r>
        <w:rPr>
          <w:rFonts w:ascii="Arial Narrow" w:hAnsi="Arial Narrow" w:cs="Arial"/>
          <w:bCs/>
        </w:rPr>
        <w:t xml:space="preserve"> de 2022.</w:t>
      </w:r>
    </w:p>
    <w:p w14:paraId="6E2B7E39" w14:textId="77777777" w:rsidR="00EF77C6" w:rsidRPr="00ED1327" w:rsidRDefault="00EF77C6" w:rsidP="00D52FA0">
      <w:pPr>
        <w:rPr>
          <w:rFonts w:ascii="Arial Narrow" w:hAnsi="Arial Narrow"/>
        </w:rPr>
      </w:pPr>
    </w:p>
    <w:p w14:paraId="402F890C" w14:textId="77777777" w:rsidR="00D52FA0" w:rsidRPr="007F4EC4" w:rsidRDefault="00D52FA0" w:rsidP="007A5648">
      <w:pPr>
        <w:pStyle w:val="Ttulo2"/>
        <w:jc w:val="center"/>
        <w:rPr>
          <w:rFonts w:ascii="Arial Narrow" w:hAnsi="Arial Narrow"/>
          <w:color w:val="2F5496"/>
        </w:rPr>
      </w:pPr>
      <w:bookmarkStart w:id="832" w:name="_Toc107398778"/>
      <w:r w:rsidRPr="00BC7C5B">
        <w:rPr>
          <w:rFonts w:ascii="Arial Narrow" w:hAnsi="Arial Narrow"/>
          <w:color w:val="2F5496"/>
        </w:rPr>
        <w:t>NOTAS INFORME ESTADO POR SEGMENTOS</w:t>
      </w:r>
      <w:bookmarkEnd w:id="832"/>
    </w:p>
    <w:p w14:paraId="7AA96EB7" w14:textId="77777777" w:rsidR="00D52FA0" w:rsidRPr="00BC7C5B" w:rsidRDefault="00D52FA0" w:rsidP="00FB1925">
      <w:pPr>
        <w:pStyle w:val="Ttulo3"/>
        <w:jc w:val="center"/>
        <w:rPr>
          <w:rFonts w:ascii="Arial Narrow" w:hAnsi="Arial Narrow"/>
          <w:b/>
          <w:bCs/>
          <w:smallCaps w:val="0"/>
          <w:color w:val="1F497D"/>
          <w:u w:val="single"/>
          <w:lang w:eastAsia="en-US"/>
        </w:rPr>
      </w:pPr>
    </w:p>
    <w:p w14:paraId="51096F1F" w14:textId="77777777" w:rsidR="00D52FA0" w:rsidRPr="00BC7C5B" w:rsidRDefault="00D52FA0" w:rsidP="002C2597">
      <w:pPr>
        <w:spacing w:after="160" w:line="240" w:lineRule="auto"/>
        <w:jc w:val="both"/>
        <w:rPr>
          <w:rFonts w:ascii="Arial Narrow" w:hAnsi="Arial Narrow" w:cs="Arial"/>
          <w:color w:val="000000"/>
        </w:rPr>
      </w:pPr>
      <w:r w:rsidRPr="00BC7C5B">
        <w:rPr>
          <w:rFonts w:ascii="Arial Narrow" w:eastAsia="Times New Roman" w:hAnsi="Arial Narrow"/>
          <w:bCs/>
          <w:sz w:val="24"/>
          <w:szCs w:val="24"/>
          <w:lang w:eastAsia="es-ES"/>
        </w:rPr>
        <w:t>La información financiera por segmentos en Costa Rica se presentará con la clasificación de funciones establecida en el Clasificador Funcional del Gasto para el Sector Público Costarricense</w:t>
      </w:r>
      <w:r w:rsidRPr="00BC7C5B">
        <w:rPr>
          <w:rFonts w:ascii="Arial Narrow" w:hAnsi="Arial Narrow" w:cs="Arial"/>
          <w:color w:val="000000"/>
        </w:rPr>
        <w:t>.</w:t>
      </w:r>
    </w:p>
    <w:p w14:paraId="714AC4FF" w14:textId="77777777" w:rsidR="00D52FA0" w:rsidRPr="00BC7C5B" w:rsidRDefault="00B2443F" w:rsidP="00CB2B3D">
      <w:pPr>
        <w:pStyle w:val="Default"/>
        <w:spacing w:line="360" w:lineRule="auto"/>
        <w:jc w:val="center"/>
        <w:rPr>
          <w:rFonts w:ascii="Arial Narrow" w:eastAsia="Times New Roman" w:hAnsi="Arial Narrow"/>
          <w:bCs/>
          <w:sz w:val="22"/>
          <w:szCs w:val="22"/>
          <w:lang w:val="es-MX" w:eastAsia="es-ES"/>
        </w:rPr>
      </w:pPr>
      <w:r w:rsidRPr="00B96662">
        <w:rPr>
          <w:noProof/>
        </w:rPr>
        <w:drawing>
          <wp:inline distT="0" distB="0" distL="0" distR="0" wp14:anchorId="1B1E0D93" wp14:editId="6AFB83E9">
            <wp:extent cx="4175760" cy="1859280"/>
            <wp:effectExtent l="0" t="0" r="0" b="0"/>
            <wp:docPr id="55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175760" cy="1859280"/>
                    </a:xfrm>
                    <a:prstGeom prst="rect">
                      <a:avLst/>
                    </a:prstGeom>
                    <a:noFill/>
                    <a:ln>
                      <a:noFill/>
                    </a:ln>
                  </pic:spPr>
                </pic:pic>
              </a:graphicData>
            </a:graphic>
          </wp:inline>
        </w:drawing>
      </w:r>
    </w:p>
    <w:p w14:paraId="5C744C91" w14:textId="77777777" w:rsidR="00344893" w:rsidRPr="00BC7C5B" w:rsidRDefault="00344893" w:rsidP="00240327">
      <w:pPr>
        <w:pStyle w:val="Default"/>
        <w:jc w:val="both"/>
        <w:rPr>
          <w:rFonts w:ascii="Arial Narrow" w:eastAsia="Times New Roman" w:hAnsi="Arial Narrow"/>
          <w:bCs/>
          <w:sz w:val="22"/>
          <w:szCs w:val="22"/>
          <w:lang w:val="es-MX" w:eastAsia="es-ES"/>
        </w:rPr>
      </w:pPr>
    </w:p>
    <w:p w14:paraId="74AA4019" w14:textId="77777777" w:rsidR="003527E0" w:rsidRPr="00BC7C5B" w:rsidRDefault="003527E0" w:rsidP="003527E0">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271E87A8" w14:textId="7C173B9F" w:rsidR="00344893" w:rsidRDefault="00ED1327" w:rsidP="00E86900">
      <w:pPr>
        <w:spacing w:after="120" w:line="240" w:lineRule="auto"/>
        <w:jc w:val="both"/>
        <w:rPr>
          <w:rFonts w:ascii="Arial Narrow" w:hAnsi="Arial Narrow"/>
        </w:rPr>
      </w:pPr>
      <w:r>
        <w:rPr>
          <w:rFonts w:ascii="Arial Narrow" w:hAnsi="Arial Narrow"/>
        </w:rPr>
        <w:t>Se debe indicar que la Municipalidad no posee las condiciones de operación y de estructura para llevar la contabilidad por Segmentos conforme lo establece la NICSP 18. No obstante, este tema se estará abordando con posterioridad para ver la factibilidad de poner en operación dicha norma.</w:t>
      </w:r>
    </w:p>
    <w:p w14:paraId="22572C90" w14:textId="05555613" w:rsidR="00E86900" w:rsidRDefault="00E86900" w:rsidP="00E86900">
      <w:pPr>
        <w:spacing w:after="120" w:line="240" w:lineRule="auto"/>
        <w:jc w:val="both"/>
        <w:rPr>
          <w:rFonts w:ascii="Arial Narrow" w:hAnsi="Arial Narrow"/>
        </w:rPr>
      </w:pPr>
    </w:p>
    <w:p w14:paraId="35D3CE80" w14:textId="19A5D5CD" w:rsidR="00E86900" w:rsidRDefault="00E86900" w:rsidP="00E86900">
      <w:pPr>
        <w:spacing w:after="120" w:line="240" w:lineRule="auto"/>
        <w:jc w:val="both"/>
        <w:rPr>
          <w:rFonts w:ascii="Arial Narrow" w:hAnsi="Arial Narrow"/>
        </w:rPr>
      </w:pPr>
    </w:p>
    <w:p w14:paraId="49D7D42F" w14:textId="58CE00D7" w:rsidR="00E86900" w:rsidRDefault="00E86900" w:rsidP="00E86900">
      <w:pPr>
        <w:spacing w:after="120" w:line="240" w:lineRule="auto"/>
        <w:jc w:val="both"/>
        <w:rPr>
          <w:rFonts w:ascii="Arial Narrow" w:hAnsi="Arial Narrow"/>
        </w:rPr>
      </w:pPr>
    </w:p>
    <w:p w14:paraId="72031F47" w14:textId="30951AA7" w:rsidR="000C354D" w:rsidRDefault="000C354D" w:rsidP="00E86900">
      <w:pPr>
        <w:spacing w:after="120" w:line="240" w:lineRule="auto"/>
        <w:jc w:val="both"/>
        <w:rPr>
          <w:rFonts w:ascii="Arial Narrow" w:hAnsi="Arial Narrow"/>
        </w:rPr>
      </w:pPr>
    </w:p>
    <w:p w14:paraId="632C4338" w14:textId="6C8B43C1" w:rsidR="000C354D" w:rsidRDefault="000C354D" w:rsidP="00E86900">
      <w:pPr>
        <w:spacing w:after="120" w:line="240" w:lineRule="auto"/>
        <w:jc w:val="both"/>
        <w:rPr>
          <w:rFonts w:ascii="Arial Narrow" w:hAnsi="Arial Narrow"/>
        </w:rPr>
      </w:pPr>
    </w:p>
    <w:p w14:paraId="35B3396D" w14:textId="3D7F89CB" w:rsidR="000C354D" w:rsidRDefault="000C354D" w:rsidP="00E86900">
      <w:pPr>
        <w:spacing w:after="120" w:line="240" w:lineRule="auto"/>
        <w:jc w:val="both"/>
        <w:rPr>
          <w:rFonts w:ascii="Arial Narrow" w:hAnsi="Arial Narrow"/>
        </w:rPr>
      </w:pPr>
      <w:bookmarkStart w:id="833" w:name="_GoBack"/>
      <w:bookmarkEnd w:id="833"/>
    </w:p>
    <w:p w14:paraId="60D5FCDF" w14:textId="41C3A5BA" w:rsidR="000C354D" w:rsidRDefault="000C354D" w:rsidP="00E86900">
      <w:pPr>
        <w:spacing w:after="120" w:line="240" w:lineRule="auto"/>
        <w:jc w:val="both"/>
        <w:rPr>
          <w:rFonts w:ascii="Arial Narrow" w:hAnsi="Arial Narrow"/>
        </w:rPr>
      </w:pPr>
    </w:p>
    <w:p w14:paraId="09B9AA6A" w14:textId="2FC44B6A" w:rsidR="000C354D" w:rsidRDefault="000C354D" w:rsidP="00E86900">
      <w:pPr>
        <w:spacing w:after="120" w:line="240" w:lineRule="auto"/>
        <w:jc w:val="both"/>
        <w:rPr>
          <w:rFonts w:ascii="Arial Narrow" w:hAnsi="Arial Narrow"/>
        </w:rPr>
      </w:pPr>
    </w:p>
    <w:p w14:paraId="188DF714" w14:textId="22613CD2" w:rsidR="000C354D" w:rsidRDefault="000C354D" w:rsidP="00E86900">
      <w:pPr>
        <w:spacing w:after="120" w:line="240" w:lineRule="auto"/>
        <w:jc w:val="both"/>
        <w:rPr>
          <w:rFonts w:ascii="Arial Narrow" w:hAnsi="Arial Narrow"/>
        </w:rPr>
      </w:pPr>
    </w:p>
    <w:p w14:paraId="07671391" w14:textId="77777777" w:rsidR="000C354D" w:rsidRPr="00E86900" w:rsidRDefault="000C354D" w:rsidP="00E86900">
      <w:pPr>
        <w:spacing w:after="120" w:line="240" w:lineRule="auto"/>
        <w:jc w:val="both"/>
        <w:rPr>
          <w:rFonts w:ascii="Arial Narrow" w:hAnsi="Arial Narrow"/>
        </w:rPr>
      </w:pPr>
    </w:p>
    <w:p w14:paraId="5946F459" w14:textId="77777777" w:rsidR="00344893" w:rsidRPr="00BC7C5B" w:rsidRDefault="00344893" w:rsidP="00D52FA0">
      <w:pPr>
        <w:pStyle w:val="Default"/>
        <w:spacing w:line="360" w:lineRule="auto"/>
        <w:jc w:val="both"/>
        <w:rPr>
          <w:rFonts w:ascii="Arial Narrow" w:eastAsia="Times New Roman" w:hAnsi="Arial Narrow"/>
          <w:bCs/>
          <w:sz w:val="22"/>
          <w:szCs w:val="22"/>
          <w:lang w:val="es-MX" w:eastAsia="es-ES"/>
        </w:rPr>
      </w:pPr>
    </w:p>
    <w:p w14:paraId="73F3268F" w14:textId="77777777" w:rsidR="002976DF" w:rsidRPr="00BC7C5B" w:rsidRDefault="002976DF" w:rsidP="002976DF">
      <w:pPr>
        <w:pStyle w:val="Default"/>
        <w:spacing w:line="360" w:lineRule="auto"/>
        <w:jc w:val="center"/>
        <w:rPr>
          <w:rFonts w:ascii="Arial Narrow" w:eastAsia="Times New Roman" w:hAnsi="Arial Narrow"/>
          <w:b/>
          <w:sz w:val="22"/>
          <w:szCs w:val="22"/>
          <w:lang w:val="es-ES" w:eastAsia="es-ES"/>
        </w:rPr>
      </w:pPr>
      <w:r w:rsidRPr="00BC7C5B">
        <w:rPr>
          <w:rFonts w:ascii="Arial Narrow" w:eastAsia="Times New Roman" w:hAnsi="Arial Narrow"/>
          <w:b/>
          <w:sz w:val="22"/>
          <w:szCs w:val="22"/>
          <w:lang w:val="es-ES" w:eastAsia="es-ES"/>
        </w:rPr>
        <w:lastRenderedPageBreak/>
        <w:t>NOTAS PARTICULARES</w:t>
      </w:r>
    </w:p>
    <w:p w14:paraId="521B3123" w14:textId="77777777" w:rsidR="002976DF" w:rsidRPr="00BC7C5B" w:rsidRDefault="002976DF" w:rsidP="002976DF">
      <w:pPr>
        <w:pStyle w:val="Default"/>
        <w:spacing w:line="360" w:lineRule="auto"/>
        <w:jc w:val="center"/>
        <w:rPr>
          <w:rFonts w:ascii="Arial Narrow" w:hAnsi="Arial Narrow"/>
          <w:sz w:val="22"/>
          <w:szCs w:val="22"/>
          <w:lang w:val="es-ES"/>
        </w:rPr>
      </w:pPr>
    </w:p>
    <w:p w14:paraId="7838E8D9" w14:textId="65A6BA94" w:rsidR="002976DF" w:rsidRPr="00BC7C5B" w:rsidRDefault="002976DF" w:rsidP="00C914C9">
      <w:pPr>
        <w:pStyle w:val="Default"/>
        <w:jc w:val="both"/>
        <w:rPr>
          <w:rFonts w:ascii="Arial Narrow" w:hAnsi="Arial Narrow" w:cs="Arial"/>
          <w:sz w:val="22"/>
          <w:szCs w:val="22"/>
          <w:lang w:eastAsia="en-US"/>
        </w:rPr>
      </w:pPr>
      <w:r w:rsidRPr="00BC7C5B">
        <w:rPr>
          <w:rFonts w:ascii="Arial Narrow" w:hAnsi="Arial Narrow"/>
          <w:sz w:val="22"/>
          <w:szCs w:val="22"/>
        </w:rPr>
        <w:t>Para efectos de revelación, la entidad utilizara este espacio para referirse a señalar políticas particulares, transacciones y otros eventos que considere necesario para el complemento de la información contable al cierre del</w:t>
      </w:r>
      <w:r w:rsidR="00F82154">
        <w:rPr>
          <w:rFonts w:ascii="Arial Narrow" w:hAnsi="Arial Narrow"/>
          <w:sz w:val="22"/>
          <w:szCs w:val="22"/>
        </w:rPr>
        <w:t xml:space="preserve"> </w:t>
      </w:r>
      <w:r w:rsidR="00BD3825">
        <w:rPr>
          <w:rFonts w:ascii="Arial Narrow" w:hAnsi="Arial Narrow"/>
          <w:sz w:val="22"/>
          <w:szCs w:val="22"/>
        </w:rPr>
        <w:t xml:space="preserve">mes de </w:t>
      </w:r>
      <w:r w:rsidR="006B4D88">
        <w:rPr>
          <w:rFonts w:ascii="Arial Narrow" w:hAnsi="Arial Narrow"/>
          <w:sz w:val="22"/>
          <w:szCs w:val="22"/>
        </w:rPr>
        <w:t>julio</w:t>
      </w:r>
      <w:r w:rsidR="00BD3825">
        <w:rPr>
          <w:rFonts w:ascii="Arial Narrow" w:hAnsi="Arial Narrow"/>
          <w:sz w:val="22"/>
          <w:szCs w:val="22"/>
        </w:rPr>
        <w:t xml:space="preserve"> </w:t>
      </w:r>
      <w:r w:rsidR="00F82154">
        <w:rPr>
          <w:rFonts w:ascii="Arial Narrow" w:hAnsi="Arial Narrow"/>
          <w:sz w:val="22"/>
          <w:szCs w:val="22"/>
        </w:rPr>
        <w:t>del</w:t>
      </w:r>
      <w:r w:rsidRPr="00BC7C5B">
        <w:rPr>
          <w:rFonts w:ascii="Arial Narrow" w:hAnsi="Arial Narrow"/>
          <w:sz w:val="22"/>
          <w:szCs w:val="22"/>
        </w:rPr>
        <w:t xml:space="preserve"> periodo</w:t>
      </w:r>
      <w:r w:rsidRPr="00BC7C5B">
        <w:rPr>
          <w:rFonts w:ascii="Arial Narrow" w:hAnsi="Arial Narrow" w:cs="Arial"/>
          <w:sz w:val="22"/>
          <w:szCs w:val="22"/>
          <w:lang w:eastAsia="en-US"/>
        </w:rPr>
        <w:t xml:space="preserve"> </w:t>
      </w:r>
      <w:r w:rsidR="004233DD" w:rsidRPr="00BC7C5B">
        <w:rPr>
          <w:rFonts w:ascii="Arial Narrow" w:hAnsi="Arial Narrow" w:cs="Arial"/>
          <w:b/>
          <w:bCs/>
          <w:sz w:val="22"/>
          <w:szCs w:val="22"/>
          <w:lang w:eastAsia="en-US"/>
        </w:rPr>
        <w:t>202</w:t>
      </w:r>
      <w:r w:rsidR="00BD3825">
        <w:rPr>
          <w:rFonts w:ascii="Arial Narrow" w:hAnsi="Arial Narrow" w:cs="Arial"/>
          <w:b/>
          <w:bCs/>
          <w:sz w:val="22"/>
          <w:szCs w:val="22"/>
          <w:lang w:eastAsia="en-US"/>
        </w:rPr>
        <w:t>2</w:t>
      </w:r>
      <w:r w:rsidRPr="00BC7C5B">
        <w:rPr>
          <w:rFonts w:ascii="Arial Narrow" w:hAnsi="Arial Narrow" w:cs="Arial"/>
          <w:b/>
          <w:bCs/>
          <w:sz w:val="22"/>
          <w:szCs w:val="22"/>
          <w:lang w:eastAsia="en-US"/>
        </w:rPr>
        <w:t>.</w:t>
      </w:r>
    </w:p>
    <w:p w14:paraId="3A49C491" w14:textId="77777777" w:rsidR="00D52FA0" w:rsidRPr="00BC7C5B" w:rsidRDefault="00D52FA0" w:rsidP="00C914C9">
      <w:pPr>
        <w:pStyle w:val="Default"/>
        <w:jc w:val="both"/>
        <w:rPr>
          <w:rFonts w:ascii="Arial Narrow" w:hAnsi="Arial Narrow"/>
          <w:sz w:val="22"/>
          <w:szCs w:val="22"/>
          <w:lang w:val="es-ES"/>
        </w:rPr>
      </w:pPr>
    </w:p>
    <w:p w14:paraId="6AAD9441" w14:textId="77777777" w:rsidR="00C914C9" w:rsidRPr="007D7B3F" w:rsidRDefault="00C914C9" w:rsidP="00C914C9">
      <w:pPr>
        <w:pStyle w:val="Default"/>
        <w:jc w:val="both"/>
        <w:rPr>
          <w:rFonts w:ascii="Arial Narrow" w:hAnsi="Arial Narrow"/>
          <w:sz w:val="22"/>
          <w:szCs w:val="22"/>
        </w:rPr>
      </w:pPr>
      <w:r w:rsidRPr="007D7B3F">
        <w:rPr>
          <w:rFonts w:ascii="Arial Narrow" w:hAnsi="Arial Narrow"/>
          <w:sz w:val="22"/>
          <w:szCs w:val="22"/>
        </w:rPr>
        <w:t>Nosotros, José Bernardino Rojas Méndez</w:t>
      </w:r>
      <w:r w:rsidRPr="007D7B3F">
        <w:rPr>
          <w:rFonts w:ascii="Arial Narrow" w:hAnsi="Arial Narrow"/>
          <w:color w:val="auto"/>
          <w:sz w:val="22"/>
          <w:szCs w:val="22"/>
        </w:rPr>
        <w:t>, Representante Legal y Alcalde de la Municipalidad de Buenos Aires CÉDULA 6-0267-0983, Gerardo Cordero Arguedas Contador Municipal CÉDULA 6-0253-0912,</w:t>
      </w:r>
      <w:r w:rsidRPr="007D7B3F">
        <w:rPr>
          <w:rFonts w:ascii="Arial Narrow" w:hAnsi="Arial Narrow"/>
          <w:color w:val="808080"/>
          <w:sz w:val="22"/>
          <w:szCs w:val="22"/>
        </w:rPr>
        <w:t xml:space="preserve"> </w:t>
      </w:r>
      <w:r w:rsidRPr="007D7B3F">
        <w:rPr>
          <w:rFonts w:ascii="Arial Narrow" w:hAnsi="Arial Narrow"/>
          <w:sz w:val="22"/>
          <w:szCs w:val="22"/>
        </w:rPr>
        <w:t>en condición de encargados y custodios de la información contable de esta institución, damos fe de que la preparación y presentación de los estados financieros se realizó bajo los lineamientos, políticas y reglamentos establecidos por el ente regulador.</w:t>
      </w:r>
    </w:p>
    <w:p w14:paraId="0FCE300A" w14:textId="4EBE96B5" w:rsidR="00D52FA0" w:rsidRDefault="00D52FA0" w:rsidP="00D52FA0">
      <w:pPr>
        <w:pStyle w:val="Default"/>
        <w:spacing w:line="360" w:lineRule="auto"/>
        <w:jc w:val="both"/>
        <w:rPr>
          <w:rFonts w:ascii="Arial Narrow" w:hAnsi="Arial Narrow"/>
        </w:rPr>
      </w:pPr>
    </w:p>
    <w:p w14:paraId="00A885FC" w14:textId="1E718FF4" w:rsidR="000C354D" w:rsidRDefault="000C354D" w:rsidP="00D52FA0">
      <w:pPr>
        <w:pStyle w:val="Default"/>
        <w:spacing w:line="360" w:lineRule="auto"/>
        <w:jc w:val="both"/>
        <w:rPr>
          <w:rFonts w:ascii="Arial Narrow" w:hAnsi="Arial Narrow"/>
        </w:rPr>
      </w:pPr>
    </w:p>
    <w:p w14:paraId="05AC38EB" w14:textId="211278B7" w:rsidR="000C354D" w:rsidRDefault="000C354D" w:rsidP="00D52FA0">
      <w:pPr>
        <w:pStyle w:val="Default"/>
        <w:spacing w:line="360" w:lineRule="auto"/>
        <w:jc w:val="both"/>
        <w:rPr>
          <w:rFonts w:ascii="Arial Narrow" w:hAnsi="Arial Narrow"/>
        </w:rPr>
      </w:pPr>
    </w:p>
    <w:p w14:paraId="5CADB748" w14:textId="04F77A83" w:rsidR="000C354D" w:rsidRDefault="000C354D" w:rsidP="00D52FA0">
      <w:pPr>
        <w:pStyle w:val="Default"/>
        <w:spacing w:line="360" w:lineRule="auto"/>
        <w:jc w:val="both"/>
        <w:rPr>
          <w:rFonts w:ascii="Arial Narrow" w:hAnsi="Arial Narrow"/>
        </w:rPr>
      </w:pPr>
    </w:p>
    <w:p w14:paraId="25239430" w14:textId="77777777" w:rsidR="005F01BD" w:rsidRPr="00BC7C5B" w:rsidRDefault="005F01BD" w:rsidP="00D52FA0">
      <w:pPr>
        <w:pStyle w:val="Default"/>
        <w:spacing w:line="360" w:lineRule="auto"/>
        <w:jc w:val="both"/>
        <w:rPr>
          <w:rFonts w:ascii="Arial Narrow" w:hAnsi="Arial Narrow"/>
        </w:rPr>
      </w:pPr>
    </w:p>
    <w:tbl>
      <w:tblPr>
        <w:tblW w:w="0" w:type="auto"/>
        <w:tblLook w:val="04A0" w:firstRow="1" w:lastRow="0" w:firstColumn="1" w:lastColumn="0" w:noHBand="0" w:noVBand="1"/>
      </w:tblPr>
      <w:tblGrid>
        <w:gridCol w:w="2952"/>
        <w:gridCol w:w="2946"/>
        <w:gridCol w:w="2942"/>
      </w:tblGrid>
      <w:tr w:rsidR="00D52FA0" w:rsidRPr="00BC7C5B" w14:paraId="41F0128F" w14:textId="77777777" w:rsidTr="00D52FA0">
        <w:tc>
          <w:tcPr>
            <w:tcW w:w="2993" w:type="dxa"/>
            <w:tcBorders>
              <w:top w:val="nil"/>
              <w:left w:val="nil"/>
              <w:bottom w:val="single" w:sz="4" w:space="0" w:color="auto"/>
              <w:right w:val="nil"/>
            </w:tcBorders>
          </w:tcPr>
          <w:p w14:paraId="7415B1A4" w14:textId="77777777" w:rsidR="00D52FA0" w:rsidRPr="00BC7C5B" w:rsidRDefault="00D52FA0">
            <w:pPr>
              <w:rPr>
                <w:rFonts w:ascii="Arial Narrow" w:hAnsi="Arial Narrow"/>
                <w:lang w:val="es-ES"/>
              </w:rPr>
            </w:pPr>
          </w:p>
        </w:tc>
        <w:tc>
          <w:tcPr>
            <w:tcW w:w="2993" w:type="dxa"/>
            <w:tcBorders>
              <w:top w:val="nil"/>
              <w:left w:val="nil"/>
              <w:bottom w:val="single" w:sz="4" w:space="0" w:color="auto"/>
              <w:right w:val="nil"/>
            </w:tcBorders>
          </w:tcPr>
          <w:p w14:paraId="7F4CE1C0" w14:textId="77777777" w:rsidR="00D52FA0" w:rsidRPr="00BC7C5B" w:rsidRDefault="00D52FA0">
            <w:pPr>
              <w:rPr>
                <w:rFonts w:ascii="Arial Narrow" w:hAnsi="Arial Narrow"/>
                <w:lang w:val="es-ES"/>
              </w:rPr>
            </w:pPr>
          </w:p>
        </w:tc>
        <w:tc>
          <w:tcPr>
            <w:tcW w:w="2994" w:type="dxa"/>
            <w:tcBorders>
              <w:top w:val="nil"/>
              <w:left w:val="nil"/>
              <w:bottom w:val="single" w:sz="4" w:space="0" w:color="auto"/>
              <w:right w:val="nil"/>
            </w:tcBorders>
          </w:tcPr>
          <w:p w14:paraId="437D88A6" w14:textId="77777777" w:rsidR="00D52FA0" w:rsidRPr="00BC7C5B" w:rsidRDefault="00D52FA0">
            <w:pPr>
              <w:rPr>
                <w:rFonts w:ascii="Arial Narrow" w:hAnsi="Arial Narrow"/>
                <w:lang w:val="es-ES"/>
              </w:rPr>
            </w:pPr>
          </w:p>
        </w:tc>
      </w:tr>
      <w:tr w:rsidR="00D52FA0" w:rsidRPr="00BC7C5B" w14:paraId="7F8E1526" w14:textId="77777777" w:rsidTr="00D52FA0">
        <w:tc>
          <w:tcPr>
            <w:tcW w:w="2993" w:type="dxa"/>
            <w:tcBorders>
              <w:top w:val="single" w:sz="4" w:space="0" w:color="auto"/>
              <w:left w:val="nil"/>
              <w:bottom w:val="nil"/>
              <w:right w:val="nil"/>
            </w:tcBorders>
            <w:hideMark/>
          </w:tcPr>
          <w:p w14:paraId="3204D204" w14:textId="77777777" w:rsidR="00D52FA0" w:rsidRPr="00BC7C5B" w:rsidRDefault="00D52FA0">
            <w:pPr>
              <w:jc w:val="center"/>
              <w:rPr>
                <w:rFonts w:ascii="Arial Narrow" w:hAnsi="Arial Narrow"/>
                <w:lang w:val="es-ES"/>
              </w:rPr>
            </w:pPr>
            <w:r w:rsidRPr="00BC7C5B">
              <w:rPr>
                <w:rFonts w:ascii="Arial Narrow" w:hAnsi="Arial Narrow"/>
                <w:lang w:val="es-ES"/>
              </w:rPr>
              <w:t>Nombre y firma</w:t>
            </w:r>
          </w:p>
        </w:tc>
        <w:tc>
          <w:tcPr>
            <w:tcW w:w="2993" w:type="dxa"/>
            <w:tcBorders>
              <w:top w:val="single" w:sz="4" w:space="0" w:color="auto"/>
              <w:left w:val="nil"/>
              <w:bottom w:val="nil"/>
              <w:right w:val="nil"/>
            </w:tcBorders>
            <w:hideMark/>
          </w:tcPr>
          <w:p w14:paraId="7DF9A3AA" w14:textId="77777777" w:rsidR="00D52FA0" w:rsidRPr="00BC7C5B" w:rsidRDefault="00D52FA0">
            <w:pPr>
              <w:jc w:val="center"/>
              <w:rPr>
                <w:rFonts w:ascii="Arial Narrow" w:hAnsi="Arial Narrow"/>
                <w:lang w:val="es-ES"/>
              </w:rPr>
            </w:pPr>
            <w:r w:rsidRPr="00BC7C5B">
              <w:rPr>
                <w:rFonts w:ascii="Arial Narrow" w:hAnsi="Arial Narrow"/>
                <w:lang w:val="es-ES"/>
              </w:rPr>
              <w:t>Nombre y firma</w:t>
            </w:r>
          </w:p>
        </w:tc>
        <w:tc>
          <w:tcPr>
            <w:tcW w:w="2994" w:type="dxa"/>
            <w:tcBorders>
              <w:top w:val="single" w:sz="4" w:space="0" w:color="auto"/>
              <w:left w:val="nil"/>
              <w:bottom w:val="nil"/>
              <w:right w:val="nil"/>
            </w:tcBorders>
            <w:hideMark/>
          </w:tcPr>
          <w:p w14:paraId="6D08A425" w14:textId="77777777" w:rsidR="00D52FA0" w:rsidRPr="00BC7C5B" w:rsidRDefault="00D52FA0">
            <w:pPr>
              <w:jc w:val="center"/>
              <w:rPr>
                <w:rFonts w:ascii="Arial Narrow" w:hAnsi="Arial Narrow"/>
                <w:lang w:val="es-ES"/>
              </w:rPr>
            </w:pPr>
            <w:r w:rsidRPr="00BC7C5B">
              <w:rPr>
                <w:rFonts w:ascii="Arial Narrow" w:hAnsi="Arial Narrow"/>
                <w:lang w:val="es-ES"/>
              </w:rPr>
              <w:t>Nombre y firma</w:t>
            </w:r>
          </w:p>
        </w:tc>
      </w:tr>
      <w:tr w:rsidR="00D52FA0" w:rsidRPr="00BC7C5B" w14:paraId="02D479FE" w14:textId="77777777" w:rsidTr="00D52FA0">
        <w:tc>
          <w:tcPr>
            <w:tcW w:w="2993" w:type="dxa"/>
            <w:hideMark/>
          </w:tcPr>
          <w:p w14:paraId="08CE60CC" w14:textId="77777777" w:rsidR="00D52FA0" w:rsidRPr="00BC7C5B" w:rsidRDefault="00D52FA0">
            <w:pPr>
              <w:jc w:val="center"/>
              <w:rPr>
                <w:rFonts w:ascii="Arial Narrow" w:hAnsi="Arial Narrow"/>
                <w:lang w:val="es-ES"/>
              </w:rPr>
            </w:pPr>
            <w:r w:rsidRPr="00BC7C5B">
              <w:rPr>
                <w:rFonts w:ascii="Arial Narrow" w:hAnsi="Arial Narrow"/>
                <w:lang w:val="es-ES"/>
              </w:rPr>
              <w:t>Representante Legal</w:t>
            </w:r>
          </w:p>
        </w:tc>
        <w:tc>
          <w:tcPr>
            <w:tcW w:w="2993" w:type="dxa"/>
            <w:hideMark/>
          </w:tcPr>
          <w:p w14:paraId="70642DAD" w14:textId="77777777" w:rsidR="00D52FA0" w:rsidRPr="00BC7C5B" w:rsidRDefault="00D52FA0">
            <w:pPr>
              <w:jc w:val="center"/>
              <w:rPr>
                <w:rFonts w:ascii="Arial Narrow" w:hAnsi="Arial Narrow"/>
                <w:lang w:val="es-ES"/>
              </w:rPr>
            </w:pPr>
            <w:r w:rsidRPr="00BC7C5B">
              <w:rPr>
                <w:rFonts w:ascii="Arial Narrow" w:hAnsi="Arial Narrow"/>
                <w:lang w:val="es-ES"/>
              </w:rPr>
              <w:t>Jerarca Institucional</w:t>
            </w:r>
          </w:p>
        </w:tc>
        <w:tc>
          <w:tcPr>
            <w:tcW w:w="2994" w:type="dxa"/>
            <w:hideMark/>
          </w:tcPr>
          <w:p w14:paraId="4E392F32" w14:textId="77777777" w:rsidR="00D52FA0" w:rsidRPr="00BC7C5B" w:rsidRDefault="00D52FA0">
            <w:pPr>
              <w:jc w:val="center"/>
              <w:rPr>
                <w:rFonts w:ascii="Arial Narrow" w:hAnsi="Arial Narrow"/>
                <w:lang w:val="es-ES"/>
              </w:rPr>
            </w:pPr>
            <w:r w:rsidRPr="00BC7C5B">
              <w:rPr>
                <w:rFonts w:ascii="Arial Narrow" w:hAnsi="Arial Narrow"/>
                <w:lang w:val="es-ES"/>
              </w:rPr>
              <w:t>Contador (a)</w:t>
            </w:r>
          </w:p>
        </w:tc>
      </w:tr>
    </w:tbl>
    <w:p w14:paraId="2C58BD2C" w14:textId="77777777" w:rsidR="00D52FA0" w:rsidRPr="00BC7C5B" w:rsidRDefault="00D52FA0" w:rsidP="00D52FA0">
      <w:pPr>
        <w:jc w:val="right"/>
        <w:rPr>
          <w:rFonts w:ascii="Arial Narrow" w:hAnsi="Arial Narrow"/>
          <w:lang w:val="es-ES"/>
        </w:rPr>
      </w:pPr>
    </w:p>
    <w:p w14:paraId="635E07CB" w14:textId="77777777" w:rsidR="00D52FA0" w:rsidRPr="00BC7C5B" w:rsidRDefault="00B2443F" w:rsidP="00D52FA0">
      <w:pPr>
        <w:jc w:val="center"/>
        <w:rPr>
          <w:rFonts w:ascii="Arial Narrow" w:hAnsi="Arial Narrow"/>
          <w:lang w:val="es-ES"/>
        </w:rPr>
      </w:pPr>
      <w:r w:rsidRPr="00BC7C5B">
        <w:rPr>
          <w:rFonts w:ascii="Arial Narrow" w:hAnsi="Arial Narrow"/>
          <w:noProof/>
          <w:lang w:eastAsia="es-CR"/>
        </w:rPr>
        <mc:AlternateContent>
          <mc:Choice Requires="wps">
            <w:drawing>
              <wp:anchor distT="0" distB="0" distL="114300" distR="114300" simplePos="0" relativeHeight="251657728" behindDoc="0" locked="0" layoutInCell="1" allowOverlap="1" wp14:anchorId="4E0074BC" wp14:editId="028B2A24">
                <wp:simplePos x="0" y="0"/>
                <wp:positionH relativeFrom="column">
                  <wp:posOffset>3185160</wp:posOffset>
                </wp:positionH>
                <wp:positionV relativeFrom="paragraph">
                  <wp:posOffset>57150</wp:posOffset>
                </wp:positionV>
                <wp:extent cx="1974215" cy="1126490"/>
                <wp:effectExtent l="7620" t="8255" r="8890" b="825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4215" cy="1126490"/>
                        </a:xfrm>
                        <a:prstGeom prst="rect">
                          <a:avLst/>
                        </a:prstGeom>
                        <a:solidFill>
                          <a:srgbClr val="FFFFFF"/>
                        </a:solidFill>
                        <a:ln w="12700">
                          <a:solidFill>
                            <a:srgbClr val="000000"/>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923AD3A" id="Rectangle 4" o:spid="_x0000_s1026" style="position:absolute;margin-left:250.8pt;margin-top:4.5pt;width:155.45pt;height:88.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" strokeweight="1pt">
                <v:stroke dashstyle="dash"/>
                <v:shadow color="#868686"/>
              </v:rect>
            </w:pict>
          </mc:Fallback>
        </mc:AlternateContent>
      </w:r>
      <w:r w:rsidR="00D52FA0" w:rsidRPr="00BC7C5B">
        <w:rPr>
          <w:rFonts w:ascii="Arial Narrow" w:hAnsi="Arial Narrow"/>
          <w:lang w:val="es-ES"/>
        </w:rPr>
        <w:t>Sello:</w:t>
      </w:r>
    </w:p>
    <w:p w14:paraId="4F9E7AC5" w14:textId="77777777" w:rsidR="002C2597" w:rsidRPr="00BC7C5B" w:rsidRDefault="002C2597" w:rsidP="002C2597">
      <w:pPr>
        <w:rPr>
          <w:rFonts w:ascii="Arial Narrow" w:hAnsi="Arial Narrow"/>
          <w:lang w:val="es-ES" w:eastAsia="es-CR"/>
        </w:rPr>
      </w:pPr>
    </w:p>
    <w:sectPr w:rsidR="002C2597" w:rsidRPr="00BC7C5B" w:rsidSect="0068427C">
      <w:footerReference w:type="default" r:id="rId27"/>
      <w:pgSz w:w="12242" w:h="15842" w:code="1"/>
      <w:pgMar w:top="993"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5EA7FE" w14:textId="77777777" w:rsidR="0014619A" w:rsidRDefault="0014619A" w:rsidP="00496183">
      <w:pPr>
        <w:spacing w:after="0" w:line="240" w:lineRule="auto"/>
      </w:pPr>
      <w:r>
        <w:separator/>
      </w:r>
    </w:p>
  </w:endnote>
  <w:endnote w:type="continuationSeparator" w:id="0">
    <w:p w14:paraId="7D4A8956" w14:textId="77777777" w:rsidR="0014619A" w:rsidRDefault="0014619A" w:rsidP="00496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BCDEB" w14:textId="2998399F" w:rsidR="0014619A" w:rsidRDefault="0014619A">
    <w:pPr>
      <w:pStyle w:val="Piedepgina"/>
      <w:jc w:val="right"/>
    </w:pPr>
    <w:r>
      <w:fldChar w:fldCharType="begin"/>
    </w:r>
    <w:r>
      <w:instrText>PAGE   \* MERGEFORMAT</w:instrText>
    </w:r>
    <w:r>
      <w:fldChar w:fldCharType="separate"/>
    </w:r>
    <w:r w:rsidR="00BD37DA" w:rsidRPr="00BD37DA">
      <w:rPr>
        <w:noProof/>
        <w:lang w:val="es-ES"/>
      </w:rPr>
      <w:t>94</w:t>
    </w:r>
    <w:r>
      <w:fldChar w:fldCharType="end"/>
    </w:r>
  </w:p>
  <w:p w14:paraId="1F17B166" w14:textId="77777777" w:rsidR="0014619A" w:rsidRDefault="001461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DC5263" w14:textId="77777777" w:rsidR="0014619A" w:rsidRDefault="0014619A" w:rsidP="00496183">
      <w:pPr>
        <w:spacing w:after="0" w:line="240" w:lineRule="auto"/>
      </w:pPr>
      <w:r>
        <w:separator/>
      </w:r>
    </w:p>
  </w:footnote>
  <w:footnote w:type="continuationSeparator" w:id="0">
    <w:p w14:paraId="7AA97D49" w14:textId="77777777" w:rsidR="0014619A" w:rsidRDefault="0014619A" w:rsidP="004961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EDF6784A"/>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3762FCBE"/>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3AF8B80E"/>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00000006"/>
    <w:multiLevelType w:val="singleLevel"/>
    <w:tmpl w:val="00000006"/>
    <w:name w:val="WW8Num11"/>
    <w:lvl w:ilvl="0">
      <w:start w:val="1"/>
      <w:numFmt w:val="bullet"/>
      <w:lvlText w:val=""/>
      <w:lvlJc w:val="left"/>
      <w:pPr>
        <w:tabs>
          <w:tab w:val="num" w:pos="0"/>
        </w:tabs>
        <w:ind w:left="720" w:hanging="360"/>
      </w:pPr>
      <w:rPr>
        <w:rFonts w:ascii="Symbol" w:hAnsi="Symbol"/>
        <w:lang w:val="es-ES"/>
      </w:rPr>
    </w:lvl>
  </w:abstractNum>
  <w:abstractNum w:abstractNumId="4" w15:restartNumberingAfterBreak="0">
    <w:nsid w:val="00000007"/>
    <w:multiLevelType w:val="singleLevel"/>
    <w:tmpl w:val="00000007"/>
    <w:name w:val="WW8Num14"/>
    <w:lvl w:ilvl="0">
      <w:start w:val="1"/>
      <w:numFmt w:val="decimal"/>
      <w:lvlText w:val="%1."/>
      <w:lvlJc w:val="left"/>
      <w:pPr>
        <w:tabs>
          <w:tab w:val="num" w:pos="0"/>
        </w:tabs>
        <w:ind w:left="720" w:hanging="360"/>
      </w:pPr>
      <w:rPr>
        <w:rFonts w:hint="default"/>
      </w:rPr>
    </w:lvl>
  </w:abstractNum>
  <w:abstractNum w:abstractNumId="5" w15:restartNumberingAfterBreak="0">
    <w:nsid w:val="0000000A"/>
    <w:multiLevelType w:val="multilevel"/>
    <w:tmpl w:val="0000000A"/>
    <w:name w:val="WW8Num18"/>
    <w:lvl w:ilvl="0">
      <w:start w:val="1"/>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B"/>
    <w:multiLevelType w:val="multilevel"/>
    <w:tmpl w:val="0000000B"/>
    <w:name w:val="WW8Num19"/>
    <w:lvl w:ilvl="0">
      <w:start w:val="1"/>
      <w:numFmt w:val="decimal"/>
      <w:lvlText w:val="%1."/>
      <w:lvlJc w:val="left"/>
      <w:pPr>
        <w:tabs>
          <w:tab w:val="num" w:pos="0"/>
        </w:tabs>
        <w:ind w:left="720" w:hanging="360"/>
      </w:pPr>
      <w:rPr>
        <w:rFonts w:cs="Times New Roman" w:hint="default"/>
        <w:color w:val="auto"/>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C"/>
    <w:multiLevelType w:val="multilevel"/>
    <w:tmpl w:val="0000000C"/>
    <w:name w:val="WW8Num20"/>
    <w:lvl w:ilvl="0">
      <w:start w:val="1"/>
      <w:numFmt w:val="decimal"/>
      <w:lvlText w:val="%1."/>
      <w:lvlJc w:val="left"/>
      <w:pPr>
        <w:tabs>
          <w:tab w:val="num" w:pos="0"/>
        </w:tabs>
        <w:ind w:left="720" w:hanging="360"/>
      </w:pPr>
      <w:rPr>
        <w:rFonts w:hint="default"/>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D"/>
    <w:multiLevelType w:val="multilevel"/>
    <w:tmpl w:val="0000000D"/>
    <w:name w:val="WW8Num21"/>
    <w:lvl w:ilvl="0">
      <w:start w:val="1"/>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E"/>
    <w:multiLevelType w:val="multilevel"/>
    <w:tmpl w:val="0000000E"/>
    <w:name w:val="WW8Num22"/>
    <w:lvl w:ilvl="0">
      <w:start w:val="1"/>
      <w:numFmt w:val="upperLetter"/>
      <w:lvlText w:val="%1)"/>
      <w:lvlJc w:val="left"/>
      <w:pPr>
        <w:tabs>
          <w:tab w:val="num" w:pos="0"/>
        </w:tabs>
        <w:ind w:left="928" w:hanging="360"/>
      </w:pPr>
      <w:rPr>
        <w:rFont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19"/>
    <w:multiLevelType w:val="singleLevel"/>
    <w:tmpl w:val="00000019"/>
    <w:name w:val="WW8Num24"/>
    <w:lvl w:ilvl="0">
      <w:start w:val="1"/>
      <w:numFmt w:val="lowerLetter"/>
      <w:lvlText w:val="%1)"/>
      <w:lvlJc w:val="left"/>
      <w:pPr>
        <w:tabs>
          <w:tab w:val="num" w:pos="0"/>
        </w:tabs>
        <w:ind w:left="720" w:hanging="360"/>
      </w:pPr>
      <w:rPr>
        <w:rFonts w:hint="default"/>
      </w:rPr>
    </w:lvl>
  </w:abstractNum>
  <w:abstractNum w:abstractNumId="11" w15:restartNumberingAfterBreak="0">
    <w:nsid w:val="0000001A"/>
    <w:multiLevelType w:val="singleLevel"/>
    <w:tmpl w:val="0000001A"/>
    <w:name w:val="WW8Num25"/>
    <w:lvl w:ilvl="0">
      <w:start w:val="1"/>
      <w:numFmt w:val="lowerLetter"/>
      <w:lvlText w:val="%1)"/>
      <w:lvlJc w:val="left"/>
      <w:pPr>
        <w:tabs>
          <w:tab w:val="num" w:pos="0"/>
        </w:tabs>
        <w:ind w:left="720" w:hanging="360"/>
      </w:pPr>
      <w:rPr>
        <w:rFonts w:hint="default"/>
      </w:rPr>
    </w:lvl>
  </w:abstractNum>
  <w:abstractNum w:abstractNumId="12" w15:restartNumberingAfterBreak="0">
    <w:nsid w:val="0B35177B"/>
    <w:multiLevelType w:val="hybridMultilevel"/>
    <w:tmpl w:val="1ABE6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855B52"/>
    <w:multiLevelType w:val="hybridMultilevel"/>
    <w:tmpl w:val="61F44EE2"/>
    <w:lvl w:ilvl="0" w:tplc="545C9DC6">
      <w:start w:val="1"/>
      <w:numFmt w:val="lowerLetter"/>
      <w:lvlText w:val="%1)"/>
      <w:lvlJc w:val="left"/>
      <w:pPr>
        <w:tabs>
          <w:tab w:val="num" w:pos="227"/>
        </w:tabs>
        <w:ind w:left="284" w:hanging="284"/>
      </w:pPr>
      <w:rPr>
        <w:rFonts w:hint="default"/>
        <w:color w:val="auto"/>
      </w:rPr>
    </w:lvl>
    <w:lvl w:ilvl="1" w:tplc="985C945C">
      <w:start w:val="4"/>
      <w:numFmt w:val="decimal"/>
      <w:lvlText w:val="%2."/>
      <w:lvlJc w:val="left"/>
      <w:pPr>
        <w:tabs>
          <w:tab w:val="num" w:pos="0"/>
        </w:tabs>
        <w:ind w:left="227" w:hanging="227"/>
      </w:pPr>
      <w:rPr>
        <w:rFonts w:hint="default"/>
        <w:color w:val="auto"/>
      </w:rPr>
    </w:lvl>
    <w:lvl w:ilvl="2" w:tplc="C4DEEE10">
      <w:start w:val="1"/>
      <w:numFmt w:val="lowerLetter"/>
      <w:lvlText w:val="%3)"/>
      <w:lvlJc w:val="left"/>
      <w:pPr>
        <w:tabs>
          <w:tab w:val="num" w:pos="-511"/>
        </w:tabs>
        <w:ind w:left="510" w:hanging="226"/>
      </w:pPr>
      <w:rPr>
        <w:rFonts w:hint="default"/>
        <w:color w:val="auto"/>
        <w:lang w:val="es-ES_tradnl"/>
      </w:rPr>
    </w:lvl>
    <w:lvl w:ilvl="3" w:tplc="DA7A1D0A">
      <w:start w:val="1"/>
      <w:numFmt w:val="decimal"/>
      <w:lvlText w:val="%4."/>
      <w:lvlJc w:val="left"/>
      <w:pPr>
        <w:tabs>
          <w:tab w:val="num" w:pos="397"/>
        </w:tabs>
        <w:ind w:left="737" w:hanging="170"/>
      </w:pPr>
      <w:rPr>
        <w:rFonts w:hint="default"/>
        <w:i w:val="0"/>
        <w:color w:val="auto"/>
      </w:rPr>
    </w:lvl>
    <w:lvl w:ilvl="4" w:tplc="A6023EA8">
      <w:start w:val="1"/>
      <w:numFmt w:val="lowerLetter"/>
      <w:lvlText w:val="%5)"/>
      <w:lvlJc w:val="left"/>
      <w:pPr>
        <w:tabs>
          <w:tab w:val="num" w:pos="3467"/>
        </w:tabs>
        <w:ind w:left="3524" w:hanging="284"/>
      </w:pPr>
      <w:rPr>
        <w:rFonts w:hint="default"/>
        <w:color w:val="auto"/>
      </w:r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14E55CA5"/>
    <w:multiLevelType w:val="hybridMultilevel"/>
    <w:tmpl w:val="F5E87760"/>
    <w:lvl w:ilvl="0" w:tplc="A6A8106A">
      <w:start w:val="3"/>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18B03BDD"/>
    <w:multiLevelType w:val="hybridMultilevel"/>
    <w:tmpl w:val="1952CA0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1CEA6F7B"/>
    <w:multiLevelType w:val="hybridMultilevel"/>
    <w:tmpl w:val="9A0AED46"/>
    <w:lvl w:ilvl="0" w:tplc="1FC89F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306BFB"/>
    <w:multiLevelType w:val="singleLevel"/>
    <w:tmpl w:val="0F94263C"/>
    <w:lvl w:ilvl="0">
      <w:start w:val="1"/>
      <w:numFmt w:val="bullet"/>
      <w:pStyle w:val="Listaconvietas5"/>
      <w:lvlText w:val=""/>
      <w:lvlJc w:val="left"/>
      <w:pPr>
        <w:tabs>
          <w:tab w:val="num" w:pos="757"/>
        </w:tabs>
        <w:ind w:left="737" w:hanging="340"/>
      </w:pPr>
      <w:rPr>
        <w:rFonts w:ascii="Monotype Sorts" w:hAnsi="Monotype Sorts" w:hint="default"/>
      </w:rPr>
    </w:lvl>
  </w:abstractNum>
  <w:abstractNum w:abstractNumId="18" w15:restartNumberingAfterBreak="0">
    <w:nsid w:val="39EB3464"/>
    <w:multiLevelType w:val="multilevel"/>
    <w:tmpl w:val="54FE166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B7A3FA2"/>
    <w:multiLevelType w:val="hybridMultilevel"/>
    <w:tmpl w:val="B8286D9C"/>
    <w:lvl w:ilvl="0" w:tplc="FD703C60">
      <w:start w:val="2"/>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5B801844"/>
    <w:multiLevelType w:val="hybridMultilevel"/>
    <w:tmpl w:val="2CC865A6"/>
    <w:lvl w:ilvl="0" w:tplc="1FC89F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CC011A"/>
    <w:multiLevelType w:val="singleLevel"/>
    <w:tmpl w:val="CDE67EBC"/>
    <w:lvl w:ilvl="0">
      <w:start w:val="1"/>
      <w:numFmt w:val="bullet"/>
      <w:pStyle w:val="Listaconvietas"/>
      <w:lvlText w:val=""/>
      <w:lvlJc w:val="left"/>
      <w:pPr>
        <w:tabs>
          <w:tab w:val="num" w:pos="851"/>
        </w:tabs>
        <w:ind w:left="851" w:hanging="454"/>
      </w:pPr>
      <w:rPr>
        <w:rFonts w:ascii="Wingdings" w:hAnsi="Wingdings" w:hint="default"/>
      </w:rPr>
    </w:lvl>
  </w:abstractNum>
  <w:abstractNum w:abstractNumId="22" w15:restartNumberingAfterBreak="0">
    <w:nsid w:val="6A051A23"/>
    <w:multiLevelType w:val="hybridMultilevel"/>
    <w:tmpl w:val="17DCCCB8"/>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CBE15AB"/>
    <w:multiLevelType w:val="multilevel"/>
    <w:tmpl w:val="5E24E64E"/>
    <w:lvl w:ilvl="0">
      <w:start w:val="1"/>
      <w:numFmt w:val="decimal"/>
      <w:pStyle w:val="NumberedParagraph-BulletelistLeft0Firstline0"/>
      <w:lvlText w:val="%1."/>
      <w:lvlJc w:val="right"/>
      <w:pPr>
        <w:tabs>
          <w:tab w:val="num" w:pos="720"/>
        </w:tabs>
        <w:ind w:left="720" w:hanging="360"/>
      </w:pPr>
      <w:rPr>
        <w:rFonts w:cs="Times New Roman" w:hint="default"/>
        <w:b w:val="0"/>
        <w:i w:val="0"/>
      </w:rPr>
    </w:lvl>
    <w:lvl w:ilvl="1">
      <w:start w:val="1"/>
      <w:numFmt w:val="lowerLetter"/>
      <w:lvlText w:val="(%2)"/>
      <w:lvlJc w:val="right"/>
      <w:pPr>
        <w:tabs>
          <w:tab w:val="num" w:pos="1325"/>
        </w:tabs>
        <w:ind w:left="1325" w:hanging="360"/>
      </w:pPr>
      <w:rPr>
        <w:rFonts w:cs="Times New Roman" w:hint="default"/>
        <w:b w:val="0"/>
      </w:rPr>
    </w:lvl>
    <w:lvl w:ilvl="2">
      <w:start w:val="1"/>
      <w:numFmt w:val="lowerRoman"/>
      <w:lvlText w:val="(%3)"/>
      <w:lvlJc w:val="right"/>
      <w:pPr>
        <w:tabs>
          <w:tab w:val="num" w:pos="1872"/>
        </w:tabs>
        <w:ind w:left="1872" w:hanging="360"/>
      </w:pPr>
      <w:rPr>
        <w:rFonts w:cs="Times New Roman" w:hint="default"/>
        <w:b w:val="0"/>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4" w15:restartNumberingAfterBreak="0">
    <w:nsid w:val="700C5CFC"/>
    <w:multiLevelType w:val="hybridMultilevel"/>
    <w:tmpl w:val="CE0062F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675B66"/>
    <w:multiLevelType w:val="hybridMultilevel"/>
    <w:tmpl w:val="BB8A21B8"/>
    <w:lvl w:ilvl="0" w:tplc="140A0001">
      <w:start w:val="1"/>
      <w:numFmt w:val="bullet"/>
      <w:lvlText w:val=""/>
      <w:lvlJc w:val="left"/>
      <w:pPr>
        <w:ind w:left="720" w:hanging="360"/>
      </w:pPr>
      <w:rPr>
        <w:rFonts w:ascii="Symbol" w:hAnsi="Symbol" w:hint="default"/>
      </w:rPr>
    </w:lvl>
    <w:lvl w:ilvl="1" w:tplc="7DC8D136">
      <w:numFmt w:val="bullet"/>
      <w:lvlText w:val=""/>
      <w:lvlJc w:val="left"/>
      <w:pPr>
        <w:ind w:left="1440" w:hanging="360"/>
      </w:pPr>
      <w:rPr>
        <w:rFonts w:ascii="Arial Narrow" w:eastAsia="Calibri" w:hAnsi="Arial Narrow" w:cs="Times New Roman"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17"/>
  </w:num>
  <w:num w:numId="2">
    <w:abstractNumId w:val="21"/>
  </w:num>
  <w:num w:numId="3">
    <w:abstractNumId w:val="23"/>
    <w:lvlOverride w:ilvl="0">
      <w:lvl w:ilvl="0">
        <w:start w:val="1"/>
        <w:numFmt w:val="decimal"/>
        <w:pStyle w:val="NumberedParagraph-BulletelistLeft0Firstline0"/>
        <w:lvlText w:val="%1."/>
        <w:lvlJc w:val="right"/>
        <w:pPr>
          <w:tabs>
            <w:tab w:val="num" w:pos="720"/>
          </w:tabs>
          <w:ind w:left="720" w:hanging="360"/>
        </w:pPr>
        <w:rPr>
          <w:rFonts w:cs="Times New Roman" w:hint="default"/>
          <w:b w:val="0"/>
          <w:i w:val="0"/>
        </w:rPr>
      </w:lvl>
    </w:lvlOverride>
    <w:lvlOverride w:ilvl="1">
      <w:lvl w:ilvl="1">
        <w:start w:val="1"/>
        <w:numFmt w:val="lowerLetter"/>
        <w:lvlText w:val="(%2)"/>
        <w:lvlJc w:val="right"/>
        <w:pPr>
          <w:tabs>
            <w:tab w:val="num" w:pos="1325"/>
          </w:tabs>
          <w:ind w:left="1325" w:hanging="360"/>
        </w:pPr>
        <w:rPr>
          <w:rFonts w:cs="Times New Roman" w:hint="default"/>
          <w:b w:val="0"/>
          <w:i w:val="0"/>
        </w:rPr>
      </w:lvl>
    </w:lvlOverride>
    <w:lvlOverride w:ilvl="2">
      <w:lvl w:ilvl="2">
        <w:start w:val="1"/>
        <w:numFmt w:val="lowerRoman"/>
        <w:lvlText w:val="(%3)"/>
        <w:lvlJc w:val="right"/>
        <w:pPr>
          <w:tabs>
            <w:tab w:val="num" w:pos="1872"/>
          </w:tabs>
          <w:ind w:left="1872" w:hanging="360"/>
        </w:pPr>
        <w:rPr>
          <w:rFonts w:cs="Times New Roman" w:hint="default"/>
          <w:b/>
        </w:rPr>
      </w:lvl>
    </w:lvlOverride>
    <w:lvlOverride w:ilvl="3">
      <w:lvl w:ilvl="3">
        <w:start w:val="1"/>
        <w:numFmt w:val="decimal"/>
        <w:lvlText w:val="(%4)"/>
        <w:lvlJc w:val="left"/>
        <w:pPr>
          <w:tabs>
            <w:tab w:val="num" w:pos="2160"/>
          </w:tabs>
          <w:ind w:left="2160" w:hanging="360"/>
        </w:pPr>
        <w:rPr>
          <w:rFonts w:cs="Times New Roman" w:hint="default"/>
        </w:rPr>
      </w:lvl>
    </w:lvlOverride>
    <w:lvlOverride w:ilvl="4">
      <w:lvl w:ilvl="4">
        <w:start w:val="1"/>
        <w:numFmt w:val="lowerLetter"/>
        <w:lvlText w:val="(%5)"/>
        <w:lvlJc w:val="left"/>
        <w:pPr>
          <w:tabs>
            <w:tab w:val="num" w:pos="2520"/>
          </w:tabs>
          <w:ind w:left="2520" w:hanging="360"/>
        </w:pPr>
        <w:rPr>
          <w:rFonts w:cs="Times New Roman" w:hint="default"/>
        </w:rPr>
      </w:lvl>
    </w:lvlOverride>
    <w:lvlOverride w:ilvl="5">
      <w:lvl w:ilvl="5">
        <w:start w:val="1"/>
        <w:numFmt w:val="lowerRoman"/>
        <w:lvlText w:val="(%6)"/>
        <w:lvlJc w:val="left"/>
        <w:pPr>
          <w:tabs>
            <w:tab w:val="num" w:pos="2880"/>
          </w:tabs>
          <w:ind w:left="2880" w:hanging="360"/>
        </w:pPr>
        <w:rPr>
          <w:rFonts w:cs="Times New Roman" w:hint="default"/>
        </w:rPr>
      </w:lvl>
    </w:lvlOverride>
    <w:lvlOverride w:ilvl="6">
      <w:lvl w:ilvl="6">
        <w:start w:val="1"/>
        <w:numFmt w:val="decimal"/>
        <w:lvlText w:val="%7."/>
        <w:lvlJc w:val="left"/>
        <w:pPr>
          <w:tabs>
            <w:tab w:val="num" w:pos="3240"/>
          </w:tabs>
          <w:ind w:left="3240" w:hanging="360"/>
        </w:pPr>
        <w:rPr>
          <w:rFonts w:cs="Times New Roman" w:hint="default"/>
        </w:rPr>
      </w:lvl>
    </w:lvlOverride>
    <w:lvlOverride w:ilvl="7">
      <w:lvl w:ilvl="7">
        <w:start w:val="1"/>
        <w:numFmt w:val="lowerLetter"/>
        <w:lvlText w:val="%8."/>
        <w:lvlJc w:val="left"/>
        <w:pPr>
          <w:tabs>
            <w:tab w:val="num" w:pos="3600"/>
          </w:tabs>
          <w:ind w:left="3600" w:hanging="360"/>
        </w:pPr>
        <w:rPr>
          <w:rFonts w:cs="Times New Roman" w:hint="default"/>
        </w:rPr>
      </w:lvl>
    </w:lvlOverride>
    <w:lvlOverride w:ilvl="8">
      <w:lvl w:ilvl="8">
        <w:start w:val="1"/>
        <w:numFmt w:val="lowerRoman"/>
        <w:lvlText w:val="%9."/>
        <w:lvlJc w:val="left"/>
        <w:pPr>
          <w:tabs>
            <w:tab w:val="num" w:pos="3960"/>
          </w:tabs>
          <w:ind w:left="3960" w:hanging="360"/>
        </w:pPr>
        <w:rPr>
          <w:rFonts w:cs="Times New Roman" w:hint="default"/>
        </w:rPr>
      </w:lvl>
    </w:lvlOverride>
  </w:num>
  <w:num w:numId="4">
    <w:abstractNumId w:val="2"/>
  </w:num>
  <w:num w:numId="5">
    <w:abstractNumId w:val="1"/>
  </w:num>
  <w:num w:numId="6">
    <w:abstractNumId w:val="0"/>
  </w:num>
  <w:num w:numId="7">
    <w:abstractNumId w:val="25"/>
  </w:num>
  <w:num w:numId="8">
    <w:abstractNumId w:val="18"/>
  </w:num>
  <w:num w:numId="9">
    <w:abstractNumId w:val="13"/>
  </w:num>
  <w:num w:numId="10">
    <w:abstractNumId w:val="15"/>
  </w:num>
  <w:num w:numId="11">
    <w:abstractNumId w:val="14"/>
  </w:num>
  <w:num w:numId="12">
    <w:abstractNumId w:val="19"/>
  </w:num>
  <w:num w:numId="13">
    <w:abstractNumId w:val="12"/>
  </w:num>
  <w:num w:numId="14">
    <w:abstractNumId w:val="16"/>
  </w:num>
  <w:num w:numId="15">
    <w:abstractNumId w:val="20"/>
  </w:num>
  <w:num w:numId="16">
    <w:abstractNumId w:val="24"/>
  </w:num>
  <w:num w:numId="17">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ailMerge>
    <w:mainDocumentType w:val="catalog"/>
    <w:dataType w:val="textFile"/>
    <w:activeRecord w:val="-1"/>
    <w:odso/>
  </w:mailMerg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5AE"/>
    <w:rsid w:val="000004D6"/>
    <w:rsid w:val="000005D1"/>
    <w:rsid w:val="000007DC"/>
    <w:rsid w:val="000012B8"/>
    <w:rsid w:val="000014F2"/>
    <w:rsid w:val="00001F8C"/>
    <w:rsid w:val="00002961"/>
    <w:rsid w:val="00002C61"/>
    <w:rsid w:val="00002F86"/>
    <w:rsid w:val="000030DF"/>
    <w:rsid w:val="0000381D"/>
    <w:rsid w:val="00003B27"/>
    <w:rsid w:val="00003D54"/>
    <w:rsid w:val="00003D82"/>
    <w:rsid w:val="00003E32"/>
    <w:rsid w:val="0000482C"/>
    <w:rsid w:val="00004893"/>
    <w:rsid w:val="00004BA9"/>
    <w:rsid w:val="000052A6"/>
    <w:rsid w:val="0000536C"/>
    <w:rsid w:val="00005472"/>
    <w:rsid w:val="000054E4"/>
    <w:rsid w:val="00005870"/>
    <w:rsid w:val="00005A60"/>
    <w:rsid w:val="00005E4E"/>
    <w:rsid w:val="00005F08"/>
    <w:rsid w:val="00006C12"/>
    <w:rsid w:val="00007556"/>
    <w:rsid w:val="000075AE"/>
    <w:rsid w:val="00007764"/>
    <w:rsid w:val="00007A78"/>
    <w:rsid w:val="00007EB8"/>
    <w:rsid w:val="0001040E"/>
    <w:rsid w:val="00010875"/>
    <w:rsid w:val="00011C5C"/>
    <w:rsid w:val="00011EE1"/>
    <w:rsid w:val="0001264D"/>
    <w:rsid w:val="000130B0"/>
    <w:rsid w:val="000136D8"/>
    <w:rsid w:val="00014CAD"/>
    <w:rsid w:val="00015548"/>
    <w:rsid w:val="000167AF"/>
    <w:rsid w:val="00016931"/>
    <w:rsid w:val="0001734F"/>
    <w:rsid w:val="0002019E"/>
    <w:rsid w:val="000207FB"/>
    <w:rsid w:val="0002145F"/>
    <w:rsid w:val="00021C52"/>
    <w:rsid w:val="000220FE"/>
    <w:rsid w:val="000233B5"/>
    <w:rsid w:val="00023475"/>
    <w:rsid w:val="000242D9"/>
    <w:rsid w:val="0002431F"/>
    <w:rsid w:val="00024496"/>
    <w:rsid w:val="00025326"/>
    <w:rsid w:val="000268D5"/>
    <w:rsid w:val="00026A6A"/>
    <w:rsid w:val="00027825"/>
    <w:rsid w:val="000279E0"/>
    <w:rsid w:val="00030A0A"/>
    <w:rsid w:val="00030A54"/>
    <w:rsid w:val="00030AF3"/>
    <w:rsid w:val="00031629"/>
    <w:rsid w:val="0003171C"/>
    <w:rsid w:val="000318D8"/>
    <w:rsid w:val="00031CF5"/>
    <w:rsid w:val="0003201C"/>
    <w:rsid w:val="0003230E"/>
    <w:rsid w:val="00032716"/>
    <w:rsid w:val="00032990"/>
    <w:rsid w:val="000330F7"/>
    <w:rsid w:val="000333AD"/>
    <w:rsid w:val="00034375"/>
    <w:rsid w:val="0003456D"/>
    <w:rsid w:val="0003466B"/>
    <w:rsid w:val="00034A7A"/>
    <w:rsid w:val="00034B65"/>
    <w:rsid w:val="00034DD3"/>
    <w:rsid w:val="00035456"/>
    <w:rsid w:val="000356BF"/>
    <w:rsid w:val="000364E3"/>
    <w:rsid w:val="0003660F"/>
    <w:rsid w:val="00040642"/>
    <w:rsid w:val="000406E4"/>
    <w:rsid w:val="00040726"/>
    <w:rsid w:val="00040CA6"/>
    <w:rsid w:val="00040F59"/>
    <w:rsid w:val="000423CA"/>
    <w:rsid w:val="000424A0"/>
    <w:rsid w:val="000429ED"/>
    <w:rsid w:val="00042D22"/>
    <w:rsid w:val="00042EEA"/>
    <w:rsid w:val="000437FF"/>
    <w:rsid w:val="000440B7"/>
    <w:rsid w:val="000441FC"/>
    <w:rsid w:val="00044212"/>
    <w:rsid w:val="000448D5"/>
    <w:rsid w:val="00044F92"/>
    <w:rsid w:val="00044FF2"/>
    <w:rsid w:val="00045B98"/>
    <w:rsid w:val="00046C40"/>
    <w:rsid w:val="00046F2C"/>
    <w:rsid w:val="00047AA1"/>
    <w:rsid w:val="00047B88"/>
    <w:rsid w:val="00050660"/>
    <w:rsid w:val="000506A1"/>
    <w:rsid w:val="00050702"/>
    <w:rsid w:val="00050B3C"/>
    <w:rsid w:val="00050CE9"/>
    <w:rsid w:val="00051149"/>
    <w:rsid w:val="00051791"/>
    <w:rsid w:val="00052034"/>
    <w:rsid w:val="000522E0"/>
    <w:rsid w:val="00052E7C"/>
    <w:rsid w:val="000530BB"/>
    <w:rsid w:val="00053F27"/>
    <w:rsid w:val="000540D6"/>
    <w:rsid w:val="000546F4"/>
    <w:rsid w:val="00054E3E"/>
    <w:rsid w:val="000550EC"/>
    <w:rsid w:val="00055597"/>
    <w:rsid w:val="000556F1"/>
    <w:rsid w:val="00055B1A"/>
    <w:rsid w:val="000567B4"/>
    <w:rsid w:val="00056B86"/>
    <w:rsid w:val="00056DC6"/>
    <w:rsid w:val="00056EF5"/>
    <w:rsid w:val="00057DF0"/>
    <w:rsid w:val="000600BF"/>
    <w:rsid w:val="00060790"/>
    <w:rsid w:val="00061324"/>
    <w:rsid w:val="0006176F"/>
    <w:rsid w:val="0006179C"/>
    <w:rsid w:val="0006196A"/>
    <w:rsid w:val="00061F72"/>
    <w:rsid w:val="00061F82"/>
    <w:rsid w:val="000624A7"/>
    <w:rsid w:val="00062611"/>
    <w:rsid w:val="000626D2"/>
    <w:rsid w:val="00062D3A"/>
    <w:rsid w:val="000645F3"/>
    <w:rsid w:val="000647D9"/>
    <w:rsid w:val="00064E0E"/>
    <w:rsid w:val="00065CDD"/>
    <w:rsid w:val="0006769C"/>
    <w:rsid w:val="000679AA"/>
    <w:rsid w:val="00067A95"/>
    <w:rsid w:val="00067F73"/>
    <w:rsid w:val="00067FEF"/>
    <w:rsid w:val="000703CF"/>
    <w:rsid w:val="00070880"/>
    <w:rsid w:val="000708DD"/>
    <w:rsid w:val="00071498"/>
    <w:rsid w:val="000719D2"/>
    <w:rsid w:val="00071D63"/>
    <w:rsid w:val="00071FDA"/>
    <w:rsid w:val="000733EB"/>
    <w:rsid w:val="0007399F"/>
    <w:rsid w:val="00074228"/>
    <w:rsid w:val="00074A22"/>
    <w:rsid w:val="00074B4F"/>
    <w:rsid w:val="00074DFC"/>
    <w:rsid w:val="00075866"/>
    <w:rsid w:val="00076660"/>
    <w:rsid w:val="000778DE"/>
    <w:rsid w:val="00081465"/>
    <w:rsid w:val="000817B2"/>
    <w:rsid w:val="000817C3"/>
    <w:rsid w:val="00082A88"/>
    <w:rsid w:val="00082CFF"/>
    <w:rsid w:val="00084157"/>
    <w:rsid w:val="00084A96"/>
    <w:rsid w:val="00084F7E"/>
    <w:rsid w:val="00085583"/>
    <w:rsid w:val="000855AE"/>
    <w:rsid w:val="00085EA1"/>
    <w:rsid w:val="000866CD"/>
    <w:rsid w:val="00086A68"/>
    <w:rsid w:val="00086AB3"/>
    <w:rsid w:val="00086C58"/>
    <w:rsid w:val="00086FB5"/>
    <w:rsid w:val="0008710B"/>
    <w:rsid w:val="0008748F"/>
    <w:rsid w:val="00090CFE"/>
    <w:rsid w:val="00091991"/>
    <w:rsid w:val="00091CCD"/>
    <w:rsid w:val="00091DD4"/>
    <w:rsid w:val="000926D7"/>
    <w:rsid w:val="00092713"/>
    <w:rsid w:val="00092A9B"/>
    <w:rsid w:val="00092BA8"/>
    <w:rsid w:val="00092C60"/>
    <w:rsid w:val="00092CF8"/>
    <w:rsid w:val="00092D35"/>
    <w:rsid w:val="00092ED1"/>
    <w:rsid w:val="000948F4"/>
    <w:rsid w:val="00094953"/>
    <w:rsid w:val="00096164"/>
    <w:rsid w:val="000A0265"/>
    <w:rsid w:val="000A02E0"/>
    <w:rsid w:val="000A09A7"/>
    <w:rsid w:val="000A0C85"/>
    <w:rsid w:val="000A1A23"/>
    <w:rsid w:val="000A1B2A"/>
    <w:rsid w:val="000A1BF3"/>
    <w:rsid w:val="000A22C0"/>
    <w:rsid w:val="000A3442"/>
    <w:rsid w:val="000A34A3"/>
    <w:rsid w:val="000A34E4"/>
    <w:rsid w:val="000A39B7"/>
    <w:rsid w:val="000A41AC"/>
    <w:rsid w:val="000A45F7"/>
    <w:rsid w:val="000A71DA"/>
    <w:rsid w:val="000A7819"/>
    <w:rsid w:val="000B01C3"/>
    <w:rsid w:val="000B0E83"/>
    <w:rsid w:val="000B133D"/>
    <w:rsid w:val="000B2257"/>
    <w:rsid w:val="000B2348"/>
    <w:rsid w:val="000B2CB3"/>
    <w:rsid w:val="000B2D53"/>
    <w:rsid w:val="000B3065"/>
    <w:rsid w:val="000B35B6"/>
    <w:rsid w:val="000B40C0"/>
    <w:rsid w:val="000B4493"/>
    <w:rsid w:val="000B48BA"/>
    <w:rsid w:val="000B555F"/>
    <w:rsid w:val="000B5D4B"/>
    <w:rsid w:val="000B656C"/>
    <w:rsid w:val="000B6709"/>
    <w:rsid w:val="000B7DD5"/>
    <w:rsid w:val="000C0BD0"/>
    <w:rsid w:val="000C0E09"/>
    <w:rsid w:val="000C1350"/>
    <w:rsid w:val="000C2B6B"/>
    <w:rsid w:val="000C354D"/>
    <w:rsid w:val="000C37BF"/>
    <w:rsid w:val="000C3865"/>
    <w:rsid w:val="000C3BF2"/>
    <w:rsid w:val="000C4615"/>
    <w:rsid w:val="000C461F"/>
    <w:rsid w:val="000C51AE"/>
    <w:rsid w:val="000C556A"/>
    <w:rsid w:val="000C5C4C"/>
    <w:rsid w:val="000C5D6F"/>
    <w:rsid w:val="000C5ED7"/>
    <w:rsid w:val="000C5F54"/>
    <w:rsid w:val="000C6354"/>
    <w:rsid w:val="000C6858"/>
    <w:rsid w:val="000C6DB0"/>
    <w:rsid w:val="000C750D"/>
    <w:rsid w:val="000C7838"/>
    <w:rsid w:val="000D0283"/>
    <w:rsid w:val="000D07E5"/>
    <w:rsid w:val="000D0E86"/>
    <w:rsid w:val="000D1292"/>
    <w:rsid w:val="000D12C5"/>
    <w:rsid w:val="000D1336"/>
    <w:rsid w:val="000D27E2"/>
    <w:rsid w:val="000D28CB"/>
    <w:rsid w:val="000D3168"/>
    <w:rsid w:val="000D318E"/>
    <w:rsid w:val="000D3656"/>
    <w:rsid w:val="000D375F"/>
    <w:rsid w:val="000D38B7"/>
    <w:rsid w:val="000D3B16"/>
    <w:rsid w:val="000D5661"/>
    <w:rsid w:val="000D58A8"/>
    <w:rsid w:val="000D5F8B"/>
    <w:rsid w:val="000D6187"/>
    <w:rsid w:val="000D6819"/>
    <w:rsid w:val="000E026D"/>
    <w:rsid w:val="000E10BB"/>
    <w:rsid w:val="000E161A"/>
    <w:rsid w:val="000E1ED5"/>
    <w:rsid w:val="000E2076"/>
    <w:rsid w:val="000E2952"/>
    <w:rsid w:val="000E31E9"/>
    <w:rsid w:val="000E38C1"/>
    <w:rsid w:val="000E3AE3"/>
    <w:rsid w:val="000E4224"/>
    <w:rsid w:val="000E4936"/>
    <w:rsid w:val="000E4D24"/>
    <w:rsid w:val="000E4D85"/>
    <w:rsid w:val="000E523F"/>
    <w:rsid w:val="000E5A39"/>
    <w:rsid w:val="000E62E9"/>
    <w:rsid w:val="000E644F"/>
    <w:rsid w:val="000E653D"/>
    <w:rsid w:val="000E68C3"/>
    <w:rsid w:val="000E6996"/>
    <w:rsid w:val="000F0CDF"/>
    <w:rsid w:val="000F1585"/>
    <w:rsid w:val="000F1E85"/>
    <w:rsid w:val="000F2A54"/>
    <w:rsid w:val="000F39BD"/>
    <w:rsid w:val="000F39E6"/>
    <w:rsid w:val="000F417D"/>
    <w:rsid w:val="000F46D4"/>
    <w:rsid w:val="000F4C16"/>
    <w:rsid w:val="000F4DA0"/>
    <w:rsid w:val="000F53B8"/>
    <w:rsid w:val="000F6199"/>
    <w:rsid w:val="000F6E97"/>
    <w:rsid w:val="000F78CD"/>
    <w:rsid w:val="00100224"/>
    <w:rsid w:val="0010065E"/>
    <w:rsid w:val="00100822"/>
    <w:rsid w:val="00101251"/>
    <w:rsid w:val="00101758"/>
    <w:rsid w:val="00101AAC"/>
    <w:rsid w:val="001032B9"/>
    <w:rsid w:val="00103475"/>
    <w:rsid w:val="00103C42"/>
    <w:rsid w:val="00103DF4"/>
    <w:rsid w:val="0010495E"/>
    <w:rsid w:val="001049E8"/>
    <w:rsid w:val="00104B4E"/>
    <w:rsid w:val="00105A12"/>
    <w:rsid w:val="00106FCC"/>
    <w:rsid w:val="0010710F"/>
    <w:rsid w:val="001106B3"/>
    <w:rsid w:val="00110917"/>
    <w:rsid w:val="00110B17"/>
    <w:rsid w:val="00111E28"/>
    <w:rsid w:val="00113578"/>
    <w:rsid w:val="00114418"/>
    <w:rsid w:val="001145E1"/>
    <w:rsid w:val="00115B76"/>
    <w:rsid w:val="00116DB1"/>
    <w:rsid w:val="001171EA"/>
    <w:rsid w:val="001174EA"/>
    <w:rsid w:val="001207EB"/>
    <w:rsid w:val="001210B6"/>
    <w:rsid w:val="00121870"/>
    <w:rsid w:val="00121D96"/>
    <w:rsid w:val="00121EEA"/>
    <w:rsid w:val="00122269"/>
    <w:rsid w:val="00122322"/>
    <w:rsid w:val="001224A5"/>
    <w:rsid w:val="0012378E"/>
    <w:rsid w:val="001238C6"/>
    <w:rsid w:val="00123EE1"/>
    <w:rsid w:val="00123F6D"/>
    <w:rsid w:val="0012478D"/>
    <w:rsid w:val="00124CFB"/>
    <w:rsid w:val="00125258"/>
    <w:rsid w:val="00125537"/>
    <w:rsid w:val="00125E01"/>
    <w:rsid w:val="0012658E"/>
    <w:rsid w:val="00126C50"/>
    <w:rsid w:val="00126F7A"/>
    <w:rsid w:val="0012724D"/>
    <w:rsid w:val="00127770"/>
    <w:rsid w:val="001278D4"/>
    <w:rsid w:val="00131817"/>
    <w:rsid w:val="00131B30"/>
    <w:rsid w:val="0013212E"/>
    <w:rsid w:val="00132C06"/>
    <w:rsid w:val="0013368A"/>
    <w:rsid w:val="00134A10"/>
    <w:rsid w:val="00134B24"/>
    <w:rsid w:val="00135073"/>
    <w:rsid w:val="001354B7"/>
    <w:rsid w:val="00135E59"/>
    <w:rsid w:val="00137863"/>
    <w:rsid w:val="00140187"/>
    <w:rsid w:val="001416DC"/>
    <w:rsid w:val="00143560"/>
    <w:rsid w:val="00143681"/>
    <w:rsid w:val="001436FB"/>
    <w:rsid w:val="00143837"/>
    <w:rsid w:val="0014389A"/>
    <w:rsid w:val="00143EF1"/>
    <w:rsid w:val="001446A3"/>
    <w:rsid w:val="0014470E"/>
    <w:rsid w:val="00144C9C"/>
    <w:rsid w:val="00145966"/>
    <w:rsid w:val="00145BCE"/>
    <w:rsid w:val="00145E13"/>
    <w:rsid w:val="0014605D"/>
    <w:rsid w:val="0014619A"/>
    <w:rsid w:val="00146FA5"/>
    <w:rsid w:val="001472CA"/>
    <w:rsid w:val="00147BEA"/>
    <w:rsid w:val="00147E8F"/>
    <w:rsid w:val="0015064D"/>
    <w:rsid w:val="00150B30"/>
    <w:rsid w:val="00150FFA"/>
    <w:rsid w:val="001513E5"/>
    <w:rsid w:val="00152579"/>
    <w:rsid w:val="00152ACD"/>
    <w:rsid w:val="00153294"/>
    <w:rsid w:val="00153B26"/>
    <w:rsid w:val="00153DF4"/>
    <w:rsid w:val="001548B6"/>
    <w:rsid w:val="00154C41"/>
    <w:rsid w:val="00155ACA"/>
    <w:rsid w:val="00155D71"/>
    <w:rsid w:val="00156527"/>
    <w:rsid w:val="001569DE"/>
    <w:rsid w:val="00156F97"/>
    <w:rsid w:val="001579A7"/>
    <w:rsid w:val="00162144"/>
    <w:rsid w:val="00162A50"/>
    <w:rsid w:val="00162D0D"/>
    <w:rsid w:val="00162EAA"/>
    <w:rsid w:val="001646F9"/>
    <w:rsid w:val="0016501E"/>
    <w:rsid w:val="001657BF"/>
    <w:rsid w:val="00166931"/>
    <w:rsid w:val="001671A6"/>
    <w:rsid w:val="00167C38"/>
    <w:rsid w:val="00167E96"/>
    <w:rsid w:val="00170555"/>
    <w:rsid w:val="001706A2"/>
    <w:rsid w:val="001706B1"/>
    <w:rsid w:val="00170D9F"/>
    <w:rsid w:val="0017168F"/>
    <w:rsid w:val="00171E99"/>
    <w:rsid w:val="00172CCC"/>
    <w:rsid w:val="00172ED7"/>
    <w:rsid w:val="0017313E"/>
    <w:rsid w:val="001734E8"/>
    <w:rsid w:val="001736B3"/>
    <w:rsid w:val="001748CC"/>
    <w:rsid w:val="00175EE3"/>
    <w:rsid w:val="00175EF9"/>
    <w:rsid w:val="00176EF6"/>
    <w:rsid w:val="001778E5"/>
    <w:rsid w:val="0017793E"/>
    <w:rsid w:val="001815D1"/>
    <w:rsid w:val="00181A94"/>
    <w:rsid w:val="00181FAD"/>
    <w:rsid w:val="00182289"/>
    <w:rsid w:val="00182BB1"/>
    <w:rsid w:val="00182E87"/>
    <w:rsid w:val="00183AB0"/>
    <w:rsid w:val="00183C2A"/>
    <w:rsid w:val="0018469E"/>
    <w:rsid w:val="001848D6"/>
    <w:rsid w:val="00184A49"/>
    <w:rsid w:val="00184A7A"/>
    <w:rsid w:val="00184E47"/>
    <w:rsid w:val="001853E2"/>
    <w:rsid w:val="00185570"/>
    <w:rsid w:val="00186848"/>
    <w:rsid w:val="00186DDF"/>
    <w:rsid w:val="00186F10"/>
    <w:rsid w:val="00187D0A"/>
    <w:rsid w:val="001901ED"/>
    <w:rsid w:val="001909C6"/>
    <w:rsid w:val="001909F3"/>
    <w:rsid w:val="00190ED6"/>
    <w:rsid w:val="00190F6B"/>
    <w:rsid w:val="00190F96"/>
    <w:rsid w:val="00191E76"/>
    <w:rsid w:val="001936B2"/>
    <w:rsid w:val="0019463E"/>
    <w:rsid w:val="00195464"/>
    <w:rsid w:val="00195604"/>
    <w:rsid w:val="00195616"/>
    <w:rsid w:val="00195C8B"/>
    <w:rsid w:val="00195DB6"/>
    <w:rsid w:val="00196B32"/>
    <w:rsid w:val="00196DEB"/>
    <w:rsid w:val="00197266"/>
    <w:rsid w:val="001978B0"/>
    <w:rsid w:val="001A01AB"/>
    <w:rsid w:val="001A0718"/>
    <w:rsid w:val="001A091D"/>
    <w:rsid w:val="001A1978"/>
    <w:rsid w:val="001A291E"/>
    <w:rsid w:val="001A2A1B"/>
    <w:rsid w:val="001A360B"/>
    <w:rsid w:val="001A3975"/>
    <w:rsid w:val="001A3CE6"/>
    <w:rsid w:val="001A46CE"/>
    <w:rsid w:val="001A573B"/>
    <w:rsid w:val="001A57E1"/>
    <w:rsid w:val="001A5B4D"/>
    <w:rsid w:val="001A5BA1"/>
    <w:rsid w:val="001A70CD"/>
    <w:rsid w:val="001A7C8A"/>
    <w:rsid w:val="001B0062"/>
    <w:rsid w:val="001B0266"/>
    <w:rsid w:val="001B0EAE"/>
    <w:rsid w:val="001B1507"/>
    <w:rsid w:val="001B16AC"/>
    <w:rsid w:val="001B1786"/>
    <w:rsid w:val="001B238A"/>
    <w:rsid w:val="001B340E"/>
    <w:rsid w:val="001B418F"/>
    <w:rsid w:val="001B452B"/>
    <w:rsid w:val="001B46B8"/>
    <w:rsid w:val="001B533E"/>
    <w:rsid w:val="001B5960"/>
    <w:rsid w:val="001B60CD"/>
    <w:rsid w:val="001B6280"/>
    <w:rsid w:val="001B6624"/>
    <w:rsid w:val="001B698E"/>
    <w:rsid w:val="001B6AFD"/>
    <w:rsid w:val="001B7932"/>
    <w:rsid w:val="001B7AC0"/>
    <w:rsid w:val="001C01F2"/>
    <w:rsid w:val="001C05FA"/>
    <w:rsid w:val="001C07FE"/>
    <w:rsid w:val="001C0E45"/>
    <w:rsid w:val="001C0F14"/>
    <w:rsid w:val="001C16CB"/>
    <w:rsid w:val="001C2588"/>
    <w:rsid w:val="001C2821"/>
    <w:rsid w:val="001C30DA"/>
    <w:rsid w:val="001C3CE0"/>
    <w:rsid w:val="001C3FFE"/>
    <w:rsid w:val="001C5B4E"/>
    <w:rsid w:val="001C5F81"/>
    <w:rsid w:val="001C6003"/>
    <w:rsid w:val="001C6AEF"/>
    <w:rsid w:val="001C6FF0"/>
    <w:rsid w:val="001C71B9"/>
    <w:rsid w:val="001C74D3"/>
    <w:rsid w:val="001D0720"/>
    <w:rsid w:val="001D0BC4"/>
    <w:rsid w:val="001D12C9"/>
    <w:rsid w:val="001D1E78"/>
    <w:rsid w:val="001D239F"/>
    <w:rsid w:val="001D28A3"/>
    <w:rsid w:val="001D320A"/>
    <w:rsid w:val="001D3309"/>
    <w:rsid w:val="001D33D0"/>
    <w:rsid w:val="001D33D1"/>
    <w:rsid w:val="001D3F0B"/>
    <w:rsid w:val="001D606A"/>
    <w:rsid w:val="001D60F9"/>
    <w:rsid w:val="001D6B36"/>
    <w:rsid w:val="001D6BE7"/>
    <w:rsid w:val="001D713E"/>
    <w:rsid w:val="001D724A"/>
    <w:rsid w:val="001E029C"/>
    <w:rsid w:val="001E0886"/>
    <w:rsid w:val="001E1741"/>
    <w:rsid w:val="001E17B2"/>
    <w:rsid w:val="001E1A0C"/>
    <w:rsid w:val="001E1A75"/>
    <w:rsid w:val="001E1BF1"/>
    <w:rsid w:val="001E25D4"/>
    <w:rsid w:val="001E310C"/>
    <w:rsid w:val="001E5543"/>
    <w:rsid w:val="001E5732"/>
    <w:rsid w:val="001E604C"/>
    <w:rsid w:val="001E60DC"/>
    <w:rsid w:val="001E62DE"/>
    <w:rsid w:val="001E6E4B"/>
    <w:rsid w:val="001E789D"/>
    <w:rsid w:val="001F0016"/>
    <w:rsid w:val="001F0BAC"/>
    <w:rsid w:val="001F0D7D"/>
    <w:rsid w:val="001F11EB"/>
    <w:rsid w:val="001F122F"/>
    <w:rsid w:val="001F2225"/>
    <w:rsid w:val="001F2355"/>
    <w:rsid w:val="001F24E4"/>
    <w:rsid w:val="001F24EA"/>
    <w:rsid w:val="001F2D3F"/>
    <w:rsid w:val="001F3037"/>
    <w:rsid w:val="001F307D"/>
    <w:rsid w:val="001F308B"/>
    <w:rsid w:val="001F40F3"/>
    <w:rsid w:val="001F42DD"/>
    <w:rsid w:val="001F605D"/>
    <w:rsid w:val="001F6242"/>
    <w:rsid w:val="001F6430"/>
    <w:rsid w:val="001F67F2"/>
    <w:rsid w:val="001F6B35"/>
    <w:rsid w:val="001F6C50"/>
    <w:rsid w:val="001F795E"/>
    <w:rsid w:val="001F7CD1"/>
    <w:rsid w:val="002003CD"/>
    <w:rsid w:val="002005C5"/>
    <w:rsid w:val="00200901"/>
    <w:rsid w:val="00200CE1"/>
    <w:rsid w:val="00201355"/>
    <w:rsid w:val="00201B45"/>
    <w:rsid w:val="0020265E"/>
    <w:rsid w:val="00203925"/>
    <w:rsid w:val="00203CB5"/>
    <w:rsid w:val="00205060"/>
    <w:rsid w:val="00205E29"/>
    <w:rsid w:val="002073B5"/>
    <w:rsid w:val="002073DB"/>
    <w:rsid w:val="00207752"/>
    <w:rsid w:val="00207B44"/>
    <w:rsid w:val="00207E49"/>
    <w:rsid w:val="00210047"/>
    <w:rsid w:val="00211620"/>
    <w:rsid w:val="00211DE5"/>
    <w:rsid w:val="00212AD6"/>
    <w:rsid w:val="002132B6"/>
    <w:rsid w:val="002145F7"/>
    <w:rsid w:val="00215AAE"/>
    <w:rsid w:val="00217AD7"/>
    <w:rsid w:val="00217FF5"/>
    <w:rsid w:val="002204E9"/>
    <w:rsid w:val="00220582"/>
    <w:rsid w:val="002205BA"/>
    <w:rsid w:val="002211E4"/>
    <w:rsid w:val="0022159B"/>
    <w:rsid w:val="00221665"/>
    <w:rsid w:val="00221F37"/>
    <w:rsid w:val="00223625"/>
    <w:rsid w:val="00223778"/>
    <w:rsid w:val="00223B83"/>
    <w:rsid w:val="00223D89"/>
    <w:rsid w:val="00224055"/>
    <w:rsid w:val="002243E4"/>
    <w:rsid w:val="00225FEF"/>
    <w:rsid w:val="002271AB"/>
    <w:rsid w:val="00227360"/>
    <w:rsid w:val="0023006D"/>
    <w:rsid w:val="002308AB"/>
    <w:rsid w:val="00230976"/>
    <w:rsid w:val="002319F6"/>
    <w:rsid w:val="00231DBE"/>
    <w:rsid w:val="00232486"/>
    <w:rsid w:val="00232733"/>
    <w:rsid w:val="0023308A"/>
    <w:rsid w:val="002334A3"/>
    <w:rsid w:val="00233580"/>
    <w:rsid w:val="0023359F"/>
    <w:rsid w:val="002338A8"/>
    <w:rsid w:val="002348A8"/>
    <w:rsid w:val="00234B0B"/>
    <w:rsid w:val="00234B66"/>
    <w:rsid w:val="002355F1"/>
    <w:rsid w:val="00235ADA"/>
    <w:rsid w:val="00235B22"/>
    <w:rsid w:val="00236324"/>
    <w:rsid w:val="00236A24"/>
    <w:rsid w:val="00237BAD"/>
    <w:rsid w:val="00240327"/>
    <w:rsid w:val="0024079D"/>
    <w:rsid w:val="00240DAD"/>
    <w:rsid w:val="0024326D"/>
    <w:rsid w:val="00243A48"/>
    <w:rsid w:val="0024427A"/>
    <w:rsid w:val="002442D7"/>
    <w:rsid w:val="00244F48"/>
    <w:rsid w:val="00245254"/>
    <w:rsid w:val="00245BBB"/>
    <w:rsid w:val="00245F10"/>
    <w:rsid w:val="00245F3E"/>
    <w:rsid w:val="002461D3"/>
    <w:rsid w:val="002462C5"/>
    <w:rsid w:val="00250351"/>
    <w:rsid w:val="00250E66"/>
    <w:rsid w:val="00251B32"/>
    <w:rsid w:val="00252101"/>
    <w:rsid w:val="00252363"/>
    <w:rsid w:val="00252AAE"/>
    <w:rsid w:val="00253022"/>
    <w:rsid w:val="0025312B"/>
    <w:rsid w:val="0025511A"/>
    <w:rsid w:val="002556F9"/>
    <w:rsid w:val="002567B2"/>
    <w:rsid w:val="00257069"/>
    <w:rsid w:val="00260193"/>
    <w:rsid w:val="00260D9C"/>
    <w:rsid w:val="00262E75"/>
    <w:rsid w:val="0026464D"/>
    <w:rsid w:val="00264DCE"/>
    <w:rsid w:val="002650B6"/>
    <w:rsid w:val="00265410"/>
    <w:rsid w:val="0026649B"/>
    <w:rsid w:val="00266C2E"/>
    <w:rsid w:val="00266DF9"/>
    <w:rsid w:val="00267D7D"/>
    <w:rsid w:val="00270901"/>
    <w:rsid w:val="00270F05"/>
    <w:rsid w:val="0027154C"/>
    <w:rsid w:val="00272094"/>
    <w:rsid w:val="002723B7"/>
    <w:rsid w:val="002736DD"/>
    <w:rsid w:val="00274176"/>
    <w:rsid w:val="00275640"/>
    <w:rsid w:val="002759B5"/>
    <w:rsid w:val="00275AC6"/>
    <w:rsid w:val="00276107"/>
    <w:rsid w:val="002767B0"/>
    <w:rsid w:val="00277326"/>
    <w:rsid w:val="00277637"/>
    <w:rsid w:val="00280568"/>
    <w:rsid w:val="00280870"/>
    <w:rsid w:val="00280F4A"/>
    <w:rsid w:val="00281182"/>
    <w:rsid w:val="002815F2"/>
    <w:rsid w:val="0028220B"/>
    <w:rsid w:val="002823E4"/>
    <w:rsid w:val="0028351F"/>
    <w:rsid w:val="00284D8B"/>
    <w:rsid w:val="00285039"/>
    <w:rsid w:val="002855AA"/>
    <w:rsid w:val="0028597E"/>
    <w:rsid w:val="00285A43"/>
    <w:rsid w:val="00286A1B"/>
    <w:rsid w:val="00287BAF"/>
    <w:rsid w:val="00287D02"/>
    <w:rsid w:val="00293253"/>
    <w:rsid w:val="002945FA"/>
    <w:rsid w:val="002949F2"/>
    <w:rsid w:val="00294B1F"/>
    <w:rsid w:val="002959B0"/>
    <w:rsid w:val="0029696E"/>
    <w:rsid w:val="002970CA"/>
    <w:rsid w:val="0029754B"/>
    <w:rsid w:val="002976DF"/>
    <w:rsid w:val="00297BC0"/>
    <w:rsid w:val="002A0085"/>
    <w:rsid w:val="002A1454"/>
    <w:rsid w:val="002A1911"/>
    <w:rsid w:val="002A211B"/>
    <w:rsid w:val="002A2374"/>
    <w:rsid w:val="002A2667"/>
    <w:rsid w:val="002A3678"/>
    <w:rsid w:val="002A3DF0"/>
    <w:rsid w:val="002A4139"/>
    <w:rsid w:val="002A4452"/>
    <w:rsid w:val="002A4BDB"/>
    <w:rsid w:val="002A5571"/>
    <w:rsid w:val="002A5731"/>
    <w:rsid w:val="002A5E90"/>
    <w:rsid w:val="002A609B"/>
    <w:rsid w:val="002A62CF"/>
    <w:rsid w:val="002A649D"/>
    <w:rsid w:val="002A6682"/>
    <w:rsid w:val="002A6C20"/>
    <w:rsid w:val="002B0A6D"/>
    <w:rsid w:val="002B0C5B"/>
    <w:rsid w:val="002B0EE9"/>
    <w:rsid w:val="002B15AC"/>
    <w:rsid w:val="002B2C43"/>
    <w:rsid w:val="002B3439"/>
    <w:rsid w:val="002B48EC"/>
    <w:rsid w:val="002B5A87"/>
    <w:rsid w:val="002B6708"/>
    <w:rsid w:val="002B6960"/>
    <w:rsid w:val="002B6D99"/>
    <w:rsid w:val="002B7CEF"/>
    <w:rsid w:val="002C02A9"/>
    <w:rsid w:val="002C0401"/>
    <w:rsid w:val="002C04AF"/>
    <w:rsid w:val="002C0B56"/>
    <w:rsid w:val="002C0C5E"/>
    <w:rsid w:val="002C19D7"/>
    <w:rsid w:val="002C2597"/>
    <w:rsid w:val="002C2874"/>
    <w:rsid w:val="002C2E95"/>
    <w:rsid w:val="002C33DC"/>
    <w:rsid w:val="002C36D6"/>
    <w:rsid w:val="002C40BF"/>
    <w:rsid w:val="002C43D7"/>
    <w:rsid w:val="002C506C"/>
    <w:rsid w:val="002C5D48"/>
    <w:rsid w:val="002C649F"/>
    <w:rsid w:val="002C75A1"/>
    <w:rsid w:val="002C7982"/>
    <w:rsid w:val="002D0020"/>
    <w:rsid w:val="002D030B"/>
    <w:rsid w:val="002D0619"/>
    <w:rsid w:val="002D0D84"/>
    <w:rsid w:val="002D2130"/>
    <w:rsid w:val="002D24E1"/>
    <w:rsid w:val="002D280F"/>
    <w:rsid w:val="002D36AA"/>
    <w:rsid w:val="002D3C09"/>
    <w:rsid w:val="002D4B7E"/>
    <w:rsid w:val="002D4C43"/>
    <w:rsid w:val="002D4E34"/>
    <w:rsid w:val="002D54D5"/>
    <w:rsid w:val="002D65CE"/>
    <w:rsid w:val="002D69AC"/>
    <w:rsid w:val="002D6A45"/>
    <w:rsid w:val="002D790C"/>
    <w:rsid w:val="002D7A11"/>
    <w:rsid w:val="002D7C9B"/>
    <w:rsid w:val="002E045A"/>
    <w:rsid w:val="002E0AF4"/>
    <w:rsid w:val="002E143C"/>
    <w:rsid w:val="002E1605"/>
    <w:rsid w:val="002E16DA"/>
    <w:rsid w:val="002E1866"/>
    <w:rsid w:val="002E1BF3"/>
    <w:rsid w:val="002E1CBF"/>
    <w:rsid w:val="002E1FC5"/>
    <w:rsid w:val="002E20A7"/>
    <w:rsid w:val="002E2F89"/>
    <w:rsid w:val="002E332F"/>
    <w:rsid w:val="002E3572"/>
    <w:rsid w:val="002E3A7B"/>
    <w:rsid w:val="002E3BCA"/>
    <w:rsid w:val="002E45DF"/>
    <w:rsid w:val="002E463D"/>
    <w:rsid w:val="002E4B05"/>
    <w:rsid w:val="002E5175"/>
    <w:rsid w:val="002E6A2A"/>
    <w:rsid w:val="002E6B7E"/>
    <w:rsid w:val="002F0EA2"/>
    <w:rsid w:val="002F0FD4"/>
    <w:rsid w:val="002F16D8"/>
    <w:rsid w:val="002F1C4A"/>
    <w:rsid w:val="002F1FFF"/>
    <w:rsid w:val="002F2027"/>
    <w:rsid w:val="002F264C"/>
    <w:rsid w:val="002F2CAE"/>
    <w:rsid w:val="002F444F"/>
    <w:rsid w:val="002F4532"/>
    <w:rsid w:val="002F51D9"/>
    <w:rsid w:val="002F52CC"/>
    <w:rsid w:val="002F54E9"/>
    <w:rsid w:val="002F57AC"/>
    <w:rsid w:val="002F5AE8"/>
    <w:rsid w:val="002F640C"/>
    <w:rsid w:val="002F68A6"/>
    <w:rsid w:val="002F696F"/>
    <w:rsid w:val="002F7297"/>
    <w:rsid w:val="00300A9E"/>
    <w:rsid w:val="00300E37"/>
    <w:rsid w:val="0030231D"/>
    <w:rsid w:val="003024ED"/>
    <w:rsid w:val="00302D5D"/>
    <w:rsid w:val="00303042"/>
    <w:rsid w:val="00303043"/>
    <w:rsid w:val="003034B3"/>
    <w:rsid w:val="00303CD5"/>
    <w:rsid w:val="0030430B"/>
    <w:rsid w:val="00304AD2"/>
    <w:rsid w:val="00304F21"/>
    <w:rsid w:val="00305E3E"/>
    <w:rsid w:val="00306C89"/>
    <w:rsid w:val="00310AA4"/>
    <w:rsid w:val="003127B2"/>
    <w:rsid w:val="0031288F"/>
    <w:rsid w:val="00312DA4"/>
    <w:rsid w:val="00313C14"/>
    <w:rsid w:val="00313DC8"/>
    <w:rsid w:val="00313E98"/>
    <w:rsid w:val="00314D48"/>
    <w:rsid w:val="00315E6E"/>
    <w:rsid w:val="00316245"/>
    <w:rsid w:val="00316410"/>
    <w:rsid w:val="0031686A"/>
    <w:rsid w:val="0031747E"/>
    <w:rsid w:val="00317787"/>
    <w:rsid w:val="00317DE5"/>
    <w:rsid w:val="00320D45"/>
    <w:rsid w:val="00320E09"/>
    <w:rsid w:val="00321803"/>
    <w:rsid w:val="00321CE5"/>
    <w:rsid w:val="00321E1F"/>
    <w:rsid w:val="003234FE"/>
    <w:rsid w:val="0032361F"/>
    <w:rsid w:val="003237BD"/>
    <w:rsid w:val="00323A37"/>
    <w:rsid w:val="0032441B"/>
    <w:rsid w:val="00325313"/>
    <w:rsid w:val="00325C43"/>
    <w:rsid w:val="00326DFB"/>
    <w:rsid w:val="00326F1F"/>
    <w:rsid w:val="003271FA"/>
    <w:rsid w:val="0032789C"/>
    <w:rsid w:val="00327A15"/>
    <w:rsid w:val="003303DA"/>
    <w:rsid w:val="00332629"/>
    <w:rsid w:val="00332AC8"/>
    <w:rsid w:val="00333890"/>
    <w:rsid w:val="00334518"/>
    <w:rsid w:val="00334B6D"/>
    <w:rsid w:val="00334B94"/>
    <w:rsid w:val="00334CE8"/>
    <w:rsid w:val="00334DD9"/>
    <w:rsid w:val="003351BB"/>
    <w:rsid w:val="003356B6"/>
    <w:rsid w:val="00335EE1"/>
    <w:rsid w:val="00335FD0"/>
    <w:rsid w:val="00336240"/>
    <w:rsid w:val="00336304"/>
    <w:rsid w:val="00336A11"/>
    <w:rsid w:val="00336ACF"/>
    <w:rsid w:val="00337358"/>
    <w:rsid w:val="00337537"/>
    <w:rsid w:val="00337572"/>
    <w:rsid w:val="003379AE"/>
    <w:rsid w:val="003407EF"/>
    <w:rsid w:val="00340B86"/>
    <w:rsid w:val="003414BF"/>
    <w:rsid w:val="00342607"/>
    <w:rsid w:val="00342C37"/>
    <w:rsid w:val="00343552"/>
    <w:rsid w:val="0034437C"/>
    <w:rsid w:val="00344893"/>
    <w:rsid w:val="0034540B"/>
    <w:rsid w:val="00345743"/>
    <w:rsid w:val="00345B34"/>
    <w:rsid w:val="00345D5B"/>
    <w:rsid w:val="00345DEF"/>
    <w:rsid w:val="00346292"/>
    <w:rsid w:val="00346341"/>
    <w:rsid w:val="00347363"/>
    <w:rsid w:val="00347C8A"/>
    <w:rsid w:val="00347DFD"/>
    <w:rsid w:val="00350081"/>
    <w:rsid w:val="00350E9B"/>
    <w:rsid w:val="0035116D"/>
    <w:rsid w:val="003519DD"/>
    <w:rsid w:val="00351A3C"/>
    <w:rsid w:val="003527E0"/>
    <w:rsid w:val="00352C4E"/>
    <w:rsid w:val="00353135"/>
    <w:rsid w:val="00353FC8"/>
    <w:rsid w:val="0035494C"/>
    <w:rsid w:val="00355242"/>
    <w:rsid w:val="00355B35"/>
    <w:rsid w:val="003562E2"/>
    <w:rsid w:val="003566FE"/>
    <w:rsid w:val="00356B90"/>
    <w:rsid w:val="00356D55"/>
    <w:rsid w:val="00356F7F"/>
    <w:rsid w:val="00357909"/>
    <w:rsid w:val="00360383"/>
    <w:rsid w:val="003605D5"/>
    <w:rsid w:val="00363518"/>
    <w:rsid w:val="00363E0F"/>
    <w:rsid w:val="00364591"/>
    <w:rsid w:val="00364668"/>
    <w:rsid w:val="003646DC"/>
    <w:rsid w:val="00364B56"/>
    <w:rsid w:val="003666F7"/>
    <w:rsid w:val="00366CC9"/>
    <w:rsid w:val="00366D85"/>
    <w:rsid w:val="003673F4"/>
    <w:rsid w:val="003677A2"/>
    <w:rsid w:val="003677C0"/>
    <w:rsid w:val="00367CA5"/>
    <w:rsid w:val="00371D04"/>
    <w:rsid w:val="00372849"/>
    <w:rsid w:val="00373085"/>
    <w:rsid w:val="0037412B"/>
    <w:rsid w:val="003741EF"/>
    <w:rsid w:val="003746D2"/>
    <w:rsid w:val="00374ACD"/>
    <w:rsid w:val="00374BDF"/>
    <w:rsid w:val="0037578E"/>
    <w:rsid w:val="00375D5F"/>
    <w:rsid w:val="003761E3"/>
    <w:rsid w:val="0037653C"/>
    <w:rsid w:val="00376C1D"/>
    <w:rsid w:val="0038035A"/>
    <w:rsid w:val="00380F31"/>
    <w:rsid w:val="00381033"/>
    <w:rsid w:val="00382AC1"/>
    <w:rsid w:val="00382D4E"/>
    <w:rsid w:val="0038303E"/>
    <w:rsid w:val="00383221"/>
    <w:rsid w:val="00383377"/>
    <w:rsid w:val="00383EDB"/>
    <w:rsid w:val="00384C45"/>
    <w:rsid w:val="00386393"/>
    <w:rsid w:val="003867B8"/>
    <w:rsid w:val="00387152"/>
    <w:rsid w:val="003879A7"/>
    <w:rsid w:val="00387DFB"/>
    <w:rsid w:val="00387ECC"/>
    <w:rsid w:val="00390980"/>
    <w:rsid w:val="0039121C"/>
    <w:rsid w:val="0039237C"/>
    <w:rsid w:val="00392936"/>
    <w:rsid w:val="00393756"/>
    <w:rsid w:val="003941B6"/>
    <w:rsid w:val="00395392"/>
    <w:rsid w:val="00395884"/>
    <w:rsid w:val="00397434"/>
    <w:rsid w:val="003A023A"/>
    <w:rsid w:val="003A0531"/>
    <w:rsid w:val="003A1A5B"/>
    <w:rsid w:val="003A1B69"/>
    <w:rsid w:val="003A20CF"/>
    <w:rsid w:val="003A223D"/>
    <w:rsid w:val="003A3361"/>
    <w:rsid w:val="003A36DA"/>
    <w:rsid w:val="003A3956"/>
    <w:rsid w:val="003A4280"/>
    <w:rsid w:val="003A42C0"/>
    <w:rsid w:val="003A5B5F"/>
    <w:rsid w:val="003A673A"/>
    <w:rsid w:val="003B0496"/>
    <w:rsid w:val="003B04BE"/>
    <w:rsid w:val="003B0DFB"/>
    <w:rsid w:val="003B15FA"/>
    <w:rsid w:val="003B1D23"/>
    <w:rsid w:val="003B1E80"/>
    <w:rsid w:val="003B3955"/>
    <w:rsid w:val="003B4C60"/>
    <w:rsid w:val="003B56ED"/>
    <w:rsid w:val="003B5747"/>
    <w:rsid w:val="003B5A35"/>
    <w:rsid w:val="003B5AB5"/>
    <w:rsid w:val="003B5AE9"/>
    <w:rsid w:val="003B5D2E"/>
    <w:rsid w:val="003B6D85"/>
    <w:rsid w:val="003B7DB9"/>
    <w:rsid w:val="003B7DD1"/>
    <w:rsid w:val="003B7DD4"/>
    <w:rsid w:val="003B7E36"/>
    <w:rsid w:val="003C06AE"/>
    <w:rsid w:val="003C08A2"/>
    <w:rsid w:val="003C0C34"/>
    <w:rsid w:val="003C0C8C"/>
    <w:rsid w:val="003C25C8"/>
    <w:rsid w:val="003C274B"/>
    <w:rsid w:val="003C3232"/>
    <w:rsid w:val="003C3A94"/>
    <w:rsid w:val="003C3FF2"/>
    <w:rsid w:val="003C4B0B"/>
    <w:rsid w:val="003C4C35"/>
    <w:rsid w:val="003C53AD"/>
    <w:rsid w:val="003C5705"/>
    <w:rsid w:val="003C5B34"/>
    <w:rsid w:val="003C6856"/>
    <w:rsid w:val="003C7238"/>
    <w:rsid w:val="003C7AC2"/>
    <w:rsid w:val="003D05DE"/>
    <w:rsid w:val="003D0934"/>
    <w:rsid w:val="003D0964"/>
    <w:rsid w:val="003D1DC7"/>
    <w:rsid w:val="003D3030"/>
    <w:rsid w:val="003D318B"/>
    <w:rsid w:val="003D3580"/>
    <w:rsid w:val="003D3765"/>
    <w:rsid w:val="003D3794"/>
    <w:rsid w:val="003D37FA"/>
    <w:rsid w:val="003D401D"/>
    <w:rsid w:val="003D43DF"/>
    <w:rsid w:val="003D4F66"/>
    <w:rsid w:val="003D54EB"/>
    <w:rsid w:val="003D56CD"/>
    <w:rsid w:val="003D5FF6"/>
    <w:rsid w:val="003D62D0"/>
    <w:rsid w:val="003D62FC"/>
    <w:rsid w:val="003D6BAD"/>
    <w:rsid w:val="003D6F7F"/>
    <w:rsid w:val="003D75F3"/>
    <w:rsid w:val="003E0A5E"/>
    <w:rsid w:val="003E286F"/>
    <w:rsid w:val="003E2DB7"/>
    <w:rsid w:val="003E3093"/>
    <w:rsid w:val="003E48BC"/>
    <w:rsid w:val="003E4E04"/>
    <w:rsid w:val="003E4E66"/>
    <w:rsid w:val="003E5048"/>
    <w:rsid w:val="003E514B"/>
    <w:rsid w:val="003E6190"/>
    <w:rsid w:val="003E61E7"/>
    <w:rsid w:val="003E7667"/>
    <w:rsid w:val="003E76D2"/>
    <w:rsid w:val="003E7A60"/>
    <w:rsid w:val="003E7F3B"/>
    <w:rsid w:val="003F0493"/>
    <w:rsid w:val="003F0791"/>
    <w:rsid w:val="003F1943"/>
    <w:rsid w:val="003F1B65"/>
    <w:rsid w:val="003F1CA5"/>
    <w:rsid w:val="003F22F0"/>
    <w:rsid w:val="003F2724"/>
    <w:rsid w:val="003F3368"/>
    <w:rsid w:val="003F3614"/>
    <w:rsid w:val="003F4EA5"/>
    <w:rsid w:val="003F5A30"/>
    <w:rsid w:val="003F650C"/>
    <w:rsid w:val="003F73CD"/>
    <w:rsid w:val="00400B32"/>
    <w:rsid w:val="00400B78"/>
    <w:rsid w:val="00401208"/>
    <w:rsid w:val="0040242C"/>
    <w:rsid w:val="004025AB"/>
    <w:rsid w:val="004025D9"/>
    <w:rsid w:val="00402DE1"/>
    <w:rsid w:val="00402F80"/>
    <w:rsid w:val="00403AAC"/>
    <w:rsid w:val="00404058"/>
    <w:rsid w:val="004041CA"/>
    <w:rsid w:val="00404B33"/>
    <w:rsid w:val="00404C26"/>
    <w:rsid w:val="00406E17"/>
    <w:rsid w:val="00407B54"/>
    <w:rsid w:val="00410242"/>
    <w:rsid w:val="0041042F"/>
    <w:rsid w:val="0041063F"/>
    <w:rsid w:val="00412EC4"/>
    <w:rsid w:val="004130C6"/>
    <w:rsid w:val="0041396D"/>
    <w:rsid w:val="00413CDF"/>
    <w:rsid w:val="00413D0C"/>
    <w:rsid w:val="00413F89"/>
    <w:rsid w:val="00414390"/>
    <w:rsid w:val="00414653"/>
    <w:rsid w:val="00414A31"/>
    <w:rsid w:val="00416926"/>
    <w:rsid w:val="00416C86"/>
    <w:rsid w:val="00417E67"/>
    <w:rsid w:val="00420350"/>
    <w:rsid w:val="004203E4"/>
    <w:rsid w:val="004205D0"/>
    <w:rsid w:val="0042109C"/>
    <w:rsid w:val="00421C32"/>
    <w:rsid w:val="00421E51"/>
    <w:rsid w:val="00421EBC"/>
    <w:rsid w:val="00422278"/>
    <w:rsid w:val="004225A1"/>
    <w:rsid w:val="00422AF9"/>
    <w:rsid w:val="004233DD"/>
    <w:rsid w:val="004233F0"/>
    <w:rsid w:val="004233FC"/>
    <w:rsid w:val="00423BFF"/>
    <w:rsid w:val="00424389"/>
    <w:rsid w:val="0042438E"/>
    <w:rsid w:val="004245C3"/>
    <w:rsid w:val="00424C6B"/>
    <w:rsid w:val="00424DB2"/>
    <w:rsid w:val="00424E7F"/>
    <w:rsid w:val="00425349"/>
    <w:rsid w:val="00425572"/>
    <w:rsid w:val="0042603B"/>
    <w:rsid w:val="0042619A"/>
    <w:rsid w:val="004268B8"/>
    <w:rsid w:val="00426E3E"/>
    <w:rsid w:val="0042780E"/>
    <w:rsid w:val="00427ED1"/>
    <w:rsid w:val="0043044B"/>
    <w:rsid w:val="004311C4"/>
    <w:rsid w:val="0043177D"/>
    <w:rsid w:val="00431B6F"/>
    <w:rsid w:val="00432205"/>
    <w:rsid w:val="00432A98"/>
    <w:rsid w:val="00433D34"/>
    <w:rsid w:val="00433D89"/>
    <w:rsid w:val="00434FF5"/>
    <w:rsid w:val="00435018"/>
    <w:rsid w:val="004350DF"/>
    <w:rsid w:val="004354B8"/>
    <w:rsid w:val="00435880"/>
    <w:rsid w:val="00435CDA"/>
    <w:rsid w:val="0043706F"/>
    <w:rsid w:val="00437AB4"/>
    <w:rsid w:val="0044018D"/>
    <w:rsid w:val="004401B6"/>
    <w:rsid w:val="00440B99"/>
    <w:rsid w:val="00440E20"/>
    <w:rsid w:val="00441085"/>
    <w:rsid w:val="004418D2"/>
    <w:rsid w:val="00441922"/>
    <w:rsid w:val="00442E40"/>
    <w:rsid w:val="00442F50"/>
    <w:rsid w:val="00443816"/>
    <w:rsid w:val="004439D1"/>
    <w:rsid w:val="004444E9"/>
    <w:rsid w:val="0044468F"/>
    <w:rsid w:val="00444CF3"/>
    <w:rsid w:val="0044526E"/>
    <w:rsid w:val="00445291"/>
    <w:rsid w:val="00445651"/>
    <w:rsid w:val="004462F9"/>
    <w:rsid w:val="00446D3F"/>
    <w:rsid w:val="00446F39"/>
    <w:rsid w:val="004470E2"/>
    <w:rsid w:val="00447448"/>
    <w:rsid w:val="0044744D"/>
    <w:rsid w:val="00447E4B"/>
    <w:rsid w:val="0045020F"/>
    <w:rsid w:val="00450607"/>
    <w:rsid w:val="00450BE1"/>
    <w:rsid w:val="00450D66"/>
    <w:rsid w:val="004532FF"/>
    <w:rsid w:val="004537C4"/>
    <w:rsid w:val="00453EE7"/>
    <w:rsid w:val="0045530B"/>
    <w:rsid w:val="004559F5"/>
    <w:rsid w:val="00455EFF"/>
    <w:rsid w:val="004567A4"/>
    <w:rsid w:val="00456B1D"/>
    <w:rsid w:val="00457719"/>
    <w:rsid w:val="00457B55"/>
    <w:rsid w:val="00457BAE"/>
    <w:rsid w:val="00457E47"/>
    <w:rsid w:val="00461145"/>
    <w:rsid w:val="0046117D"/>
    <w:rsid w:val="00461211"/>
    <w:rsid w:val="0046123B"/>
    <w:rsid w:val="004612A4"/>
    <w:rsid w:val="00461F35"/>
    <w:rsid w:val="004620C2"/>
    <w:rsid w:val="004628C0"/>
    <w:rsid w:val="004628E3"/>
    <w:rsid w:val="00463062"/>
    <w:rsid w:val="00463D7D"/>
    <w:rsid w:val="0046402D"/>
    <w:rsid w:val="00464BCA"/>
    <w:rsid w:val="00464BD5"/>
    <w:rsid w:val="004659EE"/>
    <w:rsid w:val="00465ADE"/>
    <w:rsid w:val="00466511"/>
    <w:rsid w:val="00466C50"/>
    <w:rsid w:val="0046701A"/>
    <w:rsid w:val="00467599"/>
    <w:rsid w:val="00467665"/>
    <w:rsid w:val="00467D38"/>
    <w:rsid w:val="00470762"/>
    <w:rsid w:val="00470C5B"/>
    <w:rsid w:val="004713AC"/>
    <w:rsid w:val="0047176C"/>
    <w:rsid w:val="00471EE2"/>
    <w:rsid w:val="00472082"/>
    <w:rsid w:val="00472733"/>
    <w:rsid w:val="00472784"/>
    <w:rsid w:val="004763A3"/>
    <w:rsid w:val="00476DFC"/>
    <w:rsid w:val="0047700F"/>
    <w:rsid w:val="00480D11"/>
    <w:rsid w:val="00481FB6"/>
    <w:rsid w:val="0048271E"/>
    <w:rsid w:val="0048274A"/>
    <w:rsid w:val="0048329A"/>
    <w:rsid w:val="00483440"/>
    <w:rsid w:val="00484851"/>
    <w:rsid w:val="0048712C"/>
    <w:rsid w:val="00487EBA"/>
    <w:rsid w:val="00490BA1"/>
    <w:rsid w:val="00490E47"/>
    <w:rsid w:val="0049106A"/>
    <w:rsid w:val="00492392"/>
    <w:rsid w:val="00492A36"/>
    <w:rsid w:val="00493048"/>
    <w:rsid w:val="00493204"/>
    <w:rsid w:val="00493B22"/>
    <w:rsid w:val="00493E42"/>
    <w:rsid w:val="00494A87"/>
    <w:rsid w:val="00494B8C"/>
    <w:rsid w:val="00494DBF"/>
    <w:rsid w:val="00494F4E"/>
    <w:rsid w:val="00495303"/>
    <w:rsid w:val="004956A5"/>
    <w:rsid w:val="00495BEC"/>
    <w:rsid w:val="00496183"/>
    <w:rsid w:val="00496D6A"/>
    <w:rsid w:val="00496E92"/>
    <w:rsid w:val="004A051E"/>
    <w:rsid w:val="004A08C7"/>
    <w:rsid w:val="004A0DBC"/>
    <w:rsid w:val="004A0EB1"/>
    <w:rsid w:val="004A0FE0"/>
    <w:rsid w:val="004A1819"/>
    <w:rsid w:val="004A2742"/>
    <w:rsid w:val="004A3C6C"/>
    <w:rsid w:val="004A3F59"/>
    <w:rsid w:val="004A4453"/>
    <w:rsid w:val="004A510E"/>
    <w:rsid w:val="004A5951"/>
    <w:rsid w:val="004A5C78"/>
    <w:rsid w:val="004A626D"/>
    <w:rsid w:val="004A62F6"/>
    <w:rsid w:val="004A6C7F"/>
    <w:rsid w:val="004A7221"/>
    <w:rsid w:val="004A74DC"/>
    <w:rsid w:val="004A7700"/>
    <w:rsid w:val="004A7701"/>
    <w:rsid w:val="004A7A60"/>
    <w:rsid w:val="004B0BAA"/>
    <w:rsid w:val="004B1486"/>
    <w:rsid w:val="004B1538"/>
    <w:rsid w:val="004B1B20"/>
    <w:rsid w:val="004B1FBC"/>
    <w:rsid w:val="004B2006"/>
    <w:rsid w:val="004B26CB"/>
    <w:rsid w:val="004B30B0"/>
    <w:rsid w:val="004B3DF2"/>
    <w:rsid w:val="004B4531"/>
    <w:rsid w:val="004B539C"/>
    <w:rsid w:val="004B6956"/>
    <w:rsid w:val="004B6F80"/>
    <w:rsid w:val="004B7A99"/>
    <w:rsid w:val="004B7B0C"/>
    <w:rsid w:val="004C064A"/>
    <w:rsid w:val="004C0722"/>
    <w:rsid w:val="004C0AB8"/>
    <w:rsid w:val="004C17E9"/>
    <w:rsid w:val="004C18D7"/>
    <w:rsid w:val="004C2170"/>
    <w:rsid w:val="004C2346"/>
    <w:rsid w:val="004C38B1"/>
    <w:rsid w:val="004C4338"/>
    <w:rsid w:val="004C45CF"/>
    <w:rsid w:val="004C5130"/>
    <w:rsid w:val="004C59F2"/>
    <w:rsid w:val="004C6D9C"/>
    <w:rsid w:val="004C7327"/>
    <w:rsid w:val="004C7A6D"/>
    <w:rsid w:val="004D04FC"/>
    <w:rsid w:val="004D166E"/>
    <w:rsid w:val="004D2E26"/>
    <w:rsid w:val="004D2EF8"/>
    <w:rsid w:val="004D349E"/>
    <w:rsid w:val="004D4DEF"/>
    <w:rsid w:val="004D5030"/>
    <w:rsid w:val="004D5410"/>
    <w:rsid w:val="004D5539"/>
    <w:rsid w:val="004D58E5"/>
    <w:rsid w:val="004D5F8D"/>
    <w:rsid w:val="004D6219"/>
    <w:rsid w:val="004D62D3"/>
    <w:rsid w:val="004D67C2"/>
    <w:rsid w:val="004D6A90"/>
    <w:rsid w:val="004D77C0"/>
    <w:rsid w:val="004D79A4"/>
    <w:rsid w:val="004E28AF"/>
    <w:rsid w:val="004E28E7"/>
    <w:rsid w:val="004E3207"/>
    <w:rsid w:val="004E39F3"/>
    <w:rsid w:val="004E3DA4"/>
    <w:rsid w:val="004E50B3"/>
    <w:rsid w:val="004E52ED"/>
    <w:rsid w:val="004E60B6"/>
    <w:rsid w:val="004E66C3"/>
    <w:rsid w:val="004E7930"/>
    <w:rsid w:val="004E7CE0"/>
    <w:rsid w:val="004F1E93"/>
    <w:rsid w:val="004F2246"/>
    <w:rsid w:val="004F26AF"/>
    <w:rsid w:val="004F28BC"/>
    <w:rsid w:val="004F3378"/>
    <w:rsid w:val="004F3C4D"/>
    <w:rsid w:val="004F572F"/>
    <w:rsid w:val="004F59DA"/>
    <w:rsid w:val="004F6414"/>
    <w:rsid w:val="004F727C"/>
    <w:rsid w:val="004F7497"/>
    <w:rsid w:val="004F7532"/>
    <w:rsid w:val="004F758B"/>
    <w:rsid w:val="004F7D3B"/>
    <w:rsid w:val="0050096A"/>
    <w:rsid w:val="00501D8A"/>
    <w:rsid w:val="00502B20"/>
    <w:rsid w:val="00502FE5"/>
    <w:rsid w:val="00503021"/>
    <w:rsid w:val="00503033"/>
    <w:rsid w:val="00503923"/>
    <w:rsid w:val="00503D36"/>
    <w:rsid w:val="00503EAC"/>
    <w:rsid w:val="005042E8"/>
    <w:rsid w:val="00504FE5"/>
    <w:rsid w:val="00505D0D"/>
    <w:rsid w:val="00507313"/>
    <w:rsid w:val="005073AF"/>
    <w:rsid w:val="005078A5"/>
    <w:rsid w:val="0051008A"/>
    <w:rsid w:val="00510657"/>
    <w:rsid w:val="005106DA"/>
    <w:rsid w:val="00510C33"/>
    <w:rsid w:val="00511D17"/>
    <w:rsid w:val="00512757"/>
    <w:rsid w:val="00512F1E"/>
    <w:rsid w:val="00512F41"/>
    <w:rsid w:val="00513A36"/>
    <w:rsid w:val="00513DAC"/>
    <w:rsid w:val="00514BE7"/>
    <w:rsid w:val="00514E29"/>
    <w:rsid w:val="005150D7"/>
    <w:rsid w:val="00515365"/>
    <w:rsid w:val="005159F5"/>
    <w:rsid w:val="00515B2A"/>
    <w:rsid w:val="00517439"/>
    <w:rsid w:val="0051793C"/>
    <w:rsid w:val="00520702"/>
    <w:rsid w:val="0052143A"/>
    <w:rsid w:val="005218F9"/>
    <w:rsid w:val="005219C1"/>
    <w:rsid w:val="005222AB"/>
    <w:rsid w:val="005222EB"/>
    <w:rsid w:val="005229F5"/>
    <w:rsid w:val="0052336A"/>
    <w:rsid w:val="005244EA"/>
    <w:rsid w:val="005248AC"/>
    <w:rsid w:val="00525309"/>
    <w:rsid w:val="00525C36"/>
    <w:rsid w:val="00526AEC"/>
    <w:rsid w:val="00526BBB"/>
    <w:rsid w:val="00526E02"/>
    <w:rsid w:val="005277A3"/>
    <w:rsid w:val="00527909"/>
    <w:rsid w:val="00527C0A"/>
    <w:rsid w:val="00530C3B"/>
    <w:rsid w:val="005315B2"/>
    <w:rsid w:val="00532588"/>
    <w:rsid w:val="00532817"/>
    <w:rsid w:val="00532874"/>
    <w:rsid w:val="00532BEB"/>
    <w:rsid w:val="00533FFF"/>
    <w:rsid w:val="005360FE"/>
    <w:rsid w:val="00537D9C"/>
    <w:rsid w:val="005406CC"/>
    <w:rsid w:val="00540CF5"/>
    <w:rsid w:val="00540CF6"/>
    <w:rsid w:val="00540EDE"/>
    <w:rsid w:val="00541122"/>
    <w:rsid w:val="005415C4"/>
    <w:rsid w:val="00541D96"/>
    <w:rsid w:val="00542C6B"/>
    <w:rsid w:val="00542FFE"/>
    <w:rsid w:val="0054498E"/>
    <w:rsid w:val="00545FCC"/>
    <w:rsid w:val="00546053"/>
    <w:rsid w:val="00547B98"/>
    <w:rsid w:val="005500A8"/>
    <w:rsid w:val="00550240"/>
    <w:rsid w:val="005505EE"/>
    <w:rsid w:val="00550A4F"/>
    <w:rsid w:val="00551254"/>
    <w:rsid w:val="00551A43"/>
    <w:rsid w:val="00552037"/>
    <w:rsid w:val="00552367"/>
    <w:rsid w:val="005529D2"/>
    <w:rsid w:val="00552E81"/>
    <w:rsid w:val="00552F25"/>
    <w:rsid w:val="005543D5"/>
    <w:rsid w:val="00554601"/>
    <w:rsid w:val="00554E30"/>
    <w:rsid w:val="00554E5B"/>
    <w:rsid w:val="005557E1"/>
    <w:rsid w:val="00555CB7"/>
    <w:rsid w:val="00555D12"/>
    <w:rsid w:val="00555DF1"/>
    <w:rsid w:val="005561B4"/>
    <w:rsid w:val="00556AF8"/>
    <w:rsid w:val="00556C93"/>
    <w:rsid w:val="00557458"/>
    <w:rsid w:val="005575C4"/>
    <w:rsid w:val="0056036B"/>
    <w:rsid w:val="00560640"/>
    <w:rsid w:val="00560EFE"/>
    <w:rsid w:val="00561117"/>
    <w:rsid w:val="005618C4"/>
    <w:rsid w:val="00562925"/>
    <w:rsid w:val="00562A88"/>
    <w:rsid w:val="00562CFE"/>
    <w:rsid w:val="00562DE0"/>
    <w:rsid w:val="00563AB0"/>
    <w:rsid w:val="00563D54"/>
    <w:rsid w:val="0056407B"/>
    <w:rsid w:val="00564128"/>
    <w:rsid w:val="00564958"/>
    <w:rsid w:val="00564A07"/>
    <w:rsid w:val="00565568"/>
    <w:rsid w:val="005664CA"/>
    <w:rsid w:val="005670B8"/>
    <w:rsid w:val="005672FD"/>
    <w:rsid w:val="005674A0"/>
    <w:rsid w:val="00567598"/>
    <w:rsid w:val="00567796"/>
    <w:rsid w:val="00571433"/>
    <w:rsid w:val="005714E0"/>
    <w:rsid w:val="005716C8"/>
    <w:rsid w:val="00571A1B"/>
    <w:rsid w:val="00571F13"/>
    <w:rsid w:val="00571F6F"/>
    <w:rsid w:val="00573AA8"/>
    <w:rsid w:val="00573B2E"/>
    <w:rsid w:val="00573E64"/>
    <w:rsid w:val="00574114"/>
    <w:rsid w:val="0057419A"/>
    <w:rsid w:val="00574347"/>
    <w:rsid w:val="00574447"/>
    <w:rsid w:val="005745C2"/>
    <w:rsid w:val="00574D11"/>
    <w:rsid w:val="005753E6"/>
    <w:rsid w:val="00575E0D"/>
    <w:rsid w:val="00576972"/>
    <w:rsid w:val="00576F66"/>
    <w:rsid w:val="0057703D"/>
    <w:rsid w:val="00577581"/>
    <w:rsid w:val="0058015D"/>
    <w:rsid w:val="00582149"/>
    <w:rsid w:val="005823A2"/>
    <w:rsid w:val="00582545"/>
    <w:rsid w:val="00582ACE"/>
    <w:rsid w:val="00584455"/>
    <w:rsid w:val="005850CF"/>
    <w:rsid w:val="00586E88"/>
    <w:rsid w:val="005870A5"/>
    <w:rsid w:val="00587AEC"/>
    <w:rsid w:val="00587C00"/>
    <w:rsid w:val="00590373"/>
    <w:rsid w:val="0059063C"/>
    <w:rsid w:val="005906ED"/>
    <w:rsid w:val="00590897"/>
    <w:rsid w:val="00590A7B"/>
    <w:rsid w:val="00591682"/>
    <w:rsid w:val="005918FD"/>
    <w:rsid w:val="00591EEC"/>
    <w:rsid w:val="005930E5"/>
    <w:rsid w:val="00593F3F"/>
    <w:rsid w:val="0059440A"/>
    <w:rsid w:val="00594BF8"/>
    <w:rsid w:val="00594F50"/>
    <w:rsid w:val="00595C4E"/>
    <w:rsid w:val="00595CCF"/>
    <w:rsid w:val="005966F5"/>
    <w:rsid w:val="00596742"/>
    <w:rsid w:val="00596EAD"/>
    <w:rsid w:val="0059703C"/>
    <w:rsid w:val="005970CF"/>
    <w:rsid w:val="005972D5"/>
    <w:rsid w:val="005A02EB"/>
    <w:rsid w:val="005A0DCC"/>
    <w:rsid w:val="005A1451"/>
    <w:rsid w:val="005A16A4"/>
    <w:rsid w:val="005A19BF"/>
    <w:rsid w:val="005A1C32"/>
    <w:rsid w:val="005A2830"/>
    <w:rsid w:val="005A2B06"/>
    <w:rsid w:val="005A3C70"/>
    <w:rsid w:val="005A51E8"/>
    <w:rsid w:val="005A5722"/>
    <w:rsid w:val="005A5EFE"/>
    <w:rsid w:val="005A69E0"/>
    <w:rsid w:val="005A72F5"/>
    <w:rsid w:val="005A7902"/>
    <w:rsid w:val="005B01AA"/>
    <w:rsid w:val="005B0DAC"/>
    <w:rsid w:val="005B0EF4"/>
    <w:rsid w:val="005B1A1B"/>
    <w:rsid w:val="005B23A0"/>
    <w:rsid w:val="005B29B0"/>
    <w:rsid w:val="005B473F"/>
    <w:rsid w:val="005B494C"/>
    <w:rsid w:val="005B6AF4"/>
    <w:rsid w:val="005B6B0D"/>
    <w:rsid w:val="005B6C88"/>
    <w:rsid w:val="005C02EF"/>
    <w:rsid w:val="005C08B9"/>
    <w:rsid w:val="005C1AFF"/>
    <w:rsid w:val="005C3048"/>
    <w:rsid w:val="005C47E6"/>
    <w:rsid w:val="005C4BE7"/>
    <w:rsid w:val="005C51B8"/>
    <w:rsid w:val="005C5F79"/>
    <w:rsid w:val="005C6094"/>
    <w:rsid w:val="005C6235"/>
    <w:rsid w:val="005C6542"/>
    <w:rsid w:val="005D035A"/>
    <w:rsid w:val="005D0D1F"/>
    <w:rsid w:val="005D1104"/>
    <w:rsid w:val="005D17F8"/>
    <w:rsid w:val="005D2D44"/>
    <w:rsid w:val="005D2FF2"/>
    <w:rsid w:val="005D36D5"/>
    <w:rsid w:val="005D3FD0"/>
    <w:rsid w:val="005D4618"/>
    <w:rsid w:val="005D4787"/>
    <w:rsid w:val="005D5D43"/>
    <w:rsid w:val="005D61A4"/>
    <w:rsid w:val="005D630C"/>
    <w:rsid w:val="005D65BB"/>
    <w:rsid w:val="005D74C7"/>
    <w:rsid w:val="005D7C78"/>
    <w:rsid w:val="005E0E13"/>
    <w:rsid w:val="005E1558"/>
    <w:rsid w:val="005E26F7"/>
    <w:rsid w:val="005E2AF0"/>
    <w:rsid w:val="005E3284"/>
    <w:rsid w:val="005E3285"/>
    <w:rsid w:val="005E3822"/>
    <w:rsid w:val="005E414E"/>
    <w:rsid w:val="005E42B1"/>
    <w:rsid w:val="005E45B8"/>
    <w:rsid w:val="005E48EB"/>
    <w:rsid w:val="005E4AEF"/>
    <w:rsid w:val="005E5A50"/>
    <w:rsid w:val="005E6B10"/>
    <w:rsid w:val="005E6FA8"/>
    <w:rsid w:val="005E733E"/>
    <w:rsid w:val="005E7CA2"/>
    <w:rsid w:val="005F015B"/>
    <w:rsid w:val="005F01BD"/>
    <w:rsid w:val="005F08BB"/>
    <w:rsid w:val="005F0AC5"/>
    <w:rsid w:val="005F0C40"/>
    <w:rsid w:val="005F1EEB"/>
    <w:rsid w:val="005F271F"/>
    <w:rsid w:val="005F2BDB"/>
    <w:rsid w:val="005F36B6"/>
    <w:rsid w:val="005F378A"/>
    <w:rsid w:val="005F41F4"/>
    <w:rsid w:val="005F6B94"/>
    <w:rsid w:val="005F6E81"/>
    <w:rsid w:val="005F7893"/>
    <w:rsid w:val="005F78BC"/>
    <w:rsid w:val="005F7C8C"/>
    <w:rsid w:val="0060038B"/>
    <w:rsid w:val="00600E00"/>
    <w:rsid w:val="00601055"/>
    <w:rsid w:val="0060188D"/>
    <w:rsid w:val="0060192C"/>
    <w:rsid w:val="00601969"/>
    <w:rsid w:val="00602A2B"/>
    <w:rsid w:val="00602B07"/>
    <w:rsid w:val="006031EF"/>
    <w:rsid w:val="00604A46"/>
    <w:rsid w:val="00604D59"/>
    <w:rsid w:val="00604DD8"/>
    <w:rsid w:val="006050DF"/>
    <w:rsid w:val="00605314"/>
    <w:rsid w:val="00607948"/>
    <w:rsid w:val="006102A7"/>
    <w:rsid w:val="006105FE"/>
    <w:rsid w:val="0061072E"/>
    <w:rsid w:val="006123D9"/>
    <w:rsid w:val="00614641"/>
    <w:rsid w:val="00615145"/>
    <w:rsid w:val="00615233"/>
    <w:rsid w:val="00615716"/>
    <w:rsid w:val="00615931"/>
    <w:rsid w:val="00615F49"/>
    <w:rsid w:val="006160CB"/>
    <w:rsid w:val="00616B21"/>
    <w:rsid w:val="00616BB0"/>
    <w:rsid w:val="00616E8F"/>
    <w:rsid w:val="006176C6"/>
    <w:rsid w:val="00617BC1"/>
    <w:rsid w:val="006200D6"/>
    <w:rsid w:val="00620227"/>
    <w:rsid w:val="006207E5"/>
    <w:rsid w:val="00620C20"/>
    <w:rsid w:val="00621A2F"/>
    <w:rsid w:val="00621ACF"/>
    <w:rsid w:val="0062234F"/>
    <w:rsid w:val="00622BD3"/>
    <w:rsid w:val="00622CCD"/>
    <w:rsid w:val="00622D69"/>
    <w:rsid w:val="006235DA"/>
    <w:rsid w:val="00624686"/>
    <w:rsid w:val="00624C39"/>
    <w:rsid w:val="006253E1"/>
    <w:rsid w:val="006254C0"/>
    <w:rsid w:val="006259A0"/>
    <w:rsid w:val="00625C47"/>
    <w:rsid w:val="0062676F"/>
    <w:rsid w:val="00626CBA"/>
    <w:rsid w:val="00630AD0"/>
    <w:rsid w:val="006318CB"/>
    <w:rsid w:val="00631CB8"/>
    <w:rsid w:val="0063276E"/>
    <w:rsid w:val="00632A26"/>
    <w:rsid w:val="00632FBD"/>
    <w:rsid w:val="00633140"/>
    <w:rsid w:val="00633150"/>
    <w:rsid w:val="006342BC"/>
    <w:rsid w:val="00634E3A"/>
    <w:rsid w:val="006354F2"/>
    <w:rsid w:val="00635BB7"/>
    <w:rsid w:val="00635F3E"/>
    <w:rsid w:val="00636107"/>
    <w:rsid w:val="006362E5"/>
    <w:rsid w:val="0063686F"/>
    <w:rsid w:val="006370CB"/>
    <w:rsid w:val="00637D0B"/>
    <w:rsid w:val="00637D1D"/>
    <w:rsid w:val="00640DD6"/>
    <w:rsid w:val="0064182C"/>
    <w:rsid w:val="00641A0D"/>
    <w:rsid w:val="00642727"/>
    <w:rsid w:val="00642E77"/>
    <w:rsid w:val="00642FB7"/>
    <w:rsid w:val="00643655"/>
    <w:rsid w:val="00643D30"/>
    <w:rsid w:val="00643D82"/>
    <w:rsid w:val="00644046"/>
    <w:rsid w:val="00644834"/>
    <w:rsid w:val="00645924"/>
    <w:rsid w:val="00645E93"/>
    <w:rsid w:val="006471A1"/>
    <w:rsid w:val="00647653"/>
    <w:rsid w:val="00647826"/>
    <w:rsid w:val="00647844"/>
    <w:rsid w:val="00647C63"/>
    <w:rsid w:val="00650793"/>
    <w:rsid w:val="00651BCE"/>
    <w:rsid w:val="00651BF5"/>
    <w:rsid w:val="0065215F"/>
    <w:rsid w:val="006539FA"/>
    <w:rsid w:val="00654A03"/>
    <w:rsid w:val="00655518"/>
    <w:rsid w:val="00655AAC"/>
    <w:rsid w:val="00655B03"/>
    <w:rsid w:val="00655CD0"/>
    <w:rsid w:val="00656063"/>
    <w:rsid w:val="00656102"/>
    <w:rsid w:val="006564A9"/>
    <w:rsid w:val="006569B8"/>
    <w:rsid w:val="006574CB"/>
    <w:rsid w:val="00657AA8"/>
    <w:rsid w:val="00657ACB"/>
    <w:rsid w:val="00657B39"/>
    <w:rsid w:val="00657D32"/>
    <w:rsid w:val="0066104B"/>
    <w:rsid w:val="00661A05"/>
    <w:rsid w:val="006621BE"/>
    <w:rsid w:val="006622D4"/>
    <w:rsid w:val="006637B4"/>
    <w:rsid w:val="00663A30"/>
    <w:rsid w:val="00663A8D"/>
    <w:rsid w:val="00663B95"/>
    <w:rsid w:val="0066431D"/>
    <w:rsid w:val="00665891"/>
    <w:rsid w:val="006662AF"/>
    <w:rsid w:val="00666408"/>
    <w:rsid w:val="006667BB"/>
    <w:rsid w:val="0066792A"/>
    <w:rsid w:val="00667941"/>
    <w:rsid w:val="006679B5"/>
    <w:rsid w:val="00670C8F"/>
    <w:rsid w:val="00671B71"/>
    <w:rsid w:val="00672ED4"/>
    <w:rsid w:val="00673480"/>
    <w:rsid w:val="00673BEF"/>
    <w:rsid w:val="006743D2"/>
    <w:rsid w:val="006749CF"/>
    <w:rsid w:val="00675541"/>
    <w:rsid w:val="006756C0"/>
    <w:rsid w:val="00675767"/>
    <w:rsid w:val="00675C21"/>
    <w:rsid w:val="006762A7"/>
    <w:rsid w:val="00676459"/>
    <w:rsid w:val="00676896"/>
    <w:rsid w:val="006768FF"/>
    <w:rsid w:val="0067728D"/>
    <w:rsid w:val="0067752E"/>
    <w:rsid w:val="00677CA2"/>
    <w:rsid w:val="006802FD"/>
    <w:rsid w:val="006803E1"/>
    <w:rsid w:val="00680F2B"/>
    <w:rsid w:val="00681B1C"/>
    <w:rsid w:val="00681B47"/>
    <w:rsid w:val="00682ED6"/>
    <w:rsid w:val="00683A42"/>
    <w:rsid w:val="00683C3C"/>
    <w:rsid w:val="00683EF5"/>
    <w:rsid w:val="0068427C"/>
    <w:rsid w:val="00684AE2"/>
    <w:rsid w:val="00685294"/>
    <w:rsid w:val="00685861"/>
    <w:rsid w:val="006862A5"/>
    <w:rsid w:val="00687527"/>
    <w:rsid w:val="006903DC"/>
    <w:rsid w:val="00690433"/>
    <w:rsid w:val="00690F65"/>
    <w:rsid w:val="00691363"/>
    <w:rsid w:val="00692AEB"/>
    <w:rsid w:val="00693823"/>
    <w:rsid w:val="00693F37"/>
    <w:rsid w:val="0069417A"/>
    <w:rsid w:val="006941B5"/>
    <w:rsid w:val="0069469D"/>
    <w:rsid w:val="00694BC2"/>
    <w:rsid w:val="006952ED"/>
    <w:rsid w:val="00695B38"/>
    <w:rsid w:val="00696084"/>
    <w:rsid w:val="006968D3"/>
    <w:rsid w:val="00696D9A"/>
    <w:rsid w:val="00697F90"/>
    <w:rsid w:val="006A0BE5"/>
    <w:rsid w:val="006A174E"/>
    <w:rsid w:val="006A270A"/>
    <w:rsid w:val="006A2AEF"/>
    <w:rsid w:val="006A34DF"/>
    <w:rsid w:val="006A3637"/>
    <w:rsid w:val="006A3AE8"/>
    <w:rsid w:val="006A5246"/>
    <w:rsid w:val="006A5706"/>
    <w:rsid w:val="006A6634"/>
    <w:rsid w:val="006A69D1"/>
    <w:rsid w:val="006A6BFC"/>
    <w:rsid w:val="006A709D"/>
    <w:rsid w:val="006A72F8"/>
    <w:rsid w:val="006A773E"/>
    <w:rsid w:val="006B04B0"/>
    <w:rsid w:val="006B073F"/>
    <w:rsid w:val="006B0EBD"/>
    <w:rsid w:val="006B0FE0"/>
    <w:rsid w:val="006B119E"/>
    <w:rsid w:val="006B1893"/>
    <w:rsid w:val="006B19DA"/>
    <w:rsid w:val="006B1CBA"/>
    <w:rsid w:val="006B1FFF"/>
    <w:rsid w:val="006B21D5"/>
    <w:rsid w:val="006B251D"/>
    <w:rsid w:val="006B2A1F"/>
    <w:rsid w:val="006B2ECF"/>
    <w:rsid w:val="006B31ED"/>
    <w:rsid w:val="006B32C2"/>
    <w:rsid w:val="006B37AB"/>
    <w:rsid w:val="006B3AE1"/>
    <w:rsid w:val="006B436E"/>
    <w:rsid w:val="006B4518"/>
    <w:rsid w:val="006B4B99"/>
    <w:rsid w:val="006B4D88"/>
    <w:rsid w:val="006B4FDD"/>
    <w:rsid w:val="006B5252"/>
    <w:rsid w:val="006B5265"/>
    <w:rsid w:val="006B5EFE"/>
    <w:rsid w:val="006B61DB"/>
    <w:rsid w:val="006B63A3"/>
    <w:rsid w:val="006B6797"/>
    <w:rsid w:val="006B6842"/>
    <w:rsid w:val="006B6CC0"/>
    <w:rsid w:val="006B7629"/>
    <w:rsid w:val="006B78E4"/>
    <w:rsid w:val="006C0324"/>
    <w:rsid w:val="006C086D"/>
    <w:rsid w:val="006C1698"/>
    <w:rsid w:val="006C2170"/>
    <w:rsid w:val="006C27A0"/>
    <w:rsid w:val="006C2B6C"/>
    <w:rsid w:val="006C3442"/>
    <w:rsid w:val="006C5E80"/>
    <w:rsid w:val="006C6062"/>
    <w:rsid w:val="006C69BA"/>
    <w:rsid w:val="006C7638"/>
    <w:rsid w:val="006C7B9A"/>
    <w:rsid w:val="006D26C9"/>
    <w:rsid w:val="006D298A"/>
    <w:rsid w:val="006D2C87"/>
    <w:rsid w:val="006D3C65"/>
    <w:rsid w:val="006D4310"/>
    <w:rsid w:val="006D450E"/>
    <w:rsid w:val="006D4D57"/>
    <w:rsid w:val="006D571D"/>
    <w:rsid w:val="006D59C9"/>
    <w:rsid w:val="006D603E"/>
    <w:rsid w:val="006D689F"/>
    <w:rsid w:val="006D6B82"/>
    <w:rsid w:val="006D79A7"/>
    <w:rsid w:val="006E05A6"/>
    <w:rsid w:val="006E1286"/>
    <w:rsid w:val="006E1E65"/>
    <w:rsid w:val="006E1F67"/>
    <w:rsid w:val="006E2D38"/>
    <w:rsid w:val="006E314A"/>
    <w:rsid w:val="006E39E4"/>
    <w:rsid w:val="006E3F66"/>
    <w:rsid w:val="006E3FE5"/>
    <w:rsid w:val="006E425F"/>
    <w:rsid w:val="006E4473"/>
    <w:rsid w:val="006E4E0F"/>
    <w:rsid w:val="006E5AD0"/>
    <w:rsid w:val="006E5CE6"/>
    <w:rsid w:val="006E790D"/>
    <w:rsid w:val="006E7A5F"/>
    <w:rsid w:val="006F0E97"/>
    <w:rsid w:val="006F0FC5"/>
    <w:rsid w:val="006F1338"/>
    <w:rsid w:val="006F18F1"/>
    <w:rsid w:val="006F1FC3"/>
    <w:rsid w:val="006F2383"/>
    <w:rsid w:val="006F2470"/>
    <w:rsid w:val="006F2CA9"/>
    <w:rsid w:val="006F301A"/>
    <w:rsid w:val="006F4003"/>
    <w:rsid w:val="006F49C5"/>
    <w:rsid w:val="006F4D07"/>
    <w:rsid w:val="006F51AD"/>
    <w:rsid w:val="006F59ED"/>
    <w:rsid w:val="006F6896"/>
    <w:rsid w:val="006F69EA"/>
    <w:rsid w:val="006F6C29"/>
    <w:rsid w:val="006F6CD5"/>
    <w:rsid w:val="006F77F4"/>
    <w:rsid w:val="006F7A3F"/>
    <w:rsid w:val="00700188"/>
    <w:rsid w:val="00700377"/>
    <w:rsid w:val="00700B7A"/>
    <w:rsid w:val="007011C4"/>
    <w:rsid w:val="00701919"/>
    <w:rsid w:val="00701D33"/>
    <w:rsid w:val="0070239A"/>
    <w:rsid w:val="007025A7"/>
    <w:rsid w:val="00702FBB"/>
    <w:rsid w:val="00703B0C"/>
    <w:rsid w:val="00703C45"/>
    <w:rsid w:val="00704E67"/>
    <w:rsid w:val="00704FBD"/>
    <w:rsid w:val="0070517E"/>
    <w:rsid w:val="007054FE"/>
    <w:rsid w:val="00706BC7"/>
    <w:rsid w:val="00706F44"/>
    <w:rsid w:val="007076C0"/>
    <w:rsid w:val="00707856"/>
    <w:rsid w:val="00707C2B"/>
    <w:rsid w:val="00710641"/>
    <w:rsid w:val="00711381"/>
    <w:rsid w:val="00711523"/>
    <w:rsid w:val="00711857"/>
    <w:rsid w:val="00712F08"/>
    <w:rsid w:val="00712F79"/>
    <w:rsid w:val="00712FD2"/>
    <w:rsid w:val="007131FE"/>
    <w:rsid w:val="00714004"/>
    <w:rsid w:val="00714D70"/>
    <w:rsid w:val="00715A4F"/>
    <w:rsid w:val="00716722"/>
    <w:rsid w:val="00716A7A"/>
    <w:rsid w:val="00716AC0"/>
    <w:rsid w:val="00716ACA"/>
    <w:rsid w:val="00717638"/>
    <w:rsid w:val="007176AC"/>
    <w:rsid w:val="00717905"/>
    <w:rsid w:val="00717C3A"/>
    <w:rsid w:val="00717FC5"/>
    <w:rsid w:val="00721872"/>
    <w:rsid w:val="00722070"/>
    <w:rsid w:val="00722676"/>
    <w:rsid w:val="00722DEB"/>
    <w:rsid w:val="00723108"/>
    <w:rsid w:val="007238CD"/>
    <w:rsid w:val="00724460"/>
    <w:rsid w:val="007245A9"/>
    <w:rsid w:val="0072570B"/>
    <w:rsid w:val="00725716"/>
    <w:rsid w:val="0072620C"/>
    <w:rsid w:val="0072625E"/>
    <w:rsid w:val="00726745"/>
    <w:rsid w:val="00726F99"/>
    <w:rsid w:val="00727DA1"/>
    <w:rsid w:val="0073041C"/>
    <w:rsid w:val="007324DE"/>
    <w:rsid w:val="00732769"/>
    <w:rsid w:val="00732D42"/>
    <w:rsid w:val="00733021"/>
    <w:rsid w:val="0073396B"/>
    <w:rsid w:val="00733C11"/>
    <w:rsid w:val="00733ECF"/>
    <w:rsid w:val="00734352"/>
    <w:rsid w:val="0073477A"/>
    <w:rsid w:val="00735022"/>
    <w:rsid w:val="00735F66"/>
    <w:rsid w:val="007376E2"/>
    <w:rsid w:val="00740205"/>
    <w:rsid w:val="00741740"/>
    <w:rsid w:val="007419C9"/>
    <w:rsid w:val="00743525"/>
    <w:rsid w:val="00744D77"/>
    <w:rsid w:val="00744EE1"/>
    <w:rsid w:val="0074573E"/>
    <w:rsid w:val="00745A46"/>
    <w:rsid w:val="00745A64"/>
    <w:rsid w:val="00745B00"/>
    <w:rsid w:val="00746EBD"/>
    <w:rsid w:val="00747184"/>
    <w:rsid w:val="007472D8"/>
    <w:rsid w:val="00747E3F"/>
    <w:rsid w:val="007506A4"/>
    <w:rsid w:val="00751469"/>
    <w:rsid w:val="00753BE8"/>
    <w:rsid w:val="0075425C"/>
    <w:rsid w:val="0075478D"/>
    <w:rsid w:val="00754CDF"/>
    <w:rsid w:val="00755BD2"/>
    <w:rsid w:val="00755C12"/>
    <w:rsid w:val="00756AF7"/>
    <w:rsid w:val="00760021"/>
    <w:rsid w:val="0076189D"/>
    <w:rsid w:val="00761D42"/>
    <w:rsid w:val="00762078"/>
    <w:rsid w:val="007632BF"/>
    <w:rsid w:val="0076354F"/>
    <w:rsid w:val="00763F5C"/>
    <w:rsid w:val="00764EC5"/>
    <w:rsid w:val="00765670"/>
    <w:rsid w:val="00765909"/>
    <w:rsid w:val="00765BBF"/>
    <w:rsid w:val="007665C1"/>
    <w:rsid w:val="0076668F"/>
    <w:rsid w:val="00766A06"/>
    <w:rsid w:val="0076742B"/>
    <w:rsid w:val="00770204"/>
    <w:rsid w:val="00770514"/>
    <w:rsid w:val="00770627"/>
    <w:rsid w:val="0077082D"/>
    <w:rsid w:val="00770BF5"/>
    <w:rsid w:val="007712BB"/>
    <w:rsid w:val="00771815"/>
    <w:rsid w:val="00771A9A"/>
    <w:rsid w:val="00771CC7"/>
    <w:rsid w:val="00773023"/>
    <w:rsid w:val="007733A1"/>
    <w:rsid w:val="00773BFA"/>
    <w:rsid w:val="00773D13"/>
    <w:rsid w:val="00774248"/>
    <w:rsid w:val="007747E6"/>
    <w:rsid w:val="00774D11"/>
    <w:rsid w:val="00775487"/>
    <w:rsid w:val="00775847"/>
    <w:rsid w:val="00775B7D"/>
    <w:rsid w:val="00775FB1"/>
    <w:rsid w:val="00776585"/>
    <w:rsid w:val="00776CD5"/>
    <w:rsid w:val="00777832"/>
    <w:rsid w:val="007779A7"/>
    <w:rsid w:val="00777C4F"/>
    <w:rsid w:val="00781107"/>
    <w:rsid w:val="00781314"/>
    <w:rsid w:val="00781463"/>
    <w:rsid w:val="00781712"/>
    <w:rsid w:val="00781A6B"/>
    <w:rsid w:val="007820B7"/>
    <w:rsid w:val="00782358"/>
    <w:rsid w:val="0078237E"/>
    <w:rsid w:val="007824A7"/>
    <w:rsid w:val="00782A94"/>
    <w:rsid w:val="00783379"/>
    <w:rsid w:val="0078387A"/>
    <w:rsid w:val="00783E45"/>
    <w:rsid w:val="0078418F"/>
    <w:rsid w:val="0078521A"/>
    <w:rsid w:val="007853B6"/>
    <w:rsid w:val="00785D52"/>
    <w:rsid w:val="007863EA"/>
    <w:rsid w:val="00786654"/>
    <w:rsid w:val="00786B99"/>
    <w:rsid w:val="00787871"/>
    <w:rsid w:val="00787CFC"/>
    <w:rsid w:val="0079045B"/>
    <w:rsid w:val="00790525"/>
    <w:rsid w:val="007906E4"/>
    <w:rsid w:val="00791129"/>
    <w:rsid w:val="00791285"/>
    <w:rsid w:val="007912CA"/>
    <w:rsid w:val="00791386"/>
    <w:rsid w:val="007913C3"/>
    <w:rsid w:val="007914F8"/>
    <w:rsid w:val="00791530"/>
    <w:rsid w:val="00791F62"/>
    <w:rsid w:val="007922B0"/>
    <w:rsid w:val="00792941"/>
    <w:rsid w:val="007929FC"/>
    <w:rsid w:val="00792A86"/>
    <w:rsid w:val="00792B54"/>
    <w:rsid w:val="00792D11"/>
    <w:rsid w:val="007933F6"/>
    <w:rsid w:val="0079397D"/>
    <w:rsid w:val="00793EA8"/>
    <w:rsid w:val="00793F7B"/>
    <w:rsid w:val="007940FF"/>
    <w:rsid w:val="00794E73"/>
    <w:rsid w:val="00794EA8"/>
    <w:rsid w:val="0079652A"/>
    <w:rsid w:val="007A05CD"/>
    <w:rsid w:val="007A0BEE"/>
    <w:rsid w:val="007A1888"/>
    <w:rsid w:val="007A1E00"/>
    <w:rsid w:val="007A2348"/>
    <w:rsid w:val="007A27CD"/>
    <w:rsid w:val="007A322C"/>
    <w:rsid w:val="007A36C3"/>
    <w:rsid w:val="007A3807"/>
    <w:rsid w:val="007A4323"/>
    <w:rsid w:val="007A5648"/>
    <w:rsid w:val="007A5E47"/>
    <w:rsid w:val="007A5EB0"/>
    <w:rsid w:val="007A659C"/>
    <w:rsid w:val="007A6D2F"/>
    <w:rsid w:val="007A6FA3"/>
    <w:rsid w:val="007A7007"/>
    <w:rsid w:val="007A7FC3"/>
    <w:rsid w:val="007B08C0"/>
    <w:rsid w:val="007B0ED1"/>
    <w:rsid w:val="007B107C"/>
    <w:rsid w:val="007B27A0"/>
    <w:rsid w:val="007B4A9B"/>
    <w:rsid w:val="007B4EEC"/>
    <w:rsid w:val="007B5A8C"/>
    <w:rsid w:val="007B7D6B"/>
    <w:rsid w:val="007B7F01"/>
    <w:rsid w:val="007C0148"/>
    <w:rsid w:val="007C01BC"/>
    <w:rsid w:val="007C0C53"/>
    <w:rsid w:val="007C1C25"/>
    <w:rsid w:val="007C26B5"/>
    <w:rsid w:val="007C2BA7"/>
    <w:rsid w:val="007C3A75"/>
    <w:rsid w:val="007C3C1E"/>
    <w:rsid w:val="007C440B"/>
    <w:rsid w:val="007C4525"/>
    <w:rsid w:val="007C45D4"/>
    <w:rsid w:val="007C4F9B"/>
    <w:rsid w:val="007C642B"/>
    <w:rsid w:val="007C68C6"/>
    <w:rsid w:val="007C6C19"/>
    <w:rsid w:val="007C6FCF"/>
    <w:rsid w:val="007C766A"/>
    <w:rsid w:val="007C76BB"/>
    <w:rsid w:val="007C7F3C"/>
    <w:rsid w:val="007C7F9B"/>
    <w:rsid w:val="007D0433"/>
    <w:rsid w:val="007D0479"/>
    <w:rsid w:val="007D0A43"/>
    <w:rsid w:val="007D0AF9"/>
    <w:rsid w:val="007D1379"/>
    <w:rsid w:val="007D2A0D"/>
    <w:rsid w:val="007D2D1A"/>
    <w:rsid w:val="007D3F48"/>
    <w:rsid w:val="007D4057"/>
    <w:rsid w:val="007D488C"/>
    <w:rsid w:val="007D497E"/>
    <w:rsid w:val="007D4C97"/>
    <w:rsid w:val="007D51EA"/>
    <w:rsid w:val="007D5B7F"/>
    <w:rsid w:val="007D65EE"/>
    <w:rsid w:val="007D6671"/>
    <w:rsid w:val="007D68C4"/>
    <w:rsid w:val="007D7173"/>
    <w:rsid w:val="007D71C0"/>
    <w:rsid w:val="007D7527"/>
    <w:rsid w:val="007D756A"/>
    <w:rsid w:val="007D7872"/>
    <w:rsid w:val="007D7B51"/>
    <w:rsid w:val="007E0604"/>
    <w:rsid w:val="007E13CF"/>
    <w:rsid w:val="007E1CA6"/>
    <w:rsid w:val="007E2668"/>
    <w:rsid w:val="007E29A2"/>
    <w:rsid w:val="007E2B96"/>
    <w:rsid w:val="007E322C"/>
    <w:rsid w:val="007E3392"/>
    <w:rsid w:val="007E4148"/>
    <w:rsid w:val="007E48BF"/>
    <w:rsid w:val="007E49E5"/>
    <w:rsid w:val="007E4F18"/>
    <w:rsid w:val="007E4F1C"/>
    <w:rsid w:val="007E5762"/>
    <w:rsid w:val="007E5ED6"/>
    <w:rsid w:val="007E657A"/>
    <w:rsid w:val="007E6972"/>
    <w:rsid w:val="007E74EB"/>
    <w:rsid w:val="007E7535"/>
    <w:rsid w:val="007F019D"/>
    <w:rsid w:val="007F0B44"/>
    <w:rsid w:val="007F2400"/>
    <w:rsid w:val="007F2A42"/>
    <w:rsid w:val="007F2B05"/>
    <w:rsid w:val="007F39D6"/>
    <w:rsid w:val="007F3C03"/>
    <w:rsid w:val="007F41D4"/>
    <w:rsid w:val="007F433C"/>
    <w:rsid w:val="007F4EC4"/>
    <w:rsid w:val="007F5961"/>
    <w:rsid w:val="007F6108"/>
    <w:rsid w:val="007F626E"/>
    <w:rsid w:val="007F73C6"/>
    <w:rsid w:val="007F7422"/>
    <w:rsid w:val="007F744F"/>
    <w:rsid w:val="007F7E15"/>
    <w:rsid w:val="007F7E6C"/>
    <w:rsid w:val="008000A0"/>
    <w:rsid w:val="0080010C"/>
    <w:rsid w:val="00800A3A"/>
    <w:rsid w:val="00800D95"/>
    <w:rsid w:val="00801148"/>
    <w:rsid w:val="0080115D"/>
    <w:rsid w:val="0080140C"/>
    <w:rsid w:val="00801614"/>
    <w:rsid w:val="008017A1"/>
    <w:rsid w:val="008018E9"/>
    <w:rsid w:val="0080197D"/>
    <w:rsid w:val="008019C7"/>
    <w:rsid w:val="00802EFB"/>
    <w:rsid w:val="0080378D"/>
    <w:rsid w:val="00803D6C"/>
    <w:rsid w:val="00803E5E"/>
    <w:rsid w:val="00804954"/>
    <w:rsid w:val="00804BE8"/>
    <w:rsid w:val="00805D67"/>
    <w:rsid w:val="0080741C"/>
    <w:rsid w:val="0080777B"/>
    <w:rsid w:val="0081164B"/>
    <w:rsid w:val="00812608"/>
    <w:rsid w:val="00812698"/>
    <w:rsid w:val="008131FF"/>
    <w:rsid w:val="0081362D"/>
    <w:rsid w:val="00813D2C"/>
    <w:rsid w:val="00814735"/>
    <w:rsid w:val="00814B71"/>
    <w:rsid w:val="00814BEE"/>
    <w:rsid w:val="00814E17"/>
    <w:rsid w:val="0081530A"/>
    <w:rsid w:val="00815461"/>
    <w:rsid w:val="00815732"/>
    <w:rsid w:val="0081573A"/>
    <w:rsid w:val="008158CE"/>
    <w:rsid w:val="00815B7C"/>
    <w:rsid w:val="0081622B"/>
    <w:rsid w:val="008167CF"/>
    <w:rsid w:val="008168EF"/>
    <w:rsid w:val="0081727D"/>
    <w:rsid w:val="00817DCE"/>
    <w:rsid w:val="00820652"/>
    <w:rsid w:val="00820F6B"/>
    <w:rsid w:val="00820FA0"/>
    <w:rsid w:val="00821641"/>
    <w:rsid w:val="0082210D"/>
    <w:rsid w:val="0082299B"/>
    <w:rsid w:val="00823121"/>
    <w:rsid w:val="008233AE"/>
    <w:rsid w:val="00823742"/>
    <w:rsid w:val="0082584B"/>
    <w:rsid w:val="00825DB1"/>
    <w:rsid w:val="0082628B"/>
    <w:rsid w:val="00826CA1"/>
    <w:rsid w:val="00826CA4"/>
    <w:rsid w:val="008306A7"/>
    <w:rsid w:val="00830917"/>
    <w:rsid w:val="00831C24"/>
    <w:rsid w:val="00831F83"/>
    <w:rsid w:val="008326BE"/>
    <w:rsid w:val="00832E5B"/>
    <w:rsid w:val="008334EE"/>
    <w:rsid w:val="00833E83"/>
    <w:rsid w:val="00833EB2"/>
    <w:rsid w:val="00834411"/>
    <w:rsid w:val="00834799"/>
    <w:rsid w:val="00834A15"/>
    <w:rsid w:val="00834D06"/>
    <w:rsid w:val="00834EBA"/>
    <w:rsid w:val="00835333"/>
    <w:rsid w:val="0083545E"/>
    <w:rsid w:val="0083631A"/>
    <w:rsid w:val="00836F1C"/>
    <w:rsid w:val="008370AC"/>
    <w:rsid w:val="008372D7"/>
    <w:rsid w:val="0083732D"/>
    <w:rsid w:val="0084050A"/>
    <w:rsid w:val="00840AE5"/>
    <w:rsid w:val="00840B6B"/>
    <w:rsid w:val="00840F08"/>
    <w:rsid w:val="00840F1D"/>
    <w:rsid w:val="008411E6"/>
    <w:rsid w:val="0084157A"/>
    <w:rsid w:val="00842652"/>
    <w:rsid w:val="00842A92"/>
    <w:rsid w:val="00842A95"/>
    <w:rsid w:val="00842ACC"/>
    <w:rsid w:val="008432F0"/>
    <w:rsid w:val="00843FC3"/>
    <w:rsid w:val="00844BE0"/>
    <w:rsid w:val="00845583"/>
    <w:rsid w:val="00845B3E"/>
    <w:rsid w:val="00845B5D"/>
    <w:rsid w:val="00845B74"/>
    <w:rsid w:val="00845BE6"/>
    <w:rsid w:val="00845C0C"/>
    <w:rsid w:val="008460C5"/>
    <w:rsid w:val="008464B5"/>
    <w:rsid w:val="00846A5D"/>
    <w:rsid w:val="00846C2B"/>
    <w:rsid w:val="00847623"/>
    <w:rsid w:val="00847884"/>
    <w:rsid w:val="00847BC5"/>
    <w:rsid w:val="00847C9F"/>
    <w:rsid w:val="008501B9"/>
    <w:rsid w:val="008508AE"/>
    <w:rsid w:val="008508BF"/>
    <w:rsid w:val="00851240"/>
    <w:rsid w:val="008519CD"/>
    <w:rsid w:val="00852B89"/>
    <w:rsid w:val="00853373"/>
    <w:rsid w:val="00853BBC"/>
    <w:rsid w:val="00853DDF"/>
    <w:rsid w:val="008552E2"/>
    <w:rsid w:val="0085550C"/>
    <w:rsid w:val="00855944"/>
    <w:rsid w:val="008566FD"/>
    <w:rsid w:val="00856804"/>
    <w:rsid w:val="00856816"/>
    <w:rsid w:val="00856CA9"/>
    <w:rsid w:val="008574FB"/>
    <w:rsid w:val="0085757A"/>
    <w:rsid w:val="00857B1D"/>
    <w:rsid w:val="00860262"/>
    <w:rsid w:val="00860A41"/>
    <w:rsid w:val="00860C77"/>
    <w:rsid w:val="00861E62"/>
    <w:rsid w:val="008625F2"/>
    <w:rsid w:val="008626AA"/>
    <w:rsid w:val="00862D8A"/>
    <w:rsid w:val="008637F0"/>
    <w:rsid w:val="00863C81"/>
    <w:rsid w:val="00865239"/>
    <w:rsid w:val="0086551E"/>
    <w:rsid w:val="00866D7C"/>
    <w:rsid w:val="0086728E"/>
    <w:rsid w:val="008676E5"/>
    <w:rsid w:val="008678EE"/>
    <w:rsid w:val="00870D0E"/>
    <w:rsid w:val="00870D9D"/>
    <w:rsid w:val="00870FBF"/>
    <w:rsid w:val="00871972"/>
    <w:rsid w:val="00871AF2"/>
    <w:rsid w:val="0087299C"/>
    <w:rsid w:val="00872BEB"/>
    <w:rsid w:val="00872CF6"/>
    <w:rsid w:val="00872F1C"/>
    <w:rsid w:val="008734A5"/>
    <w:rsid w:val="0087468B"/>
    <w:rsid w:val="00874A65"/>
    <w:rsid w:val="0087585D"/>
    <w:rsid w:val="00875BE6"/>
    <w:rsid w:val="00876118"/>
    <w:rsid w:val="0087663E"/>
    <w:rsid w:val="008801D8"/>
    <w:rsid w:val="00881ACF"/>
    <w:rsid w:val="00882359"/>
    <w:rsid w:val="00883B7B"/>
    <w:rsid w:val="00884042"/>
    <w:rsid w:val="00884122"/>
    <w:rsid w:val="00884F5C"/>
    <w:rsid w:val="00885B72"/>
    <w:rsid w:val="00886A3A"/>
    <w:rsid w:val="00887A58"/>
    <w:rsid w:val="00887C3A"/>
    <w:rsid w:val="00890E2D"/>
    <w:rsid w:val="00891DD8"/>
    <w:rsid w:val="008920D1"/>
    <w:rsid w:val="008921B9"/>
    <w:rsid w:val="00893933"/>
    <w:rsid w:val="00893E4D"/>
    <w:rsid w:val="00894302"/>
    <w:rsid w:val="00894DAA"/>
    <w:rsid w:val="00894FB6"/>
    <w:rsid w:val="008955E3"/>
    <w:rsid w:val="00895B47"/>
    <w:rsid w:val="00895BBF"/>
    <w:rsid w:val="0089762E"/>
    <w:rsid w:val="00897A14"/>
    <w:rsid w:val="00897C32"/>
    <w:rsid w:val="008A0682"/>
    <w:rsid w:val="008A0C09"/>
    <w:rsid w:val="008A19A0"/>
    <w:rsid w:val="008A214E"/>
    <w:rsid w:val="008A2FD7"/>
    <w:rsid w:val="008A36CF"/>
    <w:rsid w:val="008A39F1"/>
    <w:rsid w:val="008A3C2C"/>
    <w:rsid w:val="008A3D4E"/>
    <w:rsid w:val="008A44D4"/>
    <w:rsid w:val="008A5080"/>
    <w:rsid w:val="008A539E"/>
    <w:rsid w:val="008A5DD4"/>
    <w:rsid w:val="008A660F"/>
    <w:rsid w:val="008A74E8"/>
    <w:rsid w:val="008A7D14"/>
    <w:rsid w:val="008B0741"/>
    <w:rsid w:val="008B0E2D"/>
    <w:rsid w:val="008B15AB"/>
    <w:rsid w:val="008B1D28"/>
    <w:rsid w:val="008B35FE"/>
    <w:rsid w:val="008B3A8F"/>
    <w:rsid w:val="008B3EAA"/>
    <w:rsid w:val="008B4009"/>
    <w:rsid w:val="008B5149"/>
    <w:rsid w:val="008B6052"/>
    <w:rsid w:val="008B688F"/>
    <w:rsid w:val="008B6A19"/>
    <w:rsid w:val="008B6FF9"/>
    <w:rsid w:val="008B70C5"/>
    <w:rsid w:val="008B7FE8"/>
    <w:rsid w:val="008C0DF1"/>
    <w:rsid w:val="008C14AD"/>
    <w:rsid w:val="008C20DB"/>
    <w:rsid w:val="008C25A2"/>
    <w:rsid w:val="008C2A05"/>
    <w:rsid w:val="008C3701"/>
    <w:rsid w:val="008C4C80"/>
    <w:rsid w:val="008C5C9D"/>
    <w:rsid w:val="008D12EE"/>
    <w:rsid w:val="008D320C"/>
    <w:rsid w:val="008D35CC"/>
    <w:rsid w:val="008D37F1"/>
    <w:rsid w:val="008D44D9"/>
    <w:rsid w:val="008D4917"/>
    <w:rsid w:val="008D49C3"/>
    <w:rsid w:val="008D4A29"/>
    <w:rsid w:val="008D4CB1"/>
    <w:rsid w:val="008D60D7"/>
    <w:rsid w:val="008D62E5"/>
    <w:rsid w:val="008D6425"/>
    <w:rsid w:val="008D65E2"/>
    <w:rsid w:val="008D6751"/>
    <w:rsid w:val="008D692F"/>
    <w:rsid w:val="008D6B25"/>
    <w:rsid w:val="008D7F2D"/>
    <w:rsid w:val="008E01C9"/>
    <w:rsid w:val="008E0309"/>
    <w:rsid w:val="008E0BAE"/>
    <w:rsid w:val="008E0C66"/>
    <w:rsid w:val="008E2091"/>
    <w:rsid w:val="008E275E"/>
    <w:rsid w:val="008E283E"/>
    <w:rsid w:val="008E2B31"/>
    <w:rsid w:val="008E2CF6"/>
    <w:rsid w:val="008E3081"/>
    <w:rsid w:val="008E370C"/>
    <w:rsid w:val="008E3AB0"/>
    <w:rsid w:val="008E3E82"/>
    <w:rsid w:val="008E474D"/>
    <w:rsid w:val="008E4B41"/>
    <w:rsid w:val="008E4B5E"/>
    <w:rsid w:val="008E4C1A"/>
    <w:rsid w:val="008E4DA4"/>
    <w:rsid w:val="008E519A"/>
    <w:rsid w:val="008E5599"/>
    <w:rsid w:val="008E628B"/>
    <w:rsid w:val="008E662A"/>
    <w:rsid w:val="008E7340"/>
    <w:rsid w:val="008E7A4F"/>
    <w:rsid w:val="008F045D"/>
    <w:rsid w:val="008F04EF"/>
    <w:rsid w:val="008F086E"/>
    <w:rsid w:val="008F087A"/>
    <w:rsid w:val="008F0A09"/>
    <w:rsid w:val="008F0A77"/>
    <w:rsid w:val="008F1553"/>
    <w:rsid w:val="008F2704"/>
    <w:rsid w:val="008F2D4C"/>
    <w:rsid w:val="008F3032"/>
    <w:rsid w:val="008F36B4"/>
    <w:rsid w:val="008F36F1"/>
    <w:rsid w:val="008F39AA"/>
    <w:rsid w:val="008F3F90"/>
    <w:rsid w:val="008F4231"/>
    <w:rsid w:val="008F4262"/>
    <w:rsid w:val="008F487D"/>
    <w:rsid w:val="008F532B"/>
    <w:rsid w:val="008F537B"/>
    <w:rsid w:val="008F5B66"/>
    <w:rsid w:val="008F6227"/>
    <w:rsid w:val="008F67E9"/>
    <w:rsid w:val="008F6D9E"/>
    <w:rsid w:val="008F725C"/>
    <w:rsid w:val="00900882"/>
    <w:rsid w:val="00900889"/>
    <w:rsid w:val="009009BD"/>
    <w:rsid w:val="00901E37"/>
    <w:rsid w:val="009022FF"/>
    <w:rsid w:val="00902495"/>
    <w:rsid w:val="0090249C"/>
    <w:rsid w:val="00902558"/>
    <w:rsid w:val="00902820"/>
    <w:rsid w:val="00902FA2"/>
    <w:rsid w:val="0090320F"/>
    <w:rsid w:val="009036D3"/>
    <w:rsid w:val="0090386F"/>
    <w:rsid w:val="009043C0"/>
    <w:rsid w:val="00905107"/>
    <w:rsid w:val="009059DA"/>
    <w:rsid w:val="00906346"/>
    <w:rsid w:val="00906DA7"/>
    <w:rsid w:val="009078C3"/>
    <w:rsid w:val="00907AF6"/>
    <w:rsid w:val="0091033A"/>
    <w:rsid w:val="00910628"/>
    <w:rsid w:val="00911CA0"/>
    <w:rsid w:val="009120CD"/>
    <w:rsid w:val="00912936"/>
    <w:rsid w:val="009129F0"/>
    <w:rsid w:val="00913885"/>
    <w:rsid w:val="00913A91"/>
    <w:rsid w:val="00913FCA"/>
    <w:rsid w:val="00914281"/>
    <w:rsid w:val="0091473F"/>
    <w:rsid w:val="00914C2D"/>
    <w:rsid w:val="00915711"/>
    <w:rsid w:val="009164C9"/>
    <w:rsid w:val="00916569"/>
    <w:rsid w:val="009172F7"/>
    <w:rsid w:val="00917CE9"/>
    <w:rsid w:val="00920B34"/>
    <w:rsid w:val="00921163"/>
    <w:rsid w:val="00921CD6"/>
    <w:rsid w:val="00921F67"/>
    <w:rsid w:val="009222B6"/>
    <w:rsid w:val="00923CED"/>
    <w:rsid w:val="00923EE9"/>
    <w:rsid w:val="00924F5D"/>
    <w:rsid w:val="00925E5C"/>
    <w:rsid w:val="0092606C"/>
    <w:rsid w:val="009261BA"/>
    <w:rsid w:val="00926C67"/>
    <w:rsid w:val="009270B4"/>
    <w:rsid w:val="0092754E"/>
    <w:rsid w:val="009301DA"/>
    <w:rsid w:val="0093023D"/>
    <w:rsid w:val="0093037B"/>
    <w:rsid w:val="009307CE"/>
    <w:rsid w:val="009308EB"/>
    <w:rsid w:val="00930C9B"/>
    <w:rsid w:val="00931989"/>
    <w:rsid w:val="009325E3"/>
    <w:rsid w:val="00932A68"/>
    <w:rsid w:val="00932E83"/>
    <w:rsid w:val="00932F38"/>
    <w:rsid w:val="0093347A"/>
    <w:rsid w:val="00933F02"/>
    <w:rsid w:val="00935C1D"/>
    <w:rsid w:val="00936184"/>
    <w:rsid w:val="00936760"/>
    <w:rsid w:val="00936CCA"/>
    <w:rsid w:val="0093781C"/>
    <w:rsid w:val="00937C46"/>
    <w:rsid w:val="00937D1C"/>
    <w:rsid w:val="00937DDF"/>
    <w:rsid w:val="009418B8"/>
    <w:rsid w:val="00941E92"/>
    <w:rsid w:val="00941FA8"/>
    <w:rsid w:val="00942747"/>
    <w:rsid w:val="00942982"/>
    <w:rsid w:val="00942D1B"/>
    <w:rsid w:val="00942ECA"/>
    <w:rsid w:val="00943512"/>
    <w:rsid w:val="00943534"/>
    <w:rsid w:val="009436E7"/>
    <w:rsid w:val="00943C91"/>
    <w:rsid w:val="00943DD7"/>
    <w:rsid w:val="00944BDA"/>
    <w:rsid w:val="0094589D"/>
    <w:rsid w:val="00945AB8"/>
    <w:rsid w:val="00945D32"/>
    <w:rsid w:val="00947127"/>
    <w:rsid w:val="0094712A"/>
    <w:rsid w:val="0094729E"/>
    <w:rsid w:val="00947F00"/>
    <w:rsid w:val="00950B4A"/>
    <w:rsid w:val="009510AA"/>
    <w:rsid w:val="00952FC6"/>
    <w:rsid w:val="00953402"/>
    <w:rsid w:val="00953A99"/>
    <w:rsid w:val="0095515A"/>
    <w:rsid w:val="00955362"/>
    <w:rsid w:val="00956FA9"/>
    <w:rsid w:val="00957B07"/>
    <w:rsid w:val="00957F9F"/>
    <w:rsid w:val="009602EF"/>
    <w:rsid w:val="0096065B"/>
    <w:rsid w:val="0096118C"/>
    <w:rsid w:val="00962ABD"/>
    <w:rsid w:val="00962C66"/>
    <w:rsid w:val="009630D1"/>
    <w:rsid w:val="00963E76"/>
    <w:rsid w:val="00964840"/>
    <w:rsid w:val="00964964"/>
    <w:rsid w:val="009649D9"/>
    <w:rsid w:val="0096571F"/>
    <w:rsid w:val="00965804"/>
    <w:rsid w:val="00965B1F"/>
    <w:rsid w:val="009660BA"/>
    <w:rsid w:val="00966257"/>
    <w:rsid w:val="00966519"/>
    <w:rsid w:val="00966777"/>
    <w:rsid w:val="00966B28"/>
    <w:rsid w:val="00967BC3"/>
    <w:rsid w:val="00970449"/>
    <w:rsid w:val="00971C7D"/>
    <w:rsid w:val="0097220D"/>
    <w:rsid w:val="00973517"/>
    <w:rsid w:val="009744EA"/>
    <w:rsid w:val="009753C6"/>
    <w:rsid w:val="00975634"/>
    <w:rsid w:val="00976EE0"/>
    <w:rsid w:val="009770A0"/>
    <w:rsid w:val="00980176"/>
    <w:rsid w:val="009806C5"/>
    <w:rsid w:val="009813D7"/>
    <w:rsid w:val="00982190"/>
    <w:rsid w:val="009829D7"/>
    <w:rsid w:val="00983FDC"/>
    <w:rsid w:val="0098492F"/>
    <w:rsid w:val="00984EC4"/>
    <w:rsid w:val="00985445"/>
    <w:rsid w:val="009855FC"/>
    <w:rsid w:val="009857FA"/>
    <w:rsid w:val="00985C10"/>
    <w:rsid w:val="0098623D"/>
    <w:rsid w:val="0098627C"/>
    <w:rsid w:val="00986448"/>
    <w:rsid w:val="009871ED"/>
    <w:rsid w:val="0098729C"/>
    <w:rsid w:val="00987665"/>
    <w:rsid w:val="0098786C"/>
    <w:rsid w:val="00987F18"/>
    <w:rsid w:val="00990436"/>
    <w:rsid w:val="0099070C"/>
    <w:rsid w:val="009908C5"/>
    <w:rsid w:val="00990F81"/>
    <w:rsid w:val="00991A69"/>
    <w:rsid w:val="00991B94"/>
    <w:rsid w:val="0099205B"/>
    <w:rsid w:val="00993B2A"/>
    <w:rsid w:val="00993DDA"/>
    <w:rsid w:val="00994B1B"/>
    <w:rsid w:val="00994DBC"/>
    <w:rsid w:val="009952A7"/>
    <w:rsid w:val="00995534"/>
    <w:rsid w:val="009959F5"/>
    <w:rsid w:val="0099613A"/>
    <w:rsid w:val="0099695E"/>
    <w:rsid w:val="00997AE1"/>
    <w:rsid w:val="009A0901"/>
    <w:rsid w:val="009A1382"/>
    <w:rsid w:val="009A257D"/>
    <w:rsid w:val="009A2C0B"/>
    <w:rsid w:val="009A2D88"/>
    <w:rsid w:val="009A33DC"/>
    <w:rsid w:val="009A3998"/>
    <w:rsid w:val="009A4124"/>
    <w:rsid w:val="009A4423"/>
    <w:rsid w:val="009A454C"/>
    <w:rsid w:val="009A46A3"/>
    <w:rsid w:val="009A5346"/>
    <w:rsid w:val="009A56DC"/>
    <w:rsid w:val="009A65EB"/>
    <w:rsid w:val="009A6824"/>
    <w:rsid w:val="009A6C01"/>
    <w:rsid w:val="009B009F"/>
    <w:rsid w:val="009B0496"/>
    <w:rsid w:val="009B04B8"/>
    <w:rsid w:val="009B0F9D"/>
    <w:rsid w:val="009B10E9"/>
    <w:rsid w:val="009B1A9D"/>
    <w:rsid w:val="009B3008"/>
    <w:rsid w:val="009B3D24"/>
    <w:rsid w:val="009B4162"/>
    <w:rsid w:val="009B4166"/>
    <w:rsid w:val="009B420E"/>
    <w:rsid w:val="009B5345"/>
    <w:rsid w:val="009B553E"/>
    <w:rsid w:val="009B599E"/>
    <w:rsid w:val="009B5E97"/>
    <w:rsid w:val="009B6131"/>
    <w:rsid w:val="009B61DE"/>
    <w:rsid w:val="009B6526"/>
    <w:rsid w:val="009B66D8"/>
    <w:rsid w:val="009B6E38"/>
    <w:rsid w:val="009B75A4"/>
    <w:rsid w:val="009B7C13"/>
    <w:rsid w:val="009B7D30"/>
    <w:rsid w:val="009C066A"/>
    <w:rsid w:val="009C162C"/>
    <w:rsid w:val="009C1B11"/>
    <w:rsid w:val="009C247D"/>
    <w:rsid w:val="009C33BB"/>
    <w:rsid w:val="009C3463"/>
    <w:rsid w:val="009C3A3D"/>
    <w:rsid w:val="009C4FD2"/>
    <w:rsid w:val="009C5A67"/>
    <w:rsid w:val="009C5AA6"/>
    <w:rsid w:val="009C6DA2"/>
    <w:rsid w:val="009C735E"/>
    <w:rsid w:val="009D0112"/>
    <w:rsid w:val="009D06FE"/>
    <w:rsid w:val="009D07A6"/>
    <w:rsid w:val="009D0A15"/>
    <w:rsid w:val="009D0E0B"/>
    <w:rsid w:val="009D148B"/>
    <w:rsid w:val="009D1650"/>
    <w:rsid w:val="009D1A86"/>
    <w:rsid w:val="009D2957"/>
    <w:rsid w:val="009D2A03"/>
    <w:rsid w:val="009D3420"/>
    <w:rsid w:val="009D4958"/>
    <w:rsid w:val="009D4FAD"/>
    <w:rsid w:val="009D5F16"/>
    <w:rsid w:val="009D6CEB"/>
    <w:rsid w:val="009D6CF6"/>
    <w:rsid w:val="009D7005"/>
    <w:rsid w:val="009D7600"/>
    <w:rsid w:val="009E0C43"/>
    <w:rsid w:val="009E1A35"/>
    <w:rsid w:val="009E24A1"/>
    <w:rsid w:val="009E2BC2"/>
    <w:rsid w:val="009E3E95"/>
    <w:rsid w:val="009E48FF"/>
    <w:rsid w:val="009E4B24"/>
    <w:rsid w:val="009E4BAA"/>
    <w:rsid w:val="009E5243"/>
    <w:rsid w:val="009E53BA"/>
    <w:rsid w:val="009E552A"/>
    <w:rsid w:val="009E55D5"/>
    <w:rsid w:val="009E644D"/>
    <w:rsid w:val="009E6E06"/>
    <w:rsid w:val="009E77BC"/>
    <w:rsid w:val="009F02C6"/>
    <w:rsid w:val="009F088F"/>
    <w:rsid w:val="009F0C73"/>
    <w:rsid w:val="009F10CE"/>
    <w:rsid w:val="009F145A"/>
    <w:rsid w:val="009F229F"/>
    <w:rsid w:val="009F22BB"/>
    <w:rsid w:val="009F22DE"/>
    <w:rsid w:val="009F3D8E"/>
    <w:rsid w:val="009F4114"/>
    <w:rsid w:val="009F4344"/>
    <w:rsid w:val="009F4D10"/>
    <w:rsid w:val="009F4F9A"/>
    <w:rsid w:val="009F57DE"/>
    <w:rsid w:val="009F5828"/>
    <w:rsid w:val="009F5873"/>
    <w:rsid w:val="009F5CB1"/>
    <w:rsid w:val="009F5FC5"/>
    <w:rsid w:val="009F61FA"/>
    <w:rsid w:val="009F668C"/>
    <w:rsid w:val="009F7289"/>
    <w:rsid w:val="009F7897"/>
    <w:rsid w:val="00A00458"/>
    <w:rsid w:val="00A0100F"/>
    <w:rsid w:val="00A01D99"/>
    <w:rsid w:val="00A02175"/>
    <w:rsid w:val="00A02498"/>
    <w:rsid w:val="00A037A6"/>
    <w:rsid w:val="00A039C9"/>
    <w:rsid w:val="00A03A6D"/>
    <w:rsid w:val="00A048C2"/>
    <w:rsid w:val="00A0517C"/>
    <w:rsid w:val="00A05625"/>
    <w:rsid w:val="00A056BB"/>
    <w:rsid w:val="00A0600C"/>
    <w:rsid w:val="00A06A47"/>
    <w:rsid w:val="00A06C53"/>
    <w:rsid w:val="00A073BE"/>
    <w:rsid w:val="00A07A85"/>
    <w:rsid w:val="00A11838"/>
    <w:rsid w:val="00A11AE6"/>
    <w:rsid w:val="00A1349A"/>
    <w:rsid w:val="00A146A2"/>
    <w:rsid w:val="00A14748"/>
    <w:rsid w:val="00A149DE"/>
    <w:rsid w:val="00A14D6E"/>
    <w:rsid w:val="00A14FA7"/>
    <w:rsid w:val="00A158CE"/>
    <w:rsid w:val="00A16BA0"/>
    <w:rsid w:val="00A16C15"/>
    <w:rsid w:val="00A16DAD"/>
    <w:rsid w:val="00A16ED3"/>
    <w:rsid w:val="00A175C5"/>
    <w:rsid w:val="00A17F98"/>
    <w:rsid w:val="00A20139"/>
    <w:rsid w:val="00A20B92"/>
    <w:rsid w:val="00A21006"/>
    <w:rsid w:val="00A21484"/>
    <w:rsid w:val="00A219F1"/>
    <w:rsid w:val="00A21E6F"/>
    <w:rsid w:val="00A21F6C"/>
    <w:rsid w:val="00A2209D"/>
    <w:rsid w:val="00A22698"/>
    <w:rsid w:val="00A22B9B"/>
    <w:rsid w:val="00A23987"/>
    <w:rsid w:val="00A2419C"/>
    <w:rsid w:val="00A241D5"/>
    <w:rsid w:val="00A248BE"/>
    <w:rsid w:val="00A24C39"/>
    <w:rsid w:val="00A25533"/>
    <w:rsid w:val="00A25805"/>
    <w:rsid w:val="00A25890"/>
    <w:rsid w:val="00A25AC3"/>
    <w:rsid w:val="00A26CD4"/>
    <w:rsid w:val="00A2719C"/>
    <w:rsid w:val="00A27B4B"/>
    <w:rsid w:val="00A30483"/>
    <w:rsid w:val="00A304EA"/>
    <w:rsid w:val="00A30602"/>
    <w:rsid w:val="00A30616"/>
    <w:rsid w:val="00A313B7"/>
    <w:rsid w:val="00A32E74"/>
    <w:rsid w:val="00A333C2"/>
    <w:rsid w:val="00A33A88"/>
    <w:rsid w:val="00A33ABE"/>
    <w:rsid w:val="00A33D42"/>
    <w:rsid w:val="00A3474E"/>
    <w:rsid w:val="00A360EC"/>
    <w:rsid w:val="00A374DC"/>
    <w:rsid w:val="00A400B5"/>
    <w:rsid w:val="00A405B1"/>
    <w:rsid w:val="00A4073D"/>
    <w:rsid w:val="00A412B1"/>
    <w:rsid w:val="00A41BD6"/>
    <w:rsid w:val="00A428D0"/>
    <w:rsid w:val="00A4313D"/>
    <w:rsid w:val="00A43F83"/>
    <w:rsid w:val="00A4413C"/>
    <w:rsid w:val="00A449BF"/>
    <w:rsid w:val="00A44F86"/>
    <w:rsid w:val="00A454C7"/>
    <w:rsid w:val="00A45D81"/>
    <w:rsid w:val="00A461BB"/>
    <w:rsid w:val="00A46F8A"/>
    <w:rsid w:val="00A502BF"/>
    <w:rsid w:val="00A50606"/>
    <w:rsid w:val="00A50BCE"/>
    <w:rsid w:val="00A5110E"/>
    <w:rsid w:val="00A51644"/>
    <w:rsid w:val="00A5170D"/>
    <w:rsid w:val="00A517E3"/>
    <w:rsid w:val="00A518C7"/>
    <w:rsid w:val="00A51F09"/>
    <w:rsid w:val="00A52E59"/>
    <w:rsid w:val="00A52F4D"/>
    <w:rsid w:val="00A52F77"/>
    <w:rsid w:val="00A53C9F"/>
    <w:rsid w:val="00A54355"/>
    <w:rsid w:val="00A5467F"/>
    <w:rsid w:val="00A55350"/>
    <w:rsid w:val="00A5545E"/>
    <w:rsid w:val="00A55758"/>
    <w:rsid w:val="00A56AD8"/>
    <w:rsid w:val="00A60224"/>
    <w:rsid w:val="00A60BB1"/>
    <w:rsid w:val="00A6136B"/>
    <w:rsid w:val="00A6150F"/>
    <w:rsid w:val="00A61750"/>
    <w:rsid w:val="00A61752"/>
    <w:rsid w:val="00A624C7"/>
    <w:rsid w:val="00A62C82"/>
    <w:rsid w:val="00A63060"/>
    <w:rsid w:val="00A6376B"/>
    <w:rsid w:val="00A63CCB"/>
    <w:rsid w:val="00A63F8B"/>
    <w:rsid w:val="00A645F0"/>
    <w:rsid w:val="00A653D7"/>
    <w:rsid w:val="00A65DFB"/>
    <w:rsid w:val="00A665FC"/>
    <w:rsid w:val="00A673AE"/>
    <w:rsid w:val="00A70DC5"/>
    <w:rsid w:val="00A733E5"/>
    <w:rsid w:val="00A73573"/>
    <w:rsid w:val="00A738A2"/>
    <w:rsid w:val="00A74CC3"/>
    <w:rsid w:val="00A75355"/>
    <w:rsid w:val="00A75ADA"/>
    <w:rsid w:val="00A76363"/>
    <w:rsid w:val="00A76AAF"/>
    <w:rsid w:val="00A76E26"/>
    <w:rsid w:val="00A775B1"/>
    <w:rsid w:val="00A77D97"/>
    <w:rsid w:val="00A80543"/>
    <w:rsid w:val="00A805C9"/>
    <w:rsid w:val="00A80E86"/>
    <w:rsid w:val="00A81233"/>
    <w:rsid w:val="00A81646"/>
    <w:rsid w:val="00A817DB"/>
    <w:rsid w:val="00A8214B"/>
    <w:rsid w:val="00A82154"/>
    <w:rsid w:val="00A827EC"/>
    <w:rsid w:val="00A82820"/>
    <w:rsid w:val="00A82AED"/>
    <w:rsid w:val="00A82B65"/>
    <w:rsid w:val="00A82D5D"/>
    <w:rsid w:val="00A8302C"/>
    <w:rsid w:val="00A83403"/>
    <w:rsid w:val="00A835BB"/>
    <w:rsid w:val="00A83B0B"/>
    <w:rsid w:val="00A84964"/>
    <w:rsid w:val="00A84B39"/>
    <w:rsid w:val="00A84CDF"/>
    <w:rsid w:val="00A853F4"/>
    <w:rsid w:val="00A85E29"/>
    <w:rsid w:val="00A864D4"/>
    <w:rsid w:val="00A87542"/>
    <w:rsid w:val="00A87E72"/>
    <w:rsid w:val="00A87ED7"/>
    <w:rsid w:val="00A902B2"/>
    <w:rsid w:val="00A9052B"/>
    <w:rsid w:val="00A906C6"/>
    <w:rsid w:val="00A9118F"/>
    <w:rsid w:val="00A91414"/>
    <w:rsid w:val="00A9302E"/>
    <w:rsid w:val="00A94077"/>
    <w:rsid w:val="00A95361"/>
    <w:rsid w:val="00A960D7"/>
    <w:rsid w:val="00A963B0"/>
    <w:rsid w:val="00A9727E"/>
    <w:rsid w:val="00AA0417"/>
    <w:rsid w:val="00AA0727"/>
    <w:rsid w:val="00AA0A82"/>
    <w:rsid w:val="00AA16DA"/>
    <w:rsid w:val="00AA19A9"/>
    <w:rsid w:val="00AA2245"/>
    <w:rsid w:val="00AA2859"/>
    <w:rsid w:val="00AA2B94"/>
    <w:rsid w:val="00AA2CC8"/>
    <w:rsid w:val="00AA2E11"/>
    <w:rsid w:val="00AA3929"/>
    <w:rsid w:val="00AA3FF6"/>
    <w:rsid w:val="00AA4E0B"/>
    <w:rsid w:val="00AA5144"/>
    <w:rsid w:val="00AA5AC2"/>
    <w:rsid w:val="00AA5DEE"/>
    <w:rsid w:val="00AA7051"/>
    <w:rsid w:val="00AA73A7"/>
    <w:rsid w:val="00AA745E"/>
    <w:rsid w:val="00AA76C0"/>
    <w:rsid w:val="00AB1CB2"/>
    <w:rsid w:val="00AB2B23"/>
    <w:rsid w:val="00AB3063"/>
    <w:rsid w:val="00AB340C"/>
    <w:rsid w:val="00AB4182"/>
    <w:rsid w:val="00AB436E"/>
    <w:rsid w:val="00AB4B1E"/>
    <w:rsid w:val="00AB5776"/>
    <w:rsid w:val="00AB57D3"/>
    <w:rsid w:val="00AB66B6"/>
    <w:rsid w:val="00AB76D6"/>
    <w:rsid w:val="00AC0CB8"/>
    <w:rsid w:val="00AC15D5"/>
    <w:rsid w:val="00AC173A"/>
    <w:rsid w:val="00AC2923"/>
    <w:rsid w:val="00AC2F01"/>
    <w:rsid w:val="00AC3A22"/>
    <w:rsid w:val="00AC59D0"/>
    <w:rsid w:val="00AC5F8E"/>
    <w:rsid w:val="00AC641B"/>
    <w:rsid w:val="00AC7825"/>
    <w:rsid w:val="00AC7B1C"/>
    <w:rsid w:val="00AD006A"/>
    <w:rsid w:val="00AD1168"/>
    <w:rsid w:val="00AD186D"/>
    <w:rsid w:val="00AD18A4"/>
    <w:rsid w:val="00AD2B26"/>
    <w:rsid w:val="00AD2FE1"/>
    <w:rsid w:val="00AD3091"/>
    <w:rsid w:val="00AD315B"/>
    <w:rsid w:val="00AD3335"/>
    <w:rsid w:val="00AD3449"/>
    <w:rsid w:val="00AD3884"/>
    <w:rsid w:val="00AD4204"/>
    <w:rsid w:val="00AD48B6"/>
    <w:rsid w:val="00AD531F"/>
    <w:rsid w:val="00AD573E"/>
    <w:rsid w:val="00AD5D3D"/>
    <w:rsid w:val="00AD689F"/>
    <w:rsid w:val="00AD759F"/>
    <w:rsid w:val="00AD777F"/>
    <w:rsid w:val="00AD7853"/>
    <w:rsid w:val="00AE1A58"/>
    <w:rsid w:val="00AE247E"/>
    <w:rsid w:val="00AE2C17"/>
    <w:rsid w:val="00AE313E"/>
    <w:rsid w:val="00AE3BB5"/>
    <w:rsid w:val="00AE4AAA"/>
    <w:rsid w:val="00AE4AE5"/>
    <w:rsid w:val="00AE5707"/>
    <w:rsid w:val="00AE5B4F"/>
    <w:rsid w:val="00AE5F3D"/>
    <w:rsid w:val="00AE62FC"/>
    <w:rsid w:val="00AE64C1"/>
    <w:rsid w:val="00AE64E6"/>
    <w:rsid w:val="00AE7044"/>
    <w:rsid w:val="00AE77F2"/>
    <w:rsid w:val="00AE7C18"/>
    <w:rsid w:val="00AE7D1F"/>
    <w:rsid w:val="00AF0163"/>
    <w:rsid w:val="00AF1B2F"/>
    <w:rsid w:val="00AF2079"/>
    <w:rsid w:val="00AF250D"/>
    <w:rsid w:val="00AF345D"/>
    <w:rsid w:val="00AF370C"/>
    <w:rsid w:val="00AF39A6"/>
    <w:rsid w:val="00AF40CB"/>
    <w:rsid w:val="00AF459A"/>
    <w:rsid w:val="00AF52A9"/>
    <w:rsid w:val="00AF59BC"/>
    <w:rsid w:val="00AF61AF"/>
    <w:rsid w:val="00AF62F8"/>
    <w:rsid w:val="00AF64D5"/>
    <w:rsid w:val="00AF6D1F"/>
    <w:rsid w:val="00AF6EC1"/>
    <w:rsid w:val="00AF7052"/>
    <w:rsid w:val="00B00282"/>
    <w:rsid w:val="00B0112E"/>
    <w:rsid w:val="00B01528"/>
    <w:rsid w:val="00B015DF"/>
    <w:rsid w:val="00B01F8B"/>
    <w:rsid w:val="00B01FC3"/>
    <w:rsid w:val="00B02554"/>
    <w:rsid w:val="00B02F78"/>
    <w:rsid w:val="00B03335"/>
    <w:rsid w:val="00B0383E"/>
    <w:rsid w:val="00B03A40"/>
    <w:rsid w:val="00B0447B"/>
    <w:rsid w:val="00B044C4"/>
    <w:rsid w:val="00B053A1"/>
    <w:rsid w:val="00B059B0"/>
    <w:rsid w:val="00B05FAB"/>
    <w:rsid w:val="00B06FA6"/>
    <w:rsid w:val="00B107D8"/>
    <w:rsid w:val="00B108CC"/>
    <w:rsid w:val="00B10A72"/>
    <w:rsid w:val="00B10E24"/>
    <w:rsid w:val="00B126D8"/>
    <w:rsid w:val="00B129B2"/>
    <w:rsid w:val="00B12D6A"/>
    <w:rsid w:val="00B13702"/>
    <w:rsid w:val="00B140F8"/>
    <w:rsid w:val="00B14AA3"/>
    <w:rsid w:val="00B15ABB"/>
    <w:rsid w:val="00B1612A"/>
    <w:rsid w:val="00B1613F"/>
    <w:rsid w:val="00B1630D"/>
    <w:rsid w:val="00B164E0"/>
    <w:rsid w:val="00B1674D"/>
    <w:rsid w:val="00B177AD"/>
    <w:rsid w:val="00B207C9"/>
    <w:rsid w:val="00B2083F"/>
    <w:rsid w:val="00B208F5"/>
    <w:rsid w:val="00B20C76"/>
    <w:rsid w:val="00B20E5F"/>
    <w:rsid w:val="00B2102E"/>
    <w:rsid w:val="00B21D69"/>
    <w:rsid w:val="00B2202B"/>
    <w:rsid w:val="00B226F0"/>
    <w:rsid w:val="00B2347F"/>
    <w:rsid w:val="00B236B4"/>
    <w:rsid w:val="00B23768"/>
    <w:rsid w:val="00B2443F"/>
    <w:rsid w:val="00B247FE"/>
    <w:rsid w:val="00B25713"/>
    <w:rsid w:val="00B25B18"/>
    <w:rsid w:val="00B25B47"/>
    <w:rsid w:val="00B25C51"/>
    <w:rsid w:val="00B266A3"/>
    <w:rsid w:val="00B26746"/>
    <w:rsid w:val="00B277BC"/>
    <w:rsid w:val="00B27901"/>
    <w:rsid w:val="00B27970"/>
    <w:rsid w:val="00B27B0D"/>
    <w:rsid w:val="00B30AC9"/>
    <w:rsid w:val="00B30E67"/>
    <w:rsid w:val="00B325A0"/>
    <w:rsid w:val="00B325AC"/>
    <w:rsid w:val="00B3347A"/>
    <w:rsid w:val="00B33650"/>
    <w:rsid w:val="00B339ED"/>
    <w:rsid w:val="00B33BD3"/>
    <w:rsid w:val="00B34466"/>
    <w:rsid w:val="00B345BF"/>
    <w:rsid w:val="00B34D59"/>
    <w:rsid w:val="00B35575"/>
    <w:rsid w:val="00B3559C"/>
    <w:rsid w:val="00B35882"/>
    <w:rsid w:val="00B35A06"/>
    <w:rsid w:val="00B367D6"/>
    <w:rsid w:val="00B36843"/>
    <w:rsid w:val="00B37213"/>
    <w:rsid w:val="00B374D3"/>
    <w:rsid w:val="00B40AF5"/>
    <w:rsid w:val="00B410E9"/>
    <w:rsid w:val="00B41E44"/>
    <w:rsid w:val="00B4264D"/>
    <w:rsid w:val="00B4286D"/>
    <w:rsid w:val="00B43354"/>
    <w:rsid w:val="00B43B21"/>
    <w:rsid w:val="00B45689"/>
    <w:rsid w:val="00B463B0"/>
    <w:rsid w:val="00B46878"/>
    <w:rsid w:val="00B46AEE"/>
    <w:rsid w:val="00B46D94"/>
    <w:rsid w:val="00B47581"/>
    <w:rsid w:val="00B47788"/>
    <w:rsid w:val="00B479C0"/>
    <w:rsid w:val="00B47B55"/>
    <w:rsid w:val="00B47E39"/>
    <w:rsid w:val="00B47FC3"/>
    <w:rsid w:val="00B521D6"/>
    <w:rsid w:val="00B52787"/>
    <w:rsid w:val="00B52797"/>
    <w:rsid w:val="00B52B16"/>
    <w:rsid w:val="00B532CB"/>
    <w:rsid w:val="00B53A19"/>
    <w:rsid w:val="00B53BFA"/>
    <w:rsid w:val="00B54355"/>
    <w:rsid w:val="00B544B2"/>
    <w:rsid w:val="00B54851"/>
    <w:rsid w:val="00B54FB2"/>
    <w:rsid w:val="00B550A0"/>
    <w:rsid w:val="00B55D30"/>
    <w:rsid w:val="00B56294"/>
    <w:rsid w:val="00B56EB6"/>
    <w:rsid w:val="00B5707B"/>
    <w:rsid w:val="00B57385"/>
    <w:rsid w:val="00B57A6F"/>
    <w:rsid w:val="00B57D81"/>
    <w:rsid w:val="00B602EE"/>
    <w:rsid w:val="00B607DA"/>
    <w:rsid w:val="00B608F1"/>
    <w:rsid w:val="00B60A91"/>
    <w:rsid w:val="00B60C81"/>
    <w:rsid w:val="00B612DF"/>
    <w:rsid w:val="00B626A3"/>
    <w:rsid w:val="00B62747"/>
    <w:rsid w:val="00B62B1C"/>
    <w:rsid w:val="00B62B88"/>
    <w:rsid w:val="00B62BA9"/>
    <w:rsid w:val="00B6324E"/>
    <w:rsid w:val="00B63775"/>
    <w:rsid w:val="00B644B1"/>
    <w:rsid w:val="00B64A66"/>
    <w:rsid w:val="00B659D6"/>
    <w:rsid w:val="00B65B2F"/>
    <w:rsid w:val="00B66F5E"/>
    <w:rsid w:val="00B672DF"/>
    <w:rsid w:val="00B67671"/>
    <w:rsid w:val="00B67901"/>
    <w:rsid w:val="00B67FBD"/>
    <w:rsid w:val="00B70099"/>
    <w:rsid w:val="00B704EB"/>
    <w:rsid w:val="00B70E9D"/>
    <w:rsid w:val="00B712DE"/>
    <w:rsid w:val="00B715B0"/>
    <w:rsid w:val="00B72362"/>
    <w:rsid w:val="00B723EB"/>
    <w:rsid w:val="00B72F07"/>
    <w:rsid w:val="00B744DB"/>
    <w:rsid w:val="00B74B8E"/>
    <w:rsid w:val="00B7594C"/>
    <w:rsid w:val="00B766FA"/>
    <w:rsid w:val="00B77086"/>
    <w:rsid w:val="00B7727F"/>
    <w:rsid w:val="00B80387"/>
    <w:rsid w:val="00B8046E"/>
    <w:rsid w:val="00B81004"/>
    <w:rsid w:val="00B813D7"/>
    <w:rsid w:val="00B834E9"/>
    <w:rsid w:val="00B835A9"/>
    <w:rsid w:val="00B83887"/>
    <w:rsid w:val="00B84050"/>
    <w:rsid w:val="00B84415"/>
    <w:rsid w:val="00B845F8"/>
    <w:rsid w:val="00B84C65"/>
    <w:rsid w:val="00B85CFC"/>
    <w:rsid w:val="00B8612C"/>
    <w:rsid w:val="00B8636D"/>
    <w:rsid w:val="00B86433"/>
    <w:rsid w:val="00B86F9D"/>
    <w:rsid w:val="00B87FDC"/>
    <w:rsid w:val="00B90B68"/>
    <w:rsid w:val="00B91080"/>
    <w:rsid w:val="00B9117A"/>
    <w:rsid w:val="00B9162D"/>
    <w:rsid w:val="00B92388"/>
    <w:rsid w:val="00B93C30"/>
    <w:rsid w:val="00B94237"/>
    <w:rsid w:val="00B942E7"/>
    <w:rsid w:val="00B95036"/>
    <w:rsid w:val="00B955B1"/>
    <w:rsid w:val="00B9610D"/>
    <w:rsid w:val="00B9639B"/>
    <w:rsid w:val="00B96665"/>
    <w:rsid w:val="00B97474"/>
    <w:rsid w:val="00B974A9"/>
    <w:rsid w:val="00B975E2"/>
    <w:rsid w:val="00BA01D1"/>
    <w:rsid w:val="00BA05B9"/>
    <w:rsid w:val="00BA1B6A"/>
    <w:rsid w:val="00BA1C7C"/>
    <w:rsid w:val="00BA1CE3"/>
    <w:rsid w:val="00BA1F55"/>
    <w:rsid w:val="00BA251B"/>
    <w:rsid w:val="00BA30F2"/>
    <w:rsid w:val="00BA3BA5"/>
    <w:rsid w:val="00BA4715"/>
    <w:rsid w:val="00BA649B"/>
    <w:rsid w:val="00BA7920"/>
    <w:rsid w:val="00BB025E"/>
    <w:rsid w:val="00BB0276"/>
    <w:rsid w:val="00BB0575"/>
    <w:rsid w:val="00BB3812"/>
    <w:rsid w:val="00BB3B3F"/>
    <w:rsid w:val="00BB3E4D"/>
    <w:rsid w:val="00BB4869"/>
    <w:rsid w:val="00BB4A82"/>
    <w:rsid w:val="00BB503B"/>
    <w:rsid w:val="00BB618D"/>
    <w:rsid w:val="00BB7BBC"/>
    <w:rsid w:val="00BB7D1F"/>
    <w:rsid w:val="00BC0703"/>
    <w:rsid w:val="00BC0FC7"/>
    <w:rsid w:val="00BC1330"/>
    <w:rsid w:val="00BC195E"/>
    <w:rsid w:val="00BC1A74"/>
    <w:rsid w:val="00BC2A47"/>
    <w:rsid w:val="00BC37BD"/>
    <w:rsid w:val="00BC391C"/>
    <w:rsid w:val="00BC4062"/>
    <w:rsid w:val="00BC506A"/>
    <w:rsid w:val="00BC58E0"/>
    <w:rsid w:val="00BC5B38"/>
    <w:rsid w:val="00BC6127"/>
    <w:rsid w:val="00BC6980"/>
    <w:rsid w:val="00BC76E4"/>
    <w:rsid w:val="00BC7730"/>
    <w:rsid w:val="00BC7C5B"/>
    <w:rsid w:val="00BC7E6C"/>
    <w:rsid w:val="00BC7F6A"/>
    <w:rsid w:val="00BD0305"/>
    <w:rsid w:val="00BD084A"/>
    <w:rsid w:val="00BD2D5B"/>
    <w:rsid w:val="00BD3139"/>
    <w:rsid w:val="00BD32AF"/>
    <w:rsid w:val="00BD36BE"/>
    <w:rsid w:val="00BD37DA"/>
    <w:rsid w:val="00BD3825"/>
    <w:rsid w:val="00BD3ABB"/>
    <w:rsid w:val="00BD3FB3"/>
    <w:rsid w:val="00BD40AE"/>
    <w:rsid w:val="00BD443C"/>
    <w:rsid w:val="00BD4656"/>
    <w:rsid w:val="00BD4CB2"/>
    <w:rsid w:val="00BD5252"/>
    <w:rsid w:val="00BD5885"/>
    <w:rsid w:val="00BD5891"/>
    <w:rsid w:val="00BD6167"/>
    <w:rsid w:val="00BD68DC"/>
    <w:rsid w:val="00BD6915"/>
    <w:rsid w:val="00BD7028"/>
    <w:rsid w:val="00BD703D"/>
    <w:rsid w:val="00BD7EF6"/>
    <w:rsid w:val="00BE0233"/>
    <w:rsid w:val="00BE04FA"/>
    <w:rsid w:val="00BE054C"/>
    <w:rsid w:val="00BE05B1"/>
    <w:rsid w:val="00BE0894"/>
    <w:rsid w:val="00BE117D"/>
    <w:rsid w:val="00BE1606"/>
    <w:rsid w:val="00BE2B42"/>
    <w:rsid w:val="00BE36D1"/>
    <w:rsid w:val="00BE3B4F"/>
    <w:rsid w:val="00BE3D85"/>
    <w:rsid w:val="00BE44A9"/>
    <w:rsid w:val="00BE4B74"/>
    <w:rsid w:val="00BE53B7"/>
    <w:rsid w:val="00BE65EA"/>
    <w:rsid w:val="00BE6888"/>
    <w:rsid w:val="00BE69D7"/>
    <w:rsid w:val="00BE7D7C"/>
    <w:rsid w:val="00BF1A75"/>
    <w:rsid w:val="00BF1BD9"/>
    <w:rsid w:val="00BF24C1"/>
    <w:rsid w:val="00BF2794"/>
    <w:rsid w:val="00BF3888"/>
    <w:rsid w:val="00BF4CD8"/>
    <w:rsid w:val="00BF4D91"/>
    <w:rsid w:val="00BF515E"/>
    <w:rsid w:val="00BF57BE"/>
    <w:rsid w:val="00BF5BBD"/>
    <w:rsid w:val="00BF621F"/>
    <w:rsid w:val="00BF73C4"/>
    <w:rsid w:val="00BF7946"/>
    <w:rsid w:val="00C021FD"/>
    <w:rsid w:val="00C02AAD"/>
    <w:rsid w:val="00C045AA"/>
    <w:rsid w:val="00C05453"/>
    <w:rsid w:val="00C05FBB"/>
    <w:rsid w:val="00C060CD"/>
    <w:rsid w:val="00C06980"/>
    <w:rsid w:val="00C06CB3"/>
    <w:rsid w:val="00C102E2"/>
    <w:rsid w:val="00C1032C"/>
    <w:rsid w:val="00C104CA"/>
    <w:rsid w:val="00C108D5"/>
    <w:rsid w:val="00C10E79"/>
    <w:rsid w:val="00C11326"/>
    <w:rsid w:val="00C1176D"/>
    <w:rsid w:val="00C1237B"/>
    <w:rsid w:val="00C131D2"/>
    <w:rsid w:val="00C13983"/>
    <w:rsid w:val="00C13C32"/>
    <w:rsid w:val="00C13C7C"/>
    <w:rsid w:val="00C14090"/>
    <w:rsid w:val="00C140E5"/>
    <w:rsid w:val="00C1443C"/>
    <w:rsid w:val="00C14715"/>
    <w:rsid w:val="00C148E7"/>
    <w:rsid w:val="00C15211"/>
    <w:rsid w:val="00C152F8"/>
    <w:rsid w:val="00C157C4"/>
    <w:rsid w:val="00C16350"/>
    <w:rsid w:val="00C170A0"/>
    <w:rsid w:val="00C172E2"/>
    <w:rsid w:val="00C2019E"/>
    <w:rsid w:val="00C216F2"/>
    <w:rsid w:val="00C21824"/>
    <w:rsid w:val="00C21C6F"/>
    <w:rsid w:val="00C22AB1"/>
    <w:rsid w:val="00C22CFA"/>
    <w:rsid w:val="00C22D67"/>
    <w:rsid w:val="00C233F6"/>
    <w:rsid w:val="00C2408D"/>
    <w:rsid w:val="00C241B4"/>
    <w:rsid w:val="00C2474D"/>
    <w:rsid w:val="00C24E0F"/>
    <w:rsid w:val="00C25D29"/>
    <w:rsid w:val="00C27D3B"/>
    <w:rsid w:val="00C27FCE"/>
    <w:rsid w:val="00C30646"/>
    <w:rsid w:val="00C30BC1"/>
    <w:rsid w:val="00C30D1B"/>
    <w:rsid w:val="00C3105D"/>
    <w:rsid w:val="00C31AF8"/>
    <w:rsid w:val="00C31DF0"/>
    <w:rsid w:val="00C31F2E"/>
    <w:rsid w:val="00C31F7E"/>
    <w:rsid w:val="00C326BE"/>
    <w:rsid w:val="00C334D7"/>
    <w:rsid w:val="00C34418"/>
    <w:rsid w:val="00C344C5"/>
    <w:rsid w:val="00C347C9"/>
    <w:rsid w:val="00C34ADB"/>
    <w:rsid w:val="00C35352"/>
    <w:rsid w:val="00C353C4"/>
    <w:rsid w:val="00C357CE"/>
    <w:rsid w:val="00C360BC"/>
    <w:rsid w:val="00C37223"/>
    <w:rsid w:val="00C37AA7"/>
    <w:rsid w:val="00C37F0A"/>
    <w:rsid w:val="00C405B1"/>
    <w:rsid w:val="00C4131A"/>
    <w:rsid w:val="00C42117"/>
    <w:rsid w:val="00C4246D"/>
    <w:rsid w:val="00C4279D"/>
    <w:rsid w:val="00C43269"/>
    <w:rsid w:val="00C437FD"/>
    <w:rsid w:val="00C440A8"/>
    <w:rsid w:val="00C44873"/>
    <w:rsid w:val="00C46E2E"/>
    <w:rsid w:val="00C47C52"/>
    <w:rsid w:val="00C47E92"/>
    <w:rsid w:val="00C521C9"/>
    <w:rsid w:val="00C522B0"/>
    <w:rsid w:val="00C54990"/>
    <w:rsid w:val="00C5507D"/>
    <w:rsid w:val="00C5550A"/>
    <w:rsid w:val="00C556F2"/>
    <w:rsid w:val="00C558D9"/>
    <w:rsid w:val="00C55CB1"/>
    <w:rsid w:val="00C5683B"/>
    <w:rsid w:val="00C569FA"/>
    <w:rsid w:val="00C56DDE"/>
    <w:rsid w:val="00C5730D"/>
    <w:rsid w:val="00C575ED"/>
    <w:rsid w:val="00C57CA0"/>
    <w:rsid w:val="00C602EF"/>
    <w:rsid w:val="00C60622"/>
    <w:rsid w:val="00C60ED1"/>
    <w:rsid w:val="00C60EE1"/>
    <w:rsid w:val="00C62018"/>
    <w:rsid w:val="00C62B86"/>
    <w:rsid w:val="00C6330C"/>
    <w:rsid w:val="00C63F0D"/>
    <w:rsid w:val="00C641A1"/>
    <w:rsid w:val="00C65FB1"/>
    <w:rsid w:val="00C67077"/>
    <w:rsid w:val="00C67737"/>
    <w:rsid w:val="00C70922"/>
    <w:rsid w:val="00C70E3F"/>
    <w:rsid w:val="00C71BEC"/>
    <w:rsid w:val="00C71D48"/>
    <w:rsid w:val="00C72840"/>
    <w:rsid w:val="00C734CA"/>
    <w:rsid w:val="00C73961"/>
    <w:rsid w:val="00C73D74"/>
    <w:rsid w:val="00C743B3"/>
    <w:rsid w:val="00C7523F"/>
    <w:rsid w:val="00C75734"/>
    <w:rsid w:val="00C75AF7"/>
    <w:rsid w:val="00C7615A"/>
    <w:rsid w:val="00C7636F"/>
    <w:rsid w:val="00C77243"/>
    <w:rsid w:val="00C8087D"/>
    <w:rsid w:val="00C80A59"/>
    <w:rsid w:val="00C8202A"/>
    <w:rsid w:val="00C82155"/>
    <w:rsid w:val="00C82358"/>
    <w:rsid w:val="00C82533"/>
    <w:rsid w:val="00C82749"/>
    <w:rsid w:val="00C829B2"/>
    <w:rsid w:val="00C83063"/>
    <w:rsid w:val="00C8376A"/>
    <w:rsid w:val="00C83775"/>
    <w:rsid w:val="00C839B2"/>
    <w:rsid w:val="00C83FE6"/>
    <w:rsid w:val="00C84B4B"/>
    <w:rsid w:val="00C85A20"/>
    <w:rsid w:val="00C865A0"/>
    <w:rsid w:val="00C86D10"/>
    <w:rsid w:val="00C876BC"/>
    <w:rsid w:val="00C8791F"/>
    <w:rsid w:val="00C904B9"/>
    <w:rsid w:val="00C914C9"/>
    <w:rsid w:val="00C92ED6"/>
    <w:rsid w:val="00C93531"/>
    <w:rsid w:val="00C93C2F"/>
    <w:rsid w:val="00C94BFF"/>
    <w:rsid w:val="00C950AA"/>
    <w:rsid w:val="00C9548B"/>
    <w:rsid w:val="00C957E8"/>
    <w:rsid w:val="00C96583"/>
    <w:rsid w:val="00C972E0"/>
    <w:rsid w:val="00C974BB"/>
    <w:rsid w:val="00CA05C5"/>
    <w:rsid w:val="00CA1359"/>
    <w:rsid w:val="00CA14B2"/>
    <w:rsid w:val="00CA15B1"/>
    <w:rsid w:val="00CA18CF"/>
    <w:rsid w:val="00CA2BD7"/>
    <w:rsid w:val="00CA3034"/>
    <w:rsid w:val="00CA3053"/>
    <w:rsid w:val="00CA3298"/>
    <w:rsid w:val="00CA380C"/>
    <w:rsid w:val="00CA391F"/>
    <w:rsid w:val="00CA3AA7"/>
    <w:rsid w:val="00CA3EBF"/>
    <w:rsid w:val="00CA47B0"/>
    <w:rsid w:val="00CA49D2"/>
    <w:rsid w:val="00CA4D44"/>
    <w:rsid w:val="00CA541F"/>
    <w:rsid w:val="00CA5894"/>
    <w:rsid w:val="00CA5C1D"/>
    <w:rsid w:val="00CA74AD"/>
    <w:rsid w:val="00CA7B38"/>
    <w:rsid w:val="00CA7DE0"/>
    <w:rsid w:val="00CB00AE"/>
    <w:rsid w:val="00CB049C"/>
    <w:rsid w:val="00CB0E14"/>
    <w:rsid w:val="00CB11AC"/>
    <w:rsid w:val="00CB224A"/>
    <w:rsid w:val="00CB2B1D"/>
    <w:rsid w:val="00CB2B3D"/>
    <w:rsid w:val="00CB32D8"/>
    <w:rsid w:val="00CB37E7"/>
    <w:rsid w:val="00CB4075"/>
    <w:rsid w:val="00CB4751"/>
    <w:rsid w:val="00CB4BFF"/>
    <w:rsid w:val="00CB4CC6"/>
    <w:rsid w:val="00CB4E7B"/>
    <w:rsid w:val="00CB51C9"/>
    <w:rsid w:val="00CB52E1"/>
    <w:rsid w:val="00CB61C8"/>
    <w:rsid w:val="00CB61E0"/>
    <w:rsid w:val="00CB6331"/>
    <w:rsid w:val="00CB65D5"/>
    <w:rsid w:val="00CB6E5C"/>
    <w:rsid w:val="00CB73F8"/>
    <w:rsid w:val="00CB7547"/>
    <w:rsid w:val="00CB7896"/>
    <w:rsid w:val="00CC0282"/>
    <w:rsid w:val="00CC02A2"/>
    <w:rsid w:val="00CC056A"/>
    <w:rsid w:val="00CC09F0"/>
    <w:rsid w:val="00CC11BE"/>
    <w:rsid w:val="00CC1435"/>
    <w:rsid w:val="00CC1781"/>
    <w:rsid w:val="00CC2764"/>
    <w:rsid w:val="00CC2F1E"/>
    <w:rsid w:val="00CC3F61"/>
    <w:rsid w:val="00CC4763"/>
    <w:rsid w:val="00CC4973"/>
    <w:rsid w:val="00CC5037"/>
    <w:rsid w:val="00CC56FA"/>
    <w:rsid w:val="00CC5734"/>
    <w:rsid w:val="00CC59BF"/>
    <w:rsid w:val="00CD011A"/>
    <w:rsid w:val="00CD0EBF"/>
    <w:rsid w:val="00CD122D"/>
    <w:rsid w:val="00CD13DE"/>
    <w:rsid w:val="00CD1D51"/>
    <w:rsid w:val="00CD2566"/>
    <w:rsid w:val="00CD263A"/>
    <w:rsid w:val="00CD2AE0"/>
    <w:rsid w:val="00CD39BE"/>
    <w:rsid w:val="00CD3B02"/>
    <w:rsid w:val="00CD416F"/>
    <w:rsid w:val="00CD4257"/>
    <w:rsid w:val="00CD4FEC"/>
    <w:rsid w:val="00CD50D4"/>
    <w:rsid w:val="00CD601A"/>
    <w:rsid w:val="00CD674B"/>
    <w:rsid w:val="00CD67DC"/>
    <w:rsid w:val="00CD6A55"/>
    <w:rsid w:val="00CD71A5"/>
    <w:rsid w:val="00CD72A3"/>
    <w:rsid w:val="00CD78E1"/>
    <w:rsid w:val="00CD7B1E"/>
    <w:rsid w:val="00CE023A"/>
    <w:rsid w:val="00CE0FDD"/>
    <w:rsid w:val="00CE1871"/>
    <w:rsid w:val="00CE29A2"/>
    <w:rsid w:val="00CE3D02"/>
    <w:rsid w:val="00CE45FF"/>
    <w:rsid w:val="00CE4AC1"/>
    <w:rsid w:val="00CE5096"/>
    <w:rsid w:val="00CE575D"/>
    <w:rsid w:val="00CE5F2B"/>
    <w:rsid w:val="00CE70D5"/>
    <w:rsid w:val="00CF00E0"/>
    <w:rsid w:val="00CF060E"/>
    <w:rsid w:val="00CF0B45"/>
    <w:rsid w:val="00CF0B50"/>
    <w:rsid w:val="00CF1B02"/>
    <w:rsid w:val="00CF1E13"/>
    <w:rsid w:val="00CF1F64"/>
    <w:rsid w:val="00CF25A5"/>
    <w:rsid w:val="00CF291B"/>
    <w:rsid w:val="00CF3B98"/>
    <w:rsid w:val="00CF440E"/>
    <w:rsid w:val="00CF4B3C"/>
    <w:rsid w:val="00CF65B0"/>
    <w:rsid w:val="00CF6D16"/>
    <w:rsid w:val="00CF70E9"/>
    <w:rsid w:val="00CF7479"/>
    <w:rsid w:val="00D0057C"/>
    <w:rsid w:val="00D00BB5"/>
    <w:rsid w:val="00D00FB0"/>
    <w:rsid w:val="00D01C81"/>
    <w:rsid w:val="00D01CE9"/>
    <w:rsid w:val="00D0444A"/>
    <w:rsid w:val="00D04B85"/>
    <w:rsid w:val="00D05F2E"/>
    <w:rsid w:val="00D065A4"/>
    <w:rsid w:val="00D06FEC"/>
    <w:rsid w:val="00D07B4B"/>
    <w:rsid w:val="00D10289"/>
    <w:rsid w:val="00D10C41"/>
    <w:rsid w:val="00D10F56"/>
    <w:rsid w:val="00D12060"/>
    <w:rsid w:val="00D12B4A"/>
    <w:rsid w:val="00D1336F"/>
    <w:rsid w:val="00D13448"/>
    <w:rsid w:val="00D13737"/>
    <w:rsid w:val="00D13C46"/>
    <w:rsid w:val="00D13E47"/>
    <w:rsid w:val="00D1411E"/>
    <w:rsid w:val="00D14383"/>
    <w:rsid w:val="00D14937"/>
    <w:rsid w:val="00D149AC"/>
    <w:rsid w:val="00D15184"/>
    <w:rsid w:val="00D157C5"/>
    <w:rsid w:val="00D16F1C"/>
    <w:rsid w:val="00D17533"/>
    <w:rsid w:val="00D1794C"/>
    <w:rsid w:val="00D20AA0"/>
    <w:rsid w:val="00D20DD3"/>
    <w:rsid w:val="00D211AD"/>
    <w:rsid w:val="00D21778"/>
    <w:rsid w:val="00D21E64"/>
    <w:rsid w:val="00D226E5"/>
    <w:rsid w:val="00D22797"/>
    <w:rsid w:val="00D23013"/>
    <w:rsid w:val="00D23A50"/>
    <w:rsid w:val="00D23B27"/>
    <w:rsid w:val="00D24A6E"/>
    <w:rsid w:val="00D2507D"/>
    <w:rsid w:val="00D25B2D"/>
    <w:rsid w:val="00D2688E"/>
    <w:rsid w:val="00D27077"/>
    <w:rsid w:val="00D2710D"/>
    <w:rsid w:val="00D2763C"/>
    <w:rsid w:val="00D3041B"/>
    <w:rsid w:val="00D305BC"/>
    <w:rsid w:val="00D31488"/>
    <w:rsid w:val="00D3244A"/>
    <w:rsid w:val="00D32703"/>
    <w:rsid w:val="00D32788"/>
    <w:rsid w:val="00D327BA"/>
    <w:rsid w:val="00D3331F"/>
    <w:rsid w:val="00D342F9"/>
    <w:rsid w:val="00D346CA"/>
    <w:rsid w:val="00D36163"/>
    <w:rsid w:val="00D36313"/>
    <w:rsid w:val="00D363DB"/>
    <w:rsid w:val="00D36A72"/>
    <w:rsid w:val="00D3711A"/>
    <w:rsid w:val="00D37BCF"/>
    <w:rsid w:val="00D37E72"/>
    <w:rsid w:val="00D404A2"/>
    <w:rsid w:val="00D407A4"/>
    <w:rsid w:val="00D42050"/>
    <w:rsid w:val="00D4217D"/>
    <w:rsid w:val="00D422AF"/>
    <w:rsid w:val="00D43EFD"/>
    <w:rsid w:val="00D4459E"/>
    <w:rsid w:val="00D44974"/>
    <w:rsid w:val="00D455DB"/>
    <w:rsid w:val="00D4593D"/>
    <w:rsid w:val="00D45A17"/>
    <w:rsid w:val="00D45BB2"/>
    <w:rsid w:val="00D45E5B"/>
    <w:rsid w:val="00D45F54"/>
    <w:rsid w:val="00D4603B"/>
    <w:rsid w:val="00D46307"/>
    <w:rsid w:val="00D46462"/>
    <w:rsid w:val="00D477C6"/>
    <w:rsid w:val="00D47902"/>
    <w:rsid w:val="00D50C71"/>
    <w:rsid w:val="00D50EEA"/>
    <w:rsid w:val="00D52055"/>
    <w:rsid w:val="00D523A7"/>
    <w:rsid w:val="00D52855"/>
    <w:rsid w:val="00D52FA0"/>
    <w:rsid w:val="00D52FC7"/>
    <w:rsid w:val="00D537DB"/>
    <w:rsid w:val="00D53BCD"/>
    <w:rsid w:val="00D545E1"/>
    <w:rsid w:val="00D555A9"/>
    <w:rsid w:val="00D557F7"/>
    <w:rsid w:val="00D56382"/>
    <w:rsid w:val="00D56574"/>
    <w:rsid w:val="00D565FF"/>
    <w:rsid w:val="00D568EC"/>
    <w:rsid w:val="00D57577"/>
    <w:rsid w:val="00D602C8"/>
    <w:rsid w:val="00D60910"/>
    <w:rsid w:val="00D60D4C"/>
    <w:rsid w:val="00D6112D"/>
    <w:rsid w:val="00D6132D"/>
    <w:rsid w:val="00D614DC"/>
    <w:rsid w:val="00D61D74"/>
    <w:rsid w:val="00D62AA2"/>
    <w:rsid w:val="00D62BE5"/>
    <w:rsid w:val="00D6451A"/>
    <w:rsid w:val="00D65201"/>
    <w:rsid w:val="00D6580B"/>
    <w:rsid w:val="00D66660"/>
    <w:rsid w:val="00D66A52"/>
    <w:rsid w:val="00D677F0"/>
    <w:rsid w:val="00D67CFA"/>
    <w:rsid w:val="00D704B0"/>
    <w:rsid w:val="00D70AF1"/>
    <w:rsid w:val="00D710C2"/>
    <w:rsid w:val="00D71389"/>
    <w:rsid w:val="00D7181C"/>
    <w:rsid w:val="00D72BE5"/>
    <w:rsid w:val="00D73891"/>
    <w:rsid w:val="00D76120"/>
    <w:rsid w:val="00D7629A"/>
    <w:rsid w:val="00D76442"/>
    <w:rsid w:val="00D765BA"/>
    <w:rsid w:val="00D776F2"/>
    <w:rsid w:val="00D77C54"/>
    <w:rsid w:val="00D811B3"/>
    <w:rsid w:val="00D814A8"/>
    <w:rsid w:val="00D814EB"/>
    <w:rsid w:val="00D8150C"/>
    <w:rsid w:val="00D81574"/>
    <w:rsid w:val="00D820F7"/>
    <w:rsid w:val="00D8242C"/>
    <w:rsid w:val="00D82E2F"/>
    <w:rsid w:val="00D831D3"/>
    <w:rsid w:val="00D83564"/>
    <w:rsid w:val="00D83AA0"/>
    <w:rsid w:val="00D83DCD"/>
    <w:rsid w:val="00D851B9"/>
    <w:rsid w:val="00D85628"/>
    <w:rsid w:val="00D8602C"/>
    <w:rsid w:val="00D87AB2"/>
    <w:rsid w:val="00D87FD0"/>
    <w:rsid w:val="00D913DC"/>
    <w:rsid w:val="00D91C0D"/>
    <w:rsid w:val="00D91FBF"/>
    <w:rsid w:val="00D92A0C"/>
    <w:rsid w:val="00D93006"/>
    <w:rsid w:val="00D9322C"/>
    <w:rsid w:val="00D93C7F"/>
    <w:rsid w:val="00D93EAF"/>
    <w:rsid w:val="00D93EFE"/>
    <w:rsid w:val="00D9462F"/>
    <w:rsid w:val="00D949DF"/>
    <w:rsid w:val="00D9546F"/>
    <w:rsid w:val="00D95733"/>
    <w:rsid w:val="00D96B40"/>
    <w:rsid w:val="00D96C74"/>
    <w:rsid w:val="00D97243"/>
    <w:rsid w:val="00D973E5"/>
    <w:rsid w:val="00D97F4D"/>
    <w:rsid w:val="00DA01AD"/>
    <w:rsid w:val="00DA03D1"/>
    <w:rsid w:val="00DA0E7E"/>
    <w:rsid w:val="00DA1F22"/>
    <w:rsid w:val="00DA21E9"/>
    <w:rsid w:val="00DA2804"/>
    <w:rsid w:val="00DA2E18"/>
    <w:rsid w:val="00DA3A45"/>
    <w:rsid w:val="00DA49C8"/>
    <w:rsid w:val="00DA4C09"/>
    <w:rsid w:val="00DA4E27"/>
    <w:rsid w:val="00DA4F2A"/>
    <w:rsid w:val="00DA569B"/>
    <w:rsid w:val="00DA5C3F"/>
    <w:rsid w:val="00DA5E46"/>
    <w:rsid w:val="00DA5E57"/>
    <w:rsid w:val="00DA7281"/>
    <w:rsid w:val="00DA7590"/>
    <w:rsid w:val="00DA7AFB"/>
    <w:rsid w:val="00DA7D63"/>
    <w:rsid w:val="00DB002E"/>
    <w:rsid w:val="00DB0112"/>
    <w:rsid w:val="00DB1902"/>
    <w:rsid w:val="00DB1D1C"/>
    <w:rsid w:val="00DB1D36"/>
    <w:rsid w:val="00DB364C"/>
    <w:rsid w:val="00DB4998"/>
    <w:rsid w:val="00DB4D40"/>
    <w:rsid w:val="00DB5C1C"/>
    <w:rsid w:val="00DB6192"/>
    <w:rsid w:val="00DB63F0"/>
    <w:rsid w:val="00DB6606"/>
    <w:rsid w:val="00DB6650"/>
    <w:rsid w:val="00DB6930"/>
    <w:rsid w:val="00DB6942"/>
    <w:rsid w:val="00DB6B5F"/>
    <w:rsid w:val="00DB6DA7"/>
    <w:rsid w:val="00DB6F6F"/>
    <w:rsid w:val="00DB6FE3"/>
    <w:rsid w:val="00DB78DA"/>
    <w:rsid w:val="00DC05A7"/>
    <w:rsid w:val="00DC0F96"/>
    <w:rsid w:val="00DC1136"/>
    <w:rsid w:val="00DC125A"/>
    <w:rsid w:val="00DC1368"/>
    <w:rsid w:val="00DC1660"/>
    <w:rsid w:val="00DC1779"/>
    <w:rsid w:val="00DC205F"/>
    <w:rsid w:val="00DC2784"/>
    <w:rsid w:val="00DC33F2"/>
    <w:rsid w:val="00DC340E"/>
    <w:rsid w:val="00DC36B9"/>
    <w:rsid w:val="00DC3F44"/>
    <w:rsid w:val="00DC436B"/>
    <w:rsid w:val="00DC4C94"/>
    <w:rsid w:val="00DC519D"/>
    <w:rsid w:val="00DC5A9B"/>
    <w:rsid w:val="00DC5ABE"/>
    <w:rsid w:val="00DC5C0E"/>
    <w:rsid w:val="00DC5CE5"/>
    <w:rsid w:val="00DC5E9E"/>
    <w:rsid w:val="00DC5F87"/>
    <w:rsid w:val="00DC6513"/>
    <w:rsid w:val="00DC6A17"/>
    <w:rsid w:val="00DC6AB1"/>
    <w:rsid w:val="00DC70FE"/>
    <w:rsid w:val="00DC7424"/>
    <w:rsid w:val="00DC78E5"/>
    <w:rsid w:val="00DC7A4D"/>
    <w:rsid w:val="00DC7B39"/>
    <w:rsid w:val="00DC7BEC"/>
    <w:rsid w:val="00DC7FFC"/>
    <w:rsid w:val="00DD12F9"/>
    <w:rsid w:val="00DD1DC7"/>
    <w:rsid w:val="00DD1DD0"/>
    <w:rsid w:val="00DD31E1"/>
    <w:rsid w:val="00DD376E"/>
    <w:rsid w:val="00DD59C9"/>
    <w:rsid w:val="00DD6109"/>
    <w:rsid w:val="00DD77CB"/>
    <w:rsid w:val="00DD7F5B"/>
    <w:rsid w:val="00DE01B4"/>
    <w:rsid w:val="00DE1BAA"/>
    <w:rsid w:val="00DE23C2"/>
    <w:rsid w:val="00DE243A"/>
    <w:rsid w:val="00DE2CAE"/>
    <w:rsid w:val="00DE2E60"/>
    <w:rsid w:val="00DE37AB"/>
    <w:rsid w:val="00DE4F2C"/>
    <w:rsid w:val="00DE5A23"/>
    <w:rsid w:val="00DE7028"/>
    <w:rsid w:val="00DE7130"/>
    <w:rsid w:val="00DF0350"/>
    <w:rsid w:val="00DF054D"/>
    <w:rsid w:val="00DF1E10"/>
    <w:rsid w:val="00DF22E1"/>
    <w:rsid w:val="00DF2334"/>
    <w:rsid w:val="00DF2B4C"/>
    <w:rsid w:val="00DF2E90"/>
    <w:rsid w:val="00DF30ED"/>
    <w:rsid w:val="00DF32F8"/>
    <w:rsid w:val="00DF36F0"/>
    <w:rsid w:val="00DF4B16"/>
    <w:rsid w:val="00DF5013"/>
    <w:rsid w:val="00DF5762"/>
    <w:rsid w:val="00DF639E"/>
    <w:rsid w:val="00DF643D"/>
    <w:rsid w:val="00DF69C4"/>
    <w:rsid w:val="00DF73D9"/>
    <w:rsid w:val="00DF7F41"/>
    <w:rsid w:val="00E00199"/>
    <w:rsid w:val="00E0064D"/>
    <w:rsid w:val="00E00BA1"/>
    <w:rsid w:val="00E00CA3"/>
    <w:rsid w:val="00E00CEE"/>
    <w:rsid w:val="00E01506"/>
    <w:rsid w:val="00E02B84"/>
    <w:rsid w:val="00E03B17"/>
    <w:rsid w:val="00E03E2B"/>
    <w:rsid w:val="00E0498E"/>
    <w:rsid w:val="00E06280"/>
    <w:rsid w:val="00E06A21"/>
    <w:rsid w:val="00E0727C"/>
    <w:rsid w:val="00E075E9"/>
    <w:rsid w:val="00E076F0"/>
    <w:rsid w:val="00E078D2"/>
    <w:rsid w:val="00E079C6"/>
    <w:rsid w:val="00E101F1"/>
    <w:rsid w:val="00E10213"/>
    <w:rsid w:val="00E10A69"/>
    <w:rsid w:val="00E10B8F"/>
    <w:rsid w:val="00E10F9B"/>
    <w:rsid w:val="00E11040"/>
    <w:rsid w:val="00E1154D"/>
    <w:rsid w:val="00E11F63"/>
    <w:rsid w:val="00E122D0"/>
    <w:rsid w:val="00E1352A"/>
    <w:rsid w:val="00E13AA1"/>
    <w:rsid w:val="00E14539"/>
    <w:rsid w:val="00E14E73"/>
    <w:rsid w:val="00E14EA6"/>
    <w:rsid w:val="00E15287"/>
    <w:rsid w:val="00E15708"/>
    <w:rsid w:val="00E15773"/>
    <w:rsid w:val="00E15B60"/>
    <w:rsid w:val="00E16C7D"/>
    <w:rsid w:val="00E16D12"/>
    <w:rsid w:val="00E17B3D"/>
    <w:rsid w:val="00E17D24"/>
    <w:rsid w:val="00E2008C"/>
    <w:rsid w:val="00E20B1E"/>
    <w:rsid w:val="00E217ED"/>
    <w:rsid w:val="00E21939"/>
    <w:rsid w:val="00E21EF0"/>
    <w:rsid w:val="00E23174"/>
    <w:rsid w:val="00E2373D"/>
    <w:rsid w:val="00E23BFA"/>
    <w:rsid w:val="00E243EA"/>
    <w:rsid w:val="00E24B9E"/>
    <w:rsid w:val="00E24EA2"/>
    <w:rsid w:val="00E259C6"/>
    <w:rsid w:val="00E27835"/>
    <w:rsid w:val="00E30013"/>
    <w:rsid w:val="00E30161"/>
    <w:rsid w:val="00E30855"/>
    <w:rsid w:val="00E30BE0"/>
    <w:rsid w:val="00E31854"/>
    <w:rsid w:val="00E31BDF"/>
    <w:rsid w:val="00E331C3"/>
    <w:rsid w:val="00E335C5"/>
    <w:rsid w:val="00E33E9E"/>
    <w:rsid w:val="00E349DA"/>
    <w:rsid w:val="00E354A8"/>
    <w:rsid w:val="00E3576D"/>
    <w:rsid w:val="00E360CB"/>
    <w:rsid w:val="00E37694"/>
    <w:rsid w:val="00E37714"/>
    <w:rsid w:val="00E4051D"/>
    <w:rsid w:val="00E4261F"/>
    <w:rsid w:val="00E43707"/>
    <w:rsid w:val="00E4382A"/>
    <w:rsid w:val="00E444D6"/>
    <w:rsid w:val="00E45D04"/>
    <w:rsid w:val="00E45D07"/>
    <w:rsid w:val="00E45D62"/>
    <w:rsid w:val="00E45FCD"/>
    <w:rsid w:val="00E4619F"/>
    <w:rsid w:val="00E46750"/>
    <w:rsid w:val="00E46AA9"/>
    <w:rsid w:val="00E477C1"/>
    <w:rsid w:val="00E4780D"/>
    <w:rsid w:val="00E5007B"/>
    <w:rsid w:val="00E50399"/>
    <w:rsid w:val="00E507B4"/>
    <w:rsid w:val="00E50898"/>
    <w:rsid w:val="00E509A8"/>
    <w:rsid w:val="00E50B82"/>
    <w:rsid w:val="00E50D8D"/>
    <w:rsid w:val="00E5141D"/>
    <w:rsid w:val="00E51977"/>
    <w:rsid w:val="00E51F6F"/>
    <w:rsid w:val="00E52743"/>
    <w:rsid w:val="00E5277C"/>
    <w:rsid w:val="00E52B3A"/>
    <w:rsid w:val="00E52F9D"/>
    <w:rsid w:val="00E531B2"/>
    <w:rsid w:val="00E536E8"/>
    <w:rsid w:val="00E5393E"/>
    <w:rsid w:val="00E53CF6"/>
    <w:rsid w:val="00E54713"/>
    <w:rsid w:val="00E54FCA"/>
    <w:rsid w:val="00E55285"/>
    <w:rsid w:val="00E55829"/>
    <w:rsid w:val="00E5611F"/>
    <w:rsid w:val="00E56234"/>
    <w:rsid w:val="00E564BD"/>
    <w:rsid w:val="00E571E5"/>
    <w:rsid w:val="00E574BB"/>
    <w:rsid w:val="00E5769E"/>
    <w:rsid w:val="00E60EEE"/>
    <w:rsid w:val="00E61511"/>
    <w:rsid w:val="00E6206A"/>
    <w:rsid w:val="00E62E1D"/>
    <w:rsid w:val="00E63302"/>
    <w:rsid w:val="00E648E7"/>
    <w:rsid w:val="00E64A11"/>
    <w:rsid w:val="00E64ACA"/>
    <w:rsid w:val="00E65CCE"/>
    <w:rsid w:val="00E67038"/>
    <w:rsid w:val="00E671E6"/>
    <w:rsid w:val="00E70CB9"/>
    <w:rsid w:val="00E70FA4"/>
    <w:rsid w:val="00E71691"/>
    <w:rsid w:val="00E725F4"/>
    <w:rsid w:val="00E72725"/>
    <w:rsid w:val="00E728FF"/>
    <w:rsid w:val="00E7306F"/>
    <w:rsid w:val="00E738EB"/>
    <w:rsid w:val="00E74438"/>
    <w:rsid w:val="00E7640E"/>
    <w:rsid w:val="00E76C9F"/>
    <w:rsid w:val="00E77811"/>
    <w:rsid w:val="00E804FE"/>
    <w:rsid w:val="00E80688"/>
    <w:rsid w:val="00E80DF0"/>
    <w:rsid w:val="00E82220"/>
    <w:rsid w:val="00E8227B"/>
    <w:rsid w:val="00E829DF"/>
    <w:rsid w:val="00E82D37"/>
    <w:rsid w:val="00E8323C"/>
    <w:rsid w:val="00E84074"/>
    <w:rsid w:val="00E8544F"/>
    <w:rsid w:val="00E85698"/>
    <w:rsid w:val="00E85737"/>
    <w:rsid w:val="00E857A6"/>
    <w:rsid w:val="00E86900"/>
    <w:rsid w:val="00E86A16"/>
    <w:rsid w:val="00E87D01"/>
    <w:rsid w:val="00E902A4"/>
    <w:rsid w:val="00E907BD"/>
    <w:rsid w:val="00E90F59"/>
    <w:rsid w:val="00E91579"/>
    <w:rsid w:val="00E915B8"/>
    <w:rsid w:val="00E91ED4"/>
    <w:rsid w:val="00E93683"/>
    <w:rsid w:val="00E9443D"/>
    <w:rsid w:val="00E9558C"/>
    <w:rsid w:val="00E95C0B"/>
    <w:rsid w:val="00E9664A"/>
    <w:rsid w:val="00E969F7"/>
    <w:rsid w:val="00E96DA8"/>
    <w:rsid w:val="00E97249"/>
    <w:rsid w:val="00E977ED"/>
    <w:rsid w:val="00EA0414"/>
    <w:rsid w:val="00EA06C4"/>
    <w:rsid w:val="00EA0A12"/>
    <w:rsid w:val="00EA0AAB"/>
    <w:rsid w:val="00EA1B18"/>
    <w:rsid w:val="00EA206D"/>
    <w:rsid w:val="00EA351E"/>
    <w:rsid w:val="00EA3B74"/>
    <w:rsid w:val="00EA3F94"/>
    <w:rsid w:val="00EA4C2B"/>
    <w:rsid w:val="00EA4F72"/>
    <w:rsid w:val="00EA5852"/>
    <w:rsid w:val="00EA6A2B"/>
    <w:rsid w:val="00EA772C"/>
    <w:rsid w:val="00EB0212"/>
    <w:rsid w:val="00EB0A2D"/>
    <w:rsid w:val="00EB2EFD"/>
    <w:rsid w:val="00EB2F51"/>
    <w:rsid w:val="00EB30C1"/>
    <w:rsid w:val="00EB3A53"/>
    <w:rsid w:val="00EB5039"/>
    <w:rsid w:val="00EB5285"/>
    <w:rsid w:val="00EB55E4"/>
    <w:rsid w:val="00EB5EDC"/>
    <w:rsid w:val="00EB6119"/>
    <w:rsid w:val="00EB620F"/>
    <w:rsid w:val="00EB6529"/>
    <w:rsid w:val="00EB690E"/>
    <w:rsid w:val="00EB6A75"/>
    <w:rsid w:val="00EB701A"/>
    <w:rsid w:val="00EB766F"/>
    <w:rsid w:val="00EC0435"/>
    <w:rsid w:val="00EC0713"/>
    <w:rsid w:val="00EC0CFF"/>
    <w:rsid w:val="00EC2DFA"/>
    <w:rsid w:val="00EC3990"/>
    <w:rsid w:val="00EC3D49"/>
    <w:rsid w:val="00EC483C"/>
    <w:rsid w:val="00EC4966"/>
    <w:rsid w:val="00EC4CF4"/>
    <w:rsid w:val="00EC4EAF"/>
    <w:rsid w:val="00EC6923"/>
    <w:rsid w:val="00EC6F62"/>
    <w:rsid w:val="00EC7994"/>
    <w:rsid w:val="00EC7C10"/>
    <w:rsid w:val="00ED05FC"/>
    <w:rsid w:val="00ED0D07"/>
    <w:rsid w:val="00ED1001"/>
    <w:rsid w:val="00ED1327"/>
    <w:rsid w:val="00ED1333"/>
    <w:rsid w:val="00ED32A6"/>
    <w:rsid w:val="00ED3BBB"/>
    <w:rsid w:val="00ED49AF"/>
    <w:rsid w:val="00ED4E6C"/>
    <w:rsid w:val="00ED4EAA"/>
    <w:rsid w:val="00ED708B"/>
    <w:rsid w:val="00ED75AF"/>
    <w:rsid w:val="00ED7BFA"/>
    <w:rsid w:val="00ED7FE4"/>
    <w:rsid w:val="00EE09C8"/>
    <w:rsid w:val="00EE102C"/>
    <w:rsid w:val="00EE12ED"/>
    <w:rsid w:val="00EE1409"/>
    <w:rsid w:val="00EE19D8"/>
    <w:rsid w:val="00EE1D9F"/>
    <w:rsid w:val="00EE2296"/>
    <w:rsid w:val="00EE33FC"/>
    <w:rsid w:val="00EE3429"/>
    <w:rsid w:val="00EE4083"/>
    <w:rsid w:val="00EE61D2"/>
    <w:rsid w:val="00EE652C"/>
    <w:rsid w:val="00EE6A60"/>
    <w:rsid w:val="00EE7397"/>
    <w:rsid w:val="00EE76BD"/>
    <w:rsid w:val="00EE7E16"/>
    <w:rsid w:val="00EF0BEC"/>
    <w:rsid w:val="00EF0F5D"/>
    <w:rsid w:val="00EF1DDF"/>
    <w:rsid w:val="00EF2975"/>
    <w:rsid w:val="00EF2B40"/>
    <w:rsid w:val="00EF2C6D"/>
    <w:rsid w:val="00EF2D34"/>
    <w:rsid w:val="00EF2FD9"/>
    <w:rsid w:val="00EF33AB"/>
    <w:rsid w:val="00EF4199"/>
    <w:rsid w:val="00EF4A07"/>
    <w:rsid w:val="00EF4B67"/>
    <w:rsid w:val="00EF50A2"/>
    <w:rsid w:val="00EF50D6"/>
    <w:rsid w:val="00EF5EC9"/>
    <w:rsid w:val="00EF6734"/>
    <w:rsid w:val="00EF7406"/>
    <w:rsid w:val="00EF764E"/>
    <w:rsid w:val="00EF77C6"/>
    <w:rsid w:val="00EF7894"/>
    <w:rsid w:val="00EF795C"/>
    <w:rsid w:val="00F00420"/>
    <w:rsid w:val="00F00A25"/>
    <w:rsid w:val="00F00B09"/>
    <w:rsid w:val="00F01467"/>
    <w:rsid w:val="00F01D70"/>
    <w:rsid w:val="00F02067"/>
    <w:rsid w:val="00F02E65"/>
    <w:rsid w:val="00F0314C"/>
    <w:rsid w:val="00F0347F"/>
    <w:rsid w:val="00F03D8B"/>
    <w:rsid w:val="00F03EAF"/>
    <w:rsid w:val="00F05994"/>
    <w:rsid w:val="00F066AC"/>
    <w:rsid w:val="00F069A6"/>
    <w:rsid w:val="00F06A1E"/>
    <w:rsid w:val="00F06F0A"/>
    <w:rsid w:val="00F071DB"/>
    <w:rsid w:val="00F07395"/>
    <w:rsid w:val="00F07ADC"/>
    <w:rsid w:val="00F07BEA"/>
    <w:rsid w:val="00F1048F"/>
    <w:rsid w:val="00F104DE"/>
    <w:rsid w:val="00F10D0A"/>
    <w:rsid w:val="00F1142B"/>
    <w:rsid w:val="00F11899"/>
    <w:rsid w:val="00F11909"/>
    <w:rsid w:val="00F11A87"/>
    <w:rsid w:val="00F12085"/>
    <w:rsid w:val="00F1216C"/>
    <w:rsid w:val="00F124DD"/>
    <w:rsid w:val="00F12893"/>
    <w:rsid w:val="00F12909"/>
    <w:rsid w:val="00F12E60"/>
    <w:rsid w:val="00F12FBA"/>
    <w:rsid w:val="00F13093"/>
    <w:rsid w:val="00F1366B"/>
    <w:rsid w:val="00F13E26"/>
    <w:rsid w:val="00F13EB7"/>
    <w:rsid w:val="00F14523"/>
    <w:rsid w:val="00F155F3"/>
    <w:rsid w:val="00F15830"/>
    <w:rsid w:val="00F16A96"/>
    <w:rsid w:val="00F16E09"/>
    <w:rsid w:val="00F17529"/>
    <w:rsid w:val="00F178C1"/>
    <w:rsid w:val="00F178ED"/>
    <w:rsid w:val="00F20061"/>
    <w:rsid w:val="00F20529"/>
    <w:rsid w:val="00F2090F"/>
    <w:rsid w:val="00F2092A"/>
    <w:rsid w:val="00F20B11"/>
    <w:rsid w:val="00F20F15"/>
    <w:rsid w:val="00F217C0"/>
    <w:rsid w:val="00F21855"/>
    <w:rsid w:val="00F2205E"/>
    <w:rsid w:val="00F22F3D"/>
    <w:rsid w:val="00F239C4"/>
    <w:rsid w:val="00F239D3"/>
    <w:rsid w:val="00F2419F"/>
    <w:rsid w:val="00F2448E"/>
    <w:rsid w:val="00F248CD"/>
    <w:rsid w:val="00F24C22"/>
    <w:rsid w:val="00F2666F"/>
    <w:rsid w:val="00F26820"/>
    <w:rsid w:val="00F2692D"/>
    <w:rsid w:val="00F2785B"/>
    <w:rsid w:val="00F30032"/>
    <w:rsid w:val="00F31519"/>
    <w:rsid w:val="00F32B2C"/>
    <w:rsid w:val="00F3354A"/>
    <w:rsid w:val="00F343D6"/>
    <w:rsid w:val="00F3473E"/>
    <w:rsid w:val="00F34A77"/>
    <w:rsid w:val="00F34B86"/>
    <w:rsid w:val="00F34C79"/>
    <w:rsid w:val="00F35819"/>
    <w:rsid w:val="00F35B34"/>
    <w:rsid w:val="00F36D33"/>
    <w:rsid w:val="00F37022"/>
    <w:rsid w:val="00F37609"/>
    <w:rsid w:val="00F37890"/>
    <w:rsid w:val="00F37A31"/>
    <w:rsid w:val="00F37AA4"/>
    <w:rsid w:val="00F37B65"/>
    <w:rsid w:val="00F37CFC"/>
    <w:rsid w:val="00F404DF"/>
    <w:rsid w:val="00F40BA4"/>
    <w:rsid w:val="00F410C8"/>
    <w:rsid w:val="00F41149"/>
    <w:rsid w:val="00F415D7"/>
    <w:rsid w:val="00F41C3E"/>
    <w:rsid w:val="00F426EF"/>
    <w:rsid w:val="00F42C16"/>
    <w:rsid w:val="00F42D5E"/>
    <w:rsid w:val="00F42E58"/>
    <w:rsid w:val="00F42E6A"/>
    <w:rsid w:val="00F434D7"/>
    <w:rsid w:val="00F4443F"/>
    <w:rsid w:val="00F44DE2"/>
    <w:rsid w:val="00F4621D"/>
    <w:rsid w:val="00F463E9"/>
    <w:rsid w:val="00F47305"/>
    <w:rsid w:val="00F479BD"/>
    <w:rsid w:val="00F47AA7"/>
    <w:rsid w:val="00F47CB5"/>
    <w:rsid w:val="00F50400"/>
    <w:rsid w:val="00F50A12"/>
    <w:rsid w:val="00F51281"/>
    <w:rsid w:val="00F52111"/>
    <w:rsid w:val="00F52244"/>
    <w:rsid w:val="00F525E5"/>
    <w:rsid w:val="00F53534"/>
    <w:rsid w:val="00F5540F"/>
    <w:rsid w:val="00F56195"/>
    <w:rsid w:val="00F56260"/>
    <w:rsid w:val="00F56E77"/>
    <w:rsid w:val="00F56F79"/>
    <w:rsid w:val="00F5718E"/>
    <w:rsid w:val="00F57B3B"/>
    <w:rsid w:val="00F57DFD"/>
    <w:rsid w:val="00F60F12"/>
    <w:rsid w:val="00F62B1C"/>
    <w:rsid w:val="00F62B65"/>
    <w:rsid w:val="00F630E0"/>
    <w:rsid w:val="00F6395C"/>
    <w:rsid w:val="00F64285"/>
    <w:rsid w:val="00F64CB3"/>
    <w:rsid w:val="00F65674"/>
    <w:rsid w:val="00F67177"/>
    <w:rsid w:val="00F7001D"/>
    <w:rsid w:val="00F70AB7"/>
    <w:rsid w:val="00F731E5"/>
    <w:rsid w:val="00F737FF"/>
    <w:rsid w:val="00F74C79"/>
    <w:rsid w:val="00F74E82"/>
    <w:rsid w:val="00F750AC"/>
    <w:rsid w:val="00F756E5"/>
    <w:rsid w:val="00F75716"/>
    <w:rsid w:val="00F760DF"/>
    <w:rsid w:val="00F76FC3"/>
    <w:rsid w:val="00F80FAC"/>
    <w:rsid w:val="00F81303"/>
    <w:rsid w:val="00F82154"/>
    <w:rsid w:val="00F821B9"/>
    <w:rsid w:val="00F8227E"/>
    <w:rsid w:val="00F82F7B"/>
    <w:rsid w:val="00F83C45"/>
    <w:rsid w:val="00F83C6B"/>
    <w:rsid w:val="00F84A29"/>
    <w:rsid w:val="00F8508D"/>
    <w:rsid w:val="00F852CD"/>
    <w:rsid w:val="00F853E7"/>
    <w:rsid w:val="00F85623"/>
    <w:rsid w:val="00F864D6"/>
    <w:rsid w:val="00F86F52"/>
    <w:rsid w:val="00F87009"/>
    <w:rsid w:val="00F87E29"/>
    <w:rsid w:val="00F91251"/>
    <w:rsid w:val="00F91874"/>
    <w:rsid w:val="00F92A14"/>
    <w:rsid w:val="00F94383"/>
    <w:rsid w:val="00F947D7"/>
    <w:rsid w:val="00F94C8B"/>
    <w:rsid w:val="00F96279"/>
    <w:rsid w:val="00F96801"/>
    <w:rsid w:val="00F96DE7"/>
    <w:rsid w:val="00F97373"/>
    <w:rsid w:val="00F9740E"/>
    <w:rsid w:val="00FA037D"/>
    <w:rsid w:val="00FA0B83"/>
    <w:rsid w:val="00FA0BD1"/>
    <w:rsid w:val="00FA0BF0"/>
    <w:rsid w:val="00FA125B"/>
    <w:rsid w:val="00FA1409"/>
    <w:rsid w:val="00FA1BC9"/>
    <w:rsid w:val="00FA27ED"/>
    <w:rsid w:val="00FA2FDD"/>
    <w:rsid w:val="00FA457F"/>
    <w:rsid w:val="00FA45A5"/>
    <w:rsid w:val="00FA4C0E"/>
    <w:rsid w:val="00FA4C6B"/>
    <w:rsid w:val="00FA4CBC"/>
    <w:rsid w:val="00FA50C6"/>
    <w:rsid w:val="00FA52D5"/>
    <w:rsid w:val="00FA61A3"/>
    <w:rsid w:val="00FA6AFE"/>
    <w:rsid w:val="00FB0045"/>
    <w:rsid w:val="00FB0C8D"/>
    <w:rsid w:val="00FB11F6"/>
    <w:rsid w:val="00FB1925"/>
    <w:rsid w:val="00FB1B1F"/>
    <w:rsid w:val="00FB1BFD"/>
    <w:rsid w:val="00FB21DC"/>
    <w:rsid w:val="00FB24D8"/>
    <w:rsid w:val="00FB2D67"/>
    <w:rsid w:val="00FB3108"/>
    <w:rsid w:val="00FB35B8"/>
    <w:rsid w:val="00FB3661"/>
    <w:rsid w:val="00FB3B74"/>
    <w:rsid w:val="00FB41C6"/>
    <w:rsid w:val="00FB438C"/>
    <w:rsid w:val="00FB44B3"/>
    <w:rsid w:val="00FB58A9"/>
    <w:rsid w:val="00FB5E40"/>
    <w:rsid w:val="00FB60EB"/>
    <w:rsid w:val="00FB6D9B"/>
    <w:rsid w:val="00FB7267"/>
    <w:rsid w:val="00FC0E03"/>
    <w:rsid w:val="00FC130B"/>
    <w:rsid w:val="00FC1467"/>
    <w:rsid w:val="00FC148D"/>
    <w:rsid w:val="00FC1A0A"/>
    <w:rsid w:val="00FC2DD8"/>
    <w:rsid w:val="00FC3370"/>
    <w:rsid w:val="00FC3747"/>
    <w:rsid w:val="00FC45F1"/>
    <w:rsid w:val="00FC4815"/>
    <w:rsid w:val="00FC4995"/>
    <w:rsid w:val="00FC49D3"/>
    <w:rsid w:val="00FC514D"/>
    <w:rsid w:val="00FC5C04"/>
    <w:rsid w:val="00FC5EB5"/>
    <w:rsid w:val="00FC630F"/>
    <w:rsid w:val="00FC652C"/>
    <w:rsid w:val="00FC6842"/>
    <w:rsid w:val="00FC6DD9"/>
    <w:rsid w:val="00FC6F52"/>
    <w:rsid w:val="00FC7A72"/>
    <w:rsid w:val="00FD070F"/>
    <w:rsid w:val="00FD0870"/>
    <w:rsid w:val="00FD0E3A"/>
    <w:rsid w:val="00FD110C"/>
    <w:rsid w:val="00FD1CB2"/>
    <w:rsid w:val="00FD24C0"/>
    <w:rsid w:val="00FD3420"/>
    <w:rsid w:val="00FD371D"/>
    <w:rsid w:val="00FD3B14"/>
    <w:rsid w:val="00FD44F1"/>
    <w:rsid w:val="00FD4A60"/>
    <w:rsid w:val="00FD531F"/>
    <w:rsid w:val="00FD53A2"/>
    <w:rsid w:val="00FD56FD"/>
    <w:rsid w:val="00FD60ED"/>
    <w:rsid w:val="00FD6333"/>
    <w:rsid w:val="00FD6473"/>
    <w:rsid w:val="00FD69A0"/>
    <w:rsid w:val="00FD6DA4"/>
    <w:rsid w:val="00FD75BC"/>
    <w:rsid w:val="00FE02BE"/>
    <w:rsid w:val="00FE0340"/>
    <w:rsid w:val="00FE0A13"/>
    <w:rsid w:val="00FE0E38"/>
    <w:rsid w:val="00FE0F6C"/>
    <w:rsid w:val="00FE1189"/>
    <w:rsid w:val="00FE2A33"/>
    <w:rsid w:val="00FE2BF5"/>
    <w:rsid w:val="00FE2DA7"/>
    <w:rsid w:val="00FE2F9F"/>
    <w:rsid w:val="00FE3C24"/>
    <w:rsid w:val="00FE41A7"/>
    <w:rsid w:val="00FE4940"/>
    <w:rsid w:val="00FE4BE9"/>
    <w:rsid w:val="00FE4CEE"/>
    <w:rsid w:val="00FE516E"/>
    <w:rsid w:val="00FE5226"/>
    <w:rsid w:val="00FE5418"/>
    <w:rsid w:val="00FE62B9"/>
    <w:rsid w:val="00FE6D36"/>
    <w:rsid w:val="00FF1143"/>
    <w:rsid w:val="00FF1162"/>
    <w:rsid w:val="00FF16D0"/>
    <w:rsid w:val="00FF1BD1"/>
    <w:rsid w:val="00FF2CA8"/>
    <w:rsid w:val="00FF2E3B"/>
    <w:rsid w:val="00FF30E7"/>
    <w:rsid w:val="00FF385A"/>
    <w:rsid w:val="00FF3885"/>
    <w:rsid w:val="00FF388D"/>
    <w:rsid w:val="00FF406B"/>
    <w:rsid w:val="00FF43EA"/>
    <w:rsid w:val="00FF4C92"/>
    <w:rsid w:val="00FF5348"/>
    <w:rsid w:val="00FF551C"/>
    <w:rsid w:val="00FF56B9"/>
    <w:rsid w:val="00FF5D36"/>
    <w:rsid w:val="00FF6E18"/>
    <w:rsid w:val="00FF7617"/>
    <w:rsid w:val="00FF7793"/>
    <w:rsid w:val="00FF7967"/>
    <w:rsid w:val="00FF7D5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8" style="mso-position-vertical-relative:line" fill="f" fillcolor="white" stroke="f">
      <v:fill color="white" on="f"/>
      <v:stroke on="f"/>
    </o:shapedefaults>
    <o:shapelayout v:ext="edit">
      <o:idmap v:ext="edit" data="1"/>
    </o:shapelayout>
  </w:shapeDefaults>
  <w:decimalSymbol w:val=","/>
  <w:listSeparator w:val=";"/>
  <w14:docId w14:val="777FDCC4"/>
  <w15:chartTrackingRefBased/>
  <w15:docId w15:val="{19ABC8C9-3B67-4068-98F4-3C4A18BDF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CR" w:eastAsia="es-C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27E0"/>
    <w:pPr>
      <w:spacing w:after="200" w:line="276" w:lineRule="auto"/>
    </w:pPr>
    <w:rPr>
      <w:sz w:val="22"/>
      <w:szCs w:val="22"/>
      <w:lang w:eastAsia="en-US"/>
    </w:rPr>
  </w:style>
  <w:style w:type="paragraph" w:styleId="Ttulo1">
    <w:name w:val="heading 1"/>
    <w:basedOn w:val="Normal"/>
    <w:next w:val="Normal"/>
    <w:link w:val="Ttulo1Car"/>
    <w:uiPriority w:val="9"/>
    <w:qFormat/>
    <w:rsid w:val="008D6425"/>
    <w:pPr>
      <w:keepNext/>
      <w:spacing w:before="240" w:after="60" w:line="360" w:lineRule="auto"/>
      <w:jc w:val="both"/>
      <w:outlineLvl w:val="0"/>
    </w:pPr>
    <w:rPr>
      <w:rFonts w:ascii="Calibri Light" w:eastAsia="Times New Roman" w:hAnsi="Calibri Light"/>
      <w:b/>
      <w:bCs/>
      <w:kern w:val="32"/>
      <w:sz w:val="32"/>
      <w:szCs w:val="32"/>
      <w:lang w:val="es-ES"/>
    </w:rPr>
  </w:style>
  <w:style w:type="paragraph" w:styleId="Ttulo2">
    <w:name w:val="heading 2"/>
    <w:basedOn w:val="Normal"/>
    <w:next w:val="Normal"/>
    <w:link w:val="Ttulo2Car"/>
    <w:uiPriority w:val="9"/>
    <w:unhideWhenUsed/>
    <w:qFormat/>
    <w:rsid w:val="008D6425"/>
    <w:pPr>
      <w:keepNext/>
      <w:keepLines/>
      <w:spacing w:before="200" w:after="0"/>
      <w:outlineLvl w:val="1"/>
    </w:pPr>
    <w:rPr>
      <w:rFonts w:ascii="Cambria" w:eastAsia="Times New Roman" w:hAnsi="Cambria"/>
      <w:b/>
      <w:bCs/>
      <w:color w:val="4F81BD"/>
      <w:sz w:val="26"/>
      <w:szCs w:val="26"/>
    </w:rPr>
  </w:style>
  <w:style w:type="paragraph" w:styleId="Ttulo3">
    <w:name w:val="heading 3"/>
    <w:basedOn w:val="Normal"/>
    <w:next w:val="Normal"/>
    <w:link w:val="Ttulo3Car"/>
    <w:uiPriority w:val="9"/>
    <w:unhideWhenUsed/>
    <w:qFormat/>
    <w:rsid w:val="008D6425"/>
    <w:pPr>
      <w:keepNext/>
      <w:keepLines/>
      <w:spacing w:before="120" w:after="0" w:line="240" w:lineRule="auto"/>
      <w:outlineLvl w:val="2"/>
    </w:pPr>
    <w:rPr>
      <w:rFonts w:ascii="Cambria" w:eastAsia="Times New Roman" w:hAnsi="Cambria"/>
      <w:smallCaps/>
      <w:sz w:val="28"/>
      <w:szCs w:val="28"/>
      <w:lang w:eastAsia="es-CR"/>
    </w:rPr>
  </w:style>
  <w:style w:type="paragraph" w:styleId="Ttulo4">
    <w:name w:val="heading 4"/>
    <w:basedOn w:val="Normal"/>
    <w:next w:val="Normal"/>
    <w:link w:val="Ttulo4Car"/>
    <w:uiPriority w:val="9"/>
    <w:unhideWhenUsed/>
    <w:qFormat/>
    <w:rsid w:val="008D6425"/>
    <w:pPr>
      <w:keepNext/>
      <w:keepLines/>
      <w:spacing w:before="120" w:after="0" w:line="259" w:lineRule="auto"/>
      <w:outlineLvl w:val="3"/>
    </w:pPr>
    <w:rPr>
      <w:rFonts w:ascii="Cambria" w:eastAsia="Times New Roman" w:hAnsi="Cambria"/>
      <w:caps/>
      <w:lang w:eastAsia="es-CR"/>
    </w:rPr>
  </w:style>
  <w:style w:type="paragraph" w:styleId="Ttulo5">
    <w:name w:val="heading 5"/>
    <w:basedOn w:val="Normal"/>
    <w:next w:val="Normal"/>
    <w:link w:val="Ttulo5Car"/>
    <w:uiPriority w:val="9"/>
    <w:unhideWhenUsed/>
    <w:qFormat/>
    <w:rsid w:val="008D6425"/>
    <w:pPr>
      <w:keepNext/>
      <w:keepLines/>
      <w:spacing w:before="120" w:after="0" w:line="259" w:lineRule="auto"/>
      <w:outlineLvl w:val="4"/>
    </w:pPr>
    <w:rPr>
      <w:rFonts w:ascii="Cambria" w:eastAsia="Times New Roman" w:hAnsi="Cambria"/>
      <w:i/>
      <w:iCs/>
      <w:caps/>
      <w:lang w:eastAsia="es-CR"/>
    </w:rPr>
  </w:style>
  <w:style w:type="paragraph" w:styleId="Ttulo6">
    <w:name w:val="heading 6"/>
    <w:basedOn w:val="Normal"/>
    <w:next w:val="Normal"/>
    <w:link w:val="Ttulo6Car"/>
    <w:uiPriority w:val="9"/>
    <w:unhideWhenUsed/>
    <w:qFormat/>
    <w:rsid w:val="008D6425"/>
    <w:pPr>
      <w:keepNext/>
      <w:keepLines/>
      <w:spacing w:before="120" w:after="0" w:line="259" w:lineRule="auto"/>
      <w:outlineLvl w:val="5"/>
    </w:pPr>
    <w:rPr>
      <w:rFonts w:ascii="Cambria" w:eastAsia="Times New Roman" w:hAnsi="Cambria"/>
      <w:b/>
      <w:bCs/>
      <w:caps/>
      <w:color w:val="262626"/>
      <w:sz w:val="20"/>
      <w:szCs w:val="20"/>
      <w:lang w:eastAsia="es-CR"/>
    </w:rPr>
  </w:style>
  <w:style w:type="paragraph" w:styleId="Ttulo7">
    <w:name w:val="heading 7"/>
    <w:basedOn w:val="Normal"/>
    <w:next w:val="Normal"/>
    <w:link w:val="Ttulo7Car"/>
    <w:uiPriority w:val="9"/>
    <w:unhideWhenUsed/>
    <w:qFormat/>
    <w:rsid w:val="008D6425"/>
    <w:pPr>
      <w:keepNext/>
      <w:keepLines/>
      <w:spacing w:before="120" w:after="0" w:line="259" w:lineRule="auto"/>
      <w:outlineLvl w:val="6"/>
    </w:pPr>
    <w:rPr>
      <w:rFonts w:ascii="Cambria" w:eastAsia="Times New Roman" w:hAnsi="Cambria"/>
      <w:b/>
      <w:bCs/>
      <w:i/>
      <w:iCs/>
      <w:caps/>
      <w:color w:val="262626"/>
      <w:sz w:val="20"/>
      <w:szCs w:val="20"/>
      <w:lang w:eastAsia="es-CR"/>
    </w:rPr>
  </w:style>
  <w:style w:type="paragraph" w:styleId="Ttulo8">
    <w:name w:val="heading 8"/>
    <w:basedOn w:val="Normal"/>
    <w:next w:val="Normal"/>
    <w:link w:val="Ttulo8Car"/>
    <w:uiPriority w:val="9"/>
    <w:unhideWhenUsed/>
    <w:qFormat/>
    <w:rsid w:val="008D6425"/>
    <w:pPr>
      <w:keepNext/>
      <w:keepLines/>
      <w:spacing w:before="120" w:after="0" w:line="259" w:lineRule="auto"/>
      <w:outlineLvl w:val="7"/>
    </w:pPr>
    <w:rPr>
      <w:rFonts w:ascii="Cambria" w:eastAsia="Times New Roman" w:hAnsi="Cambria"/>
      <w:b/>
      <w:bCs/>
      <w:caps/>
      <w:color w:val="7F7F7F"/>
      <w:sz w:val="20"/>
      <w:szCs w:val="20"/>
      <w:lang w:eastAsia="es-CR"/>
    </w:rPr>
  </w:style>
  <w:style w:type="paragraph" w:styleId="Ttulo9">
    <w:name w:val="heading 9"/>
    <w:basedOn w:val="Normal"/>
    <w:next w:val="Normal"/>
    <w:link w:val="Ttulo9Car"/>
    <w:uiPriority w:val="9"/>
    <w:unhideWhenUsed/>
    <w:qFormat/>
    <w:rsid w:val="008D6425"/>
    <w:pPr>
      <w:keepNext/>
      <w:keepLines/>
      <w:spacing w:before="120" w:after="0" w:line="259" w:lineRule="auto"/>
      <w:outlineLvl w:val="8"/>
    </w:pPr>
    <w:rPr>
      <w:rFonts w:ascii="Cambria" w:eastAsia="Times New Roman" w:hAnsi="Cambria"/>
      <w:b/>
      <w:bCs/>
      <w:i/>
      <w:iCs/>
      <w:caps/>
      <w:color w:val="7F7F7F"/>
      <w:sz w:val="20"/>
      <w:szCs w:val="20"/>
      <w:lang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ullet 1,Use Case List Paragraph,lp1,titulo 5"/>
    <w:basedOn w:val="Normal"/>
    <w:link w:val="PrrafodelistaCar"/>
    <w:uiPriority w:val="34"/>
    <w:qFormat/>
    <w:rsid w:val="000855AE"/>
    <w:pPr>
      <w:ind w:left="720"/>
      <w:contextualSpacing/>
    </w:pPr>
  </w:style>
  <w:style w:type="paragraph" w:styleId="Encabezado">
    <w:name w:val="header"/>
    <w:basedOn w:val="Normal"/>
    <w:link w:val="EncabezadoCar"/>
    <w:unhideWhenUsed/>
    <w:rsid w:val="00496183"/>
    <w:pPr>
      <w:tabs>
        <w:tab w:val="center" w:pos="4252"/>
        <w:tab w:val="right" w:pos="8504"/>
      </w:tabs>
    </w:pPr>
  </w:style>
  <w:style w:type="character" w:customStyle="1" w:styleId="EncabezadoCar">
    <w:name w:val="Encabezado Car"/>
    <w:link w:val="Encabezado"/>
    <w:rsid w:val="00496183"/>
    <w:rPr>
      <w:sz w:val="22"/>
      <w:szCs w:val="22"/>
      <w:lang w:val="es-CR" w:eastAsia="en-US"/>
    </w:rPr>
  </w:style>
  <w:style w:type="paragraph" w:styleId="Piedepgina">
    <w:name w:val="footer"/>
    <w:basedOn w:val="Normal"/>
    <w:link w:val="PiedepginaCar"/>
    <w:uiPriority w:val="99"/>
    <w:unhideWhenUsed/>
    <w:rsid w:val="00496183"/>
    <w:pPr>
      <w:tabs>
        <w:tab w:val="center" w:pos="4252"/>
        <w:tab w:val="right" w:pos="8504"/>
      </w:tabs>
    </w:pPr>
  </w:style>
  <w:style w:type="character" w:customStyle="1" w:styleId="PiedepginaCar">
    <w:name w:val="Pie de página Car"/>
    <w:link w:val="Piedepgina"/>
    <w:uiPriority w:val="99"/>
    <w:rsid w:val="00496183"/>
    <w:rPr>
      <w:sz w:val="22"/>
      <w:szCs w:val="22"/>
      <w:lang w:val="es-CR" w:eastAsia="en-US"/>
    </w:rPr>
  </w:style>
  <w:style w:type="paragraph" w:styleId="NormalWeb">
    <w:name w:val="Normal (Web)"/>
    <w:basedOn w:val="Normal"/>
    <w:uiPriority w:val="99"/>
    <w:unhideWhenUsed/>
    <w:rsid w:val="009E24A1"/>
    <w:pPr>
      <w:spacing w:before="100" w:beforeAutospacing="1" w:after="100" w:afterAutospacing="1" w:line="240" w:lineRule="auto"/>
    </w:pPr>
    <w:rPr>
      <w:rFonts w:ascii="Times New Roman" w:eastAsia="Times New Roman" w:hAnsi="Times New Roman"/>
      <w:sz w:val="24"/>
      <w:szCs w:val="24"/>
      <w:lang w:eastAsia="es-CR"/>
    </w:rPr>
  </w:style>
  <w:style w:type="character" w:customStyle="1" w:styleId="apple-converted-space">
    <w:name w:val="apple-converted-space"/>
    <w:rsid w:val="008C14AD"/>
  </w:style>
  <w:style w:type="character" w:styleId="Hipervnculo">
    <w:name w:val="Hyperlink"/>
    <w:uiPriority w:val="99"/>
    <w:unhideWhenUsed/>
    <w:rsid w:val="008C14AD"/>
    <w:rPr>
      <w:color w:val="0000FF"/>
      <w:u w:val="single"/>
    </w:rPr>
  </w:style>
  <w:style w:type="paragraph" w:styleId="Textonotapie">
    <w:name w:val="footnote text"/>
    <w:aliases w:val="Footnote Text Char Char,Footnote Text Char,Footnote Text Char1,Footnote Text Char2,Footnote Text Char3,Footnote Text Char4,Footnote Text Char5,Footnote New"/>
    <w:basedOn w:val="Normal"/>
    <w:link w:val="TextonotapieCar"/>
    <w:uiPriority w:val="99"/>
    <w:semiHidden/>
    <w:rsid w:val="008D692F"/>
    <w:pPr>
      <w:spacing w:after="0" w:line="240" w:lineRule="auto"/>
    </w:pPr>
    <w:rPr>
      <w:rFonts w:ascii="Times New Roman" w:eastAsia="Times New Roman" w:hAnsi="Times New Roman"/>
      <w:sz w:val="20"/>
      <w:szCs w:val="20"/>
      <w:lang w:val="es-ES" w:eastAsia="es-ES"/>
    </w:rPr>
  </w:style>
  <w:style w:type="character" w:customStyle="1" w:styleId="TextonotapieCar">
    <w:name w:val="Texto nota pie Car"/>
    <w:aliases w:val="Footnote Text Char Char Car,Footnote Text Char Car,Footnote Text Char1 Car,Footnote Text Char2 Car,Footnote Text Char3 Car,Footnote Text Char4 Car,Footnote Text Char5 Car,Footnote New Car"/>
    <w:link w:val="Textonotapie"/>
    <w:uiPriority w:val="99"/>
    <w:semiHidden/>
    <w:rsid w:val="008D692F"/>
    <w:rPr>
      <w:rFonts w:ascii="Times New Roman" w:eastAsia="Times New Roman" w:hAnsi="Times New Roman"/>
      <w:lang w:val="es-ES" w:eastAsia="es-ES"/>
    </w:rPr>
  </w:style>
  <w:style w:type="character" w:styleId="Refdenotaalpie">
    <w:name w:val="footnote reference"/>
    <w:uiPriority w:val="99"/>
    <w:semiHidden/>
    <w:rsid w:val="008D692F"/>
    <w:rPr>
      <w:vertAlign w:val="superscript"/>
    </w:rPr>
  </w:style>
  <w:style w:type="table" w:styleId="Tablaconcuadrcula">
    <w:name w:val="Table Grid"/>
    <w:basedOn w:val="Tablanormal"/>
    <w:uiPriority w:val="39"/>
    <w:rsid w:val="008B7F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uiPriority w:val="19"/>
    <w:qFormat/>
    <w:rsid w:val="00145966"/>
    <w:rPr>
      <w:i/>
      <w:iCs/>
      <w:color w:val="808080"/>
    </w:rPr>
  </w:style>
  <w:style w:type="character" w:styleId="nfasisintenso">
    <w:name w:val="Intense Emphasis"/>
    <w:uiPriority w:val="21"/>
    <w:qFormat/>
    <w:rsid w:val="00145966"/>
    <w:rPr>
      <w:b/>
      <w:bCs/>
      <w:i/>
      <w:iCs/>
      <w:color w:val="4F81BD"/>
    </w:rPr>
  </w:style>
  <w:style w:type="paragraph" w:styleId="Textodeglobo">
    <w:name w:val="Balloon Text"/>
    <w:basedOn w:val="Normal"/>
    <w:link w:val="TextodegloboCar"/>
    <w:uiPriority w:val="99"/>
    <w:semiHidden/>
    <w:unhideWhenUsed/>
    <w:rsid w:val="000C0BD0"/>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0C0BD0"/>
    <w:rPr>
      <w:rFonts w:ascii="Tahoma" w:hAnsi="Tahoma" w:cs="Tahoma"/>
      <w:sz w:val="16"/>
      <w:szCs w:val="16"/>
      <w:lang w:eastAsia="en-US"/>
    </w:rPr>
  </w:style>
  <w:style w:type="paragraph" w:customStyle="1" w:styleId="Default">
    <w:name w:val="Default"/>
    <w:rsid w:val="005F7C8C"/>
    <w:pPr>
      <w:autoSpaceDE w:val="0"/>
      <w:autoSpaceDN w:val="0"/>
      <w:adjustRightInd w:val="0"/>
    </w:pPr>
    <w:rPr>
      <w:rFonts w:ascii="Times New Roman" w:hAnsi="Times New Roman"/>
      <w:color w:val="000000"/>
      <w:sz w:val="24"/>
      <w:szCs w:val="24"/>
    </w:rPr>
  </w:style>
  <w:style w:type="paragraph" w:customStyle="1" w:styleId="xl26">
    <w:name w:val="xl26"/>
    <w:basedOn w:val="Normal"/>
    <w:rsid w:val="00C75734"/>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es-ES" w:eastAsia="es-ES"/>
    </w:rPr>
  </w:style>
  <w:style w:type="character" w:customStyle="1" w:styleId="Ttulo1Car">
    <w:name w:val="Título 1 Car"/>
    <w:link w:val="Ttulo1"/>
    <w:uiPriority w:val="9"/>
    <w:rsid w:val="008D6425"/>
    <w:rPr>
      <w:rFonts w:ascii="Calibri Light" w:eastAsia="Times New Roman" w:hAnsi="Calibri Light"/>
      <w:b/>
      <w:bCs/>
      <w:kern w:val="32"/>
      <w:sz w:val="32"/>
      <w:szCs w:val="32"/>
      <w:lang w:val="es-ES" w:eastAsia="en-US"/>
    </w:rPr>
  </w:style>
  <w:style w:type="character" w:customStyle="1" w:styleId="Ttulo2Car">
    <w:name w:val="Título 2 Car"/>
    <w:link w:val="Ttulo2"/>
    <w:uiPriority w:val="9"/>
    <w:rsid w:val="008D6425"/>
    <w:rPr>
      <w:rFonts w:ascii="Cambria" w:eastAsia="Times New Roman" w:hAnsi="Cambria"/>
      <w:b/>
      <w:bCs/>
      <w:color w:val="4F81BD"/>
      <w:sz w:val="26"/>
      <w:szCs w:val="26"/>
      <w:lang w:eastAsia="en-US"/>
    </w:rPr>
  </w:style>
  <w:style w:type="character" w:customStyle="1" w:styleId="Ttulo3Car">
    <w:name w:val="Título 3 Car"/>
    <w:link w:val="Ttulo3"/>
    <w:uiPriority w:val="9"/>
    <w:rsid w:val="008D6425"/>
    <w:rPr>
      <w:rFonts w:ascii="Cambria" w:eastAsia="Times New Roman" w:hAnsi="Cambria"/>
      <w:smallCaps/>
      <w:sz w:val="28"/>
      <w:szCs w:val="28"/>
    </w:rPr>
  </w:style>
  <w:style w:type="character" w:customStyle="1" w:styleId="Ttulo4Car">
    <w:name w:val="Título 4 Car"/>
    <w:link w:val="Ttulo4"/>
    <w:uiPriority w:val="9"/>
    <w:rsid w:val="008D6425"/>
    <w:rPr>
      <w:rFonts w:ascii="Cambria" w:eastAsia="Times New Roman" w:hAnsi="Cambria"/>
      <w:caps/>
      <w:sz w:val="22"/>
      <w:szCs w:val="22"/>
    </w:rPr>
  </w:style>
  <w:style w:type="character" w:customStyle="1" w:styleId="Ttulo5Car">
    <w:name w:val="Título 5 Car"/>
    <w:link w:val="Ttulo5"/>
    <w:uiPriority w:val="9"/>
    <w:rsid w:val="008D6425"/>
    <w:rPr>
      <w:rFonts w:ascii="Cambria" w:eastAsia="Times New Roman" w:hAnsi="Cambria"/>
      <w:i/>
      <w:iCs/>
      <w:caps/>
      <w:sz w:val="22"/>
      <w:szCs w:val="22"/>
    </w:rPr>
  </w:style>
  <w:style w:type="character" w:customStyle="1" w:styleId="Ttulo6Car">
    <w:name w:val="Título 6 Car"/>
    <w:link w:val="Ttulo6"/>
    <w:uiPriority w:val="9"/>
    <w:rsid w:val="008D6425"/>
    <w:rPr>
      <w:rFonts w:ascii="Cambria" w:eastAsia="Times New Roman" w:hAnsi="Cambria"/>
      <w:b/>
      <w:bCs/>
      <w:caps/>
      <w:color w:val="262626"/>
    </w:rPr>
  </w:style>
  <w:style w:type="character" w:customStyle="1" w:styleId="Ttulo7Car">
    <w:name w:val="Título 7 Car"/>
    <w:link w:val="Ttulo7"/>
    <w:uiPriority w:val="9"/>
    <w:rsid w:val="008D6425"/>
    <w:rPr>
      <w:rFonts w:ascii="Cambria" w:eastAsia="Times New Roman" w:hAnsi="Cambria"/>
      <w:b/>
      <w:bCs/>
      <w:i/>
      <w:iCs/>
      <w:caps/>
      <w:color w:val="262626"/>
    </w:rPr>
  </w:style>
  <w:style w:type="character" w:customStyle="1" w:styleId="Ttulo8Car">
    <w:name w:val="Título 8 Car"/>
    <w:link w:val="Ttulo8"/>
    <w:uiPriority w:val="9"/>
    <w:rsid w:val="008D6425"/>
    <w:rPr>
      <w:rFonts w:ascii="Cambria" w:eastAsia="Times New Roman" w:hAnsi="Cambria"/>
      <w:b/>
      <w:bCs/>
      <w:caps/>
      <w:color w:val="7F7F7F"/>
    </w:rPr>
  </w:style>
  <w:style w:type="character" w:customStyle="1" w:styleId="Ttulo9Car">
    <w:name w:val="Título 9 Car"/>
    <w:link w:val="Ttulo9"/>
    <w:uiPriority w:val="9"/>
    <w:rsid w:val="008D6425"/>
    <w:rPr>
      <w:rFonts w:ascii="Cambria" w:eastAsia="Times New Roman" w:hAnsi="Cambria"/>
      <w:b/>
      <w:bCs/>
      <w:i/>
      <w:iCs/>
      <w:caps/>
      <w:color w:val="7F7F7F"/>
    </w:rPr>
  </w:style>
  <w:style w:type="paragraph" w:customStyle="1" w:styleId="Bodycopyheader1">
    <w:name w:val="Body copy header 1"/>
    <w:basedOn w:val="Normal"/>
    <w:rsid w:val="00457719"/>
    <w:pPr>
      <w:spacing w:before="20" w:after="0" w:line="210" w:lineRule="exact"/>
    </w:pPr>
    <w:rPr>
      <w:rFonts w:ascii="Arial" w:eastAsia="PMingLiU" w:hAnsi="Arial" w:cs="Arial"/>
      <w:b/>
      <w:color w:val="000000"/>
      <w:sz w:val="17"/>
      <w:szCs w:val="17"/>
      <w:lang w:val="en-US"/>
    </w:rPr>
  </w:style>
  <w:style w:type="table" w:customStyle="1" w:styleId="Tabladecuadrcula2-nfasis31">
    <w:name w:val="Tabla de cuadrícula 2 - Énfasis 31"/>
    <w:basedOn w:val="Tablanormal"/>
    <w:uiPriority w:val="47"/>
    <w:rsid w:val="008D6425"/>
    <w:rPr>
      <w:sz w:val="22"/>
      <w:szCs w:val="22"/>
      <w:lang w:eastAsia="en-US"/>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concuadrcula1">
    <w:name w:val="Tabla con cuadrícula1"/>
    <w:basedOn w:val="Tablanormal"/>
    <w:next w:val="Tablaconcuadrcula"/>
    <w:uiPriority w:val="59"/>
    <w:rsid w:val="008D642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unhideWhenUsed/>
    <w:rsid w:val="008D6425"/>
    <w:rPr>
      <w:sz w:val="16"/>
      <w:szCs w:val="16"/>
    </w:rPr>
  </w:style>
  <w:style w:type="paragraph" w:styleId="Textocomentario">
    <w:name w:val="annotation text"/>
    <w:basedOn w:val="Normal"/>
    <w:link w:val="TextocomentarioCar"/>
    <w:uiPriority w:val="99"/>
    <w:unhideWhenUsed/>
    <w:rsid w:val="008D6425"/>
    <w:rPr>
      <w:sz w:val="20"/>
      <w:szCs w:val="20"/>
    </w:rPr>
  </w:style>
  <w:style w:type="character" w:customStyle="1" w:styleId="TextocomentarioCar">
    <w:name w:val="Texto comentario Car"/>
    <w:link w:val="Textocomentario"/>
    <w:uiPriority w:val="99"/>
    <w:rsid w:val="008D6425"/>
    <w:rPr>
      <w:lang w:eastAsia="en-US"/>
    </w:rPr>
  </w:style>
  <w:style w:type="paragraph" w:styleId="Asuntodelcomentario">
    <w:name w:val="annotation subject"/>
    <w:basedOn w:val="Textocomentario"/>
    <w:next w:val="Textocomentario"/>
    <w:link w:val="AsuntodelcomentarioCar"/>
    <w:uiPriority w:val="99"/>
    <w:semiHidden/>
    <w:unhideWhenUsed/>
    <w:rsid w:val="008D6425"/>
    <w:rPr>
      <w:b/>
      <w:bCs/>
    </w:rPr>
  </w:style>
  <w:style w:type="character" w:customStyle="1" w:styleId="AsuntodelcomentarioCar">
    <w:name w:val="Asunto del comentario Car"/>
    <w:link w:val="Asuntodelcomentario"/>
    <w:uiPriority w:val="99"/>
    <w:semiHidden/>
    <w:rsid w:val="008D6425"/>
    <w:rPr>
      <w:b/>
      <w:bCs/>
      <w:lang w:eastAsia="en-US"/>
    </w:rPr>
  </w:style>
  <w:style w:type="paragraph" w:styleId="Textoindependiente2">
    <w:name w:val="Body Text 2"/>
    <w:basedOn w:val="Normal"/>
    <w:link w:val="Textoindependiente2Car"/>
    <w:unhideWhenUsed/>
    <w:rsid w:val="008D6425"/>
    <w:pPr>
      <w:spacing w:after="120" w:line="480" w:lineRule="auto"/>
    </w:pPr>
    <w:rPr>
      <w:rFonts w:eastAsia="Times New Roman"/>
      <w:lang w:val="es-ES"/>
    </w:rPr>
  </w:style>
  <w:style w:type="character" w:customStyle="1" w:styleId="Textoindependiente2Car">
    <w:name w:val="Texto independiente 2 Car"/>
    <w:link w:val="Textoindependiente2"/>
    <w:rsid w:val="008D6425"/>
    <w:rPr>
      <w:rFonts w:eastAsia="Times New Roman"/>
      <w:sz w:val="22"/>
      <w:szCs w:val="22"/>
      <w:lang w:val="es-ES" w:eastAsia="en-US"/>
    </w:rPr>
  </w:style>
  <w:style w:type="paragraph" w:styleId="Sangradetextonormal">
    <w:name w:val="Body Text Indent"/>
    <w:basedOn w:val="Normal"/>
    <w:link w:val="SangradetextonormalCar"/>
    <w:uiPriority w:val="99"/>
    <w:rsid w:val="008D6425"/>
    <w:pPr>
      <w:spacing w:after="0" w:line="240" w:lineRule="auto"/>
      <w:ind w:left="360"/>
      <w:jc w:val="both"/>
    </w:pPr>
    <w:rPr>
      <w:rFonts w:ascii="Garamond" w:eastAsia="Times New Roman" w:hAnsi="Garamond"/>
      <w:sz w:val="24"/>
      <w:szCs w:val="20"/>
      <w:lang w:eastAsia="es-ES"/>
    </w:rPr>
  </w:style>
  <w:style w:type="character" w:customStyle="1" w:styleId="SangradetextonormalCar">
    <w:name w:val="Sangría de texto normal Car"/>
    <w:link w:val="Sangradetextonormal"/>
    <w:uiPriority w:val="99"/>
    <w:rsid w:val="008D6425"/>
    <w:rPr>
      <w:rFonts w:ascii="Garamond" w:eastAsia="Times New Roman" w:hAnsi="Garamond"/>
      <w:sz w:val="24"/>
      <w:lang w:eastAsia="es-ES"/>
    </w:rPr>
  </w:style>
  <w:style w:type="paragraph" w:styleId="Textoindependiente">
    <w:name w:val="Body Text"/>
    <w:basedOn w:val="Normal"/>
    <w:link w:val="TextoindependienteCar"/>
    <w:uiPriority w:val="99"/>
    <w:unhideWhenUsed/>
    <w:rsid w:val="008D6425"/>
    <w:pPr>
      <w:spacing w:after="120" w:line="259" w:lineRule="auto"/>
    </w:pPr>
    <w:rPr>
      <w:rFonts w:eastAsia="Times New Roman"/>
      <w:lang w:eastAsia="es-CR"/>
    </w:rPr>
  </w:style>
  <w:style w:type="character" w:customStyle="1" w:styleId="TextoindependienteCar">
    <w:name w:val="Texto independiente Car"/>
    <w:link w:val="Textoindependiente"/>
    <w:uiPriority w:val="99"/>
    <w:rsid w:val="008D6425"/>
    <w:rPr>
      <w:rFonts w:eastAsia="Times New Roman"/>
      <w:sz w:val="22"/>
      <w:szCs w:val="22"/>
    </w:rPr>
  </w:style>
  <w:style w:type="paragraph" w:styleId="Ttulo">
    <w:name w:val="Title"/>
    <w:basedOn w:val="Normal"/>
    <w:next w:val="Normal"/>
    <w:link w:val="TtuloCar"/>
    <w:uiPriority w:val="10"/>
    <w:qFormat/>
    <w:rsid w:val="008D6425"/>
    <w:pPr>
      <w:spacing w:after="0" w:line="240" w:lineRule="auto"/>
      <w:contextualSpacing/>
    </w:pPr>
    <w:rPr>
      <w:rFonts w:ascii="Cambria" w:eastAsia="Times New Roman" w:hAnsi="Cambria"/>
      <w:caps/>
      <w:color w:val="404040"/>
      <w:spacing w:val="-10"/>
      <w:sz w:val="72"/>
      <w:szCs w:val="72"/>
      <w:lang w:eastAsia="es-CR"/>
    </w:rPr>
  </w:style>
  <w:style w:type="character" w:customStyle="1" w:styleId="TtuloCar">
    <w:name w:val="Título Car"/>
    <w:link w:val="Ttulo"/>
    <w:uiPriority w:val="10"/>
    <w:rsid w:val="008D6425"/>
    <w:rPr>
      <w:rFonts w:ascii="Cambria" w:eastAsia="Times New Roman" w:hAnsi="Cambria"/>
      <w:caps/>
      <w:color w:val="404040"/>
      <w:spacing w:val="-10"/>
      <w:sz w:val="72"/>
      <w:szCs w:val="72"/>
    </w:rPr>
  </w:style>
  <w:style w:type="paragraph" w:styleId="Listaconvietas5">
    <w:name w:val="List Bullet 5"/>
    <w:basedOn w:val="Normal"/>
    <w:autoRedefine/>
    <w:semiHidden/>
    <w:rsid w:val="008D6425"/>
    <w:pPr>
      <w:numPr>
        <w:numId w:val="1"/>
      </w:numPr>
      <w:tabs>
        <w:tab w:val="clear" w:pos="757"/>
      </w:tabs>
      <w:spacing w:after="0" w:line="240" w:lineRule="auto"/>
      <w:ind w:left="1440" w:hanging="360"/>
    </w:pPr>
    <w:rPr>
      <w:rFonts w:ascii="Times New Roman" w:eastAsia="Times New Roman" w:hAnsi="Times New Roman"/>
      <w:sz w:val="20"/>
      <w:szCs w:val="20"/>
      <w:lang w:eastAsia="es-ES"/>
    </w:rPr>
  </w:style>
  <w:style w:type="paragraph" w:styleId="Listaconvietas">
    <w:name w:val="List Bullet"/>
    <w:basedOn w:val="Normal"/>
    <w:autoRedefine/>
    <w:semiHidden/>
    <w:rsid w:val="008D6425"/>
    <w:pPr>
      <w:numPr>
        <w:numId w:val="2"/>
      </w:numPr>
      <w:tabs>
        <w:tab w:val="clear" w:pos="851"/>
      </w:tabs>
      <w:spacing w:after="0" w:line="240" w:lineRule="auto"/>
      <w:ind w:left="720" w:hanging="360"/>
    </w:pPr>
    <w:rPr>
      <w:rFonts w:ascii="Times New Roman" w:eastAsia="Times New Roman" w:hAnsi="Times New Roman"/>
      <w:sz w:val="20"/>
      <w:szCs w:val="20"/>
      <w:lang w:eastAsia="es-ES"/>
    </w:rPr>
  </w:style>
  <w:style w:type="paragraph" w:styleId="Mapadeldocumento">
    <w:name w:val="Document Map"/>
    <w:basedOn w:val="Normal"/>
    <w:link w:val="MapadeldocumentoCar"/>
    <w:semiHidden/>
    <w:rsid w:val="008D6425"/>
    <w:pPr>
      <w:shd w:val="clear" w:color="auto" w:fill="000080"/>
      <w:spacing w:after="0" w:line="240" w:lineRule="auto"/>
    </w:pPr>
    <w:rPr>
      <w:rFonts w:ascii="Tahoma" w:eastAsia="Times New Roman" w:hAnsi="Tahoma"/>
      <w:sz w:val="20"/>
      <w:szCs w:val="20"/>
      <w:lang w:eastAsia="es-ES"/>
    </w:rPr>
  </w:style>
  <w:style w:type="character" w:customStyle="1" w:styleId="MapadeldocumentoCar">
    <w:name w:val="Mapa del documento Car"/>
    <w:link w:val="Mapadeldocumento"/>
    <w:semiHidden/>
    <w:rsid w:val="008D6425"/>
    <w:rPr>
      <w:rFonts w:ascii="Tahoma" w:eastAsia="Times New Roman" w:hAnsi="Tahoma"/>
      <w:shd w:val="clear" w:color="auto" w:fill="000080"/>
      <w:lang w:eastAsia="es-ES"/>
    </w:rPr>
  </w:style>
  <w:style w:type="paragraph" w:styleId="Sangra2detindependiente">
    <w:name w:val="Body Text Indent 2"/>
    <w:basedOn w:val="Normal"/>
    <w:link w:val="Sangra2detindependienteCar"/>
    <w:semiHidden/>
    <w:rsid w:val="008D6425"/>
    <w:pPr>
      <w:spacing w:after="0" w:line="240" w:lineRule="auto"/>
      <w:ind w:firstLine="708"/>
      <w:jc w:val="both"/>
    </w:pPr>
    <w:rPr>
      <w:rFonts w:ascii="Garamond" w:eastAsia="Times New Roman" w:hAnsi="Garamond"/>
      <w:sz w:val="24"/>
      <w:szCs w:val="20"/>
      <w:lang w:eastAsia="es-ES"/>
    </w:rPr>
  </w:style>
  <w:style w:type="character" w:customStyle="1" w:styleId="Sangra2detindependienteCar">
    <w:name w:val="Sangría 2 de t. independiente Car"/>
    <w:link w:val="Sangra2detindependiente"/>
    <w:semiHidden/>
    <w:rsid w:val="008D6425"/>
    <w:rPr>
      <w:rFonts w:ascii="Garamond" w:eastAsia="Times New Roman" w:hAnsi="Garamond"/>
      <w:sz w:val="24"/>
      <w:lang w:eastAsia="es-ES"/>
    </w:rPr>
  </w:style>
  <w:style w:type="paragraph" w:styleId="Sangra3detindependiente">
    <w:name w:val="Body Text Indent 3"/>
    <w:basedOn w:val="Normal"/>
    <w:link w:val="Sangra3detindependienteCar"/>
    <w:uiPriority w:val="99"/>
    <w:rsid w:val="008D6425"/>
    <w:pPr>
      <w:spacing w:after="0" w:line="240" w:lineRule="auto"/>
      <w:ind w:left="360" w:firstLine="348"/>
      <w:jc w:val="both"/>
    </w:pPr>
    <w:rPr>
      <w:rFonts w:ascii="Garamond" w:eastAsia="Times New Roman" w:hAnsi="Garamond"/>
      <w:sz w:val="24"/>
      <w:szCs w:val="20"/>
      <w:lang w:eastAsia="es-ES"/>
    </w:rPr>
  </w:style>
  <w:style w:type="character" w:customStyle="1" w:styleId="Sangra3detindependienteCar">
    <w:name w:val="Sangría 3 de t. independiente Car"/>
    <w:link w:val="Sangra3detindependiente"/>
    <w:uiPriority w:val="99"/>
    <w:rsid w:val="008D6425"/>
    <w:rPr>
      <w:rFonts w:ascii="Garamond" w:eastAsia="Times New Roman" w:hAnsi="Garamond"/>
      <w:sz w:val="24"/>
      <w:lang w:eastAsia="es-ES"/>
    </w:rPr>
  </w:style>
  <w:style w:type="paragraph" w:styleId="Subttulo">
    <w:name w:val="Subtitle"/>
    <w:basedOn w:val="Normal"/>
    <w:next w:val="Normal"/>
    <w:link w:val="SubttuloCar"/>
    <w:uiPriority w:val="11"/>
    <w:qFormat/>
    <w:rsid w:val="008D6425"/>
    <w:pPr>
      <w:numPr>
        <w:ilvl w:val="1"/>
      </w:numPr>
      <w:spacing w:after="160" w:line="259" w:lineRule="auto"/>
    </w:pPr>
    <w:rPr>
      <w:rFonts w:ascii="Cambria" w:eastAsia="Times New Roman" w:hAnsi="Cambria"/>
      <w:smallCaps/>
      <w:color w:val="595959"/>
      <w:sz w:val="28"/>
      <w:szCs w:val="28"/>
      <w:lang w:eastAsia="es-CR"/>
    </w:rPr>
  </w:style>
  <w:style w:type="character" w:customStyle="1" w:styleId="SubttuloCar">
    <w:name w:val="Subtítulo Car"/>
    <w:link w:val="Subttulo"/>
    <w:uiPriority w:val="11"/>
    <w:rsid w:val="008D6425"/>
    <w:rPr>
      <w:rFonts w:ascii="Cambria" w:eastAsia="Times New Roman" w:hAnsi="Cambria"/>
      <w:smallCaps/>
      <w:color w:val="595959"/>
      <w:sz w:val="28"/>
      <w:szCs w:val="28"/>
    </w:rPr>
  </w:style>
  <w:style w:type="paragraph" w:styleId="Textoindependiente3">
    <w:name w:val="Body Text 3"/>
    <w:basedOn w:val="Normal"/>
    <w:link w:val="Textoindependiente3Car"/>
    <w:uiPriority w:val="99"/>
    <w:rsid w:val="008D6425"/>
    <w:pPr>
      <w:spacing w:after="0" w:line="360" w:lineRule="auto"/>
      <w:jc w:val="both"/>
    </w:pPr>
    <w:rPr>
      <w:rFonts w:ascii="Garamond" w:eastAsia="Times New Roman" w:hAnsi="Garamond"/>
      <w:b/>
      <w:i/>
      <w:sz w:val="20"/>
      <w:szCs w:val="20"/>
      <w:lang w:eastAsia="es-ES"/>
    </w:rPr>
  </w:style>
  <w:style w:type="character" w:customStyle="1" w:styleId="Textoindependiente3Car">
    <w:name w:val="Texto independiente 3 Car"/>
    <w:link w:val="Textoindependiente3"/>
    <w:uiPriority w:val="99"/>
    <w:rsid w:val="008D6425"/>
    <w:rPr>
      <w:rFonts w:ascii="Garamond" w:eastAsia="Times New Roman" w:hAnsi="Garamond"/>
      <w:b/>
      <w:i/>
      <w:lang w:eastAsia="es-ES"/>
    </w:rPr>
  </w:style>
  <w:style w:type="paragraph" w:customStyle="1" w:styleId="TtulodeTDC">
    <w:name w:val="Título de TDC"/>
    <w:basedOn w:val="Ttulo1"/>
    <w:next w:val="Normal"/>
    <w:uiPriority w:val="39"/>
    <w:unhideWhenUsed/>
    <w:qFormat/>
    <w:rsid w:val="008D6425"/>
    <w:pPr>
      <w:keepLines/>
      <w:spacing w:before="400" w:after="40" w:line="240" w:lineRule="auto"/>
      <w:jc w:val="left"/>
      <w:outlineLvl w:val="9"/>
    </w:pPr>
    <w:rPr>
      <w:rFonts w:ascii="Cambria" w:hAnsi="Cambria"/>
      <w:b w:val="0"/>
      <w:bCs w:val="0"/>
      <w:caps/>
      <w:kern w:val="0"/>
      <w:sz w:val="36"/>
      <w:szCs w:val="36"/>
      <w:lang w:val="es-CR" w:eastAsia="es-CR"/>
    </w:rPr>
  </w:style>
  <w:style w:type="paragraph" w:styleId="TDC1">
    <w:name w:val="toc 1"/>
    <w:basedOn w:val="Normal"/>
    <w:next w:val="Normal"/>
    <w:autoRedefine/>
    <w:uiPriority w:val="39"/>
    <w:unhideWhenUsed/>
    <w:qFormat/>
    <w:rsid w:val="008D6425"/>
    <w:pPr>
      <w:tabs>
        <w:tab w:val="right" w:leader="dot" w:pos="9964"/>
      </w:tabs>
      <w:spacing w:after="0" w:line="240" w:lineRule="auto"/>
    </w:pPr>
    <w:rPr>
      <w:rFonts w:ascii="Garamond" w:eastAsia="Times New Roman" w:hAnsi="Garamond"/>
      <w:sz w:val="20"/>
      <w:szCs w:val="20"/>
      <w:lang w:val="es-ES" w:eastAsia="es-ES"/>
    </w:rPr>
  </w:style>
  <w:style w:type="paragraph" w:styleId="TDC2">
    <w:name w:val="toc 2"/>
    <w:basedOn w:val="Normal"/>
    <w:next w:val="Normal"/>
    <w:autoRedefine/>
    <w:uiPriority w:val="39"/>
    <w:unhideWhenUsed/>
    <w:qFormat/>
    <w:rsid w:val="001F67F2"/>
    <w:pPr>
      <w:tabs>
        <w:tab w:val="right" w:leader="dot" w:pos="8789"/>
      </w:tabs>
      <w:spacing w:after="0" w:line="240" w:lineRule="auto"/>
      <w:ind w:left="200"/>
    </w:pPr>
    <w:rPr>
      <w:rFonts w:ascii="Garamond" w:eastAsia="Times New Roman" w:hAnsi="Garamond"/>
      <w:noProof/>
      <w:sz w:val="20"/>
      <w:szCs w:val="20"/>
      <w:lang w:eastAsia="es-ES"/>
    </w:rPr>
  </w:style>
  <w:style w:type="paragraph" w:styleId="TDC3">
    <w:name w:val="toc 3"/>
    <w:basedOn w:val="Normal"/>
    <w:next w:val="Normal"/>
    <w:autoRedefine/>
    <w:uiPriority w:val="39"/>
    <w:unhideWhenUsed/>
    <w:qFormat/>
    <w:rsid w:val="008D6425"/>
    <w:pPr>
      <w:spacing w:after="100" w:line="259" w:lineRule="auto"/>
      <w:ind w:left="440"/>
    </w:pPr>
    <w:rPr>
      <w:rFonts w:eastAsia="Times New Roman"/>
      <w:lang w:val="es-ES" w:eastAsia="es-ES"/>
    </w:rPr>
  </w:style>
  <w:style w:type="paragraph" w:styleId="TDC4">
    <w:name w:val="toc 4"/>
    <w:basedOn w:val="Normal"/>
    <w:next w:val="Normal"/>
    <w:autoRedefine/>
    <w:uiPriority w:val="39"/>
    <w:unhideWhenUsed/>
    <w:rsid w:val="008D6425"/>
    <w:pPr>
      <w:spacing w:after="100" w:line="259" w:lineRule="auto"/>
      <w:ind w:left="660"/>
    </w:pPr>
    <w:rPr>
      <w:rFonts w:eastAsia="Times New Roman"/>
      <w:lang w:val="es-ES" w:eastAsia="es-ES"/>
    </w:rPr>
  </w:style>
  <w:style w:type="paragraph" w:styleId="TDC5">
    <w:name w:val="toc 5"/>
    <w:basedOn w:val="Normal"/>
    <w:next w:val="Normal"/>
    <w:autoRedefine/>
    <w:uiPriority w:val="39"/>
    <w:unhideWhenUsed/>
    <w:rsid w:val="008D6425"/>
    <w:pPr>
      <w:spacing w:after="100" w:line="259" w:lineRule="auto"/>
      <w:ind w:left="880"/>
    </w:pPr>
    <w:rPr>
      <w:rFonts w:eastAsia="Times New Roman"/>
      <w:lang w:val="es-ES" w:eastAsia="es-ES"/>
    </w:rPr>
  </w:style>
  <w:style w:type="paragraph" w:styleId="TDC6">
    <w:name w:val="toc 6"/>
    <w:basedOn w:val="Normal"/>
    <w:next w:val="Normal"/>
    <w:autoRedefine/>
    <w:uiPriority w:val="39"/>
    <w:unhideWhenUsed/>
    <w:rsid w:val="008D6425"/>
    <w:pPr>
      <w:spacing w:after="100" w:line="259" w:lineRule="auto"/>
      <w:ind w:left="1100"/>
    </w:pPr>
    <w:rPr>
      <w:rFonts w:eastAsia="Times New Roman"/>
      <w:lang w:val="es-ES" w:eastAsia="es-ES"/>
    </w:rPr>
  </w:style>
  <w:style w:type="paragraph" w:styleId="TDC7">
    <w:name w:val="toc 7"/>
    <w:basedOn w:val="Normal"/>
    <w:next w:val="Normal"/>
    <w:autoRedefine/>
    <w:uiPriority w:val="39"/>
    <w:unhideWhenUsed/>
    <w:rsid w:val="008D6425"/>
    <w:pPr>
      <w:spacing w:after="100" w:line="259" w:lineRule="auto"/>
      <w:ind w:left="1320"/>
    </w:pPr>
    <w:rPr>
      <w:rFonts w:eastAsia="Times New Roman"/>
      <w:lang w:val="es-ES" w:eastAsia="es-ES"/>
    </w:rPr>
  </w:style>
  <w:style w:type="paragraph" w:styleId="TDC8">
    <w:name w:val="toc 8"/>
    <w:basedOn w:val="Normal"/>
    <w:next w:val="Normal"/>
    <w:autoRedefine/>
    <w:uiPriority w:val="39"/>
    <w:unhideWhenUsed/>
    <w:rsid w:val="008D6425"/>
    <w:pPr>
      <w:spacing w:after="100" w:line="259" w:lineRule="auto"/>
      <w:ind w:left="1540"/>
    </w:pPr>
    <w:rPr>
      <w:rFonts w:eastAsia="Times New Roman"/>
      <w:lang w:val="es-ES" w:eastAsia="es-ES"/>
    </w:rPr>
  </w:style>
  <w:style w:type="paragraph" w:styleId="TDC9">
    <w:name w:val="toc 9"/>
    <w:basedOn w:val="Normal"/>
    <w:next w:val="Normal"/>
    <w:autoRedefine/>
    <w:uiPriority w:val="39"/>
    <w:unhideWhenUsed/>
    <w:rsid w:val="008D6425"/>
    <w:pPr>
      <w:spacing w:after="100" w:line="259" w:lineRule="auto"/>
      <w:ind w:left="1760"/>
    </w:pPr>
    <w:rPr>
      <w:rFonts w:eastAsia="Times New Roman"/>
      <w:lang w:val="es-ES" w:eastAsia="es-ES"/>
    </w:rPr>
  </w:style>
  <w:style w:type="paragraph" w:customStyle="1" w:styleId="EmptyLayoutCell">
    <w:name w:val="EmptyLayoutCell"/>
    <w:basedOn w:val="Normal"/>
    <w:rsid w:val="008D6425"/>
    <w:pPr>
      <w:spacing w:after="0" w:line="240" w:lineRule="auto"/>
    </w:pPr>
    <w:rPr>
      <w:rFonts w:ascii="Times New Roman" w:eastAsia="Times New Roman" w:hAnsi="Times New Roman"/>
      <w:sz w:val="2"/>
      <w:szCs w:val="20"/>
      <w:lang w:val="en-US" w:eastAsia="es-CR"/>
    </w:rPr>
  </w:style>
  <w:style w:type="paragraph" w:customStyle="1" w:styleId="Epgrafe1">
    <w:name w:val="Epígrafe1"/>
    <w:basedOn w:val="Normal"/>
    <w:next w:val="Normal"/>
    <w:uiPriority w:val="35"/>
    <w:unhideWhenUsed/>
    <w:rsid w:val="008D6425"/>
    <w:pPr>
      <w:spacing w:after="0" w:line="240" w:lineRule="auto"/>
    </w:pPr>
    <w:rPr>
      <w:rFonts w:ascii="Times New Roman" w:eastAsia="Times New Roman" w:hAnsi="Times New Roman"/>
      <w:b/>
      <w:bCs/>
      <w:sz w:val="20"/>
      <w:szCs w:val="20"/>
      <w:lang w:eastAsia="es-ES"/>
    </w:rPr>
  </w:style>
  <w:style w:type="paragraph" w:customStyle="1" w:styleId="Noparagraphstyle">
    <w:name w:val="[No paragraph style]"/>
    <w:rsid w:val="008D6425"/>
    <w:pPr>
      <w:widowControl w:val="0"/>
      <w:adjustRightInd w:val="0"/>
      <w:spacing w:after="160" w:line="288" w:lineRule="auto"/>
    </w:pPr>
    <w:rPr>
      <w:rFonts w:ascii="Times New Roman" w:eastAsia="Times New Roman" w:hAnsi="Times New Roman"/>
      <w:color w:val="000000"/>
      <w:sz w:val="24"/>
      <w:szCs w:val="24"/>
      <w:lang w:val="es-ES" w:eastAsia="es-ES"/>
    </w:rPr>
  </w:style>
  <w:style w:type="paragraph" w:styleId="Textonotaalfinal">
    <w:name w:val="endnote text"/>
    <w:basedOn w:val="Normal"/>
    <w:link w:val="TextonotaalfinalCar"/>
    <w:uiPriority w:val="99"/>
    <w:semiHidden/>
    <w:unhideWhenUsed/>
    <w:rsid w:val="008D6425"/>
    <w:pPr>
      <w:spacing w:after="0" w:line="240" w:lineRule="auto"/>
    </w:pPr>
    <w:rPr>
      <w:rFonts w:eastAsia="Times New Roman"/>
      <w:sz w:val="20"/>
      <w:szCs w:val="20"/>
      <w:lang w:eastAsia="es-CR"/>
    </w:rPr>
  </w:style>
  <w:style w:type="character" w:customStyle="1" w:styleId="TextonotaalfinalCar">
    <w:name w:val="Texto nota al final Car"/>
    <w:link w:val="Textonotaalfinal"/>
    <w:uiPriority w:val="99"/>
    <w:semiHidden/>
    <w:rsid w:val="008D6425"/>
    <w:rPr>
      <w:rFonts w:eastAsia="Times New Roman"/>
    </w:rPr>
  </w:style>
  <w:style w:type="character" w:styleId="Refdenotaalfinal">
    <w:name w:val="endnote reference"/>
    <w:uiPriority w:val="99"/>
    <w:semiHidden/>
    <w:unhideWhenUsed/>
    <w:rsid w:val="008D6425"/>
    <w:rPr>
      <w:vertAlign w:val="superscript"/>
    </w:rPr>
  </w:style>
  <w:style w:type="paragraph" w:customStyle="1" w:styleId="Epgrafe">
    <w:name w:val="Epígrafe"/>
    <w:basedOn w:val="Normal"/>
    <w:next w:val="Normal"/>
    <w:uiPriority w:val="35"/>
    <w:unhideWhenUsed/>
    <w:qFormat/>
    <w:rsid w:val="008D6425"/>
    <w:pPr>
      <w:spacing w:after="160" w:line="240" w:lineRule="auto"/>
    </w:pPr>
    <w:rPr>
      <w:rFonts w:eastAsia="Times New Roman"/>
      <w:b/>
      <w:bCs/>
      <w:smallCaps/>
      <w:color w:val="595959"/>
      <w:lang w:eastAsia="es-CR"/>
    </w:rPr>
  </w:style>
  <w:style w:type="character" w:styleId="Textoennegrita">
    <w:name w:val="Strong"/>
    <w:uiPriority w:val="22"/>
    <w:qFormat/>
    <w:rsid w:val="008D6425"/>
    <w:rPr>
      <w:b/>
      <w:bCs/>
    </w:rPr>
  </w:style>
  <w:style w:type="character" w:styleId="nfasis">
    <w:name w:val="Emphasis"/>
    <w:uiPriority w:val="20"/>
    <w:qFormat/>
    <w:rsid w:val="008D6425"/>
    <w:rPr>
      <w:i/>
      <w:iCs/>
    </w:rPr>
  </w:style>
  <w:style w:type="paragraph" w:styleId="Sinespaciado">
    <w:name w:val="No Spacing"/>
    <w:link w:val="SinespaciadoCar"/>
    <w:uiPriority w:val="1"/>
    <w:qFormat/>
    <w:rsid w:val="008D6425"/>
    <w:rPr>
      <w:rFonts w:eastAsia="Times New Roman"/>
      <w:sz w:val="22"/>
      <w:szCs w:val="22"/>
    </w:rPr>
  </w:style>
  <w:style w:type="paragraph" w:styleId="Cita">
    <w:name w:val="Quote"/>
    <w:basedOn w:val="Normal"/>
    <w:next w:val="Normal"/>
    <w:link w:val="CitaCar"/>
    <w:uiPriority w:val="29"/>
    <w:qFormat/>
    <w:rsid w:val="008D6425"/>
    <w:pPr>
      <w:spacing w:before="160" w:after="160" w:line="240" w:lineRule="auto"/>
      <w:ind w:left="720" w:right="720"/>
    </w:pPr>
    <w:rPr>
      <w:rFonts w:ascii="Cambria" w:eastAsia="Times New Roman" w:hAnsi="Cambria"/>
      <w:sz w:val="25"/>
      <w:szCs w:val="25"/>
      <w:lang w:eastAsia="es-CR"/>
    </w:rPr>
  </w:style>
  <w:style w:type="character" w:customStyle="1" w:styleId="CitaCar">
    <w:name w:val="Cita Car"/>
    <w:link w:val="Cita"/>
    <w:uiPriority w:val="29"/>
    <w:rsid w:val="008D6425"/>
    <w:rPr>
      <w:rFonts w:ascii="Cambria" w:eastAsia="Times New Roman" w:hAnsi="Cambria"/>
      <w:sz w:val="25"/>
      <w:szCs w:val="25"/>
    </w:rPr>
  </w:style>
  <w:style w:type="paragraph" w:styleId="Citadestacada">
    <w:name w:val="Intense Quote"/>
    <w:basedOn w:val="Normal"/>
    <w:next w:val="Normal"/>
    <w:link w:val="CitadestacadaCar"/>
    <w:uiPriority w:val="30"/>
    <w:qFormat/>
    <w:rsid w:val="008D6425"/>
    <w:pPr>
      <w:spacing w:before="280" w:after="280" w:line="240" w:lineRule="auto"/>
      <w:ind w:left="1080" w:right="1080"/>
      <w:jc w:val="center"/>
    </w:pPr>
    <w:rPr>
      <w:rFonts w:eastAsia="Times New Roman"/>
      <w:color w:val="404040"/>
      <w:sz w:val="32"/>
      <w:szCs w:val="32"/>
      <w:lang w:eastAsia="es-CR"/>
    </w:rPr>
  </w:style>
  <w:style w:type="character" w:customStyle="1" w:styleId="CitadestacadaCar">
    <w:name w:val="Cita destacada Car"/>
    <w:link w:val="Citadestacada"/>
    <w:uiPriority w:val="30"/>
    <w:rsid w:val="008D6425"/>
    <w:rPr>
      <w:rFonts w:eastAsia="Times New Roman"/>
      <w:color w:val="404040"/>
      <w:sz w:val="32"/>
      <w:szCs w:val="32"/>
    </w:rPr>
  </w:style>
  <w:style w:type="character" w:styleId="Referenciasutil">
    <w:name w:val="Subtle Reference"/>
    <w:uiPriority w:val="31"/>
    <w:qFormat/>
    <w:rsid w:val="008D6425"/>
    <w:rPr>
      <w:smallCaps/>
      <w:color w:val="404040"/>
      <w:u w:val="single" w:color="7F7F7F"/>
    </w:rPr>
  </w:style>
  <w:style w:type="character" w:styleId="Referenciaintensa">
    <w:name w:val="Intense Reference"/>
    <w:uiPriority w:val="32"/>
    <w:qFormat/>
    <w:rsid w:val="008D6425"/>
    <w:rPr>
      <w:b/>
      <w:bCs/>
      <w:caps w:val="0"/>
      <w:smallCaps/>
      <w:color w:val="auto"/>
      <w:spacing w:val="3"/>
      <w:u w:val="single"/>
    </w:rPr>
  </w:style>
  <w:style w:type="character" w:styleId="Ttulodellibro">
    <w:name w:val="Book Title"/>
    <w:uiPriority w:val="33"/>
    <w:qFormat/>
    <w:rsid w:val="008D6425"/>
    <w:rPr>
      <w:b/>
      <w:bCs/>
      <w:smallCaps/>
      <w:spacing w:val="7"/>
    </w:rPr>
  </w:style>
  <w:style w:type="paragraph" w:styleId="Revisin">
    <w:name w:val="Revision"/>
    <w:hidden/>
    <w:uiPriority w:val="99"/>
    <w:semiHidden/>
    <w:rsid w:val="008D6425"/>
    <w:rPr>
      <w:rFonts w:eastAsia="Times New Roman"/>
      <w:sz w:val="22"/>
      <w:szCs w:val="22"/>
    </w:rPr>
  </w:style>
  <w:style w:type="character" w:customStyle="1" w:styleId="PuestoCar">
    <w:name w:val="Puesto Car"/>
    <w:uiPriority w:val="10"/>
    <w:rsid w:val="008D6425"/>
    <w:rPr>
      <w:rFonts w:ascii="Calibri Light" w:eastAsia="Times New Roman" w:hAnsi="Calibri Light" w:cs="Times New Roman"/>
      <w:b/>
      <w:bCs/>
      <w:kern w:val="28"/>
      <w:sz w:val="32"/>
      <w:szCs w:val="32"/>
      <w:lang w:val="es-CR" w:eastAsia="en-US"/>
    </w:rPr>
  </w:style>
  <w:style w:type="character" w:customStyle="1" w:styleId="PrrafodelistaCar">
    <w:name w:val="Párrafo de lista Car"/>
    <w:aliases w:val="Bullet 1 Car,Use Case List Paragraph Car,lp1 Car,titulo 5 Car"/>
    <w:link w:val="Prrafodelista"/>
    <w:uiPriority w:val="34"/>
    <w:locked/>
    <w:rsid w:val="008D6425"/>
    <w:rPr>
      <w:sz w:val="22"/>
      <w:szCs w:val="22"/>
      <w:lang w:eastAsia="en-US"/>
    </w:rPr>
  </w:style>
  <w:style w:type="character" w:styleId="Nmerodelnea">
    <w:name w:val="line number"/>
    <w:uiPriority w:val="99"/>
    <w:semiHidden/>
    <w:unhideWhenUsed/>
    <w:rsid w:val="008D6425"/>
  </w:style>
  <w:style w:type="paragraph" w:customStyle="1" w:styleId="Textonormal">
    <w:name w:val="Texto normal"/>
    <w:basedOn w:val="Normal"/>
    <w:rsid w:val="008D6425"/>
    <w:pPr>
      <w:spacing w:after="220" w:line="288" w:lineRule="atLeast"/>
      <w:jc w:val="both"/>
    </w:pPr>
    <w:rPr>
      <w:rFonts w:ascii="Times New Roman" w:eastAsia="Times New Roman" w:hAnsi="Times New Roman"/>
      <w:sz w:val="20"/>
      <w:szCs w:val="20"/>
      <w:lang w:val="en-US"/>
    </w:rPr>
  </w:style>
  <w:style w:type="paragraph" w:customStyle="1" w:styleId="xl104">
    <w:name w:val="xl104"/>
    <w:basedOn w:val="Normal"/>
    <w:rsid w:val="008D6425"/>
    <w:pPr>
      <w:spacing w:before="100" w:beforeAutospacing="1" w:after="100" w:afterAutospacing="1" w:line="240" w:lineRule="auto"/>
    </w:pPr>
    <w:rPr>
      <w:rFonts w:ascii="Arial" w:eastAsia="Times New Roman" w:hAnsi="Arial" w:cs="Arial"/>
      <w:b/>
      <w:bCs/>
      <w:sz w:val="24"/>
      <w:szCs w:val="24"/>
      <w:lang w:eastAsia="es-CR"/>
    </w:rPr>
  </w:style>
  <w:style w:type="paragraph" w:customStyle="1" w:styleId="xl105">
    <w:name w:val="xl105"/>
    <w:basedOn w:val="Normal"/>
    <w:rsid w:val="008D6425"/>
    <w:pPr>
      <w:spacing w:before="100" w:beforeAutospacing="1" w:after="100" w:afterAutospacing="1" w:line="240" w:lineRule="auto"/>
    </w:pPr>
    <w:rPr>
      <w:rFonts w:ascii="Arial" w:eastAsia="Times New Roman" w:hAnsi="Arial" w:cs="Arial"/>
      <w:b/>
      <w:bCs/>
      <w:sz w:val="24"/>
      <w:szCs w:val="24"/>
      <w:lang w:eastAsia="es-CR"/>
    </w:rPr>
  </w:style>
  <w:style w:type="paragraph" w:customStyle="1" w:styleId="xl106">
    <w:name w:val="xl106"/>
    <w:basedOn w:val="Normal"/>
    <w:rsid w:val="008D6425"/>
    <w:pPr>
      <w:spacing w:before="100" w:beforeAutospacing="1" w:after="100" w:afterAutospacing="1" w:line="240" w:lineRule="auto"/>
      <w:jc w:val="center"/>
    </w:pPr>
    <w:rPr>
      <w:rFonts w:ascii="Times New Roman" w:eastAsia="Times New Roman" w:hAnsi="Times New Roman"/>
      <w:sz w:val="24"/>
      <w:szCs w:val="24"/>
      <w:lang w:eastAsia="es-CR"/>
    </w:rPr>
  </w:style>
  <w:style w:type="paragraph" w:customStyle="1" w:styleId="xl107">
    <w:name w:val="xl107"/>
    <w:basedOn w:val="Normal"/>
    <w:rsid w:val="008D6425"/>
    <w:pPr>
      <w:spacing w:before="100" w:beforeAutospacing="1" w:after="100" w:afterAutospacing="1" w:line="240" w:lineRule="auto"/>
      <w:jc w:val="center"/>
    </w:pPr>
    <w:rPr>
      <w:rFonts w:ascii="Arial" w:eastAsia="Times New Roman" w:hAnsi="Arial" w:cs="Arial"/>
      <w:sz w:val="24"/>
      <w:szCs w:val="24"/>
      <w:lang w:eastAsia="es-CR"/>
    </w:rPr>
  </w:style>
  <w:style w:type="paragraph" w:customStyle="1" w:styleId="xl108">
    <w:name w:val="xl108"/>
    <w:basedOn w:val="Normal"/>
    <w:rsid w:val="008D6425"/>
    <w:pPr>
      <w:spacing w:before="100" w:beforeAutospacing="1" w:after="100" w:afterAutospacing="1" w:line="240" w:lineRule="auto"/>
    </w:pPr>
    <w:rPr>
      <w:rFonts w:ascii="Arial" w:eastAsia="Times New Roman" w:hAnsi="Arial" w:cs="Arial"/>
      <w:i/>
      <w:iCs/>
      <w:sz w:val="16"/>
      <w:szCs w:val="16"/>
      <w:lang w:eastAsia="es-CR"/>
    </w:rPr>
  </w:style>
  <w:style w:type="paragraph" w:customStyle="1" w:styleId="xl109">
    <w:name w:val="xl109"/>
    <w:basedOn w:val="Normal"/>
    <w:rsid w:val="008D6425"/>
    <w:pPr>
      <w:pBdr>
        <w:top w:val="single" w:sz="4" w:space="0" w:color="auto"/>
        <w:left w:val="single" w:sz="4" w:space="0" w:color="auto"/>
        <w:bottom w:val="single" w:sz="4" w:space="0" w:color="auto"/>
        <w:right w:val="single" w:sz="4" w:space="0" w:color="auto"/>
      </w:pBdr>
      <w:shd w:val="clear" w:color="000000" w:fill="366092"/>
      <w:spacing w:before="100" w:beforeAutospacing="1" w:after="100" w:afterAutospacing="1" w:line="240" w:lineRule="auto"/>
      <w:jc w:val="center"/>
    </w:pPr>
    <w:rPr>
      <w:rFonts w:ascii="Arial" w:eastAsia="Times New Roman" w:hAnsi="Arial" w:cs="Arial"/>
      <w:b/>
      <w:bCs/>
      <w:color w:val="FFFFFF"/>
      <w:sz w:val="24"/>
      <w:szCs w:val="24"/>
      <w:lang w:eastAsia="es-CR"/>
    </w:rPr>
  </w:style>
  <w:style w:type="paragraph" w:customStyle="1" w:styleId="xl110">
    <w:name w:val="xl110"/>
    <w:basedOn w:val="Normal"/>
    <w:rsid w:val="008D6425"/>
    <w:pPr>
      <w:spacing w:before="100" w:beforeAutospacing="1" w:after="100" w:afterAutospacing="1" w:line="240" w:lineRule="auto"/>
      <w:jc w:val="center"/>
    </w:pPr>
    <w:rPr>
      <w:rFonts w:ascii="Arial" w:eastAsia="Times New Roman" w:hAnsi="Arial" w:cs="Arial"/>
      <w:sz w:val="24"/>
      <w:szCs w:val="24"/>
      <w:lang w:eastAsia="es-CR"/>
    </w:rPr>
  </w:style>
  <w:style w:type="paragraph" w:customStyle="1" w:styleId="xl112">
    <w:name w:val="xl112"/>
    <w:basedOn w:val="Normal"/>
    <w:rsid w:val="008D6425"/>
    <w:pPr>
      <w:shd w:val="clear" w:color="000000" w:fill="366092"/>
      <w:spacing w:before="100" w:beforeAutospacing="1" w:after="100" w:afterAutospacing="1" w:line="240" w:lineRule="auto"/>
      <w:textAlignment w:val="top"/>
    </w:pPr>
    <w:rPr>
      <w:rFonts w:ascii="Arial" w:eastAsia="Times New Roman" w:hAnsi="Arial" w:cs="Arial"/>
      <w:b/>
      <w:bCs/>
      <w:color w:val="FFFFFF"/>
      <w:sz w:val="24"/>
      <w:szCs w:val="24"/>
      <w:u w:val="single"/>
      <w:lang w:eastAsia="es-CR"/>
    </w:rPr>
  </w:style>
  <w:style w:type="paragraph" w:customStyle="1" w:styleId="xl113">
    <w:name w:val="xl113"/>
    <w:basedOn w:val="Normal"/>
    <w:rsid w:val="008D6425"/>
    <w:pPr>
      <w:shd w:val="clear" w:color="000000" w:fill="366092"/>
      <w:spacing w:before="100" w:beforeAutospacing="1" w:after="100" w:afterAutospacing="1" w:line="240" w:lineRule="auto"/>
      <w:textAlignment w:val="top"/>
    </w:pPr>
    <w:rPr>
      <w:rFonts w:ascii="Arial" w:eastAsia="Times New Roman" w:hAnsi="Arial" w:cs="Arial"/>
      <w:b/>
      <w:bCs/>
      <w:color w:val="FFFFFF"/>
      <w:sz w:val="24"/>
      <w:szCs w:val="24"/>
      <w:u w:val="single"/>
      <w:lang w:eastAsia="es-CR"/>
    </w:rPr>
  </w:style>
  <w:style w:type="paragraph" w:customStyle="1" w:styleId="xl114">
    <w:name w:val="xl114"/>
    <w:basedOn w:val="Normal"/>
    <w:rsid w:val="008D6425"/>
    <w:pPr>
      <w:shd w:val="clear" w:color="000000" w:fill="366092"/>
      <w:spacing w:before="100" w:beforeAutospacing="1" w:after="100" w:afterAutospacing="1" w:line="240" w:lineRule="auto"/>
      <w:textAlignment w:val="top"/>
    </w:pPr>
    <w:rPr>
      <w:rFonts w:ascii="Arial" w:eastAsia="Times New Roman" w:hAnsi="Arial" w:cs="Arial"/>
      <w:b/>
      <w:bCs/>
      <w:color w:val="FFFFFF"/>
      <w:sz w:val="24"/>
      <w:szCs w:val="24"/>
      <w:lang w:eastAsia="es-CR"/>
    </w:rPr>
  </w:style>
  <w:style w:type="paragraph" w:customStyle="1" w:styleId="xl115">
    <w:name w:val="xl115"/>
    <w:basedOn w:val="Normal"/>
    <w:rsid w:val="008D6425"/>
    <w:pPr>
      <w:shd w:val="clear" w:color="000000" w:fill="366092"/>
      <w:spacing w:before="100" w:beforeAutospacing="1" w:after="100" w:afterAutospacing="1" w:line="240" w:lineRule="auto"/>
      <w:textAlignment w:val="top"/>
    </w:pPr>
    <w:rPr>
      <w:rFonts w:ascii="Arial" w:eastAsia="Times New Roman" w:hAnsi="Arial" w:cs="Arial"/>
      <w:b/>
      <w:bCs/>
      <w:color w:val="FFFFFF"/>
      <w:sz w:val="24"/>
      <w:szCs w:val="24"/>
      <w:lang w:eastAsia="es-CR"/>
    </w:rPr>
  </w:style>
  <w:style w:type="paragraph" w:customStyle="1" w:styleId="xl116">
    <w:name w:val="xl116"/>
    <w:basedOn w:val="Normal"/>
    <w:rsid w:val="008D6425"/>
    <w:pPr>
      <w:shd w:val="clear" w:color="000000" w:fill="B8CCE4"/>
      <w:spacing w:before="100" w:beforeAutospacing="1" w:after="100" w:afterAutospacing="1" w:line="240" w:lineRule="auto"/>
      <w:textAlignment w:val="top"/>
    </w:pPr>
    <w:rPr>
      <w:rFonts w:ascii="Arial" w:eastAsia="Times New Roman" w:hAnsi="Arial" w:cs="Arial"/>
      <w:b/>
      <w:bCs/>
      <w:sz w:val="24"/>
      <w:szCs w:val="24"/>
      <w:lang w:eastAsia="es-CR"/>
    </w:rPr>
  </w:style>
  <w:style w:type="paragraph" w:customStyle="1" w:styleId="xl117">
    <w:name w:val="xl117"/>
    <w:basedOn w:val="Normal"/>
    <w:rsid w:val="008D6425"/>
    <w:pPr>
      <w:shd w:val="clear" w:color="000000" w:fill="B8CCE4"/>
      <w:spacing w:before="100" w:beforeAutospacing="1" w:after="100" w:afterAutospacing="1" w:line="240" w:lineRule="auto"/>
      <w:textAlignment w:val="top"/>
    </w:pPr>
    <w:rPr>
      <w:rFonts w:ascii="Arial" w:eastAsia="Times New Roman" w:hAnsi="Arial" w:cs="Arial"/>
      <w:b/>
      <w:bCs/>
      <w:sz w:val="24"/>
      <w:szCs w:val="24"/>
      <w:lang w:eastAsia="es-CR"/>
    </w:rPr>
  </w:style>
  <w:style w:type="paragraph" w:customStyle="1" w:styleId="xl118">
    <w:name w:val="xl118"/>
    <w:basedOn w:val="Normal"/>
    <w:rsid w:val="008D6425"/>
    <w:pPr>
      <w:spacing w:before="100" w:beforeAutospacing="1" w:after="100" w:afterAutospacing="1" w:line="240" w:lineRule="auto"/>
      <w:jc w:val="center"/>
    </w:pPr>
    <w:rPr>
      <w:rFonts w:ascii="Arial" w:eastAsia="Times New Roman" w:hAnsi="Arial" w:cs="Arial"/>
      <w:color w:val="000000"/>
      <w:sz w:val="24"/>
      <w:szCs w:val="24"/>
      <w:lang w:eastAsia="es-CR"/>
    </w:rPr>
  </w:style>
  <w:style w:type="paragraph" w:customStyle="1" w:styleId="xl119">
    <w:name w:val="xl119"/>
    <w:basedOn w:val="Normal"/>
    <w:rsid w:val="008D6425"/>
    <w:pPr>
      <w:spacing w:before="100" w:beforeAutospacing="1" w:after="100" w:afterAutospacing="1" w:line="240" w:lineRule="auto"/>
      <w:textAlignment w:val="top"/>
    </w:pPr>
    <w:rPr>
      <w:rFonts w:ascii="Arial" w:eastAsia="Times New Roman" w:hAnsi="Arial" w:cs="Arial"/>
      <w:color w:val="000000"/>
      <w:sz w:val="16"/>
      <w:szCs w:val="16"/>
      <w:lang w:eastAsia="es-CR"/>
    </w:rPr>
  </w:style>
  <w:style w:type="paragraph" w:customStyle="1" w:styleId="xl120">
    <w:name w:val="xl120"/>
    <w:basedOn w:val="Normal"/>
    <w:rsid w:val="008D6425"/>
    <w:pPr>
      <w:spacing w:before="100" w:beforeAutospacing="1" w:after="100" w:afterAutospacing="1" w:line="240" w:lineRule="auto"/>
      <w:textAlignment w:val="top"/>
    </w:pPr>
    <w:rPr>
      <w:rFonts w:ascii="Arial" w:eastAsia="Times New Roman" w:hAnsi="Arial" w:cs="Arial"/>
      <w:color w:val="000000"/>
      <w:sz w:val="16"/>
      <w:szCs w:val="16"/>
      <w:lang w:eastAsia="es-CR"/>
    </w:rPr>
  </w:style>
  <w:style w:type="paragraph" w:customStyle="1" w:styleId="xl121">
    <w:name w:val="xl121"/>
    <w:basedOn w:val="Normal"/>
    <w:rsid w:val="008D6425"/>
    <w:pPr>
      <w:spacing w:before="100" w:beforeAutospacing="1" w:after="100" w:afterAutospacing="1" w:line="240" w:lineRule="auto"/>
      <w:jc w:val="center"/>
    </w:pPr>
    <w:rPr>
      <w:rFonts w:eastAsia="Times New Roman"/>
      <w:color w:val="000000"/>
      <w:sz w:val="24"/>
      <w:szCs w:val="24"/>
      <w:lang w:eastAsia="es-CR"/>
    </w:rPr>
  </w:style>
  <w:style w:type="paragraph" w:customStyle="1" w:styleId="xl122">
    <w:name w:val="xl122"/>
    <w:basedOn w:val="Normal"/>
    <w:rsid w:val="008D6425"/>
    <w:pPr>
      <w:spacing w:before="100" w:beforeAutospacing="1" w:after="100" w:afterAutospacing="1" w:line="240" w:lineRule="auto"/>
      <w:textAlignment w:val="top"/>
    </w:pPr>
    <w:rPr>
      <w:rFonts w:ascii="Arial" w:eastAsia="Times New Roman" w:hAnsi="Arial" w:cs="Arial"/>
      <w:sz w:val="16"/>
      <w:szCs w:val="16"/>
      <w:lang w:eastAsia="es-CR"/>
    </w:rPr>
  </w:style>
  <w:style w:type="paragraph" w:customStyle="1" w:styleId="xl123">
    <w:name w:val="xl123"/>
    <w:basedOn w:val="Normal"/>
    <w:rsid w:val="008D6425"/>
    <w:pPr>
      <w:spacing w:before="100" w:beforeAutospacing="1" w:after="100" w:afterAutospacing="1" w:line="240" w:lineRule="auto"/>
      <w:textAlignment w:val="top"/>
    </w:pPr>
    <w:rPr>
      <w:rFonts w:ascii="Arial" w:eastAsia="Times New Roman" w:hAnsi="Arial" w:cs="Arial"/>
      <w:color w:val="000000"/>
      <w:lang w:eastAsia="es-CR"/>
    </w:rPr>
  </w:style>
  <w:style w:type="paragraph" w:customStyle="1" w:styleId="xl124">
    <w:name w:val="xl124"/>
    <w:basedOn w:val="Normal"/>
    <w:rsid w:val="008D6425"/>
    <w:pPr>
      <w:shd w:val="clear" w:color="000000" w:fill="DCE6F1"/>
      <w:spacing w:before="100" w:beforeAutospacing="1" w:after="100" w:afterAutospacing="1" w:line="240" w:lineRule="auto"/>
      <w:textAlignment w:val="top"/>
    </w:pPr>
    <w:rPr>
      <w:rFonts w:ascii="Arial" w:eastAsia="Times New Roman" w:hAnsi="Arial" w:cs="Arial"/>
      <w:b/>
      <w:bCs/>
      <w:sz w:val="24"/>
      <w:szCs w:val="24"/>
      <w:lang w:eastAsia="es-CR"/>
    </w:rPr>
  </w:style>
  <w:style w:type="paragraph" w:customStyle="1" w:styleId="xl125">
    <w:name w:val="xl125"/>
    <w:basedOn w:val="Normal"/>
    <w:rsid w:val="008D6425"/>
    <w:pPr>
      <w:shd w:val="clear" w:color="000000" w:fill="DCE6F1"/>
      <w:spacing w:before="100" w:beforeAutospacing="1" w:after="100" w:afterAutospacing="1" w:line="240" w:lineRule="auto"/>
      <w:jc w:val="center"/>
    </w:pPr>
    <w:rPr>
      <w:rFonts w:eastAsia="Times New Roman"/>
      <w:color w:val="000000"/>
      <w:sz w:val="24"/>
      <w:szCs w:val="24"/>
      <w:lang w:eastAsia="es-CR"/>
    </w:rPr>
  </w:style>
  <w:style w:type="paragraph" w:customStyle="1" w:styleId="xl126">
    <w:name w:val="xl126"/>
    <w:basedOn w:val="Normal"/>
    <w:rsid w:val="008D6425"/>
    <w:pPr>
      <w:spacing w:before="100" w:beforeAutospacing="1" w:after="100" w:afterAutospacing="1" w:line="240" w:lineRule="auto"/>
      <w:textAlignment w:val="top"/>
    </w:pPr>
    <w:rPr>
      <w:rFonts w:ascii="Arial" w:eastAsia="Times New Roman" w:hAnsi="Arial" w:cs="Arial"/>
      <w:color w:val="000000"/>
      <w:lang w:eastAsia="es-CR"/>
    </w:rPr>
  </w:style>
  <w:style w:type="paragraph" w:customStyle="1" w:styleId="xl127">
    <w:name w:val="xl127"/>
    <w:basedOn w:val="Normal"/>
    <w:rsid w:val="008D6425"/>
    <w:pPr>
      <w:spacing w:before="100" w:beforeAutospacing="1" w:after="100" w:afterAutospacing="1" w:line="240" w:lineRule="auto"/>
      <w:textAlignment w:val="top"/>
    </w:pPr>
    <w:rPr>
      <w:rFonts w:ascii="Arial" w:eastAsia="Times New Roman" w:hAnsi="Arial" w:cs="Arial"/>
      <w:color w:val="000000"/>
      <w:sz w:val="16"/>
      <w:szCs w:val="16"/>
      <w:lang w:eastAsia="es-CR"/>
    </w:rPr>
  </w:style>
  <w:style w:type="paragraph" w:customStyle="1" w:styleId="xl128">
    <w:name w:val="xl128"/>
    <w:basedOn w:val="Normal"/>
    <w:rsid w:val="008D6425"/>
    <w:pPr>
      <w:spacing w:before="100" w:beforeAutospacing="1" w:after="100" w:afterAutospacing="1" w:line="240" w:lineRule="auto"/>
    </w:pPr>
    <w:rPr>
      <w:rFonts w:ascii="Arial" w:eastAsia="Times New Roman" w:hAnsi="Arial" w:cs="Arial"/>
      <w:color w:val="000000"/>
      <w:lang w:eastAsia="es-CR"/>
    </w:rPr>
  </w:style>
  <w:style w:type="paragraph" w:customStyle="1" w:styleId="xl129">
    <w:name w:val="xl129"/>
    <w:basedOn w:val="Normal"/>
    <w:rsid w:val="008D6425"/>
    <w:pPr>
      <w:shd w:val="clear" w:color="000000" w:fill="366092"/>
      <w:spacing w:before="100" w:beforeAutospacing="1" w:after="100" w:afterAutospacing="1" w:line="240" w:lineRule="auto"/>
      <w:textAlignment w:val="top"/>
    </w:pPr>
    <w:rPr>
      <w:rFonts w:ascii="Arial" w:eastAsia="Times New Roman" w:hAnsi="Arial" w:cs="Arial"/>
      <w:b/>
      <w:bCs/>
      <w:color w:val="FFFFFF"/>
      <w:sz w:val="24"/>
      <w:szCs w:val="24"/>
      <w:lang w:eastAsia="es-CR"/>
    </w:rPr>
  </w:style>
  <w:style w:type="paragraph" w:customStyle="1" w:styleId="xl130">
    <w:name w:val="xl130"/>
    <w:basedOn w:val="Normal"/>
    <w:rsid w:val="008D6425"/>
    <w:pPr>
      <w:shd w:val="clear" w:color="000000" w:fill="366092"/>
      <w:spacing w:before="100" w:beforeAutospacing="1" w:after="100" w:afterAutospacing="1" w:line="240" w:lineRule="auto"/>
      <w:jc w:val="center"/>
    </w:pPr>
    <w:rPr>
      <w:rFonts w:eastAsia="Times New Roman"/>
      <w:color w:val="FFFFFF"/>
      <w:lang w:eastAsia="es-CR"/>
    </w:rPr>
  </w:style>
  <w:style w:type="paragraph" w:customStyle="1" w:styleId="xl131">
    <w:name w:val="xl131"/>
    <w:basedOn w:val="Normal"/>
    <w:rsid w:val="008D6425"/>
    <w:pPr>
      <w:shd w:val="clear" w:color="000000" w:fill="366092"/>
      <w:spacing w:before="100" w:beforeAutospacing="1" w:after="100" w:afterAutospacing="1" w:line="240" w:lineRule="auto"/>
    </w:pPr>
    <w:rPr>
      <w:rFonts w:ascii="Arial" w:eastAsia="Times New Roman" w:hAnsi="Arial" w:cs="Arial"/>
      <w:color w:val="FFFFFF"/>
      <w:lang w:eastAsia="es-CR"/>
    </w:rPr>
  </w:style>
  <w:style w:type="paragraph" w:customStyle="1" w:styleId="xl132">
    <w:name w:val="xl132"/>
    <w:basedOn w:val="Normal"/>
    <w:rsid w:val="008D6425"/>
    <w:pPr>
      <w:shd w:val="clear" w:color="000000" w:fill="366092"/>
      <w:spacing w:before="100" w:beforeAutospacing="1" w:after="100" w:afterAutospacing="1" w:line="240" w:lineRule="auto"/>
    </w:pPr>
    <w:rPr>
      <w:rFonts w:ascii="Arial" w:eastAsia="Times New Roman" w:hAnsi="Arial" w:cs="Arial"/>
      <w:color w:val="FFFFFF"/>
      <w:lang w:eastAsia="es-CR"/>
    </w:rPr>
  </w:style>
  <w:style w:type="paragraph" w:customStyle="1" w:styleId="xl133">
    <w:name w:val="xl133"/>
    <w:basedOn w:val="Normal"/>
    <w:rsid w:val="008D6425"/>
    <w:pPr>
      <w:pBdr>
        <w:top w:val="single" w:sz="4" w:space="0" w:color="auto"/>
        <w:left w:val="single" w:sz="4" w:space="0" w:color="auto"/>
        <w:bottom w:val="single" w:sz="4" w:space="0" w:color="auto"/>
        <w:right w:val="single" w:sz="4" w:space="0" w:color="auto"/>
      </w:pBdr>
      <w:shd w:val="clear" w:color="000000" w:fill="366092"/>
      <w:spacing w:before="100" w:beforeAutospacing="1" w:after="100" w:afterAutospacing="1" w:line="240" w:lineRule="auto"/>
      <w:jc w:val="center"/>
    </w:pPr>
    <w:rPr>
      <w:rFonts w:ascii="Arial" w:eastAsia="Times New Roman" w:hAnsi="Arial" w:cs="Arial"/>
      <w:b/>
      <w:bCs/>
      <w:color w:val="FFFFFF"/>
      <w:sz w:val="24"/>
      <w:szCs w:val="24"/>
      <w:lang w:eastAsia="es-CR"/>
    </w:rPr>
  </w:style>
  <w:style w:type="paragraph" w:customStyle="1" w:styleId="xl134">
    <w:name w:val="xl134"/>
    <w:basedOn w:val="Normal"/>
    <w:rsid w:val="008D6425"/>
    <w:pPr>
      <w:spacing w:before="100" w:beforeAutospacing="1" w:after="100" w:afterAutospacing="1" w:line="240" w:lineRule="auto"/>
      <w:jc w:val="right"/>
    </w:pPr>
    <w:rPr>
      <w:rFonts w:ascii="Arial" w:eastAsia="Times New Roman" w:hAnsi="Arial" w:cs="Arial"/>
      <w:sz w:val="24"/>
      <w:szCs w:val="24"/>
      <w:lang w:eastAsia="es-CR"/>
    </w:rPr>
  </w:style>
  <w:style w:type="paragraph" w:customStyle="1" w:styleId="xl135">
    <w:name w:val="xl135"/>
    <w:basedOn w:val="Normal"/>
    <w:rsid w:val="008D64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lang w:eastAsia="es-CR"/>
    </w:rPr>
  </w:style>
  <w:style w:type="paragraph" w:customStyle="1" w:styleId="xl136">
    <w:name w:val="xl136"/>
    <w:basedOn w:val="Normal"/>
    <w:rsid w:val="008D64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es-CR"/>
    </w:rPr>
  </w:style>
  <w:style w:type="paragraph" w:customStyle="1" w:styleId="xl137">
    <w:name w:val="xl137"/>
    <w:basedOn w:val="Normal"/>
    <w:rsid w:val="008D6425"/>
    <w:pPr>
      <w:shd w:val="clear" w:color="000000" w:fill="DCE6F1"/>
      <w:spacing w:before="100" w:beforeAutospacing="1" w:after="100" w:afterAutospacing="1" w:line="240" w:lineRule="auto"/>
      <w:jc w:val="right"/>
    </w:pPr>
    <w:rPr>
      <w:rFonts w:ascii="Arial" w:eastAsia="Times New Roman" w:hAnsi="Arial" w:cs="Arial"/>
      <w:b/>
      <w:bCs/>
      <w:lang w:eastAsia="es-CR"/>
    </w:rPr>
  </w:style>
  <w:style w:type="paragraph" w:customStyle="1" w:styleId="xl138">
    <w:name w:val="xl138"/>
    <w:basedOn w:val="Normal"/>
    <w:rsid w:val="008D6425"/>
    <w:pPr>
      <w:shd w:val="clear" w:color="000000" w:fill="366092"/>
      <w:spacing w:before="100" w:beforeAutospacing="1" w:after="100" w:afterAutospacing="1" w:line="240" w:lineRule="auto"/>
      <w:jc w:val="right"/>
    </w:pPr>
    <w:rPr>
      <w:rFonts w:ascii="Arial" w:eastAsia="Times New Roman" w:hAnsi="Arial" w:cs="Arial"/>
      <w:color w:val="FFFFFF"/>
      <w:lang w:eastAsia="es-CR"/>
    </w:rPr>
  </w:style>
  <w:style w:type="paragraph" w:customStyle="1" w:styleId="xl139">
    <w:name w:val="xl139"/>
    <w:basedOn w:val="Normal"/>
    <w:rsid w:val="008D6425"/>
    <w:pPr>
      <w:spacing w:before="100" w:beforeAutospacing="1" w:after="100" w:afterAutospacing="1" w:line="240" w:lineRule="auto"/>
      <w:jc w:val="right"/>
    </w:pPr>
    <w:rPr>
      <w:rFonts w:ascii="Times New Roman" w:eastAsia="Times New Roman" w:hAnsi="Times New Roman"/>
      <w:sz w:val="24"/>
      <w:szCs w:val="24"/>
      <w:lang w:eastAsia="es-CR"/>
    </w:rPr>
  </w:style>
  <w:style w:type="paragraph" w:customStyle="1" w:styleId="xl140">
    <w:name w:val="xl140"/>
    <w:basedOn w:val="Normal"/>
    <w:rsid w:val="008D6425"/>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right"/>
    </w:pPr>
    <w:rPr>
      <w:rFonts w:ascii="Arial" w:eastAsia="Times New Roman" w:hAnsi="Arial" w:cs="Arial"/>
      <w:sz w:val="24"/>
      <w:szCs w:val="24"/>
      <w:lang w:eastAsia="es-CR"/>
    </w:rPr>
  </w:style>
  <w:style w:type="paragraph" w:customStyle="1" w:styleId="xl141">
    <w:name w:val="xl141"/>
    <w:basedOn w:val="Normal"/>
    <w:rsid w:val="008D6425"/>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right"/>
    </w:pPr>
    <w:rPr>
      <w:rFonts w:ascii="Arial" w:eastAsia="Times New Roman" w:hAnsi="Arial" w:cs="Arial"/>
      <w:b/>
      <w:bCs/>
      <w:sz w:val="24"/>
      <w:szCs w:val="24"/>
      <w:lang w:eastAsia="es-CR"/>
    </w:rPr>
  </w:style>
  <w:style w:type="paragraph" w:customStyle="1" w:styleId="xl142">
    <w:name w:val="xl142"/>
    <w:basedOn w:val="Normal"/>
    <w:rsid w:val="008D6425"/>
    <w:pPr>
      <w:shd w:val="clear" w:color="000000" w:fill="366092"/>
      <w:spacing w:before="100" w:beforeAutospacing="1" w:after="100" w:afterAutospacing="1" w:line="240" w:lineRule="auto"/>
      <w:jc w:val="right"/>
    </w:pPr>
    <w:rPr>
      <w:rFonts w:ascii="Arial" w:eastAsia="Times New Roman" w:hAnsi="Arial" w:cs="Arial"/>
      <w:b/>
      <w:bCs/>
      <w:color w:val="FFFFFF"/>
      <w:lang w:eastAsia="es-CR"/>
    </w:rPr>
  </w:style>
  <w:style w:type="paragraph" w:customStyle="1" w:styleId="xl143">
    <w:name w:val="xl143"/>
    <w:basedOn w:val="Normal"/>
    <w:rsid w:val="008D6425"/>
    <w:pPr>
      <w:spacing w:before="100" w:beforeAutospacing="1" w:after="100" w:afterAutospacing="1" w:line="240" w:lineRule="auto"/>
      <w:jc w:val="center"/>
      <w:textAlignment w:val="center"/>
    </w:pPr>
    <w:rPr>
      <w:rFonts w:ascii="Arial" w:eastAsia="Times New Roman" w:hAnsi="Arial" w:cs="Arial"/>
      <w:b/>
      <w:bCs/>
      <w:sz w:val="24"/>
      <w:szCs w:val="24"/>
      <w:lang w:eastAsia="es-CR"/>
    </w:rPr>
  </w:style>
  <w:style w:type="paragraph" w:customStyle="1" w:styleId="xl144">
    <w:name w:val="xl144"/>
    <w:basedOn w:val="Normal"/>
    <w:rsid w:val="008D6425"/>
    <w:pPr>
      <w:spacing w:before="100" w:beforeAutospacing="1" w:after="100" w:afterAutospacing="1" w:line="240" w:lineRule="auto"/>
      <w:jc w:val="right"/>
      <w:textAlignment w:val="center"/>
    </w:pPr>
    <w:rPr>
      <w:rFonts w:ascii="Arial" w:eastAsia="Times New Roman" w:hAnsi="Arial" w:cs="Arial"/>
      <w:b/>
      <w:bCs/>
      <w:sz w:val="24"/>
      <w:szCs w:val="24"/>
      <w:lang w:eastAsia="es-CR"/>
    </w:rPr>
  </w:style>
  <w:style w:type="paragraph" w:customStyle="1" w:styleId="xl145">
    <w:name w:val="xl145"/>
    <w:basedOn w:val="Normal"/>
    <w:rsid w:val="008D6425"/>
    <w:pPr>
      <w:spacing w:before="100" w:beforeAutospacing="1" w:after="100" w:afterAutospacing="1" w:line="240" w:lineRule="auto"/>
      <w:jc w:val="center"/>
      <w:textAlignment w:val="center"/>
    </w:pPr>
    <w:rPr>
      <w:rFonts w:ascii="Arial" w:eastAsia="Times New Roman" w:hAnsi="Arial" w:cs="Arial"/>
      <w:b/>
      <w:bCs/>
      <w:sz w:val="28"/>
      <w:szCs w:val="28"/>
      <w:lang w:eastAsia="es-CR"/>
    </w:rPr>
  </w:style>
  <w:style w:type="character" w:styleId="Hipervnculovisitado">
    <w:name w:val="FollowedHyperlink"/>
    <w:uiPriority w:val="99"/>
    <w:semiHidden/>
    <w:unhideWhenUsed/>
    <w:rsid w:val="008D6425"/>
    <w:rPr>
      <w:color w:val="800080"/>
      <w:u w:val="single"/>
    </w:rPr>
  </w:style>
  <w:style w:type="paragraph" w:customStyle="1" w:styleId="xl66">
    <w:name w:val="xl66"/>
    <w:basedOn w:val="Normal"/>
    <w:rsid w:val="008D6425"/>
    <w:pPr>
      <w:spacing w:before="100" w:beforeAutospacing="1" w:after="100" w:afterAutospacing="1" w:line="240" w:lineRule="auto"/>
    </w:pPr>
    <w:rPr>
      <w:rFonts w:ascii="Times New Roman" w:eastAsia="Times New Roman" w:hAnsi="Times New Roman"/>
      <w:sz w:val="20"/>
      <w:szCs w:val="20"/>
      <w:lang w:val="es-ES" w:eastAsia="es-ES"/>
    </w:rPr>
  </w:style>
  <w:style w:type="paragraph" w:customStyle="1" w:styleId="xl67">
    <w:name w:val="xl67"/>
    <w:basedOn w:val="Normal"/>
    <w:rsid w:val="008D642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lang w:val="es-ES" w:eastAsia="es-ES"/>
    </w:rPr>
  </w:style>
  <w:style w:type="paragraph" w:customStyle="1" w:styleId="xl68">
    <w:name w:val="xl68"/>
    <w:basedOn w:val="Normal"/>
    <w:rsid w:val="008D64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lang w:val="es-ES" w:eastAsia="es-ES"/>
    </w:rPr>
  </w:style>
  <w:style w:type="paragraph" w:customStyle="1" w:styleId="xl69">
    <w:name w:val="xl69"/>
    <w:basedOn w:val="Normal"/>
    <w:rsid w:val="008D64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0"/>
      <w:szCs w:val="20"/>
      <w:lang w:val="es-ES" w:eastAsia="es-ES"/>
    </w:rPr>
  </w:style>
  <w:style w:type="paragraph" w:customStyle="1" w:styleId="xl70">
    <w:name w:val="xl70"/>
    <w:basedOn w:val="Normal"/>
    <w:rsid w:val="008D64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0"/>
      <w:szCs w:val="20"/>
      <w:lang w:val="es-ES" w:eastAsia="es-ES"/>
    </w:rPr>
  </w:style>
  <w:style w:type="paragraph" w:customStyle="1" w:styleId="xl71">
    <w:name w:val="xl71"/>
    <w:basedOn w:val="Normal"/>
    <w:rsid w:val="008D64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sz w:val="20"/>
      <w:szCs w:val="20"/>
      <w:lang w:val="es-ES" w:eastAsia="es-ES"/>
    </w:rPr>
  </w:style>
  <w:style w:type="paragraph" w:customStyle="1" w:styleId="xl72">
    <w:name w:val="xl72"/>
    <w:basedOn w:val="Normal"/>
    <w:rsid w:val="008D642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pPr>
    <w:rPr>
      <w:rFonts w:ascii="Arial" w:eastAsia="Times New Roman" w:hAnsi="Arial" w:cs="Arial"/>
      <w:sz w:val="20"/>
      <w:szCs w:val="20"/>
      <w:lang w:val="es-ES" w:eastAsia="es-ES"/>
    </w:rPr>
  </w:style>
  <w:style w:type="paragraph" w:customStyle="1" w:styleId="xl73">
    <w:name w:val="xl73"/>
    <w:basedOn w:val="Normal"/>
    <w:rsid w:val="008D64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0"/>
      <w:szCs w:val="20"/>
      <w:lang w:val="es-ES" w:eastAsia="es-ES"/>
    </w:rPr>
  </w:style>
  <w:style w:type="paragraph" w:customStyle="1" w:styleId="xl74">
    <w:name w:val="xl74"/>
    <w:basedOn w:val="Normal"/>
    <w:rsid w:val="008D64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0"/>
      <w:szCs w:val="20"/>
      <w:lang w:val="es-ES" w:eastAsia="es-ES"/>
    </w:rPr>
  </w:style>
  <w:style w:type="paragraph" w:customStyle="1" w:styleId="xl75">
    <w:name w:val="xl75"/>
    <w:basedOn w:val="Normal"/>
    <w:rsid w:val="008D6425"/>
    <w:pPr>
      <w:shd w:val="clear" w:color="000000" w:fill="FFFFFF"/>
      <w:spacing w:before="100" w:beforeAutospacing="1" w:after="100" w:afterAutospacing="1" w:line="240" w:lineRule="auto"/>
    </w:pPr>
    <w:rPr>
      <w:rFonts w:ascii="Times New Roman" w:eastAsia="Times New Roman" w:hAnsi="Times New Roman"/>
      <w:sz w:val="20"/>
      <w:szCs w:val="20"/>
      <w:lang w:val="es-ES" w:eastAsia="es-ES"/>
    </w:rPr>
  </w:style>
  <w:style w:type="paragraph" w:customStyle="1" w:styleId="xl76">
    <w:name w:val="xl76"/>
    <w:basedOn w:val="Normal"/>
    <w:rsid w:val="008D6425"/>
    <w:pPr>
      <w:shd w:val="clear" w:color="000000" w:fill="FFFFFF"/>
      <w:spacing w:before="100" w:beforeAutospacing="1" w:after="100" w:afterAutospacing="1" w:line="240" w:lineRule="auto"/>
    </w:pPr>
    <w:rPr>
      <w:rFonts w:ascii="Arial" w:eastAsia="Times New Roman" w:hAnsi="Arial" w:cs="Arial"/>
      <w:sz w:val="20"/>
      <w:szCs w:val="20"/>
      <w:lang w:val="es-ES" w:eastAsia="es-ES"/>
    </w:rPr>
  </w:style>
  <w:style w:type="paragraph" w:customStyle="1" w:styleId="xl77">
    <w:name w:val="xl77"/>
    <w:basedOn w:val="Normal"/>
    <w:rsid w:val="008D6425"/>
    <w:pPr>
      <w:shd w:val="clear" w:color="000000" w:fill="FFFFFF"/>
      <w:spacing w:before="100" w:beforeAutospacing="1" w:after="100" w:afterAutospacing="1" w:line="240" w:lineRule="auto"/>
    </w:pPr>
    <w:rPr>
      <w:rFonts w:ascii="Arial" w:eastAsia="Times New Roman" w:hAnsi="Arial" w:cs="Arial"/>
      <w:sz w:val="20"/>
      <w:szCs w:val="20"/>
      <w:lang w:val="es-ES" w:eastAsia="es-ES"/>
    </w:rPr>
  </w:style>
  <w:style w:type="paragraph" w:customStyle="1" w:styleId="xl78">
    <w:name w:val="xl78"/>
    <w:basedOn w:val="Normal"/>
    <w:rsid w:val="008D6425"/>
    <w:pPr>
      <w:shd w:val="clear" w:color="000000" w:fill="FFFFFF"/>
      <w:spacing w:before="100" w:beforeAutospacing="1" w:after="100" w:afterAutospacing="1" w:line="240" w:lineRule="auto"/>
      <w:jc w:val="center"/>
    </w:pPr>
    <w:rPr>
      <w:rFonts w:ascii="Arial" w:eastAsia="Times New Roman" w:hAnsi="Arial" w:cs="Arial"/>
      <w:color w:val="000000"/>
      <w:sz w:val="20"/>
      <w:szCs w:val="20"/>
      <w:lang w:val="es-ES" w:eastAsia="es-ES"/>
    </w:rPr>
  </w:style>
  <w:style w:type="paragraph" w:customStyle="1" w:styleId="xl79">
    <w:name w:val="xl79"/>
    <w:basedOn w:val="Normal"/>
    <w:rsid w:val="008D6425"/>
    <w:pPr>
      <w:shd w:val="clear" w:color="000000" w:fill="FFFFFF"/>
      <w:spacing w:before="100" w:beforeAutospacing="1" w:after="100" w:afterAutospacing="1" w:line="240" w:lineRule="auto"/>
      <w:jc w:val="center"/>
    </w:pPr>
    <w:rPr>
      <w:rFonts w:ascii="Arial" w:eastAsia="Times New Roman" w:hAnsi="Arial" w:cs="Arial"/>
      <w:sz w:val="20"/>
      <w:szCs w:val="20"/>
      <w:lang w:val="es-ES" w:eastAsia="es-ES"/>
    </w:rPr>
  </w:style>
  <w:style w:type="paragraph" w:customStyle="1" w:styleId="xl80">
    <w:name w:val="xl80"/>
    <w:basedOn w:val="Normal"/>
    <w:rsid w:val="008D6425"/>
    <w:pPr>
      <w:shd w:val="clear" w:color="000000" w:fill="FFFFFF"/>
      <w:spacing w:before="100" w:beforeAutospacing="1" w:after="100" w:afterAutospacing="1" w:line="240" w:lineRule="auto"/>
      <w:jc w:val="center"/>
    </w:pPr>
    <w:rPr>
      <w:rFonts w:ascii="Arial" w:eastAsia="Times New Roman" w:hAnsi="Arial" w:cs="Arial"/>
      <w:sz w:val="20"/>
      <w:szCs w:val="20"/>
      <w:lang w:val="es-ES" w:eastAsia="es-ES"/>
    </w:rPr>
  </w:style>
  <w:style w:type="paragraph" w:customStyle="1" w:styleId="xl81">
    <w:name w:val="xl81"/>
    <w:basedOn w:val="Normal"/>
    <w:rsid w:val="008D6425"/>
    <w:pPr>
      <w:shd w:val="clear" w:color="000000" w:fill="FFFFFF"/>
      <w:spacing w:before="100" w:beforeAutospacing="1" w:after="100" w:afterAutospacing="1" w:line="240" w:lineRule="auto"/>
      <w:jc w:val="right"/>
    </w:pPr>
    <w:rPr>
      <w:rFonts w:ascii="Arial" w:eastAsia="Times New Roman" w:hAnsi="Arial" w:cs="Arial"/>
      <w:color w:val="000000"/>
      <w:sz w:val="20"/>
      <w:szCs w:val="20"/>
      <w:lang w:val="es-ES" w:eastAsia="es-ES"/>
    </w:rPr>
  </w:style>
  <w:style w:type="paragraph" w:customStyle="1" w:styleId="xl82">
    <w:name w:val="xl82"/>
    <w:basedOn w:val="Normal"/>
    <w:rsid w:val="008D6425"/>
    <w:pPr>
      <w:shd w:val="clear" w:color="000000" w:fill="FFFFFF"/>
      <w:spacing w:before="100" w:beforeAutospacing="1" w:after="100" w:afterAutospacing="1" w:line="240" w:lineRule="auto"/>
    </w:pPr>
    <w:rPr>
      <w:rFonts w:ascii="Arial" w:eastAsia="Times New Roman" w:hAnsi="Arial" w:cs="Arial"/>
      <w:sz w:val="20"/>
      <w:szCs w:val="20"/>
      <w:lang w:val="es-ES" w:eastAsia="es-ES"/>
    </w:rPr>
  </w:style>
  <w:style w:type="paragraph" w:customStyle="1" w:styleId="xl83">
    <w:name w:val="xl83"/>
    <w:basedOn w:val="Normal"/>
    <w:rsid w:val="008D6425"/>
    <w:pPr>
      <w:pBdr>
        <w:top w:val="single" w:sz="8" w:space="0" w:color="auto"/>
        <w:left w:val="single" w:sz="8" w:space="0" w:color="auto"/>
        <w:bottom w:val="single" w:sz="8" w:space="0" w:color="auto"/>
        <w:right w:val="single" w:sz="4" w:space="0" w:color="auto"/>
      </w:pBdr>
      <w:shd w:val="clear" w:color="000000" w:fill="95B3D7"/>
      <w:spacing w:before="100" w:beforeAutospacing="1" w:after="100" w:afterAutospacing="1" w:line="240" w:lineRule="auto"/>
      <w:jc w:val="center"/>
    </w:pPr>
    <w:rPr>
      <w:rFonts w:ascii="Arial" w:eastAsia="Times New Roman" w:hAnsi="Arial" w:cs="Arial"/>
      <w:b/>
      <w:bCs/>
      <w:color w:val="000000"/>
      <w:sz w:val="20"/>
      <w:szCs w:val="20"/>
      <w:lang w:val="es-ES" w:eastAsia="es-ES"/>
    </w:rPr>
  </w:style>
  <w:style w:type="paragraph" w:customStyle="1" w:styleId="xl84">
    <w:name w:val="xl84"/>
    <w:basedOn w:val="Normal"/>
    <w:rsid w:val="008D6425"/>
    <w:pPr>
      <w:pBdr>
        <w:top w:val="single" w:sz="8" w:space="0" w:color="auto"/>
        <w:left w:val="single" w:sz="8" w:space="0" w:color="auto"/>
        <w:bottom w:val="single" w:sz="8" w:space="0" w:color="auto"/>
        <w:right w:val="single" w:sz="8" w:space="0" w:color="auto"/>
      </w:pBdr>
      <w:shd w:val="clear" w:color="000000" w:fill="95B3D7"/>
      <w:spacing w:before="100" w:beforeAutospacing="1" w:after="100" w:afterAutospacing="1" w:line="240" w:lineRule="auto"/>
      <w:jc w:val="center"/>
    </w:pPr>
    <w:rPr>
      <w:rFonts w:ascii="Arial" w:eastAsia="Times New Roman" w:hAnsi="Arial" w:cs="Arial"/>
      <w:b/>
      <w:bCs/>
      <w:color w:val="000000"/>
      <w:sz w:val="20"/>
      <w:szCs w:val="20"/>
      <w:lang w:val="es-ES" w:eastAsia="es-ES"/>
    </w:rPr>
  </w:style>
  <w:style w:type="paragraph" w:customStyle="1" w:styleId="xl85">
    <w:name w:val="xl85"/>
    <w:basedOn w:val="Normal"/>
    <w:rsid w:val="008D6425"/>
    <w:pPr>
      <w:shd w:val="clear" w:color="000000" w:fill="FFFFFF"/>
      <w:spacing w:before="100" w:beforeAutospacing="1" w:after="100" w:afterAutospacing="1" w:line="240" w:lineRule="auto"/>
      <w:jc w:val="center"/>
    </w:pPr>
    <w:rPr>
      <w:rFonts w:ascii="Arial" w:eastAsia="Times New Roman" w:hAnsi="Arial" w:cs="Arial"/>
      <w:color w:val="000000"/>
      <w:sz w:val="20"/>
      <w:szCs w:val="20"/>
      <w:lang w:val="es-ES" w:eastAsia="es-ES"/>
    </w:rPr>
  </w:style>
  <w:style w:type="paragraph" w:customStyle="1" w:styleId="xl86">
    <w:name w:val="xl86"/>
    <w:basedOn w:val="Normal"/>
    <w:rsid w:val="008D64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0"/>
      <w:szCs w:val="20"/>
      <w:lang w:val="es-ES" w:eastAsia="es-ES"/>
    </w:rPr>
  </w:style>
  <w:style w:type="paragraph" w:customStyle="1" w:styleId="xl87">
    <w:name w:val="xl87"/>
    <w:basedOn w:val="Normal"/>
    <w:rsid w:val="008D6425"/>
    <w:pPr>
      <w:shd w:val="clear" w:color="000000" w:fill="FFFFFF"/>
      <w:spacing w:before="100" w:beforeAutospacing="1" w:after="100" w:afterAutospacing="1" w:line="240" w:lineRule="auto"/>
      <w:jc w:val="right"/>
    </w:pPr>
    <w:rPr>
      <w:rFonts w:ascii="Arial" w:eastAsia="Times New Roman" w:hAnsi="Arial" w:cs="Arial"/>
      <w:sz w:val="20"/>
      <w:szCs w:val="20"/>
      <w:lang w:val="es-ES" w:eastAsia="es-ES"/>
    </w:rPr>
  </w:style>
  <w:style w:type="paragraph" w:customStyle="1" w:styleId="xl88">
    <w:name w:val="xl88"/>
    <w:basedOn w:val="Normal"/>
    <w:rsid w:val="008D6425"/>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lang w:val="es-ES" w:eastAsia="es-ES"/>
    </w:rPr>
  </w:style>
  <w:style w:type="paragraph" w:customStyle="1" w:styleId="xl89">
    <w:name w:val="xl89"/>
    <w:basedOn w:val="Normal"/>
    <w:rsid w:val="008D642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lang w:val="es-ES" w:eastAsia="es-ES"/>
    </w:rPr>
  </w:style>
  <w:style w:type="paragraph" w:customStyle="1" w:styleId="xl90">
    <w:name w:val="xl90"/>
    <w:basedOn w:val="Normal"/>
    <w:rsid w:val="008D642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0"/>
      <w:szCs w:val="20"/>
      <w:lang w:val="es-ES" w:eastAsia="es-ES"/>
    </w:rPr>
  </w:style>
  <w:style w:type="paragraph" w:customStyle="1" w:styleId="xl91">
    <w:name w:val="xl91"/>
    <w:basedOn w:val="Normal"/>
    <w:rsid w:val="008D642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0"/>
      <w:szCs w:val="20"/>
      <w:lang w:val="es-ES" w:eastAsia="es-ES"/>
    </w:rPr>
  </w:style>
  <w:style w:type="paragraph" w:customStyle="1" w:styleId="xl92">
    <w:name w:val="xl92"/>
    <w:basedOn w:val="Normal"/>
    <w:rsid w:val="008D6425"/>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pPr>
    <w:rPr>
      <w:rFonts w:ascii="Arial" w:eastAsia="Times New Roman" w:hAnsi="Arial" w:cs="Arial"/>
      <w:sz w:val="20"/>
      <w:szCs w:val="20"/>
      <w:lang w:val="es-ES" w:eastAsia="es-ES"/>
    </w:rPr>
  </w:style>
  <w:style w:type="paragraph" w:customStyle="1" w:styleId="xl93">
    <w:name w:val="xl93"/>
    <w:basedOn w:val="Normal"/>
    <w:rsid w:val="008D64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lang w:val="es-ES" w:eastAsia="es-ES"/>
    </w:rPr>
  </w:style>
  <w:style w:type="paragraph" w:customStyle="1" w:styleId="xl94">
    <w:name w:val="xl94"/>
    <w:basedOn w:val="Normal"/>
    <w:rsid w:val="008D64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lang w:val="es-ES" w:eastAsia="es-ES"/>
    </w:rPr>
  </w:style>
  <w:style w:type="paragraph" w:customStyle="1" w:styleId="xl95">
    <w:name w:val="xl95"/>
    <w:basedOn w:val="Normal"/>
    <w:rsid w:val="008D64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0"/>
      <w:szCs w:val="20"/>
      <w:lang w:val="es-ES" w:eastAsia="es-ES"/>
    </w:rPr>
  </w:style>
  <w:style w:type="paragraph" w:customStyle="1" w:styleId="xl96">
    <w:name w:val="xl96"/>
    <w:basedOn w:val="Normal"/>
    <w:rsid w:val="008D64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0"/>
      <w:szCs w:val="20"/>
      <w:lang w:val="es-ES" w:eastAsia="es-ES"/>
    </w:rPr>
  </w:style>
  <w:style w:type="paragraph" w:customStyle="1" w:styleId="xl97">
    <w:name w:val="xl97"/>
    <w:basedOn w:val="Normal"/>
    <w:rsid w:val="008D64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lang w:val="es-ES" w:eastAsia="es-ES"/>
    </w:rPr>
  </w:style>
  <w:style w:type="paragraph" w:customStyle="1" w:styleId="xl98">
    <w:name w:val="xl98"/>
    <w:basedOn w:val="Normal"/>
    <w:rsid w:val="008D6425"/>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lang w:val="es-ES" w:eastAsia="es-ES"/>
    </w:rPr>
  </w:style>
  <w:style w:type="paragraph" w:customStyle="1" w:styleId="xl99">
    <w:name w:val="xl99"/>
    <w:basedOn w:val="Normal"/>
    <w:rsid w:val="008D6425"/>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lang w:val="es-ES" w:eastAsia="es-ES"/>
    </w:rPr>
  </w:style>
  <w:style w:type="paragraph" w:customStyle="1" w:styleId="xl100">
    <w:name w:val="xl100"/>
    <w:basedOn w:val="Normal"/>
    <w:rsid w:val="008D642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0"/>
      <w:szCs w:val="20"/>
      <w:lang w:val="es-ES" w:eastAsia="es-ES"/>
    </w:rPr>
  </w:style>
  <w:style w:type="paragraph" w:customStyle="1" w:styleId="xl101">
    <w:name w:val="xl101"/>
    <w:basedOn w:val="Normal"/>
    <w:rsid w:val="008D642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0"/>
      <w:szCs w:val="20"/>
      <w:lang w:val="es-ES" w:eastAsia="es-ES"/>
    </w:rPr>
  </w:style>
  <w:style w:type="paragraph" w:customStyle="1" w:styleId="xl102">
    <w:name w:val="xl102"/>
    <w:basedOn w:val="Normal"/>
    <w:rsid w:val="008D642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sz w:val="20"/>
      <w:szCs w:val="20"/>
      <w:lang w:val="es-ES" w:eastAsia="es-ES"/>
    </w:rPr>
  </w:style>
  <w:style w:type="paragraph" w:customStyle="1" w:styleId="xl103">
    <w:name w:val="xl103"/>
    <w:basedOn w:val="Normal"/>
    <w:rsid w:val="008D6425"/>
    <w:pPr>
      <w:pBdr>
        <w:top w:val="single" w:sz="8" w:space="0" w:color="auto"/>
        <w:left w:val="single" w:sz="8" w:space="0" w:color="auto"/>
        <w:bottom w:val="single" w:sz="8" w:space="0" w:color="auto"/>
      </w:pBdr>
      <w:shd w:val="clear" w:color="000000" w:fill="95B3D7"/>
      <w:spacing w:before="100" w:beforeAutospacing="1" w:after="100" w:afterAutospacing="1" w:line="240" w:lineRule="auto"/>
    </w:pPr>
    <w:rPr>
      <w:rFonts w:ascii="Arial" w:eastAsia="Times New Roman" w:hAnsi="Arial" w:cs="Arial"/>
      <w:sz w:val="20"/>
      <w:szCs w:val="20"/>
      <w:lang w:val="es-ES" w:eastAsia="es-ES"/>
    </w:rPr>
  </w:style>
  <w:style w:type="paragraph" w:customStyle="1" w:styleId="xl111">
    <w:name w:val="xl111"/>
    <w:basedOn w:val="Normal"/>
    <w:rsid w:val="008D642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0"/>
      <w:szCs w:val="20"/>
      <w:lang w:val="es-ES" w:eastAsia="es-ES"/>
    </w:rPr>
  </w:style>
  <w:style w:type="paragraph" w:customStyle="1" w:styleId="xl146">
    <w:name w:val="xl146"/>
    <w:basedOn w:val="Normal"/>
    <w:rsid w:val="008D64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20"/>
      <w:szCs w:val="20"/>
      <w:lang w:val="es-ES" w:eastAsia="es-ES"/>
    </w:rPr>
  </w:style>
  <w:style w:type="paragraph" w:customStyle="1" w:styleId="xl147">
    <w:name w:val="xl147"/>
    <w:basedOn w:val="Normal"/>
    <w:rsid w:val="008D6425"/>
    <w:pPr>
      <w:shd w:val="clear" w:color="000000" w:fill="FFFFFF"/>
      <w:spacing w:before="100" w:beforeAutospacing="1" w:after="100" w:afterAutospacing="1" w:line="240" w:lineRule="auto"/>
    </w:pPr>
    <w:rPr>
      <w:rFonts w:ascii="Times New Roman" w:eastAsia="Times New Roman" w:hAnsi="Times New Roman"/>
      <w:sz w:val="20"/>
      <w:szCs w:val="20"/>
      <w:lang w:val="es-ES" w:eastAsia="es-ES"/>
    </w:rPr>
  </w:style>
  <w:style w:type="paragraph" w:customStyle="1" w:styleId="xl148">
    <w:name w:val="xl148"/>
    <w:basedOn w:val="Normal"/>
    <w:rsid w:val="008D64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val="es-ES" w:eastAsia="es-ES"/>
    </w:rPr>
  </w:style>
  <w:style w:type="paragraph" w:customStyle="1" w:styleId="xl149">
    <w:name w:val="xl149"/>
    <w:basedOn w:val="Normal"/>
    <w:rsid w:val="008D6425"/>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textAlignment w:val="center"/>
    </w:pPr>
    <w:rPr>
      <w:rFonts w:ascii="Arial" w:eastAsia="Times New Roman" w:hAnsi="Arial" w:cs="Arial"/>
      <w:b/>
      <w:bCs/>
      <w:sz w:val="24"/>
      <w:szCs w:val="24"/>
      <w:lang w:val="es-ES" w:eastAsia="es-ES"/>
    </w:rPr>
  </w:style>
  <w:style w:type="paragraph" w:customStyle="1" w:styleId="xl150">
    <w:name w:val="xl150"/>
    <w:basedOn w:val="Normal"/>
    <w:rsid w:val="008D6425"/>
    <w:pPr>
      <w:spacing w:before="100" w:beforeAutospacing="1" w:after="100" w:afterAutospacing="1" w:line="240" w:lineRule="auto"/>
    </w:pPr>
    <w:rPr>
      <w:rFonts w:ascii="Times New Roman" w:eastAsia="Times New Roman" w:hAnsi="Times New Roman"/>
      <w:sz w:val="20"/>
      <w:szCs w:val="20"/>
      <w:lang w:val="es-ES" w:eastAsia="es-ES"/>
    </w:rPr>
  </w:style>
  <w:style w:type="paragraph" w:customStyle="1" w:styleId="xl151">
    <w:name w:val="xl151"/>
    <w:basedOn w:val="Normal"/>
    <w:rsid w:val="008D642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16"/>
      <w:szCs w:val="16"/>
      <w:lang w:val="es-ES" w:eastAsia="es-ES"/>
    </w:rPr>
  </w:style>
  <w:style w:type="paragraph" w:customStyle="1" w:styleId="xl152">
    <w:name w:val="xl152"/>
    <w:basedOn w:val="Normal"/>
    <w:rsid w:val="008D64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16"/>
      <w:szCs w:val="16"/>
      <w:lang w:val="es-ES" w:eastAsia="es-ES"/>
    </w:rPr>
  </w:style>
  <w:style w:type="paragraph" w:customStyle="1" w:styleId="xl153">
    <w:name w:val="xl153"/>
    <w:basedOn w:val="Normal"/>
    <w:rsid w:val="008D64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val="es-ES" w:eastAsia="es-ES"/>
    </w:rPr>
  </w:style>
  <w:style w:type="paragraph" w:customStyle="1" w:styleId="xl154">
    <w:name w:val="xl154"/>
    <w:basedOn w:val="Normal"/>
    <w:rsid w:val="008D642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16"/>
      <w:szCs w:val="16"/>
      <w:lang w:val="es-ES" w:eastAsia="es-ES"/>
    </w:rPr>
  </w:style>
  <w:style w:type="paragraph" w:customStyle="1" w:styleId="xl155">
    <w:name w:val="xl155"/>
    <w:basedOn w:val="Normal"/>
    <w:rsid w:val="008D6425"/>
    <w:pPr>
      <w:pBdr>
        <w:top w:val="single" w:sz="8" w:space="0" w:color="auto"/>
        <w:left w:val="single" w:sz="8" w:space="0" w:color="auto"/>
        <w:bottom w:val="single" w:sz="8" w:space="0" w:color="auto"/>
      </w:pBdr>
      <w:shd w:val="clear" w:color="000000" w:fill="95B3D7"/>
      <w:spacing w:before="100" w:beforeAutospacing="1" w:after="100" w:afterAutospacing="1" w:line="240" w:lineRule="auto"/>
      <w:jc w:val="center"/>
    </w:pPr>
    <w:rPr>
      <w:rFonts w:ascii="Arial" w:eastAsia="Times New Roman" w:hAnsi="Arial" w:cs="Arial"/>
      <w:b/>
      <w:bCs/>
      <w:color w:val="000000"/>
      <w:sz w:val="20"/>
      <w:szCs w:val="20"/>
      <w:lang w:val="es-ES" w:eastAsia="es-ES"/>
    </w:rPr>
  </w:style>
  <w:style w:type="paragraph" w:customStyle="1" w:styleId="xl156">
    <w:name w:val="xl156"/>
    <w:basedOn w:val="Normal"/>
    <w:rsid w:val="008D6425"/>
    <w:pPr>
      <w:pBdr>
        <w:top w:val="single" w:sz="8" w:space="0" w:color="auto"/>
        <w:bottom w:val="single" w:sz="8" w:space="0" w:color="auto"/>
      </w:pBdr>
      <w:shd w:val="clear" w:color="000000" w:fill="95B3D7"/>
      <w:spacing w:before="100" w:beforeAutospacing="1" w:after="100" w:afterAutospacing="1" w:line="240" w:lineRule="auto"/>
      <w:jc w:val="center"/>
    </w:pPr>
    <w:rPr>
      <w:rFonts w:ascii="Arial" w:eastAsia="Times New Roman" w:hAnsi="Arial" w:cs="Arial"/>
      <w:b/>
      <w:bCs/>
      <w:color w:val="000000"/>
      <w:sz w:val="20"/>
      <w:szCs w:val="20"/>
      <w:lang w:val="es-ES" w:eastAsia="es-ES"/>
    </w:rPr>
  </w:style>
  <w:style w:type="paragraph" w:customStyle="1" w:styleId="xl157">
    <w:name w:val="xl157"/>
    <w:basedOn w:val="Normal"/>
    <w:rsid w:val="008D6425"/>
    <w:pPr>
      <w:pBdr>
        <w:top w:val="single" w:sz="8" w:space="0" w:color="auto"/>
        <w:bottom w:val="single" w:sz="8" w:space="0" w:color="auto"/>
        <w:right w:val="single" w:sz="8" w:space="0" w:color="auto"/>
      </w:pBdr>
      <w:shd w:val="clear" w:color="000000" w:fill="95B3D7"/>
      <w:spacing w:before="100" w:beforeAutospacing="1" w:after="100" w:afterAutospacing="1" w:line="240" w:lineRule="auto"/>
      <w:jc w:val="center"/>
    </w:pPr>
    <w:rPr>
      <w:rFonts w:ascii="Arial" w:eastAsia="Times New Roman" w:hAnsi="Arial" w:cs="Arial"/>
      <w:b/>
      <w:bCs/>
      <w:color w:val="000000"/>
      <w:sz w:val="20"/>
      <w:szCs w:val="20"/>
      <w:lang w:val="es-ES" w:eastAsia="es-ES"/>
    </w:rPr>
  </w:style>
  <w:style w:type="paragraph" w:customStyle="1" w:styleId="xl158">
    <w:name w:val="xl158"/>
    <w:basedOn w:val="Normal"/>
    <w:rsid w:val="008D6425"/>
    <w:pPr>
      <w:shd w:val="clear" w:color="000000" w:fill="FFFFFF"/>
      <w:spacing w:before="100" w:beforeAutospacing="1" w:after="100" w:afterAutospacing="1" w:line="240" w:lineRule="auto"/>
      <w:jc w:val="center"/>
    </w:pPr>
    <w:rPr>
      <w:rFonts w:ascii="Arial" w:eastAsia="Times New Roman" w:hAnsi="Arial" w:cs="Arial"/>
      <w:b/>
      <w:bCs/>
      <w:color w:val="000000"/>
      <w:sz w:val="32"/>
      <w:szCs w:val="32"/>
      <w:lang w:val="es-ES" w:eastAsia="es-ES"/>
    </w:rPr>
  </w:style>
  <w:style w:type="paragraph" w:customStyle="1" w:styleId="xl159">
    <w:name w:val="xl159"/>
    <w:basedOn w:val="Normal"/>
    <w:rsid w:val="008D6425"/>
    <w:pPr>
      <w:pBdr>
        <w:left w:val="single" w:sz="4" w:space="0" w:color="auto"/>
        <w:bottom w:val="single" w:sz="4" w:space="0" w:color="auto"/>
        <w:right w:val="single" w:sz="8" w:space="0" w:color="auto"/>
      </w:pBdr>
      <w:shd w:val="clear" w:color="000000" w:fill="F2F2F2"/>
      <w:spacing w:before="100" w:beforeAutospacing="1" w:after="100" w:afterAutospacing="1" w:line="240" w:lineRule="auto"/>
    </w:pPr>
    <w:rPr>
      <w:rFonts w:ascii="Arial" w:eastAsia="Times New Roman" w:hAnsi="Arial" w:cs="Arial"/>
      <w:sz w:val="16"/>
      <w:szCs w:val="16"/>
      <w:lang w:val="es-ES" w:eastAsia="es-ES"/>
    </w:rPr>
  </w:style>
  <w:style w:type="paragraph" w:customStyle="1" w:styleId="xl160">
    <w:name w:val="xl160"/>
    <w:basedOn w:val="Normal"/>
    <w:rsid w:val="008D642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Arial" w:eastAsia="Times New Roman" w:hAnsi="Arial" w:cs="Arial"/>
      <w:color w:val="000000"/>
      <w:sz w:val="16"/>
      <w:szCs w:val="16"/>
      <w:lang w:val="es-ES" w:eastAsia="es-ES"/>
    </w:rPr>
  </w:style>
  <w:style w:type="paragraph" w:customStyle="1" w:styleId="xl161">
    <w:name w:val="xl161"/>
    <w:basedOn w:val="Normal"/>
    <w:rsid w:val="008D6425"/>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line="240" w:lineRule="auto"/>
    </w:pPr>
    <w:rPr>
      <w:rFonts w:ascii="Arial" w:eastAsia="Times New Roman" w:hAnsi="Arial" w:cs="Arial"/>
      <w:sz w:val="16"/>
      <w:szCs w:val="16"/>
      <w:lang w:val="es-ES" w:eastAsia="es-ES"/>
    </w:rPr>
  </w:style>
  <w:style w:type="paragraph" w:customStyle="1" w:styleId="xl162">
    <w:name w:val="xl162"/>
    <w:basedOn w:val="Normal"/>
    <w:rsid w:val="008D6425"/>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line="240" w:lineRule="auto"/>
    </w:pPr>
    <w:rPr>
      <w:rFonts w:ascii="Arial" w:eastAsia="Times New Roman" w:hAnsi="Arial" w:cs="Arial"/>
      <w:sz w:val="16"/>
      <w:szCs w:val="16"/>
      <w:lang w:val="es-ES" w:eastAsia="es-ES"/>
    </w:rPr>
  </w:style>
  <w:style w:type="paragraph" w:customStyle="1" w:styleId="xl163">
    <w:name w:val="xl163"/>
    <w:basedOn w:val="Normal"/>
    <w:rsid w:val="008D6425"/>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line="240" w:lineRule="auto"/>
      <w:jc w:val="center"/>
    </w:pPr>
    <w:rPr>
      <w:rFonts w:ascii="Arial" w:eastAsia="Times New Roman" w:hAnsi="Arial" w:cs="Arial"/>
      <w:color w:val="000000"/>
      <w:sz w:val="16"/>
      <w:szCs w:val="16"/>
      <w:lang w:val="es-ES" w:eastAsia="es-ES"/>
    </w:rPr>
  </w:style>
  <w:style w:type="paragraph" w:customStyle="1" w:styleId="xl164">
    <w:name w:val="xl164"/>
    <w:basedOn w:val="Normal"/>
    <w:rsid w:val="008D6425"/>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line="240" w:lineRule="auto"/>
      <w:jc w:val="center"/>
    </w:pPr>
    <w:rPr>
      <w:rFonts w:ascii="Arial" w:eastAsia="Times New Roman" w:hAnsi="Arial" w:cs="Arial"/>
      <w:sz w:val="16"/>
      <w:szCs w:val="16"/>
      <w:lang w:val="es-ES" w:eastAsia="es-ES"/>
    </w:rPr>
  </w:style>
  <w:style w:type="paragraph" w:customStyle="1" w:styleId="xl165">
    <w:name w:val="xl165"/>
    <w:basedOn w:val="Normal"/>
    <w:rsid w:val="008D6425"/>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line="240" w:lineRule="auto"/>
      <w:jc w:val="center"/>
    </w:pPr>
    <w:rPr>
      <w:rFonts w:ascii="Arial" w:eastAsia="Times New Roman" w:hAnsi="Arial" w:cs="Arial"/>
      <w:sz w:val="16"/>
      <w:szCs w:val="16"/>
      <w:lang w:val="es-ES" w:eastAsia="es-ES"/>
    </w:rPr>
  </w:style>
  <w:style w:type="paragraph" w:customStyle="1" w:styleId="xl166">
    <w:name w:val="xl166"/>
    <w:basedOn w:val="Normal"/>
    <w:rsid w:val="008D6425"/>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line="240" w:lineRule="auto"/>
      <w:jc w:val="right"/>
    </w:pPr>
    <w:rPr>
      <w:rFonts w:ascii="Arial" w:eastAsia="Times New Roman" w:hAnsi="Arial" w:cs="Arial"/>
      <w:color w:val="000000"/>
      <w:sz w:val="16"/>
      <w:szCs w:val="16"/>
      <w:lang w:val="es-ES" w:eastAsia="es-ES"/>
    </w:rPr>
  </w:style>
  <w:style w:type="paragraph" w:customStyle="1" w:styleId="xl167">
    <w:name w:val="xl167"/>
    <w:basedOn w:val="Normal"/>
    <w:rsid w:val="008D6425"/>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line="240" w:lineRule="auto"/>
    </w:pPr>
    <w:rPr>
      <w:rFonts w:ascii="Arial" w:eastAsia="Times New Roman" w:hAnsi="Arial" w:cs="Arial"/>
      <w:sz w:val="16"/>
      <w:szCs w:val="16"/>
      <w:lang w:val="es-ES" w:eastAsia="es-ES"/>
    </w:rPr>
  </w:style>
  <w:style w:type="paragraph" w:customStyle="1" w:styleId="xl168">
    <w:name w:val="xl168"/>
    <w:basedOn w:val="Normal"/>
    <w:rsid w:val="008D6425"/>
    <w:pP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val="es-ES" w:eastAsia="es-ES"/>
    </w:rPr>
  </w:style>
  <w:style w:type="paragraph" w:customStyle="1" w:styleId="xl169">
    <w:name w:val="xl169"/>
    <w:basedOn w:val="Normal"/>
    <w:rsid w:val="008D6425"/>
    <w:pPr>
      <w:shd w:val="clear" w:color="000000" w:fill="FFFFFF"/>
      <w:spacing w:before="100" w:beforeAutospacing="1" w:after="100" w:afterAutospacing="1" w:line="240" w:lineRule="auto"/>
      <w:jc w:val="right"/>
      <w:textAlignment w:val="center"/>
    </w:pPr>
    <w:rPr>
      <w:rFonts w:ascii="Arial" w:eastAsia="Times New Roman" w:hAnsi="Arial" w:cs="Arial"/>
      <w:b/>
      <w:bCs/>
      <w:sz w:val="16"/>
      <w:szCs w:val="16"/>
      <w:lang w:val="es-ES" w:eastAsia="es-ES"/>
    </w:rPr>
  </w:style>
  <w:style w:type="paragraph" w:customStyle="1" w:styleId="xl170">
    <w:name w:val="xl170"/>
    <w:basedOn w:val="Normal"/>
    <w:rsid w:val="008D6425"/>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val="es-ES" w:eastAsia="es-ES"/>
    </w:rPr>
  </w:style>
  <w:style w:type="paragraph" w:customStyle="1" w:styleId="xl171">
    <w:name w:val="xl171"/>
    <w:basedOn w:val="Normal"/>
    <w:rsid w:val="008D6425"/>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val="es-ES" w:eastAsia="es-ES"/>
    </w:rPr>
  </w:style>
  <w:style w:type="paragraph" w:customStyle="1" w:styleId="xl172">
    <w:name w:val="xl172"/>
    <w:basedOn w:val="Normal"/>
    <w:rsid w:val="008D642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16"/>
      <w:szCs w:val="16"/>
      <w:lang w:val="es-ES" w:eastAsia="es-ES"/>
    </w:rPr>
  </w:style>
  <w:style w:type="paragraph" w:customStyle="1" w:styleId="xl173">
    <w:name w:val="xl173"/>
    <w:basedOn w:val="Normal"/>
    <w:rsid w:val="008D642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val="es-ES" w:eastAsia="es-ES"/>
    </w:rPr>
  </w:style>
  <w:style w:type="paragraph" w:customStyle="1" w:styleId="xl174">
    <w:name w:val="xl174"/>
    <w:basedOn w:val="Normal"/>
    <w:rsid w:val="008D642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000000"/>
      <w:sz w:val="16"/>
      <w:szCs w:val="16"/>
      <w:lang w:val="es-ES" w:eastAsia="es-ES"/>
    </w:rPr>
  </w:style>
  <w:style w:type="paragraph" w:customStyle="1" w:styleId="xl175">
    <w:name w:val="xl175"/>
    <w:basedOn w:val="Normal"/>
    <w:rsid w:val="008D642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val="es-ES" w:eastAsia="es-ES"/>
    </w:rPr>
  </w:style>
  <w:style w:type="paragraph" w:customStyle="1" w:styleId="xl176">
    <w:name w:val="xl176"/>
    <w:basedOn w:val="Normal"/>
    <w:rsid w:val="008D6425"/>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sz w:val="16"/>
      <w:szCs w:val="16"/>
      <w:lang w:val="es-ES" w:eastAsia="es-ES"/>
    </w:rPr>
  </w:style>
  <w:style w:type="paragraph" w:customStyle="1" w:styleId="xl177">
    <w:name w:val="xl177"/>
    <w:basedOn w:val="Normal"/>
    <w:rsid w:val="008D6425"/>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val="es-ES" w:eastAsia="es-ES"/>
    </w:rPr>
  </w:style>
  <w:style w:type="paragraph" w:customStyle="1" w:styleId="xl178">
    <w:name w:val="xl178"/>
    <w:basedOn w:val="Normal"/>
    <w:rsid w:val="008D64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val="es-ES" w:eastAsia="es-ES"/>
    </w:rPr>
  </w:style>
  <w:style w:type="paragraph" w:customStyle="1" w:styleId="xl179">
    <w:name w:val="xl179"/>
    <w:basedOn w:val="Normal"/>
    <w:rsid w:val="008D64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val="es-ES" w:eastAsia="es-ES"/>
    </w:rPr>
  </w:style>
  <w:style w:type="paragraph" w:customStyle="1" w:styleId="xl180">
    <w:name w:val="xl180"/>
    <w:basedOn w:val="Normal"/>
    <w:rsid w:val="008D642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val="es-ES" w:eastAsia="es-ES"/>
    </w:rPr>
  </w:style>
  <w:style w:type="paragraph" w:customStyle="1" w:styleId="xl181">
    <w:name w:val="xl181"/>
    <w:basedOn w:val="Normal"/>
    <w:rsid w:val="008D64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val="es-ES" w:eastAsia="es-ES"/>
    </w:rPr>
  </w:style>
  <w:style w:type="paragraph" w:customStyle="1" w:styleId="xl182">
    <w:name w:val="xl182"/>
    <w:basedOn w:val="Normal"/>
    <w:rsid w:val="008D6425"/>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jc w:val="center"/>
      <w:textAlignment w:val="center"/>
    </w:pPr>
    <w:rPr>
      <w:rFonts w:ascii="Arial" w:eastAsia="Times New Roman" w:hAnsi="Arial" w:cs="Arial"/>
      <w:b/>
      <w:bCs/>
      <w:sz w:val="16"/>
      <w:szCs w:val="16"/>
      <w:lang w:val="es-ES" w:eastAsia="es-ES"/>
    </w:rPr>
  </w:style>
  <w:style w:type="paragraph" w:customStyle="1" w:styleId="xl183">
    <w:name w:val="xl183"/>
    <w:basedOn w:val="Normal"/>
    <w:rsid w:val="008D6425"/>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sz w:val="16"/>
      <w:szCs w:val="16"/>
      <w:lang w:val="es-ES" w:eastAsia="es-ES"/>
    </w:rPr>
  </w:style>
  <w:style w:type="paragraph" w:customStyle="1" w:styleId="msonormal0">
    <w:name w:val="msonormal"/>
    <w:basedOn w:val="Normal"/>
    <w:rsid w:val="008D6425"/>
    <w:pPr>
      <w:spacing w:before="100" w:beforeAutospacing="1" w:after="100" w:afterAutospacing="1" w:line="240" w:lineRule="auto"/>
    </w:pPr>
    <w:rPr>
      <w:rFonts w:ascii="Times New Roman" w:eastAsia="Times New Roman" w:hAnsi="Times New Roman"/>
      <w:sz w:val="24"/>
      <w:szCs w:val="24"/>
      <w:lang w:eastAsia="es-CR"/>
    </w:rPr>
  </w:style>
  <w:style w:type="paragraph" w:customStyle="1" w:styleId="font5">
    <w:name w:val="font5"/>
    <w:basedOn w:val="Normal"/>
    <w:rsid w:val="008D6425"/>
    <w:pPr>
      <w:spacing w:before="100" w:beforeAutospacing="1" w:after="100" w:afterAutospacing="1" w:line="240" w:lineRule="auto"/>
    </w:pPr>
    <w:rPr>
      <w:rFonts w:eastAsia="Times New Roman"/>
      <w:b/>
      <w:bCs/>
      <w:color w:val="000000"/>
      <w:sz w:val="28"/>
      <w:szCs w:val="28"/>
      <w:u w:val="single"/>
      <w:lang w:eastAsia="es-CR"/>
    </w:rPr>
  </w:style>
  <w:style w:type="paragraph" w:customStyle="1" w:styleId="font6">
    <w:name w:val="font6"/>
    <w:basedOn w:val="Normal"/>
    <w:rsid w:val="008D6425"/>
    <w:pPr>
      <w:spacing w:before="100" w:beforeAutospacing="1" w:after="100" w:afterAutospacing="1" w:line="240" w:lineRule="auto"/>
    </w:pPr>
    <w:rPr>
      <w:rFonts w:eastAsia="Times New Roman"/>
      <w:color w:val="000000"/>
      <w:sz w:val="28"/>
      <w:szCs w:val="28"/>
      <w:lang w:eastAsia="es-CR"/>
    </w:rPr>
  </w:style>
  <w:style w:type="paragraph" w:customStyle="1" w:styleId="font7">
    <w:name w:val="font7"/>
    <w:basedOn w:val="Normal"/>
    <w:rsid w:val="008D6425"/>
    <w:pPr>
      <w:spacing w:before="100" w:beforeAutospacing="1" w:after="100" w:afterAutospacing="1" w:line="240" w:lineRule="auto"/>
    </w:pPr>
    <w:rPr>
      <w:rFonts w:ascii="Tahoma" w:eastAsia="Times New Roman" w:hAnsi="Tahoma" w:cs="Tahoma"/>
      <w:b/>
      <w:bCs/>
      <w:color w:val="000000"/>
      <w:sz w:val="18"/>
      <w:szCs w:val="18"/>
      <w:lang w:eastAsia="es-CR"/>
    </w:rPr>
  </w:style>
  <w:style w:type="paragraph" w:customStyle="1" w:styleId="font8">
    <w:name w:val="font8"/>
    <w:basedOn w:val="Normal"/>
    <w:rsid w:val="008D6425"/>
    <w:pPr>
      <w:spacing w:before="100" w:beforeAutospacing="1" w:after="100" w:afterAutospacing="1" w:line="240" w:lineRule="auto"/>
    </w:pPr>
    <w:rPr>
      <w:rFonts w:ascii="Tahoma" w:eastAsia="Times New Roman" w:hAnsi="Tahoma" w:cs="Tahoma"/>
      <w:color w:val="000000"/>
      <w:sz w:val="18"/>
      <w:szCs w:val="18"/>
      <w:lang w:eastAsia="es-CR"/>
    </w:rPr>
  </w:style>
  <w:style w:type="paragraph" w:customStyle="1" w:styleId="font9">
    <w:name w:val="font9"/>
    <w:basedOn w:val="Normal"/>
    <w:rsid w:val="008D6425"/>
    <w:pPr>
      <w:spacing w:before="100" w:beforeAutospacing="1" w:after="100" w:afterAutospacing="1" w:line="240" w:lineRule="auto"/>
    </w:pPr>
    <w:rPr>
      <w:rFonts w:eastAsia="Times New Roman"/>
      <w:color w:val="000000"/>
      <w:sz w:val="28"/>
      <w:szCs w:val="28"/>
      <w:lang w:eastAsia="es-CR"/>
    </w:rPr>
  </w:style>
  <w:style w:type="paragraph" w:customStyle="1" w:styleId="xl184">
    <w:name w:val="xl184"/>
    <w:basedOn w:val="Normal"/>
    <w:rsid w:val="008D64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es-CR"/>
    </w:rPr>
  </w:style>
  <w:style w:type="paragraph" w:customStyle="1" w:styleId="xl185">
    <w:name w:val="xl185"/>
    <w:basedOn w:val="Normal"/>
    <w:rsid w:val="008D6425"/>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pPr>
    <w:rPr>
      <w:rFonts w:ascii="Times New Roman" w:eastAsia="Times New Roman" w:hAnsi="Times New Roman"/>
      <w:sz w:val="24"/>
      <w:szCs w:val="24"/>
      <w:lang w:eastAsia="es-CR"/>
    </w:rPr>
  </w:style>
  <w:style w:type="paragraph" w:customStyle="1" w:styleId="xl186">
    <w:name w:val="xl186"/>
    <w:basedOn w:val="Normal"/>
    <w:rsid w:val="008D6425"/>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187">
    <w:name w:val="xl187"/>
    <w:basedOn w:val="Normal"/>
    <w:rsid w:val="008D6425"/>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188">
    <w:name w:val="xl188"/>
    <w:basedOn w:val="Normal"/>
    <w:rsid w:val="008D6425"/>
    <w:pPr>
      <w:pBdr>
        <w:left w:val="single" w:sz="8" w:space="0" w:color="auto"/>
        <w:bottom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sz w:val="24"/>
      <w:szCs w:val="24"/>
      <w:lang w:eastAsia="es-CR"/>
    </w:rPr>
  </w:style>
  <w:style w:type="paragraph" w:customStyle="1" w:styleId="xl189">
    <w:name w:val="xl189"/>
    <w:basedOn w:val="Normal"/>
    <w:rsid w:val="008D6425"/>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190">
    <w:name w:val="xl190"/>
    <w:basedOn w:val="Normal"/>
    <w:rsid w:val="008D6425"/>
    <w:pPr>
      <w:shd w:val="clear" w:color="000000" w:fill="FCD5B4"/>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191">
    <w:name w:val="xl191"/>
    <w:basedOn w:val="Normal"/>
    <w:rsid w:val="008D6425"/>
    <w:pPr>
      <w:shd w:val="clear" w:color="000000" w:fill="DAEEF3"/>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192">
    <w:name w:val="xl192"/>
    <w:basedOn w:val="Normal"/>
    <w:rsid w:val="008D6425"/>
    <w:pPr>
      <w:pBdr>
        <w:right w:val="single" w:sz="8" w:space="0" w:color="auto"/>
      </w:pBdr>
      <w:shd w:val="clear" w:color="000000" w:fill="BFBFBF"/>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193">
    <w:name w:val="xl193"/>
    <w:basedOn w:val="Normal"/>
    <w:rsid w:val="008D6425"/>
    <w:pPr>
      <w:pBdr>
        <w:left w:val="single" w:sz="8" w:space="0" w:color="auto"/>
      </w:pBdr>
      <w:shd w:val="clear" w:color="000000" w:fill="FCD5B4"/>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194">
    <w:name w:val="xl194"/>
    <w:basedOn w:val="Normal"/>
    <w:rsid w:val="008D6425"/>
    <w:pPr>
      <w:pBdr>
        <w:left w:val="single" w:sz="8" w:space="0" w:color="auto"/>
      </w:pBdr>
      <w:shd w:val="clear" w:color="000000" w:fill="BFBFBF"/>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195">
    <w:name w:val="xl195"/>
    <w:basedOn w:val="Normal"/>
    <w:rsid w:val="008D6425"/>
    <w:pPr>
      <w:pBdr>
        <w:left w:val="single" w:sz="8" w:space="0" w:color="auto"/>
        <w:right w:val="single" w:sz="8" w:space="0" w:color="auto"/>
      </w:pBdr>
      <w:shd w:val="clear" w:color="000000" w:fill="FCD5B4"/>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196">
    <w:name w:val="xl196"/>
    <w:basedOn w:val="Normal"/>
    <w:rsid w:val="008D6425"/>
    <w:pPr>
      <w:pBdr>
        <w:left w:val="single" w:sz="8" w:space="0" w:color="auto"/>
      </w:pBdr>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197">
    <w:name w:val="xl197"/>
    <w:basedOn w:val="Normal"/>
    <w:rsid w:val="008D6425"/>
    <w:pPr>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198">
    <w:name w:val="xl198"/>
    <w:basedOn w:val="Normal"/>
    <w:rsid w:val="008D6425"/>
    <w:pPr>
      <w:pBdr>
        <w:bottom w:val="single" w:sz="8" w:space="0" w:color="auto"/>
      </w:pBdr>
      <w:shd w:val="clear" w:color="000000" w:fill="FCD5B4"/>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199">
    <w:name w:val="xl199"/>
    <w:basedOn w:val="Normal"/>
    <w:rsid w:val="008D6425"/>
    <w:pPr>
      <w:pBdr>
        <w:left w:val="single" w:sz="8"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200">
    <w:name w:val="xl200"/>
    <w:basedOn w:val="Normal"/>
    <w:rsid w:val="008D6425"/>
    <w:pPr>
      <w:pBdr>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201">
    <w:name w:val="xl201"/>
    <w:basedOn w:val="Normal"/>
    <w:rsid w:val="008D6425"/>
    <w:pPr>
      <w:pBdr>
        <w:left w:val="single" w:sz="8"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202">
    <w:name w:val="xl202"/>
    <w:basedOn w:val="Normal"/>
    <w:rsid w:val="008D6425"/>
    <w:pPr>
      <w:pBdr>
        <w:right w:val="single" w:sz="8" w:space="0" w:color="auto"/>
      </w:pBdr>
      <w:shd w:val="clear" w:color="000000" w:fill="FCD5B4"/>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203">
    <w:name w:val="xl203"/>
    <w:basedOn w:val="Normal"/>
    <w:rsid w:val="008D6425"/>
    <w:pPr>
      <w:pBdr>
        <w:left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204">
    <w:name w:val="xl204"/>
    <w:basedOn w:val="Normal"/>
    <w:rsid w:val="008D6425"/>
    <w:pPr>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205">
    <w:name w:val="xl205"/>
    <w:basedOn w:val="Normal"/>
    <w:rsid w:val="008D6425"/>
    <w:pPr>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206">
    <w:name w:val="xl206"/>
    <w:basedOn w:val="Normal"/>
    <w:rsid w:val="008D6425"/>
    <w:pPr>
      <w:pBdr>
        <w:bottom w:val="single" w:sz="8" w:space="0" w:color="auto"/>
      </w:pBdr>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207">
    <w:name w:val="xl207"/>
    <w:basedOn w:val="Normal"/>
    <w:rsid w:val="008D6425"/>
    <w:pPr>
      <w:pBdr>
        <w:bottom w:val="single" w:sz="8" w:space="0" w:color="auto"/>
      </w:pBdr>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208">
    <w:name w:val="xl208"/>
    <w:basedOn w:val="Normal"/>
    <w:rsid w:val="008D6425"/>
    <w:pPr>
      <w:pBdr>
        <w:bottom w:val="single" w:sz="8" w:space="0" w:color="auto"/>
      </w:pBdr>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209">
    <w:name w:val="xl209"/>
    <w:basedOn w:val="Normal"/>
    <w:rsid w:val="008D6425"/>
    <w:pPr>
      <w:pBdr>
        <w:bottom w:val="single" w:sz="8" w:space="0" w:color="auto"/>
      </w:pBdr>
      <w:shd w:val="clear" w:color="000000" w:fill="DAEEF3"/>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210">
    <w:name w:val="xl210"/>
    <w:basedOn w:val="Normal"/>
    <w:rsid w:val="008D6425"/>
    <w:pPr>
      <w:pBdr>
        <w:bottom w:val="single" w:sz="8" w:space="0" w:color="auto"/>
      </w:pBdr>
      <w:shd w:val="clear" w:color="000000" w:fill="BFBFBF"/>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211">
    <w:name w:val="xl211"/>
    <w:basedOn w:val="Normal"/>
    <w:rsid w:val="008D6425"/>
    <w:pPr>
      <w:pBdr>
        <w:bottom w:val="single" w:sz="8"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212">
    <w:name w:val="xl212"/>
    <w:basedOn w:val="Normal"/>
    <w:rsid w:val="008D6425"/>
    <w:pPr>
      <w:pBdr>
        <w:left w:val="single" w:sz="4" w:space="0" w:color="auto"/>
        <w:bottom w:val="single" w:sz="8"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213">
    <w:name w:val="xl213"/>
    <w:basedOn w:val="Normal"/>
    <w:rsid w:val="008D6425"/>
    <w:pPr>
      <w:pBdr>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214">
    <w:name w:val="xl214"/>
    <w:basedOn w:val="Normal"/>
    <w:rsid w:val="008D6425"/>
    <w:pPr>
      <w:pBdr>
        <w:left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215">
    <w:name w:val="xl215"/>
    <w:basedOn w:val="Normal"/>
    <w:rsid w:val="008D6425"/>
    <w:pPr>
      <w:pBdr>
        <w:left w:val="single" w:sz="4"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216">
    <w:name w:val="xl216"/>
    <w:basedOn w:val="Normal"/>
    <w:rsid w:val="008D6425"/>
    <w:pPr>
      <w:pBdr>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sz w:val="28"/>
      <w:szCs w:val="28"/>
      <w:lang w:eastAsia="es-CR"/>
    </w:rPr>
  </w:style>
  <w:style w:type="paragraph" w:customStyle="1" w:styleId="xl217">
    <w:name w:val="xl217"/>
    <w:basedOn w:val="Normal"/>
    <w:rsid w:val="008D6425"/>
    <w:pPr>
      <w:pBdr>
        <w:left w:val="single" w:sz="8" w:space="0" w:color="auto"/>
        <w:right w:val="single" w:sz="8" w:space="0" w:color="auto"/>
      </w:pBdr>
      <w:shd w:val="clear" w:color="000000" w:fill="DAEEF3"/>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218">
    <w:name w:val="xl218"/>
    <w:basedOn w:val="Normal"/>
    <w:rsid w:val="008D6425"/>
    <w:pPr>
      <w:pBdr>
        <w:left w:val="single" w:sz="8" w:space="0" w:color="auto"/>
      </w:pBdr>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219">
    <w:name w:val="xl219"/>
    <w:basedOn w:val="Normal"/>
    <w:rsid w:val="008D6425"/>
    <w:pPr>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220">
    <w:name w:val="xl220"/>
    <w:basedOn w:val="Normal"/>
    <w:rsid w:val="008D6425"/>
    <w:pPr>
      <w:pBdr>
        <w:top w:val="single" w:sz="4" w:space="0" w:color="auto"/>
        <w:bottom w:val="single" w:sz="4" w:space="0" w:color="auto"/>
        <w:right w:val="single" w:sz="8" w:space="0" w:color="auto"/>
      </w:pBdr>
      <w:shd w:val="clear" w:color="000000" w:fill="BFBFBF"/>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221">
    <w:name w:val="xl221"/>
    <w:basedOn w:val="Normal"/>
    <w:rsid w:val="008D6425"/>
    <w:pPr>
      <w:pBdr>
        <w:bottom w:val="single" w:sz="4" w:space="0" w:color="auto"/>
        <w:right w:val="single" w:sz="8" w:space="0" w:color="auto"/>
      </w:pBdr>
      <w:shd w:val="clear" w:color="000000" w:fill="BFBFBF"/>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222">
    <w:name w:val="xl222"/>
    <w:basedOn w:val="Normal"/>
    <w:rsid w:val="008D6425"/>
    <w:pPr>
      <w:pBdr>
        <w:right w:val="single" w:sz="8" w:space="0" w:color="auto"/>
      </w:pBdr>
      <w:shd w:val="clear" w:color="000000" w:fill="BFBFBF"/>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223">
    <w:name w:val="xl223"/>
    <w:basedOn w:val="Normal"/>
    <w:rsid w:val="008D6425"/>
    <w:pPr>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224">
    <w:name w:val="xl224"/>
    <w:basedOn w:val="Normal"/>
    <w:rsid w:val="008D6425"/>
    <w:pPr>
      <w:pBdr>
        <w:left w:val="single" w:sz="8" w:space="0" w:color="auto"/>
        <w:bottom w:val="single" w:sz="4" w:space="0" w:color="auto"/>
        <w:right w:val="single" w:sz="8" w:space="0" w:color="auto"/>
      </w:pBdr>
      <w:shd w:val="clear" w:color="000000" w:fill="FCD5B4"/>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225">
    <w:name w:val="xl225"/>
    <w:basedOn w:val="Normal"/>
    <w:rsid w:val="008D6425"/>
    <w:pPr>
      <w:shd w:val="clear" w:color="000000" w:fill="FCD5B4"/>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226">
    <w:name w:val="xl226"/>
    <w:basedOn w:val="Normal"/>
    <w:rsid w:val="008D6425"/>
    <w:pPr>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line="240" w:lineRule="auto"/>
      <w:jc w:val="right"/>
      <w:textAlignment w:val="center"/>
    </w:pPr>
    <w:rPr>
      <w:rFonts w:ascii="Times New Roman" w:eastAsia="Times New Roman" w:hAnsi="Times New Roman"/>
      <w:sz w:val="28"/>
      <w:szCs w:val="28"/>
      <w:lang w:eastAsia="es-CR"/>
    </w:rPr>
  </w:style>
  <w:style w:type="paragraph" w:customStyle="1" w:styleId="xl227">
    <w:name w:val="xl227"/>
    <w:basedOn w:val="Normal"/>
    <w:rsid w:val="008D6425"/>
    <w:pPr>
      <w:shd w:val="clear" w:color="000000" w:fill="BFBFBF"/>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228">
    <w:name w:val="xl228"/>
    <w:basedOn w:val="Normal"/>
    <w:rsid w:val="008D6425"/>
    <w:pPr>
      <w:pBdr>
        <w:left w:val="single" w:sz="8" w:space="0" w:color="auto"/>
      </w:pBdr>
      <w:shd w:val="clear" w:color="000000" w:fill="DAEEF3"/>
      <w:spacing w:before="100" w:beforeAutospacing="1" w:after="100" w:afterAutospacing="1" w:line="240" w:lineRule="auto"/>
      <w:textAlignment w:val="center"/>
    </w:pPr>
    <w:rPr>
      <w:rFonts w:ascii="Times New Roman" w:eastAsia="Times New Roman" w:hAnsi="Times New Roman"/>
      <w:sz w:val="24"/>
      <w:szCs w:val="24"/>
      <w:lang w:eastAsia="es-CR"/>
    </w:rPr>
  </w:style>
  <w:style w:type="paragraph" w:customStyle="1" w:styleId="xl229">
    <w:name w:val="xl229"/>
    <w:basedOn w:val="Normal"/>
    <w:rsid w:val="008D6425"/>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es-CR"/>
    </w:rPr>
  </w:style>
  <w:style w:type="paragraph" w:customStyle="1" w:styleId="xl230">
    <w:name w:val="xl230"/>
    <w:basedOn w:val="Normal"/>
    <w:rsid w:val="008D6425"/>
    <w:pPr>
      <w:pBdr>
        <w:left w:val="single" w:sz="8" w:space="0" w:color="auto"/>
        <w:right w:val="single" w:sz="8"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sz w:val="24"/>
      <w:szCs w:val="24"/>
      <w:lang w:eastAsia="es-CR"/>
    </w:rPr>
  </w:style>
  <w:style w:type="paragraph" w:customStyle="1" w:styleId="xl231">
    <w:name w:val="xl231"/>
    <w:basedOn w:val="Normal"/>
    <w:rsid w:val="008D6425"/>
    <w:pPr>
      <w:pBdr>
        <w:left w:val="single" w:sz="8" w:space="0" w:color="auto"/>
        <w:right w:val="single" w:sz="8" w:space="0" w:color="auto"/>
      </w:pBdr>
      <w:shd w:val="clear" w:color="000000" w:fill="BFBFBF"/>
      <w:spacing w:before="100" w:beforeAutospacing="1" w:after="100" w:afterAutospacing="1" w:line="240" w:lineRule="auto"/>
      <w:textAlignment w:val="center"/>
    </w:pPr>
    <w:rPr>
      <w:rFonts w:ascii="Times New Roman" w:eastAsia="Times New Roman" w:hAnsi="Times New Roman"/>
      <w:sz w:val="24"/>
      <w:szCs w:val="24"/>
      <w:lang w:eastAsia="es-CR"/>
    </w:rPr>
  </w:style>
  <w:style w:type="paragraph" w:customStyle="1" w:styleId="xl232">
    <w:name w:val="xl232"/>
    <w:basedOn w:val="Normal"/>
    <w:rsid w:val="008D642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es-CR"/>
    </w:rPr>
  </w:style>
  <w:style w:type="paragraph" w:customStyle="1" w:styleId="xl233">
    <w:name w:val="xl233"/>
    <w:basedOn w:val="Normal"/>
    <w:rsid w:val="008D642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sz w:val="24"/>
      <w:szCs w:val="24"/>
      <w:lang w:eastAsia="es-CR"/>
    </w:rPr>
  </w:style>
  <w:style w:type="paragraph" w:customStyle="1" w:styleId="xl234">
    <w:name w:val="xl234"/>
    <w:basedOn w:val="Normal"/>
    <w:rsid w:val="008D6425"/>
    <w:pPr>
      <w:pBdr>
        <w:top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sz w:val="24"/>
      <w:szCs w:val="24"/>
      <w:lang w:eastAsia="es-CR"/>
    </w:rPr>
  </w:style>
  <w:style w:type="paragraph" w:customStyle="1" w:styleId="xl235">
    <w:name w:val="xl235"/>
    <w:basedOn w:val="Normal"/>
    <w:rsid w:val="008D6425"/>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es-CR"/>
    </w:rPr>
  </w:style>
  <w:style w:type="paragraph" w:customStyle="1" w:styleId="xl236">
    <w:name w:val="xl236"/>
    <w:basedOn w:val="Normal"/>
    <w:rsid w:val="008D6425"/>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es-CR"/>
    </w:rPr>
  </w:style>
  <w:style w:type="paragraph" w:customStyle="1" w:styleId="xl237">
    <w:name w:val="xl237"/>
    <w:basedOn w:val="Normal"/>
    <w:rsid w:val="008D6425"/>
    <w:pPr>
      <w:pBdr>
        <w:bottom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sz w:val="24"/>
      <w:szCs w:val="24"/>
      <w:lang w:eastAsia="es-CR"/>
    </w:rPr>
  </w:style>
  <w:style w:type="paragraph" w:customStyle="1" w:styleId="xl238">
    <w:name w:val="xl238"/>
    <w:basedOn w:val="Normal"/>
    <w:rsid w:val="008D6425"/>
    <w:pPr>
      <w:shd w:val="clear" w:color="000000" w:fill="DAEEF3"/>
      <w:spacing w:before="100" w:beforeAutospacing="1" w:after="100" w:afterAutospacing="1" w:line="240" w:lineRule="auto"/>
      <w:jc w:val="center"/>
      <w:textAlignment w:val="center"/>
    </w:pPr>
    <w:rPr>
      <w:rFonts w:ascii="Times New Roman" w:eastAsia="Times New Roman" w:hAnsi="Times New Roman"/>
      <w:sz w:val="24"/>
      <w:szCs w:val="24"/>
      <w:lang w:eastAsia="es-CR"/>
    </w:rPr>
  </w:style>
  <w:style w:type="paragraph" w:customStyle="1" w:styleId="xl239">
    <w:name w:val="xl239"/>
    <w:basedOn w:val="Normal"/>
    <w:rsid w:val="008D64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s-CR"/>
    </w:rPr>
  </w:style>
  <w:style w:type="paragraph" w:customStyle="1" w:styleId="xl240">
    <w:name w:val="xl240"/>
    <w:basedOn w:val="Normal"/>
    <w:rsid w:val="008D6425"/>
    <w:pPr>
      <w:spacing w:before="100" w:beforeAutospacing="1" w:after="100" w:afterAutospacing="1" w:line="240" w:lineRule="auto"/>
      <w:jc w:val="center"/>
      <w:textAlignment w:val="center"/>
    </w:pPr>
    <w:rPr>
      <w:rFonts w:ascii="Times New Roman" w:eastAsia="Times New Roman" w:hAnsi="Times New Roman"/>
      <w:b/>
      <w:bCs/>
      <w:sz w:val="28"/>
      <w:szCs w:val="28"/>
      <w:lang w:eastAsia="es-CR"/>
    </w:rPr>
  </w:style>
  <w:style w:type="paragraph" w:customStyle="1" w:styleId="xl241">
    <w:name w:val="xl241"/>
    <w:basedOn w:val="Normal"/>
    <w:rsid w:val="008D6425"/>
    <w:pPr>
      <w:pBdr>
        <w:top w:val="single" w:sz="4"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es-CR"/>
    </w:rPr>
  </w:style>
  <w:style w:type="paragraph" w:customStyle="1" w:styleId="xl242">
    <w:name w:val="xl242"/>
    <w:basedOn w:val="Normal"/>
    <w:rsid w:val="008D6425"/>
    <w:pPr>
      <w:pBdr>
        <w:top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sz w:val="24"/>
      <w:szCs w:val="24"/>
      <w:lang w:eastAsia="es-CR"/>
    </w:rPr>
  </w:style>
  <w:style w:type="paragraph" w:customStyle="1" w:styleId="xl243">
    <w:name w:val="xl243"/>
    <w:basedOn w:val="Normal"/>
    <w:rsid w:val="008D6425"/>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es-CR"/>
    </w:rPr>
  </w:style>
  <w:style w:type="paragraph" w:customStyle="1" w:styleId="xl244">
    <w:name w:val="xl244"/>
    <w:basedOn w:val="Normal"/>
    <w:rsid w:val="008D64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s-CR"/>
    </w:rPr>
  </w:style>
  <w:style w:type="paragraph" w:customStyle="1" w:styleId="xl245">
    <w:name w:val="xl245"/>
    <w:basedOn w:val="Normal"/>
    <w:rsid w:val="008D642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222222"/>
      <w:sz w:val="24"/>
      <w:szCs w:val="24"/>
      <w:lang w:eastAsia="es-CR"/>
    </w:rPr>
  </w:style>
  <w:style w:type="paragraph" w:customStyle="1" w:styleId="xl246">
    <w:name w:val="xl246"/>
    <w:basedOn w:val="Normal"/>
    <w:rsid w:val="008D6425"/>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sz w:val="24"/>
      <w:szCs w:val="24"/>
      <w:lang w:eastAsia="es-CR"/>
    </w:rPr>
  </w:style>
  <w:style w:type="paragraph" w:customStyle="1" w:styleId="xl247">
    <w:name w:val="xl247"/>
    <w:basedOn w:val="Normal"/>
    <w:rsid w:val="008D6425"/>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sz w:val="24"/>
      <w:szCs w:val="24"/>
      <w:lang w:eastAsia="es-CR"/>
    </w:rPr>
  </w:style>
  <w:style w:type="paragraph" w:customStyle="1" w:styleId="xl248">
    <w:name w:val="xl248"/>
    <w:basedOn w:val="Normal"/>
    <w:rsid w:val="008D6425"/>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sz w:val="24"/>
      <w:szCs w:val="24"/>
      <w:lang w:eastAsia="es-CR"/>
    </w:rPr>
  </w:style>
  <w:style w:type="paragraph" w:customStyle="1" w:styleId="xl249">
    <w:name w:val="xl249"/>
    <w:basedOn w:val="Normal"/>
    <w:rsid w:val="008D642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250">
    <w:name w:val="xl250"/>
    <w:basedOn w:val="Normal"/>
    <w:rsid w:val="008D6425"/>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251">
    <w:name w:val="xl251"/>
    <w:basedOn w:val="Normal"/>
    <w:rsid w:val="008D6425"/>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252">
    <w:name w:val="xl252"/>
    <w:basedOn w:val="Normal"/>
    <w:rsid w:val="008D642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253">
    <w:name w:val="xl253"/>
    <w:basedOn w:val="Normal"/>
    <w:rsid w:val="008D642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254">
    <w:name w:val="xl254"/>
    <w:basedOn w:val="Normal"/>
    <w:rsid w:val="008D6425"/>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255">
    <w:name w:val="xl255"/>
    <w:basedOn w:val="Normal"/>
    <w:rsid w:val="008D642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256">
    <w:name w:val="xl256"/>
    <w:basedOn w:val="Normal"/>
    <w:rsid w:val="008D642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257">
    <w:name w:val="xl257"/>
    <w:basedOn w:val="Normal"/>
    <w:rsid w:val="008D642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es-CR"/>
    </w:rPr>
  </w:style>
  <w:style w:type="paragraph" w:customStyle="1" w:styleId="xl258">
    <w:name w:val="xl258"/>
    <w:basedOn w:val="Normal"/>
    <w:rsid w:val="008D64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8"/>
      <w:szCs w:val="28"/>
      <w:lang w:eastAsia="es-CR"/>
    </w:rPr>
  </w:style>
  <w:style w:type="paragraph" w:customStyle="1" w:styleId="xl259">
    <w:name w:val="xl259"/>
    <w:basedOn w:val="Normal"/>
    <w:rsid w:val="008D64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es-CR"/>
    </w:rPr>
  </w:style>
  <w:style w:type="paragraph" w:customStyle="1" w:styleId="xl260">
    <w:name w:val="xl260"/>
    <w:basedOn w:val="Normal"/>
    <w:rsid w:val="008D642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es-CR"/>
    </w:rPr>
  </w:style>
  <w:style w:type="paragraph" w:customStyle="1" w:styleId="xl261">
    <w:name w:val="xl261"/>
    <w:basedOn w:val="Normal"/>
    <w:rsid w:val="008D6425"/>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color w:val="222222"/>
      <w:sz w:val="24"/>
      <w:szCs w:val="24"/>
      <w:lang w:eastAsia="es-CR"/>
    </w:rPr>
  </w:style>
  <w:style w:type="paragraph" w:customStyle="1" w:styleId="xl262">
    <w:name w:val="xl262"/>
    <w:basedOn w:val="Normal"/>
    <w:rsid w:val="008D6425"/>
    <w:pPr>
      <w:pBdr>
        <w:top w:val="single" w:sz="4" w:space="0" w:color="auto"/>
        <w:left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sz w:val="24"/>
      <w:szCs w:val="24"/>
      <w:lang w:eastAsia="es-CR"/>
    </w:rPr>
  </w:style>
  <w:style w:type="paragraph" w:customStyle="1" w:styleId="xl263">
    <w:name w:val="xl263"/>
    <w:basedOn w:val="Normal"/>
    <w:rsid w:val="008D6425"/>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es-CR"/>
    </w:rPr>
  </w:style>
  <w:style w:type="paragraph" w:customStyle="1" w:styleId="xl264">
    <w:name w:val="xl264"/>
    <w:basedOn w:val="Normal"/>
    <w:rsid w:val="008D6425"/>
    <w:pPr>
      <w:pBdr>
        <w:top w:val="single" w:sz="4" w:space="0" w:color="auto"/>
        <w:left w:val="single" w:sz="4" w:space="0" w:color="auto"/>
        <w:right w:val="single" w:sz="4" w:space="0" w:color="auto"/>
      </w:pBdr>
      <w:shd w:val="clear" w:color="000000" w:fill="DCE6F1"/>
      <w:spacing w:before="100" w:beforeAutospacing="1" w:after="100" w:afterAutospacing="1" w:line="240" w:lineRule="auto"/>
      <w:textAlignment w:val="center"/>
    </w:pPr>
    <w:rPr>
      <w:rFonts w:ascii="Times New Roman" w:eastAsia="Times New Roman" w:hAnsi="Times New Roman"/>
      <w:sz w:val="24"/>
      <w:szCs w:val="24"/>
      <w:lang w:eastAsia="es-CR"/>
    </w:rPr>
  </w:style>
  <w:style w:type="paragraph" w:customStyle="1" w:styleId="xl265">
    <w:name w:val="xl265"/>
    <w:basedOn w:val="Normal"/>
    <w:rsid w:val="008D6425"/>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8"/>
      <w:szCs w:val="28"/>
      <w:lang w:eastAsia="es-CR"/>
    </w:rPr>
  </w:style>
  <w:style w:type="paragraph" w:customStyle="1" w:styleId="xl266">
    <w:name w:val="xl266"/>
    <w:basedOn w:val="Normal"/>
    <w:rsid w:val="008D6425"/>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8"/>
      <w:szCs w:val="28"/>
      <w:lang w:eastAsia="es-CR"/>
    </w:rPr>
  </w:style>
  <w:style w:type="paragraph" w:customStyle="1" w:styleId="xl267">
    <w:name w:val="xl267"/>
    <w:basedOn w:val="Normal"/>
    <w:rsid w:val="008D64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es-CR"/>
    </w:rPr>
  </w:style>
  <w:style w:type="paragraph" w:customStyle="1" w:styleId="xl268">
    <w:name w:val="xl268"/>
    <w:basedOn w:val="Normal"/>
    <w:rsid w:val="008D64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es-CR"/>
    </w:rPr>
  </w:style>
  <w:style w:type="paragraph" w:customStyle="1" w:styleId="xl269">
    <w:name w:val="xl269"/>
    <w:basedOn w:val="Normal"/>
    <w:rsid w:val="008D6425"/>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8"/>
      <w:szCs w:val="28"/>
      <w:lang w:eastAsia="es-CR"/>
    </w:rPr>
  </w:style>
  <w:style w:type="paragraph" w:customStyle="1" w:styleId="xl270">
    <w:name w:val="xl270"/>
    <w:basedOn w:val="Normal"/>
    <w:rsid w:val="008D6425"/>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271">
    <w:name w:val="xl271"/>
    <w:basedOn w:val="Normal"/>
    <w:rsid w:val="008D6425"/>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272">
    <w:name w:val="xl272"/>
    <w:basedOn w:val="Normal"/>
    <w:rsid w:val="008D6425"/>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273">
    <w:name w:val="xl273"/>
    <w:basedOn w:val="Normal"/>
    <w:rsid w:val="008D6425"/>
    <w:pPr>
      <w:pBdr>
        <w:top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274">
    <w:name w:val="xl274"/>
    <w:basedOn w:val="Normal"/>
    <w:rsid w:val="008D6425"/>
    <w:pPr>
      <w:pBdr>
        <w:top w:val="single" w:sz="8"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275">
    <w:name w:val="xl275"/>
    <w:basedOn w:val="Normal"/>
    <w:rsid w:val="008D64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s-CR"/>
    </w:rPr>
  </w:style>
  <w:style w:type="paragraph" w:customStyle="1" w:styleId="xl276">
    <w:name w:val="xl276"/>
    <w:basedOn w:val="Normal"/>
    <w:rsid w:val="008D642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es-CR"/>
    </w:rPr>
  </w:style>
  <w:style w:type="paragraph" w:customStyle="1" w:styleId="xl277">
    <w:name w:val="xl277"/>
    <w:basedOn w:val="Normal"/>
    <w:rsid w:val="008D6425"/>
    <w:pPr>
      <w:spacing w:before="100" w:beforeAutospacing="1" w:after="100" w:afterAutospacing="1" w:line="240" w:lineRule="auto"/>
      <w:jc w:val="center"/>
    </w:pPr>
    <w:rPr>
      <w:rFonts w:ascii="Times New Roman" w:eastAsia="Times New Roman" w:hAnsi="Times New Roman"/>
      <w:b/>
      <w:bCs/>
      <w:sz w:val="48"/>
      <w:szCs w:val="48"/>
      <w:lang w:eastAsia="es-CR"/>
    </w:rPr>
  </w:style>
  <w:style w:type="paragraph" w:customStyle="1" w:styleId="xl278">
    <w:name w:val="xl278"/>
    <w:basedOn w:val="Normal"/>
    <w:rsid w:val="008D6425"/>
    <w:pPr>
      <w:pBdr>
        <w:top w:val="single" w:sz="8" w:space="0" w:color="auto"/>
        <w:left w:val="single" w:sz="8" w:space="0" w:color="auto"/>
        <w:right w:val="single" w:sz="8"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b/>
      <w:bCs/>
      <w:sz w:val="28"/>
      <w:szCs w:val="28"/>
      <w:lang w:eastAsia="es-CR"/>
    </w:rPr>
  </w:style>
  <w:style w:type="paragraph" w:customStyle="1" w:styleId="xl279">
    <w:name w:val="xl279"/>
    <w:basedOn w:val="Normal"/>
    <w:rsid w:val="008D6425"/>
    <w:pPr>
      <w:pBdr>
        <w:left w:val="single" w:sz="8" w:space="0" w:color="auto"/>
        <w:right w:val="single" w:sz="8"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b/>
      <w:bCs/>
      <w:sz w:val="28"/>
      <w:szCs w:val="28"/>
      <w:lang w:eastAsia="es-CR"/>
    </w:rPr>
  </w:style>
  <w:style w:type="paragraph" w:customStyle="1" w:styleId="xl280">
    <w:name w:val="xl280"/>
    <w:basedOn w:val="Normal"/>
    <w:rsid w:val="008D6425"/>
    <w:pPr>
      <w:pBdr>
        <w:left w:val="single" w:sz="8" w:space="0" w:color="auto"/>
        <w:bottom w:val="single" w:sz="8" w:space="0" w:color="auto"/>
        <w:right w:val="single" w:sz="8"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b/>
      <w:bCs/>
      <w:sz w:val="28"/>
      <w:szCs w:val="28"/>
      <w:lang w:eastAsia="es-CR"/>
    </w:rPr>
  </w:style>
  <w:style w:type="paragraph" w:customStyle="1" w:styleId="xl281">
    <w:name w:val="xl281"/>
    <w:basedOn w:val="Normal"/>
    <w:rsid w:val="008D6425"/>
    <w:pPr>
      <w:pBdr>
        <w:top w:val="single" w:sz="8" w:space="0" w:color="auto"/>
        <w:left w:val="single" w:sz="8" w:space="0" w:color="auto"/>
        <w:bottom w:val="single" w:sz="8"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b/>
      <w:bCs/>
      <w:sz w:val="28"/>
      <w:szCs w:val="28"/>
      <w:lang w:eastAsia="es-CR"/>
    </w:rPr>
  </w:style>
  <w:style w:type="paragraph" w:customStyle="1" w:styleId="xl282">
    <w:name w:val="xl282"/>
    <w:basedOn w:val="Normal"/>
    <w:rsid w:val="008D6425"/>
    <w:pPr>
      <w:pBdr>
        <w:top w:val="single" w:sz="8" w:space="0" w:color="auto"/>
        <w:bottom w:val="single" w:sz="8"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b/>
      <w:bCs/>
      <w:sz w:val="28"/>
      <w:szCs w:val="28"/>
      <w:lang w:eastAsia="es-CR"/>
    </w:rPr>
  </w:style>
  <w:style w:type="paragraph" w:customStyle="1" w:styleId="xl283">
    <w:name w:val="xl283"/>
    <w:basedOn w:val="Normal"/>
    <w:rsid w:val="008D6425"/>
    <w:pPr>
      <w:pBdr>
        <w:top w:val="single" w:sz="8"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b/>
      <w:bCs/>
      <w:sz w:val="28"/>
      <w:szCs w:val="28"/>
      <w:lang w:eastAsia="es-CR"/>
    </w:rPr>
  </w:style>
  <w:style w:type="paragraph" w:customStyle="1" w:styleId="xl284">
    <w:name w:val="xl284"/>
    <w:basedOn w:val="Normal"/>
    <w:rsid w:val="008D6425"/>
    <w:pPr>
      <w:pBdr>
        <w:top w:val="single" w:sz="8" w:space="0" w:color="auto"/>
        <w:right w:val="single" w:sz="8"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b/>
      <w:bCs/>
      <w:sz w:val="28"/>
      <w:szCs w:val="28"/>
      <w:lang w:eastAsia="es-CR"/>
    </w:rPr>
  </w:style>
  <w:style w:type="paragraph" w:customStyle="1" w:styleId="xl285">
    <w:name w:val="xl285"/>
    <w:basedOn w:val="Normal"/>
    <w:rsid w:val="008D6425"/>
    <w:pPr>
      <w:pBdr>
        <w:top w:val="single" w:sz="8" w:space="0" w:color="auto"/>
        <w:left w:val="single" w:sz="8"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b/>
      <w:bCs/>
      <w:sz w:val="28"/>
      <w:szCs w:val="28"/>
      <w:lang w:eastAsia="es-CR"/>
    </w:rPr>
  </w:style>
  <w:style w:type="paragraph" w:customStyle="1" w:styleId="xl286">
    <w:name w:val="xl286"/>
    <w:basedOn w:val="Normal"/>
    <w:rsid w:val="008D6425"/>
    <w:pPr>
      <w:pBdr>
        <w:top w:val="single" w:sz="8"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b/>
      <w:bCs/>
      <w:sz w:val="28"/>
      <w:szCs w:val="28"/>
      <w:lang w:eastAsia="es-CR"/>
    </w:rPr>
  </w:style>
  <w:style w:type="paragraph" w:customStyle="1" w:styleId="xl287">
    <w:name w:val="xl287"/>
    <w:basedOn w:val="Normal"/>
    <w:rsid w:val="008D6425"/>
    <w:pPr>
      <w:pBdr>
        <w:top w:val="single" w:sz="8" w:space="0" w:color="auto"/>
        <w:right w:val="single" w:sz="8"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b/>
      <w:bCs/>
      <w:sz w:val="28"/>
      <w:szCs w:val="28"/>
      <w:lang w:eastAsia="es-CR"/>
    </w:rPr>
  </w:style>
  <w:style w:type="paragraph" w:customStyle="1" w:styleId="xl288">
    <w:name w:val="xl288"/>
    <w:basedOn w:val="Normal"/>
    <w:rsid w:val="008D6425"/>
    <w:pPr>
      <w:pBdr>
        <w:top w:val="single" w:sz="8" w:space="0" w:color="auto"/>
        <w:left w:val="single" w:sz="8" w:space="0" w:color="auto"/>
        <w:bottom w:val="single" w:sz="8"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b/>
      <w:bCs/>
      <w:sz w:val="28"/>
      <w:szCs w:val="28"/>
      <w:lang w:eastAsia="es-CR"/>
    </w:rPr>
  </w:style>
  <w:style w:type="paragraph" w:customStyle="1" w:styleId="xl289">
    <w:name w:val="xl289"/>
    <w:basedOn w:val="Normal"/>
    <w:rsid w:val="008D6425"/>
    <w:pPr>
      <w:pBdr>
        <w:top w:val="single" w:sz="8" w:space="0" w:color="auto"/>
        <w:bottom w:val="single" w:sz="8"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b/>
      <w:bCs/>
      <w:sz w:val="28"/>
      <w:szCs w:val="28"/>
      <w:lang w:eastAsia="es-CR"/>
    </w:rPr>
  </w:style>
  <w:style w:type="paragraph" w:customStyle="1" w:styleId="xl290">
    <w:name w:val="xl290"/>
    <w:basedOn w:val="Normal"/>
    <w:rsid w:val="008D642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es-CR"/>
    </w:rPr>
  </w:style>
  <w:style w:type="paragraph" w:customStyle="1" w:styleId="xl291">
    <w:name w:val="xl291"/>
    <w:basedOn w:val="Normal"/>
    <w:rsid w:val="008D642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es-CR"/>
    </w:rPr>
  </w:style>
  <w:style w:type="paragraph" w:customStyle="1" w:styleId="xl292">
    <w:name w:val="xl292"/>
    <w:basedOn w:val="Normal"/>
    <w:rsid w:val="008D6425"/>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es-CR"/>
    </w:rPr>
  </w:style>
  <w:style w:type="paragraph" w:customStyle="1" w:styleId="xl293">
    <w:name w:val="xl293"/>
    <w:basedOn w:val="Normal"/>
    <w:rsid w:val="008D6425"/>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es-CR"/>
    </w:rPr>
  </w:style>
  <w:style w:type="paragraph" w:customStyle="1" w:styleId="xl294">
    <w:name w:val="xl294"/>
    <w:basedOn w:val="Normal"/>
    <w:rsid w:val="008D642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es-CR"/>
    </w:rPr>
  </w:style>
  <w:style w:type="paragraph" w:customStyle="1" w:styleId="xl295">
    <w:name w:val="xl295"/>
    <w:basedOn w:val="Normal"/>
    <w:rsid w:val="008D642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es-CR"/>
    </w:rPr>
  </w:style>
  <w:style w:type="paragraph" w:customStyle="1" w:styleId="xl296">
    <w:name w:val="xl296"/>
    <w:basedOn w:val="Normal"/>
    <w:rsid w:val="008D6425"/>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es-CR"/>
    </w:rPr>
  </w:style>
  <w:style w:type="paragraph" w:customStyle="1" w:styleId="xl297">
    <w:name w:val="xl297"/>
    <w:basedOn w:val="Normal"/>
    <w:rsid w:val="008D6425"/>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es-CR"/>
    </w:rPr>
  </w:style>
  <w:style w:type="paragraph" w:customStyle="1" w:styleId="xl298">
    <w:name w:val="xl298"/>
    <w:basedOn w:val="Normal"/>
    <w:rsid w:val="008D642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es-CR"/>
    </w:rPr>
  </w:style>
  <w:style w:type="paragraph" w:customStyle="1" w:styleId="xl299">
    <w:name w:val="xl299"/>
    <w:basedOn w:val="Normal"/>
    <w:rsid w:val="008D642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es-CR"/>
    </w:rPr>
  </w:style>
  <w:style w:type="paragraph" w:customStyle="1" w:styleId="xl300">
    <w:name w:val="xl300"/>
    <w:basedOn w:val="Normal"/>
    <w:rsid w:val="008D6425"/>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es-CR"/>
    </w:rPr>
  </w:style>
  <w:style w:type="paragraph" w:customStyle="1" w:styleId="xl301">
    <w:name w:val="xl301"/>
    <w:basedOn w:val="Normal"/>
    <w:rsid w:val="008D6425"/>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es-CR"/>
    </w:rPr>
  </w:style>
  <w:style w:type="paragraph" w:customStyle="1" w:styleId="xl302">
    <w:name w:val="xl302"/>
    <w:basedOn w:val="Normal"/>
    <w:rsid w:val="008D642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es-CR"/>
    </w:rPr>
  </w:style>
  <w:style w:type="paragraph" w:customStyle="1" w:styleId="xl303">
    <w:name w:val="xl303"/>
    <w:basedOn w:val="Normal"/>
    <w:rsid w:val="008D642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es-CR"/>
    </w:rPr>
  </w:style>
  <w:style w:type="paragraph" w:customStyle="1" w:styleId="xl304">
    <w:name w:val="xl304"/>
    <w:basedOn w:val="Normal"/>
    <w:rsid w:val="008D642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es-CR"/>
    </w:rPr>
  </w:style>
  <w:style w:type="paragraph" w:customStyle="1" w:styleId="xl305">
    <w:name w:val="xl305"/>
    <w:basedOn w:val="Normal"/>
    <w:rsid w:val="008D642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es-CR"/>
    </w:rPr>
  </w:style>
  <w:style w:type="paragraph" w:customStyle="1" w:styleId="xl306">
    <w:name w:val="xl306"/>
    <w:basedOn w:val="Normal"/>
    <w:rsid w:val="008D642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es-CR"/>
    </w:rPr>
  </w:style>
  <w:style w:type="paragraph" w:customStyle="1" w:styleId="xl307">
    <w:name w:val="xl307"/>
    <w:basedOn w:val="Normal"/>
    <w:rsid w:val="008D642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es-CR"/>
    </w:rPr>
  </w:style>
  <w:style w:type="paragraph" w:customStyle="1" w:styleId="xl308">
    <w:name w:val="xl308"/>
    <w:basedOn w:val="Normal"/>
    <w:rsid w:val="008D6425"/>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es-CR"/>
    </w:rPr>
  </w:style>
  <w:style w:type="paragraph" w:customStyle="1" w:styleId="NumberedParagraph-BulletelistLeft0Firstline0">
    <w:name w:val="Numbered Paragraph - Bullete list + Left:  0&quot; First line:  0&quot;"/>
    <w:basedOn w:val="Normal"/>
    <w:rsid w:val="008D6425"/>
    <w:pPr>
      <w:numPr>
        <w:numId w:val="3"/>
      </w:numPr>
      <w:spacing w:before="120" w:after="0" w:line="240" w:lineRule="exact"/>
      <w:ind w:right="360"/>
      <w:jc w:val="both"/>
    </w:pPr>
    <w:rPr>
      <w:rFonts w:ascii="Times New Roman" w:eastAsia="Times New Roman" w:hAnsi="Times New Roman"/>
      <w:snapToGrid w:val="0"/>
      <w:sz w:val="20"/>
      <w:szCs w:val="20"/>
      <w:lang w:val="en-US" w:eastAsia="es-ES"/>
    </w:rPr>
  </w:style>
  <w:style w:type="table" w:customStyle="1" w:styleId="Tabladecuadrcula2-nfasis32">
    <w:name w:val="Tabla de cuadrícula 2 - Énfasis 32"/>
    <w:basedOn w:val="Tablanormal"/>
    <w:uiPriority w:val="47"/>
    <w:rsid w:val="008D6425"/>
    <w:rPr>
      <w:sz w:val="22"/>
      <w:szCs w:val="22"/>
      <w:lang w:eastAsia="en-US"/>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2-nfasis33">
    <w:name w:val="Tabla de cuadrícula 2 - Énfasis 33"/>
    <w:basedOn w:val="Tablanormal"/>
    <w:uiPriority w:val="47"/>
    <w:rsid w:val="008D6425"/>
    <w:rPr>
      <w:sz w:val="22"/>
      <w:szCs w:val="22"/>
      <w:lang w:eastAsia="en-US"/>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paragraph" w:customStyle="1" w:styleId="xl63">
    <w:name w:val="xl63"/>
    <w:basedOn w:val="Normal"/>
    <w:rsid w:val="008D6425"/>
    <w:pPr>
      <w:pBdr>
        <w:top w:val="single" w:sz="8" w:space="0" w:color="auto"/>
        <w:bottom w:val="single" w:sz="8" w:space="0" w:color="auto"/>
        <w:right w:val="single" w:sz="8" w:space="0" w:color="auto"/>
      </w:pBdr>
      <w:shd w:val="clear" w:color="000000" w:fill="365F91"/>
      <w:spacing w:before="100" w:beforeAutospacing="1" w:after="100" w:afterAutospacing="1" w:line="240" w:lineRule="auto"/>
      <w:jc w:val="center"/>
      <w:textAlignment w:val="center"/>
    </w:pPr>
    <w:rPr>
      <w:rFonts w:ascii="Arial Narrow" w:eastAsia="Times New Roman" w:hAnsi="Arial Narrow"/>
      <w:color w:val="FFFFFF"/>
      <w:sz w:val="24"/>
      <w:szCs w:val="24"/>
      <w:lang w:eastAsia="es-CR"/>
    </w:rPr>
  </w:style>
  <w:style w:type="paragraph" w:customStyle="1" w:styleId="xl64">
    <w:name w:val="xl64"/>
    <w:basedOn w:val="Normal"/>
    <w:rsid w:val="008D6425"/>
    <w:pPr>
      <w:pBdr>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24"/>
      <w:szCs w:val="24"/>
      <w:lang w:eastAsia="es-CR"/>
    </w:rPr>
  </w:style>
  <w:style w:type="paragraph" w:customStyle="1" w:styleId="xl65">
    <w:name w:val="xl65"/>
    <w:basedOn w:val="Normal"/>
    <w:rsid w:val="008D642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24"/>
      <w:szCs w:val="24"/>
      <w:lang w:eastAsia="es-CR"/>
    </w:rPr>
  </w:style>
  <w:style w:type="table" w:customStyle="1" w:styleId="Tablaconcuadrcula2-nfasis31">
    <w:name w:val="Tabla con cuadrícula 2 - Énfasis 31"/>
    <w:basedOn w:val="Tablanormal"/>
    <w:uiPriority w:val="47"/>
    <w:rsid w:val="008D6425"/>
    <w:rPr>
      <w:sz w:val="22"/>
      <w:szCs w:val="22"/>
      <w:lang w:eastAsia="en-US"/>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paragraph" w:styleId="Lista">
    <w:name w:val="List"/>
    <w:basedOn w:val="Normal"/>
    <w:uiPriority w:val="99"/>
    <w:unhideWhenUsed/>
    <w:rsid w:val="008D6425"/>
    <w:pPr>
      <w:ind w:left="283" w:hanging="283"/>
      <w:contextualSpacing/>
    </w:pPr>
  </w:style>
  <w:style w:type="paragraph" w:styleId="Lista2">
    <w:name w:val="List 2"/>
    <w:basedOn w:val="Normal"/>
    <w:uiPriority w:val="99"/>
    <w:unhideWhenUsed/>
    <w:rsid w:val="008D6425"/>
    <w:pPr>
      <w:ind w:left="566" w:hanging="283"/>
      <w:contextualSpacing/>
    </w:pPr>
  </w:style>
  <w:style w:type="paragraph" w:styleId="Listaconvietas2">
    <w:name w:val="List Bullet 2"/>
    <w:basedOn w:val="Normal"/>
    <w:uiPriority w:val="99"/>
    <w:unhideWhenUsed/>
    <w:rsid w:val="008D6425"/>
    <w:pPr>
      <w:numPr>
        <w:numId w:val="4"/>
      </w:numPr>
      <w:contextualSpacing/>
    </w:pPr>
  </w:style>
  <w:style w:type="paragraph" w:styleId="Listaconvietas3">
    <w:name w:val="List Bullet 3"/>
    <w:basedOn w:val="Normal"/>
    <w:uiPriority w:val="99"/>
    <w:unhideWhenUsed/>
    <w:rsid w:val="008D6425"/>
    <w:pPr>
      <w:numPr>
        <w:numId w:val="5"/>
      </w:numPr>
      <w:contextualSpacing/>
    </w:pPr>
  </w:style>
  <w:style w:type="paragraph" w:styleId="Listaconvietas4">
    <w:name w:val="List Bullet 4"/>
    <w:basedOn w:val="Normal"/>
    <w:uiPriority w:val="99"/>
    <w:unhideWhenUsed/>
    <w:rsid w:val="008D6425"/>
    <w:pPr>
      <w:numPr>
        <w:numId w:val="6"/>
      </w:numPr>
      <w:contextualSpacing/>
    </w:pPr>
  </w:style>
  <w:style w:type="paragraph" w:styleId="Continuarlista3">
    <w:name w:val="List Continue 3"/>
    <w:basedOn w:val="Normal"/>
    <w:uiPriority w:val="99"/>
    <w:unhideWhenUsed/>
    <w:rsid w:val="008D6425"/>
    <w:pPr>
      <w:spacing w:after="120"/>
      <w:ind w:left="849"/>
      <w:contextualSpacing/>
    </w:pPr>
  </w:style>
  <w:style w:type="paragraph" w:customStyle="1" w:styleId="Direccininterior">
    <w:name w:val="Dirección interior"/>
    <w:basedOn w:val="Normal"/>
    <w:rsid w:val="008D6425"/>
  </w:style>
  <w:style w:type="paragraph" w:styleId="Textoindependienteprimerasangra2">
    <w:name w:val="Body Text First Indent 2"/>
    <w:basedOn w:val="Sangradetextonormal"/>
    <w:link w:val="Textoindependienteprimerasangra2Car"/>
    <w:uiPriority w:val="99"/>
    <w:unhideWhenUsed/>
    <w:rsid w:val="008D6425"/>
    <w:pPr>
      <w:spacing w:after="200" w:line="276" w:lineRule="auto"/>
      <w:ind w:firstLine="360"/>
      <w:jc w:val="left"/>
    </w:pPr>
    <w:rPr>
      <w:rFonts w:ascii="Calibri" w:eastAsia="Calibri" w:hAnsi="Calibri"/>
      <w:sz w:val="22"/>
      <w:szCs w:val="22"/>
      <w:lang w:eastAsia="en-US"/>
    </w:rPr>
  </w:style>
  <w:style w:type="character" w:customStyle="1" w:styleId="Textoindependienteprimerasangra2Car">
    <w:name w:val="Texto independiente primera sangría 2 Car"/>
    <w:link w:val="Textoindependienteprimerasangra2"/>
    <w:uiPriority w:val="99"/>
    <w:rsid w:val="008D6425"/>
    <w:rPr>
      <w:rFonts w:ascii="Garamond" w:eastAsia="Times New Roman" w:hAnsi="Garamond"/>
      <w:sz w:val="22"/>
      <w:szCs w:val="22"/>
      <w:lang w:eastAsia="en-US"/>
    </w:rPr>
  </w:style>
  <w:style w:type="paragraph" w:customStyle="1" w:styleId="Nombredireccininterior">
    <w:name w:val="Nombre dirección interior"/>
    <w:basedOn w:val="Normal"/>
    <w:next w:val="Normal"/>
    <w:rsid w:val="008D6425"/>
    <w:pPr>
      <w:spacing w:before="220" w:after="0" w:line="240" w:lineRule="atLeast"/>
      <w:jc w:val="both"/>
    </w:pPr>
    <w:rPr>
      <w:rFonts w:ascii="Arial" w:eastAsia="Batang" w:hAnsi="Arial"/>
      <w:kern w:val="18"/>
      <w:sz w:val="24"/>
      <w:szCs w:val="20"/>
      <w:lang w:val="es-ES"/>
    </w:rPr>
  </w:style>
  <w:style w:type="table" w:customStyle="1" w:styleId="Tablaconcuadrcula11">
    <w:name w:val="Tabla con cuadrícula11"/>
    <w:basedOn w:val="Tablanormal"/>
    <w:next w:val="Tablaconcuadrcula"/>
    <w:uiPriority w:val="59"/>
    <w:rsid w:val="008D64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echa">
    <w:name w:val="Date"/>
    <w:basedOn w:val="Normal"/>
    <w:next w:val="Normal"/>
    <w:link w:val="FechaCar"/>
    <w:uiPriority w:val="99"/>
    <w:semiHidden/>
    <w:unhideWhenUsed/>
    <w:rsid w:val="008D6425"/>
  </w:style>
  <w:style w:type="character" w:customStyle="1" w:styleId="FechaCar">
    <w:name w:val="Fecha Car"/>
    <w:link w:val="Fecha"/>
    <w:uiPriority w:val="99"/>
    <w:semiHidden/>
    <w:rsid w:val="008D6425"/>
    <w:rPr>
      <w:sz w:val="22"/>
      <w:szCs w:val="22"/>
      <w:lang w:eastAsia="en-US"/>
    </w:rPr>
  </w:style>
  <w:style w:type="table" w:styleId="Sombreadoclaro-nfasis4">
    <w:name w:val="Light Shading Accent 4"/>
    <w:basedOn w:val="Tablanormal"/>
    <w:uiPriority w:val="60"/>
    <w:rsid w:val="008D642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ablanormal41">
    <w:name w:val="Tabla normal 41"/>
    <w:basedOn w:val="Tablanormal"/>
    <w:uiPriority w:val="44"/>
    <w:rsid w:val="008D642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1">
    <w:name w:val="Tabla normal 11"/>
    <w:basedOn w:val="Tablanormal"/>
    <w:uiPriority w:val="41"/>
    <w:rsid w:val="008D6425"/>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decuadrcula41">
    <w:name w:val="Tabla de cuadrícula 41"/>
    <w:basedOn w:val="Tablanormal"/>
    <w:uiPriority w:val="49"/>
    <w:rsid w:val="008D6425"/>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4-nfasis61">
    <w:name w:val="Tabla de cuadrícula 4 - Énfasis 61"/>
    <w:basedOn w:val="Tablanormal"/>
    <w:uiPriority w:val="49"/>
    <w:rsid w:val="008D6425"/>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cuadrcula4-nfasis11">
    <w:name w:val="Tabla de cuadrícula 4 - Énfasis 11"/>
    <w:basedOn w:val="Tablanormal"/>
    <w:uiPriority w:val="49"/>
    <w:rsid w:val="008D6425"/>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decuadrcula2-nfasis41">
    <w:name w:val="Tabla de cuadrícula 2 - Énfasis 41"/>
    <w:basedOn w:val="Tablanormal"/>
    <w:uiPriority w:val="47"/>
    <w:rsid w:val="008D6425"/>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Tabladecuadrcula6concolores1">
    <w:name w:val="Tabla de cuadrícula 6 con colores1"/>
    <w:basedOn w:val="Tablanormal"/>
    <w:uiPriority w:val="51"/>
    <w:rsid w:val="008D6425"/>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6concolores-nfasis21">
    <w:name w:val="Tabla de cuadrícula 6 con colores - Énfasis 21"/>
    <w:basedOn w:val="Tablanormal"/>
    <w:uiPriority w:val="51"/>
    <w:rsid w:val="008D6425"/>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adecuadrcula6concolores-nfasis51">
    <w:name w:val="Tabla de cuadrícula 6 con colores - Énfasis 51"/>
    <w:basedOn w:val="Tablanormal"/>
    <w:uiPriority w:val="51"/>
    <w:rsid w:val="008D6425"/>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decuadrcula6concolores-nfasis11">
    <w:name w:val="Tabla de cuadrícula 6 con colores - Énfasis 11"/>
    <w:basedOn w:val="Tablanormal"/>
    <w:uiPriority w:val="51"/>
    <w:rsid w:val="008D6425"/>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decuadrcula1clara-nfasis11">
    <w:name w:val="Tabla de cuadrícula 1 clara - Énfasis 11"/>
    <w:basedOn w:val="Tablanormal"/>
    <w:uiPriority w:val="46"/>
    <w:rsid w:val="008D6425"/>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anormal31">
    <w:name w:val="Tabla normal 31"/>
    <w:basedOn w:val="Tablanormal"/>
    <w:uiPriority w:val="43"/>
    <w:rsid w:val="008D6425"/>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Listaclara-nfasis1">
    <w:name w:val="Light List Accent 1"/>
    <w:basedOn w:val="Tablanormal"/>
    <w:uiPriority w:val="61"/>
    <w:rsid w:val="008D642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ombreadomedio2-nfasis1">
    <w:name w:val="Medium Shading 2 Accent 1"/>
    <w:basedOn w:val="Tablanormal"/>
    <w:uiPriority w:val="64"/>
    <w:rsid w:val="008D642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aelegante">
    <w:name w:val="Table Elegant"/>
    <w:basedOn w:val="Tablanormal"/>
    <w:rsid w:val="008D6425"/>
    <w:rPr>
      <w:rFonts w:ascii="Times New Roman" w:eastAsia="Times New Roman" w:hAnsi="Times New Roman"/>
      <w:lang w:val="es-ES" w:eastAsia="es-E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extoindependienteprimerasangra">
    <w:name w:val="Body Text First Indent"/>
    <w:basedOn w:val="Textoindependiente"/>
    <w:link w:val="TextoindependienteprimerasangraCar"/>
    <w:rsid w:val="008D6425"/>
    <w:pPr>
      <w:spacing w:after="0" w:line="240" w:lineRule="auto"/>
      <w:ind w:firstLine="360"/>
    </w:pPr>
    <w:rPr>
      <w:rFonts w:ascii="Times New Roman" w:hAnsi="Times New Roman"/>
      <w:sz w:val="24"/>
      <w:szCs w:val="24"/>
      <w:lang w:val="es-ES" w:eastAsia="es-ES"/>
    </w:rPr>
  </w:style>
  <w:style w:type="character" w:customStyle="1" w:styleId="TextoindependienteprimerasangraCar">
    <w:name w:val="Texto independiente primera sangría Car"/>
    <w:link w:val="Textoindependienteprimerasangra"/>
    <w:rsid w:val="008D6425"/>
    <w:rPr>
      <w:rFonts w:ascii="Times New Roman" w:eastAsia="Times New Roman" w:hAnsi="Times New Roman"/>
      <w:sz w:val="24"/>
      <w:szCs w:val="24"/>
      <w:lang w:val="es-ES" w:eastAsia="es-ES"/>
    </w:rPr>
  </w:style>
  <w:style w:type="character" w:customStyle="1" w:styleId="SinespaciadoCar">
    <w:name w:val="Sin espaciado Car"/>
    <w:link w:val="Sinespaciado"/>
    <w:uiPriority w:val="1"/>
    <w:locked/>
    <w:rsid w:val="008D6425"/>
    <w:rPr>
      <w:rFonts w:eastAsia="Times New Roman"/>
      <w:sz w:val="22"/>
      <w:szCs w:val="22"/>
    </w:rPr>
  </w:style>
  <w:style w:type="paragraph" w:customStyle="1" w:styleId="Body">
    <w:name w:val="Body"/>
    <w:basedOn w:val="Normal"/>
    <w:rsid w:val="008D6425"/>
    <w:rPr>
      <w:color w:val="000000"/>
      <w:lang w:eastAsia="es-CR"/>
    </w:rPr>
  </w:style>
  <w:style w:type="paragraph" w:customStyle="1" w:styleId="Prrafodelista2">
    <w:name w:val="Párrafo de lista2"/>
    <w:basedOn w:val="Normal"/>
    <w:rsid w:val="008D6425"/>
    <w:pPr>
      <w:autoSpaceDE w:val="0"/>
      <w:autoSpaceDN w:val="0"/>
      <w:spacing w:after="0" w:line="240" w:lineRule="auto"/>
      <w:ind w:left="708"/>
      <w:jc w:val="both"/>
    </w:pPr>
    <w:rPr>
      <w:rFonts w:cs="Calibri"/>
      <w:sz w:val="24"/>
      <w:szCs w:val="24"/>
      <w:lang w:val="es-ES" w:eastAsia="es-ES"/>
    </w:rPr>
  </w:style>
  <w:style w:type="paragraph" w:customStyle="1" w:styleId="Prrafodelista1">
    <w:name w:val="Párrafo de lista1"/>
    <w:basedOn w:val="Normal"/>
    <w:rsid w:val="008D6425"/>
    <w:pPr>
      <w:autoSpaceDE w:val="0"/>
      <w:autoSpaceDN w:val="0"/>
      <w:spacing w:after="0" w:line="240" w:lineRule="auto"/>
      <w:ind w:left="720"/>
      <w:jc w:val="both"/>
    </w:pPr>
    <w:rPr>
      <w:rFonts w:cs="Calibri"/>
      <w:sz w:val="24"/>
      <w:szCs w:val="24"/>
      <w:lang w:val="es-ES" w:eastAsia="es-ES"/>
    </w:rPr>
  </w:style>
  <w:style w:type="paragraph" w:customStyle="1" w:styleId="Contenidodelatabla">
    <w:name w:val="Contenido de la tabla"/>
    <w:basedOn w:val="Normal"/>
    <w:rsid w:val="008D6425"/>
    <w:pPr>
      <w:suppressLineNumbers/>
      <w:suppressAutoHyphens/>
    </w:pPr>
    <w:rPr>
      <w:lang w:eastAsia="zh-CN"/>
    </w:rPr>
  </w:style>
  <w:style w:type="paragraph" w:customStyle="1" w:styleId="Estilo1">
    <w:name w:val="Estilo1"/>
    <w:basedOn w:val="Normal"/>
    <w:uiPriority w:val="99"/>
    <w:rsid w:val="008D6425"/>
    <w:pPr>
      <w:spacing w:after="0" w:line="240" w:lineRule="auto"/>
      <w:jc w:val="both"/>
    </w:pPr>
    <w:rPr>
      <w:rFonts w:ascii="Arial" w:eastAsia="Times New Roman" w:hAnsi="Arial" w:cs="Arial"/>
      <w:sz w:val="24"/>
      <w:szCs w:val="24"/>
      <w:lang w:val="es-AR" w:eastAsia="es-ES"/>
    </w:rPr>
  </w:style>
  <w:style w:type="table" w:customStyle="1" w:styleId="Tabladecuadrcula2-nfasis311">
    <w:name w:val="Tabla de cuadrícula 2 - Énfasis 311"/>
    <w:basedOn w:val="Tablanormal"/>
    <w:uiPriority w:val="47"/>
    <w:rsid w:val="008D6425"/>
    <w:rPr>
      <w:sz w:val="22"/>
      <w:szCs w:val="22"/>
      <w:lang w:eastAsia="en-US"/>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concuadrcula2">
    <w:name w:val="Tabla con cuadrícula2"/>
    <w:basedOn w:val="Tablanormal"/>
    <w:next w:val="Tablaconcuadrcula"/>
    <w:uiPriority w:val="59"/>
    <w:rsid w:val="008D642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2-nfasis321">
    <w:name w:val="Tabla de cuadrícula 2 - Énfasis 321"/>
    <w:basedOn w:val="Tablanormal"/>
    <w:uiPriority w:val="47"/>
    <w:rsid w:val="008D6425"/>
    <w:rPr>
      <w:sz w:val="22"/>
      <w:szCs w:val="22"/>
      <w:lang w:eastAsia="en-US"/>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2-nfasis331">
    <w:name w:val="Tabla de cuadrícula 2 - Énfasis 331"/>
    <w:basedOn w:val="Tablanormal"/>
    <w:uiPriority w:val="47"/>
    <w:rsid w:val="008D6425"/>
    <w:rPr>
      <w:sz w:val="22"/>
      <w:szCs w:val="22"/>
      <w:lang w:eastAsia="en-US"/>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2Accent31">
    <w:name w:val="Grid Table 2 Accent 31"/>
    <w:basedOn w:val="Tablanormal"/>
    <w:uiPriority w:val="47"/>
    <w:rsid w:val="008D6425"/>
    <w:rPr>
      <w:sz w:val="22"/>
      <w:szCs w:val="22"/>
      <w:lang w:eastAsia="en-US"/>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Sombreadoclaro-nfasis41">
    <w:name w:val="Sombreado claro - Énfasis 41"/>
    <w:basedOn w:val="Tablanormal"/>
    <w:next w:val="Sombreadoclaro-nfasis4"/>
    <w:uiPriority w:val="60"/>
    <w:rsid w:val="008D642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ablanormal411">
    <w:name w:val="Tabla normal 411"/>
    <w:basedOn w:val="Tablanormal"/>
    <w:uiPriority w:val="44"/>
    <w:rsid w:val="008D642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11">
    <w:name w:val="Tabla normal 111"/>
    <w:basedOn w:val="Tablanormal"/>
    <w:uiPriority w:val="41"/>
    <w:rsid w:val="008D6425"/>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decuadrcula411">
    <w:name w:val="Tabla de cuadrícula 411"/>
    <w:basedOn w:val="Tablanormal"/>
    <w:uiPriority w:val="49"/>
    <w:rsid w:val="008D6425"/>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4-nfasis611">
    <w:name w:val="Tabla de cuadrícula 4 - Énfasis 611"/>
    <w:basedOn w:val="Tablanormal"/>
    <w:uiPriority w:val="49"/>
    <w:rsid w:val="008D6425"/>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cuadrcula4-nfasis111">
    <w:name w:val="Tabla de cuadrícula 4 - Énfasis 111"/>
    <w:basedOn w:val="Tablanormal"/>
    <w:uiPriority w:val="49"/>
    <w:rsid w:val="008D6425"/>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decuadrcula2-nfasis411">
    <w:name w:val="Tabla de cuadrícula 2 - Énfasis 411"/>
    <w:basedOn w:val="Tablanormal"/>
    <w:uiPriority w:val="47"/>
    <w:rsid w:val="008D6425"/>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Tabladecuadrcula6concolores11">
    <w:name w:val="Tabla de cuadrícula 6 con colores11"/>
    <w:basedOn w:val="Tablanormal"/>
    <w:uiPriority w:val="51"/>
    <w:rsid w:val="008D6425"/>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6concolores-nfasis211">
    <w:name w:val="Tabla de cuadrícula 6 con colores - Énfasis 211"/>
    <w:basedOn w:val="Tablanormal"/>
    <w:uiPriority w:val="51"/>
    <w:rsid w:val="008D6425"/>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adecuadrcula6concolores-nfasis511">
    <w:name w:val="Tabla de cuadrícula 6 con colores - Énfasis 511"/>
    <w:basedOn w:val="Tablanormal"/>
    <w:uiPriority w:val="51"/>
    <w:rsid w:val="008D6425"/>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decuadrcula6concolores-nfasis111">
    <w:name w:val="Tabla de cuadrícula 6 con colores - Énfasis 111"/>
    <w:basedOn w:val="Tablanormal"/>
    <w:uiPriority w:val="51"/>
    <w:rsid w:val="008D6425"/>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decuadrcula1clara-nfasis111">
    <w:name w:val="Tabla de cuadrícula 1 clara - Énfasis 111"/>
    <w:basedOn w:val="Tablanormal"/>
    <w:uiPriority w:val="46"/>
    <w:rsid w:val="008D6425"/>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anormal311">
    <w:name w:val="Tabla normal 311"/>
    <w:basedOn w:val="Tablanormal"/>
    <w:uiPriority w:val="43"/>
    <w:rsid w:val="008D6425"/>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aclara-nfasis11">
    <w:name w:val="Lista clara - Énfasis 11"/>
    <w:basedOn w:val="Tablanormal"/>
    <w:next w:val="Listaclara-nfasis1"/>
    <w:uiPriority w:val="61"/>
    <w:rsid w:val="008D642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ombreadomedio2-nfasis11">
    <w:name w:val="Sombreado medio 2 - Énfasis 11"/>
    <w:basedOn w:val="Tablanormal"/>
    <w:next w:val="Sombreadomedio2-nfasis1"/>
    <w:uiPriority w:val="64"/>
    <w:rsid w:val="008D642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aelegante1">
    <w:name w:val="Tabla elegante1"/>
    <w:basedOn w:val="Tablanormal"/>
    <w:next w:val="Tablaelegante"/>
    <w:rsid w:val="008D6425"/>
    <w:rPr>
      <w:rFonts w:ascii="Times New Roman" w:eastAsia="Times New Roman" w:hAnsi="Times New Roman"/>
      <w:lang w:val="es-ES" w:eastAsia="es-E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NormalWeb1">
    <w:name w:val="Normal (Web)1"/>
    <w:basedOn w:val="Normal"/>
    <w:rsid w:val="003D54EB"/>
    <w:pPr>
      <w:suppressAutoHyphens/>
      <w:spacing w:before="280" w:after="280" w:line="240" w:lineRule="auto"/>
    </w:pPr>
    <w:rPr>
      <w:rFonts w:ascii="Times New Roman" w:eastAsia="Times New Roman" w:hAnsi="Times New Roman"/>
      <w:sz w:val="24"/>
      <w:szCs w:val="24"/>
      <w:lang w:eastAsia="zh-CN"/>
    </w:rPr>
  </w:style>
  <w:style w:type="character" w:customStyle="1" w:styleId="UnresolvedMention">
    <w:name w:val="Unresolved Mention"/>
    <w:uiPriority w:val="99"/>
    <w:semiHidden/>
    <w:unhideWhenUsed/>
    <w:rsid w:val="00154C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4544">
      <w:bodyDiv w:val="1"/>
      <w:marLeft w:val="0"/>
      <w:marRight w:val="0"/>
      <w:marTop w:val="0"/>
      <w:marBottom w:val="0"/>
      <w:divBdr>
        <w:top w:val="none" w:sz="0" w:space="0" w:color="auto"/>
        <w:left w:val="none" w:sz="0" w:space="0" w:color="auto"/>
        <w:bottom w:val="none" w:sz="0" w:space="0" w:color="auto"/>
        <w:right w:val="none" w:sz="0" w:space="0" w:color="auto"/>
      </w:divBdr>
    </w:div>
    <w:div w:id="7100635">
      <w:bodyDiv w:val="1"/>
      <w:marLeft w:val="0"/>
      <w:marRight w:val="0"/>
      <w:marTop w:val="0"/>
      <w:marBottom w:val="0"/>
      <w:divBdr>
        <w:top w:val="none" w:sz="0" w:space="0" w:color="auto"/>
        <w:left w:val="none" w:sz="0" w:space="0" w:color="auto"/>
        <w:bottom w:val="none" w:sz="0" w:space="0" w:color="auto"/>
        <w:right w:val="none" w:sz="0" w:space="0" w:color="auto"/>
      </w:divBdr>
    </w:div>
    <w:div w:id="7412786">
      <w:bodyDiv w:val="1"/>
      <w:marLeft w:val="0"/>
      <w:marRight w:val="0"/>
      <w:marTop w:val="0"/>
      <w:marBottom w:val="0"/>
      <w:divBdr>
        <w:top w:val="none" w:sz="0" w:space="0" w:color="auto"/>
        <w:left w:val="none" w:sz="0" w:space="0" w:color="auto"/>
        <w:bottom w:val="none" w:sz="0" w:space="0" w:color="auto"/>
        <w:right w:val="none" w:sz="0" w:space="0" w:color="auto"/>
      </w:divBdr>
    </w:div>
    <w:div w:id="7562210">
      <w:bodyDiv w:val="1"/>
      <w:marLeft w:val="0"/>
      <w:marRight w:val="0"/>
      <w:marTop w:val="0"/>
      <w:marBottom w:val="0"/>
      <w:divBdr>
        <w:top w:val="none" w:sz="0" w:space="0" w:color="auto"/>
        <w:left w:val="none" w:sz="0" w:space="0" w:color="auto"/>
        <w:bottom w:val="none" w:sz="0" w:space="0" w:color="auto"/>
        <w:right w:val="none" w:sz="0" w:space="0" w:color="auto"/>
      </w:divBdr>
    </w:div>
    <w:div w:id="7602511">
      <w:bodyDiv w:val="1"/>
      <w:marLeft w:val="0"/>
      <w:marRight w:val="0"/>
      <w:marTop w:val="0"/>
      <w:marBottom w:val="0"/>
      <w:divBdr>
        <w:top w:val="none" w:sz="0" w:space="0" w:color="auto"/>
        <w:left w:val="none" w:sz="0" w:space="0" w:color="auto"/>
        <w:bottom w:val="none" w:sz="0" w:space="0" w:color="auto"/>
        <w:right w:val="none" w:sz="0" w:space="0" w:color="auto"/>
      </w:divBdr>
    </w:div>
    <w:div w:id="8219293">
      <w:bodyDiv w:val="1"/>
      <w:marLeft w:val="0"/>
      <w:marRight w:val="0"/>
      <w:marTop w:val="0"/>
      <w:marBottom w:val="0"/>
      <w:divBdr>
        <w:top w:val="none" w:sz="0" w:space="0" w:color="auto"/>
        <w:left w:val="none" w:sz="0" w:space="0" w:color="auto"/>
        <w:bottom w:val="none" w:sz="0" w:space="0" w:color="auto"/>
        <w:right w:val="none" w:sz="0" w:space="0" w:color="auto"/>
      </w:divBdr>
    </w:div>
    <w:div w:id="8526803">
      <w:bodyDiv w:val="1"/>
      <w:marLeft w:val="0"/>
      <w:marRight w:val="0"/>
      <w:marTop w:val="0"/>
      <w:marBottom w:val="0"/>
      <w:divBdr>
        <w:top w:val="none" w:sz="0" w:space="0" w:color="auto"/>
        <w:left w:val="none" w:sz="0" w:space="0" w:color="auto"/>
        <w:bottom w:val="none" w:sz="0" w:space="0" w:color="auto"/>
        <w:right w:val="none" w:sz="0" w:space="0" w:color="auto"/>
      </w:divBdr>
    </w:div>
    <w:div w:id="10424167">
      <w:bodyDiv w:val="1"/>
      <w:marLeft w:val="0"/>
      <w:marRight w:val="0"/>
      <w:marTop w:val="0"/>
      <w:marBottom w:val="0"/>
      <w:divBdr>
        <w:top w:val="none" w:sz="0" w:space="0" w:color="auto"/>
        <w:left w:val="none" w:sz="0" w:space="0" w:color="auto"/>
        <w:bottom w:val="none" w:sz="0" w:space="0" w:color="auto"/>
        <w:right w:val="none" w:sz="0" w:space="0" w:color="auto"/>
      </w:divBdr>
    </w:div>
    <w:div w:id="10452521">
      <w:bodyDiv w:val="1"/>
      <w:marLeft w:val="0"/>
      <w:marRight w:val="0"/>
      <w:marTop w:val="0"/>
      <w:marBottom w:val="0"/>
      <w:divBdr>
        <w:top w:val="none" w:sz="0" w:space="0" w:color="auto"/>
        <w:left w:val="none" w:sz="0" w:space="0" w:color="auto"/>
        <w:bottom w:val="none" w:sz="0" w:space="0" w:color="auto"/>
        <w:right w:val="none" w:sz="0" w:space="0" w:color="auto"/>
      </w:divBdr>
    </w:div>
    <w:div w:id="13265527">
      <w:bodyDiv w:val="1"/>
      <w:marLeft w:val="0"/>
      <w:marRight w:val="0"/>
      <w:marTop w:val="0"/>
      <w:marBottom w:val="0"/>
      <w:divBdr>
        <w:top w:val="none" w:sz="0" w:space="0" w:color="auto"/>
        <w:left w:val="none" w:sz="0" w:space="0" w:color="auto"/>
        <w:bottom w:val="none" w:sz="0" w:space="0" w:color="auto"/>
        <w:right w:val="none" w:sz="0" w:space="0" w:color="auto"/>
      </w:divBdr>
    </w:div>
    <w:div w:id="13963319">
      <w:bodyDiv w:val="1"/>
      <w:marLeft w:val="0"/>
      <w:marRight w:val="0"/>
      <w:marTop w:val="0"/>
      <w:marBottom w:val="0"/>
      <w:divBdr>
        <w:top w:val="none" w:sz="0" w:space="0" w:color="auto"/>
        <w:left w:val="none" w:sz="0" w:space="0" w:color="auto"/>
        <w:bottom w:val="none" w:sz="0" w:space="0" w:color="auto"/>
        <w:right w:val="none" w:sz="0" w:space="0" w:color="auto"/>
      </w:divBdr>
    </w:div>
    <w:div w:id="15083435">
      <w:bodyDiv w:val="1"/>
      <w:marLeft w:val="0"/>
      <w:marRight w:val="0"/>
      <w:marTop w:val="0"/>
      <w:marBottom w:val="0"/>
      <w:divBdr>
        <w:top w:val="none" w:sz="0" w:space="0" w:color="auto"/>
        <w:left w:val="none" w:sz="0" w:space="0" w:color="auto"/>
        <w:bottom w:val="none" w:sz="0" w:space="0" w:color="auto"/>
        <w:right w:val="none" w:sz="0" w:space="0" w:color="auto"/>
      </w:divBdr>
    </w:div>
    <w:div w:id="16737207">
      <w:bodyDiv w:val="1"/>
      <w:marLeft w:val="0"/>
      <w:marRight w:val="0"/>
      <w:marTop w:val="0"/>
      <w:marBottom w:val="0"/>
      <w:divBdr>
        <w:top w:val="none" w:sz="0" w:space="0" w:color="auto"/>
        <w:left w:val="none" w:sz="0" w:space="0" w:color="auto"/>
        <w:bottom w:val="none" w:sz="0" w:space="0" w:color="auto"/>
        <w:right w:val="none" w:sz="0" w:space="0" w:color="auto"/>
      </w:divBdr>
    </w:div>
    <w:div w:id="17395321">
      <w:bodyDiv w:val="1"/>
      <w:marLeft w:val="0"/>
      <w:marRight w:val="0"/>
      <w:marTop w:val="0"/>
      <w:marBottom w:val="0"/>
      <w:divBdr>
        <w:top w:val="none" w:sz="0" w:space="0" w:color="auto"/>
        <w:left w:val="none" w:sz="0" w:space="0" w:color="auto"/>
        <w:bottom w:val="none" w:sz="0" w:space="0" w:color="auto"/>
        <w:right w:val="none" w:sz="0" w:space="0" w:color="auto"/>
      </w:divBdr>
    </w:div>
    <w:div w:id="18430928">
      <w:bodyDiv w:val="1"/>
      <w:marLeft w:val="0"/>
      <w:marRight w:val="0"/>
      <w:marTop w:val="0"/>
      <w:marBottom w:val="0"/>
      <w:divBdr>
        <w:top w:val="none" w:sz="0" w:space="0" w:color="auto"/>
        <w:left w:val="none" w:sz="0" w:space="0" w:color="auto"/>
        <w:bottom w:val="none" w:sz="0" w:space="0" w:color="auto"/>
        <w:right w:val="none" w:sz="0" w:space="0" w:color="auto"/>
      </w:divBdr>
    </w:div>
    <w:div w:id="21177652">
      <w:bodyDiv w:val="1"/>
      <w:marLeft w:val="0"/>
      <w:marRight w:val="0"/>
      <w:marTop w:val="0"/>
      <w:marBottom w:val="0"/>
      <w:divBdr>
        <w:top w:val="none" w:sz="0" w:space="0" w:color="auto"/>
        <w:left w:val="none" w:sz="0" w:space="0" w:color="auto"/>
        <w:bottom w:val="none" w:sz="0" w:space="0" w:color="auto"/>
        <w:right w:val="none" w:sz="0" w:space="0" w:color="auto"/>
      </w:divBdr>
    </w:div>
    <w:div w:id="22440679">
      <w:bodyDiv w:val="1"/>
      <w:marLeft w:val="0"/>
      <w:marRight w:val="0"/>
      <w:marTop w:val="0"/>
      <w:marBottom w:val="0"/>
      <w:divBdr>
        <w:top w:val="none" w:sz="0" w:space="0" w:color="auto"/>
        <w:left w:val="none" w:sz="0" w:space="0" w:color="auto"/>
        <w:bottom w:val="none" w:sz="0" w:space="0" w:color="auto"/>
        <w:right w:val="none" w:sz="0" w:space="0" w:color="auto"/>
      </w:divBdr>
    </w:div>
    <w:div w:id="23291448">
      <w:bodyDiv w:val="1"/>
      <w:marLeft w:val="0"/>
      <w:marRight w:val="0"/>
      <w:marTop w:val="0"/>
      <w:marBottom w:val="0"/>
      <w:divBdr>
        <w:top w:val="none" w:sz="0" w:space="0" w:color="auto"/>
        <w:left w:val="none" w:sz="0" w:space="0" w:color="auto"/>
        <w:bottom w:val="none" w:sz="0" w:space="0" w:color="auto"/>
        <w:right w:val="none" w:sz="0" w:space="0" w:color="auto"/>
      </w:divBdr>
    </w:div>
    <w:div w:id="25251709">
      <w:bodyDiv w:val="1"/>
      <w:marLeft w:val="0"/>
      <w:marRight w:val="0"/>
      <w:marTop w:val="0"/>
      <w:marBottom w:val="0"/>
      <w:divBdr>
        <w:top w:val="none" w:sz="0" w:space="0" w:color="auto"/>
        <w:left w:val="none" w:sz="0" w:space="0" w:color="auto"/>
        <w:bottom w:val="none" w:sz="0" w:space="0" w:color="auto"/>
        <w:right w:val="none" w:sz="0" w:space="0" w:color="auto"/>
      </w:divBdr>
    </w:div>
    <w:div w:id="25757513">
      <w:bodyDiv w:val="1"/>
      <w:marLeft w:val="0"/>
      <w:marRight w:val="0"/>
      <w:marTop w:val="0"/>
      <w:marBottom w:val="0"/>
      <w:divBdr>
        <w:top w:val="none" w:sz="0" w:space="0" w:color="auto"/>
        <w:left w:val="none" w:sz="0" w:space="0" w:color="auto"/>
        <w:bottom w:val="none" w:sz="0" w:space="0" w:color="auto"/>
        <w:right w:val="none" w:sz="0" w:space="0" w:color="auto"/>
      </w:divBdr>
    </w:div>
    <w:div w:id="31808484">
      <w:bodyDiv w:val="1"/>
      <w:marLeft w:val="0"/>
      <w:marRight w:val="0"/>
      <w:marTop w:val="0"/>
      <w:marBottom w:val="0"/>
      <w:divBdr>
        <w:top w:val="none" w:sz="0" w:space="0" w:color="auto"/>
        <w:left w:val="none" w:sz="0" w:space="0" w:color="auto"/>
        <w:bottom w:val="none" w:sz="0" w:space="0" w:color="auto"/>
        <w:right w:val="none" w:sz="0" w:space="0" w:color="auto"/>
      </w:divBdr>
    </w:div>
    <w:div w:id="31931579">
      <w:bodyDiv w:val="1"/>
      <w:marLeft w:val="0"/>
      <w:marRight w:val="0"/>
      <w:marTop w:val="0"/>
      <w:marBottom w:val="0"/>
      <w:divBdr>
        <w:top w:val="none" w:sz="0" w:space="0" w:color="auto"/>
        <w:left w:val="none" w:sz="0" w:space="0" w:color="auto"/>
        <w:bottom w:val="none" w:sz="0" w:space="0" w:color="auto"/>
        <w:right w:val="none" w:sz="0" w:space="0" w:color="auto"/>
      </w:divBdr>
    </w:div>
    <w:div w:id="32075220">
      <w:bodyDiv w:val="1"/>
      <w:marLeft w:val="0"/>
      <w:marRight w:val="0"/>
      <w:marTop w:val="0"/>
      <w:marBottom w:val="0"/>
      <w:divBdr>
        <w:top w:val="none" w:sz="0" w:space="0" w:color="auto"/>
        <w:left w:val="none" w:sz="0" w:space="0" w:color="auto"/>
        <w:bottom w:val="none" w:sz="0" w:space="0" w:color="auto"/>
        <w:right w:val="none" w:sz="0" w:space="0" w:color="auto"/>
      </w:divBdr>
    </w:div>
    <w:div w:id="32967296">
      <w:bodyDiv w:val="1"/>
      <w:marLeft w:val="0"/>
      <w:marRight w:val="0"/>
      <w:marTop w:val="0"/>
      <w:marBottom w:val="0"/>
      <w:divBdr>
        <w:top w:val="none" w:sz="0" w:space="0" w:color="auto"/>
        <w:left w:val="none" w:sz="0" w:space="0" w:color="auto"/>
        <w:bottom w:val="none" w:sz="0" w:space="0" w:color="auto"/>
        <w:right w:val="none" w:sz="0" w:space="0" w:color="auto"/>
      </w:divBdr>
    </w:div>
    <w:div w:id="37322352">
      <w:bodyDiv w:val="1"/>
      <w:marLeft w:val="0"/>
      <w:marRight w:val="0"/>
      <w:marTop w:val="0"/>
      <w:marBottom w:val="0"/>
      <w:divBdr>
        <w:top w:val="none" w:sz="0" w:space="0" w:color="auto"/>
        <w:left w:val="none" w:sz="0" w:space="0" w:color="auto"/>
        <w:bottom w:val="none" w:sz="0" w:space="0" w:color="auto"/>
        <w:right w:val="none" w:sz="0" w:space="0" w:color="auto"/>
      </w:divBdr>
    </w:div>
    <w:div w:id="39789749">
      <w:bodyDiv w:val="1"/>
      <w:marLeft w:val="0"/>
      <w:marRight w:val="0"/>
      <w:marTop w:val="0"/>
      <w:marBottom w:val="0"/>
      <w:divBdr>
        <w:top w:val="none" w:sz="0" w:space="0" w:color="auto"/>
        <w:left w:val="none" w:sz="0" w:space="0" w:color="auto"/>
        <w:bottom w:val="none" w:sz="0" w:space="0" w:color="auto"/>
        <w:right w:val="none" w:sz="0" w:space="0" w:color="auto"/>
      </w:divBdr>
    </w:div>
    <w:div w:id="42412585">
      <w:bodyDiv w:val="1"/>
      <w:marLeft w:val="0"/>
      <w:marRight w:val="0"/>
      <w:marTop w:val="0"/>
      <w:marBottom w:val="0"/>
      <w:divBdr>
        <w:top w:val="none" w:sz="0" w:space="0" w:color="auto"/>
        <w:left w:val="none" w:sz="0" w:space="0" w:color="auto"/>
        <w:bottom w:val="none" w:sz="0" w:space="0" w:color="auto"/>
        <w:right w:val="none" w:sz="0" w:space="0" w:color="auto"/>
      </w:divBdr>
    </w:div>
    <w:div w:id="45566076">
      <w:bodyDiv w:val="1"/>
      <w:marLeft w:val="0"/>
      <w:marRight w:val="0"/>
      <w:marTop w:val="0"/>
      <w:marBottom w:val="0"/>
      <w:divBdr>
        <w:top w:val="none" w:sz="0" w:space="0" w:color="auto"/>
        <w:left w:val="none" w:sz="0" w:space="0" w:color="auto"/>
        <w:bottom w:val="none" w:sz="0" w:space="0" w:color="auto"/>
        <w:right w:val="none" w:sz="0" w:space="0" w:color="auto"/>
      </w:divBdr>
    </w:div>
    <w:div w:id="47727200">
      <w:bodyDiv w:val="1"/>
      <w:marLeft w:val="0"/>
      <w:marRight w:val="0"/>
      <w:marTop w:val="0"/>
      <w:marBottom w:val="0"/>
      <w:divBdr>
        <w:top w:val="none" w:sz="0" w:space="0" w:color="auto"/>
        <w:left w:val="none" w:sz="0" w:space="0" w:color="auto"/>
        <w:bottom w:val="none" w:sz="0" w:space="0" w:color="auto"/>
        <w:right w:val="none" w:sz="0" w:space="0" w:color="auto"/>
      </w:divBdr>
    </w:div>
    <w:div w:id="48844677">
      <w:bodyDiv w:val="1"/>
      <w:marLeft w:val="0"/>
      <w:marRight w:val="0"/>
      <w:marTop w:val="0"/>
      <w:marBottom w:val="0"/>
      <w:divBdr>
        <w:top w:val="none" w:sz="0" w:space="0" w:color="auto"/>
        <w:left w:val="none" w:sz="0" w:space="0" w:color="auto"/>
        <w:bottom w:val="none" w:sz="0" w:space="0" w:color="auto"/>
        <w:right w:val="none" w:sz="0" w:space="0" w:color="auto"/>
      </w:divBdr>
    </w:div>
    <w:div w:id="50615125">
      <w:bodyDiv w:val="1"/>
      <w:marLeft w:val="0"/>
      <w:marRight w:val="0"/>
      <w:marTop w:val="0"/>
      <w:marBottom w:val="0"/>
      <w:divBdr>
        <w:top w:val="none" w:sz="0" w:space="0" w:color="auto"/>
        <w:left w:val="none" w:sz="0" w:space="0" w:color="auto"/>
        <w:bottom w:val="none" w:sz="0" w:space="0" w:color="auto"/>
        <w:right w:val="none" w:sz="0" w:space="0" w:color="auto"/>
      </w:divBdr>
    </w:div>
    <w:div w:id="52435448">
      <w:bodyDiv w:val="1"/>
      <w:marLeft w:val="0"/>
      <w:marRight w:val="0"/>
      <w:marTop w:val="0"/>
      <w:marBottom w:val="0"/>
      <w:divBdr>
        <w:top w:val="none" w:sz="0" w:space="0" w:color="auto"/>
        <w:left w:val="none" w:sz="0" w:space="0" w:color="auto"/>
        <w:bottom w:val="none" w:sz="0" w:space="0" w:color="auto"/>
        <w:right w:val="none" w:sz="0" w:space="0" w:color="auto"/>
      </w:divBdr>
    </w:div>
    <w:div w:id="55249203">
      <w:bodyDiv w:val="1"/>
      <w:marLeft w:val="0"/>
      <w:marRight w:val="0"/>
      <w:marTop w:val="0"/>
      <w:marBottom w:val="0"/>
      <w:divBdr>
        <w:top w:val="none" w:sz="0" w:space="0" w:color="auto"/>
        <w:left w:val="none" w:sz="0" w:space="0" w:color="auto"/>
        <w:bottom w:val="none" w:sz="0" w:space="0" w:color="auto"/>
        <w:right w:val="none" w:sz="0" w:space="0" w:color="auto"/>
      </w:divBdr>
    </w:div>
    <w:div w:id="57484950">
      <w:bodyDiv w:val="1"/>
      <w:marLeft w:val="0"/>
      <w:marRight w:val="0"/>
      <w:marTop w:val="0"/>
      <w:marBottom w:val="0"/>
      <w:divBdr>
        <w:top w:val="none" w:sz="0" w:space="0" w:color="auto"/>
        <w:left w:val="none" w:sz="0" w:space="0" w:color="auto"/>
        <w:bottom w:val="none" w:sz="0" w:space="0" w:color="auto"/>
        <w:right w:val="none" w:sz="0" w:space="0" w:color="auto"/>
      </w:divBdr>
    </w:div>
    <w:div w:id="57823455">
      <w:bodyDiv w:val="1"/>
      <w:marLeft w:val="0"/>
      <w:marRight w:val="0"/>
      <w:marTop w:val="0"/>
      <w:marBottom w:val="0"/>
      <w:divBdr>
        <w:top w:val="none" w:sz="0" w:space="0" w:color="auto"/>
        <w:left w:val="none" w:sz="0" w:space="0" w:color="auto"/>
        <w:bottom w:val="none" w:sz="0" w:space="0" w:color="auto"/>
        <w:right w:val="none" w:sz="0" w:space="0" w:color="auto"/>
      </w:divBdr>
    </w:div>
    <w:div w:id="59405633">
      <w:bodyDiv w:val="1"/>
      <w:marLeft w:val="0"/>
      <w:marRight w:val="0"/>
      <w:marTop w:val="0"/>
      <w:marBottom w:val="0"/>
      <w:divBdr>
        <w:top w:val="none" w:sz="0" w:space="0" w:color="auto"/>
        <w:left w:val="none" w:sz="0" w:space="0" w:color="auto"/>
        <w:bottom w:val="none" w:sz="0" w:space="0" w:color="auto"/>
        <w:right w:val="none" w:sz="0" w:space="0" w:color="auto"/>
      </w:divBdr>
    </w:div>
    <w:div w:id="61762285">
      <w:bodyDiv w:val="1"/>
      <w:marLeft w:val="0"/>
      <w:marRight w:val="0"/>
      <w:marTop w:val="0"/>
      <w:marBottom w:val="0"/>
      <w:divBdr>
        <w:top w:val="none" w:sz="0" w:space="0" w:color="auto"/>
        <w:left w:val="none" w:sz="0" w:space="0" w:color="auto"/>
        <w:bottom w:val="none" w:sz="0" w:space="0" w:color="auto"/>
        <w:right w:val="none" w:sz="0" w:space="0" w:color="auto"/>
      </w:divBdr>
    </w:div>
    <w:div w:id="68424708">
      <w:bodyDiv w:val="1"/>
      <w:marLeft w:val="0"/>
      <w:marRight w:val="0"/>
      <w:marTop w:val="0"/>
      <w:marBottom w:val="0"/>
      <w:divBdr>
        <w:top w:val="none" w:sz="0" w:space="0" w:color="auto"/>
        <w:left w:val="none" w:sz="0" w:space="0" w:color="auto"/>
        <w:bottom w:val="none" w:sz="0" w:space="0" w:color="auto"/>
        <w:right w:val="none" w:sz="0" w:space="0" w:color="auto"/>
      </w:divBdr>
    </w:div>
    <w:div w:id="70853627">
      <w:bodyDiv w:val="1"/>
      <w:marLeft w:val="0"/>
      <w:marRight w:val="0"/>
      <w:marTop w:val="0"/>
      <w:marBottom w:val="0"/>
      <w:divBdr>
        <w:top w:val="none" w:sz="0" w:space="0" w:color="auto"/>
        <w:left w:val="none" w:sz="0" w:space="0" w:color="auto"/>
        <w:bottom w:val="none" w:sz="0" w:space="0" w:color="auto"/>
        <w:right w:val="none" w:sz="0" w:space="0" w:color="auto"/>
      </w:divBdr>
    </w:div>
    <w:div w:id="71855877">
      <w:bodyDiv w:val="1"/>
      <w:marLeft w:val="0"/>
      <w:marRight w:val="0"/>
      <w:marTop w:val="0"/>
      <w:marBottom w:val="0"/>
      <w:divBdr>
        <w:top w:val="none" w:sz="0" w:space="0" w:color="auto"/>
        <w:left w:val="none" w:sz="0" w:space="0" w:color="auto"/>
        <w:bottom w:val="none" w:sz="0" w:space="0" w:color="auto"/>
        <w:right w:val="none" w:sz="0" w:space="0" w:color="auto"/>
      </w:divBdr>
    </w:div>
    <w:div w:id="71977883">
      <w:bodyDiv w:val="1"/>
      <w:marLeft w:val="0"/>
      <w:marRight w:val="0"/>
      <w:marTop w:val="0"/>
      <w:marBottom w:val="0"/>
      <w:divBdr>
        <w:top w:val="none" w:sz="0" w:space="0" w:color="auto"/>
        <w:left w:val="none" w:sz="0" w:space="0" w:color="auto"/>
        <w:bottom w:val="none" w:sz="0" w:space="0" w:color="auto"/>
        <w:right w:val="none" w:sz="0" w:space="0" w:color="auto"/>
      </w:divBdr>
    </w:div>
    <w:div w:id="73743969">
      <w:bodyDiv w:val="1"/>
      <w:marLeft w:val="0"/>
      <w:marRight w:val="0"/>
      <w:marTop w:val="0"/>
      <w:marBottom w:val="0"/>
      <w:divBdr>
        <w:top w:val="none" w:sz="0" w:space="0" w:color="auto"/>
        <w:left w:val="none" w:sz="0" w:space="0" w:color="auto"/>
        <w:bottom w:val="none" w:sz="0" w:space="0" w:color="auto"/>
        <w:right w:val="none" w:sz="0" w:space="0" w:color="auto"/>
      </w:divBdr>
    </w:div>
    <w:div w:id="74591959">
      <w:bodyDiv w:val="1"/>
      <w:marLeft w:val="0"/>
      <w:marRight w:val="0"/>
      <w:marTop w:val="0"/>
      <w:marBottom w:val="0"/>
      <w:divBdr>
        <w:top w:val="none" w:sz="0" w:space="0" w:color="auto"/>
        <w:left w:val="none" w:sz="0" w:space="0" w:color="auto"/>
        <w:bottom w:val="none" w:sz="0" w:space="0" w:color="auto"/>
        <w:right w:val="none" w:sz="0" w:space="0" w:color="auto"/>
      </w:divBdr>
    </w:div>
    <w:div w:id="76102047">
      <w:bodyDiv w:val="1"/>
      <w:marLeft w:val="0"/>
      <w:marRight w:val="0"/>
      <w:marTop w:val="0"/>
      <w:marBottom w:val="0"/>
      <w:divBdr>
        <w:top w:val="none" w:sz="0" w:space="0" w:color="auto"/>
        <w:left w:val="none" w:sz="0" w:space="0" w:color="auto"/>
        <w:bottom w:val="none" w:sz="0" w:space="0" w:color="auto"/>
        <w:right w:val="none" w:sz="0" w:space="0" w:color="auto"/>
      </w:divBdr>
    </w:div>
    <w:div w:id="79449325">
      <w:bodyDiv w:val="1"/>
      <w:marLeft w:val="0"/>
      <w:marRight w:val="0"/>
      <w:marTop w:val="0"/>
      <w:marBottom w:val="0"/>
      <w:divBdr>
        <w:top w:val="none" w:sz="0" w:space="0" w:color="auto"/>
        <w:left w:val="none" w:sz="0" w:space="0" w:color="auto"/>
        <w:bottom w:val="none" w:sz="0" w:space="0" w:color="auto"/>
        <w:right w:val="none" w:sz="0" w:space="0" w:color="auto"/>
      </w:divBdr>
    </w:div>
    <w:div w:id="81293933">
      <w:bodyDiv w:val="1"/>
      <w:marLeft w:val="0"/>
      <w:marRight w:val="0"/>
      <w:marTop w:val="0"/>
      <w:marBottom w:val="0"/>
      <w:divBdr>
        <w:top w:val="none" w:sz="0" w:space="0" w:color="auto"/>
        <w:left w:val="none" w:sz="0" w:space="0" w:color="auto"/>
        <w:bottom w:val="none" w:sz="0" w:space="0" w:color="auto"/>
        <w:right w:val="none" w:sz="0" w:space="0" w:color="auto"/>
      </w:divBdr>
    </w:div>
    <w:div w:id="81723701">
      <w:bodyDiv w:val="1"/>
      <w:marLeft w:val="0"/>
      <w:marRight w:val="0"/>
      <w:marTop w:val="0"/>
      <w:marBottom w:val="0"/>
      <w:divBdr>
        <w:top w:val="none" w:sz="0" w:space="0" w:color="auto"/>
        <w:left w:val="none" w:sz="0" w:space="0" w:color="auto"/>
        <w:bottom w:val="none" w:sz="0" w:space="0" w:color="auto"/>
        <w:right w:val="none" w:sz="0" w:space="0" w:color="auto"/>
      </w:divBdr>
    </w:div>
    <w:div w:id="82190204">
      <w:bodyDiv w:val="1"/>
      <w:marLeft w:val="0"/>
      <w:marRight w:val="0"/>
      <w:marTop w:val="0"/>
      <w:marBottom w:val="0"/>
      <w:divBdr>
        <w:top w:val="none" w:sz="0" w:space="0" w:color="auto"/>
        <w:left w:val="none" w:sz="0" w:space="0" w:color="auto"/>
        <w:bottom w:val="none" w:sz="0" w:space="0" w:color="auto"/>
        <w:right w:val="none" w:sz="0" w:space="0" w:color="auto"/>
      </w:divBdr>
    </w:div>
    <w:div w:id="82924050">
      <w:bodyDiv w:val="1"/>
      <w:marLeft w:val="0"/>
      <w:marRight w:val="0"/>
      <w:marTop w:val="0"/>
      <w:marBottom w:val="0"/>
      <w:divBdr>
        <w:top w:val="none" w:sz="0" w:space="0" w:color="auto"/>
        <w:left w:val="none" w:sz="0" w:space="0" w:color="auto"/>
        <w:bottom w:val="none" w:sz="0" w:space="0" w:color="auto"/>
        <w:right w:val="none" w:sz="0" w:space="0" w:color="auto"/>
      </w:divBdr>
    </w:div>
    <w:div w:id="82994878">
      <w:bodyDiv w:val="1"/>
      <w:marLeft w:val="0"/>
      <w:marRight w:val="0"/>
      <w:marTop w:val="0"/>
      <w:marBottom w:val="0"/>
      <w:divBdr>
        <w:top w:val="none" w:sz="0" w:space="0" w:color="auto"/>
        <w:left w:val="none" w:sz="0" w:space="0" w:color="auto"/>
        <w:bottom w:val="none" w:sz="0" w:space="0" w:color="auto"/>
        <w:right w:val="none" w:sz="0" w:space="0" w:color="auto"/>
      </w:divBdr>
    </w:div>
    <w:div w:id="83306629">
      <w:bodyDiv w:val="1"/>
      <w:marLeft w:val="0"/>
      <w:marRight w:val="0"/>
      <w:marTop w:val="0"/>
      <w:marBottom w:val="0"/>
      <w:divBdr>
        <w:top w:val="none" w:sz="0" w:space="0" w:color="auto"/>
        <w:left w:val="none" w:sz="0" w:space="0" w:color="auto"/>
        <w:bottom w:val="none" w:sz="0" w:space="0" w:color="auto"/>
        <w:right w:val="none" w:sz="0" w:space="0" w:color="auto"/>
      </w:divBdr>
    </w:div>
    <w:div w:id="83887332">
      <w:bodyDiv w:val="1"/>
      <w:marLeft w:val="0"/>
      <w:marRight w:val="0"/>
      <w:marTop w:val="0"/>
      <w:marBottom w:val="0"/>
      <w:divBdr>
        <w:top w:val="none" w:sz="0" w:space="0" w:color="auto"/>
        <w:left w:val="none" w:sz="0" w:space="0" w:color="auto"/>
        <w:bottom w:val="none" w:sz="0" w:space="0" w:color="auto"/>
        <w:right w:val="none" w:sz="0" w:space="0" w:color="auto"/>
      </w:divBdr>
    </w:div>
    <w:div w:id="84424045">
      <w:bodyDiv w:val="1"/>
      <w:marLeft w:val="0"/>
      <w:marRight w:val="0"/>
      <w:marTop w:val="0"/>
      <w:marBottom w:val="0"/>
      <w:divBdr>
        <w:top w:val="none" w:sz="0" w:space="0" w:color="auto"/>
        <w:left w:val="none" w:sz="0" w:space="0" w:color="auto"/>
        <w:bottom w:val="none" w:sz="0" w:space="0" w:color="auto"/>
        <w:right w:val="none" w:sz="0" w:space="0" w:color="auto"/>
      </w:divBdr>
    </w:div>
    <w:div w:id="86003838">
      <w:bodyDiv w:val="1"/>
      <w:marLeft w:val="0"/>
      <w:marRight w:val="0"/>
      <w:marTop w:val="0"/>
      <w:marBottom w:val="0"/>
      <w:divBdr>
        <w:top w:val="none" w:sz="0" w:space="0" w:color="auto"/>
        <w:left w:val="none" w:sz="0" w:space="0" w:color="auto"/>
        <w:bottom w:val="none" w:sz="0" w:space="0" w:color="auto"/>
        <w:right w:val="none" w:sz="0" w:space="0" w:color="auto"/>
      </w:divBdr>
    </w:div>
    <w:div w:id="89855124">
      <w:bodyDiv w:val="1"/>
      <w:marLeft w:val="0"/>
      <w:marRight w:val="0"/>
      <w:marTop w:val="0"/>
      <w:marBottom w:val="0"/>
      <w:divBdr>
        <w:top w:val="none" w:sz="0" w:space="0" w:color="auto"/>
        <w:left w:val="none" w:sz="0" w:space="0" w:color="auto"/>
        <w:bottom w:val="none" w:sz="0" w:space="0" w:color="auto"/>
        <w:right w:val="none" w:sz="0" w:space="0" w:color="auto"/>
      </w:divBdr>
    </w:div>
    <w:div w:id="90051967">
      <w:bodyDiv w:val="1"/>
      <w:marLeft w:val="0"/>
      <w:marRight w:val="0"/>
      <w:marTop w:val="0"/>
      <w:marBottom w:val="0"/>
      <w:divBdr>
        <w:top w:val="none" w:sz="0" w:space="0" w:color="auto"/>
        <w:left w:val="none" w:sz="0" w:space="0" w:color="auto"/>
        <w:bottom w:val="none" w:sz="0" w:space="0" w:color="auto"/>
        <w:right w:val="none" w:sz="0" w:space="0" w:color="auto"/>
      </w:divBdr>
    </w:div>
    <w:div w:id="90705305">
      <w:bodyDiv w:val="1"/>
      <w:marLeft w:val="0"/>
      <w:marRight w:val="0"/>
      <w:marTop w:val="0"/>
      <w:marBottom w:val="0"/>
      <w:divBdr>
        <w:top w:val="none" w:sz="0" w:space="0" w:color="auto"/>
        <w:left w:val="none" w:sz="0" w:space="0" w:color="auto"/>
        <w:bottom w:val="none" w:sz="0" w:space="0" w:color="auto"/>
        <w:right w:val="none" w:sz="0" w:space="0" w:color="auto"/>
      </w:divBdr>
    </w:div>
    <w:div w:id="92556872">
      <w:bodyDiv w:val="1"/>
      <w:marLeft w:val="0"/>
      <w:marRight w:val="0"/>
      <w:marTop w:val="0"/>
      <w:marBottom w:val="0"/>
      <w:divBdr>
        <w:top w:val="none" w:sz="0" w:space="0" w:color="auto"/>
        <w:left w:val="none" w:sz="0" w:space="0" w:color="auto"/>
        <w:bottom w:val="none" w:sz="0" w:space="0" w:color="auto"/>
        <w:right w:val="none" w:sz="0" w:space="0" w:color="auto"/>
      </w:divBdr>
    </w:div>
    <w:div w:id="95910254">
      <w:bodyDiv w:val="1"/>
      <w:marLeft w:val="0"/>
      <w:marRight w:val="0"/>
      <w:marTop w:val="0"/>
      <w:marBottom w:val="0"/>
      <w:divBdr>
        <w:top w:val="none" w:sz="0" w:space="0" w:color="auto"/>
        <w:left w:val="none" w:sz="0" w:space="0" w:color="auto"/>
        <w:bottom w:val="none" w:sz="0" w:space="0" w:color="auto"/>
        <w:right w:val="none" w:sz="0" w:space="0" w:color="auto"/>
      </w:divBdr>
    </w:div>
    <w:div w:id="98332305">
      <w:bodyDiv w:val="1"/>
      <w:marLeft w:val="0"/>
      <w:marRight w:val="0"/>
      <w:marTop w:val="0"/>
      <w:marBottom w:val="0"/>
      <w:divBdr>
        <w:top w:val="none" w:sz="0" w:space="0" w:color="auto"/>
        <w:left w:val="none" w:sz="0" w:space="0" w:color="auto"/>
        <w:bottom w:val="none" w:sz="0" w:space="0" w:color="auto"/>
        <w:right w:val="none" w:sz="0" w:space="0" w:color="auto"/>
      </w:divBdr>
    </w:div>
    <w:div w:id="107554142">
      <w:bodyDiv w:val="1"/>
      <w:marLeft w:val="0"/>
      <w:marRight w:val="0"/>
      <w:marTop w:val="0"/>
      <w:marBottom w:val="0"/>
      <w:divBdr>
        <w:top w:val="none" w:sz="0" w:space="0" w:color="auto"/>
        <w:left w:val="none" w:sz="0" w:space="0" w:color="auto"/>
        <w:bottom w:val="none" w:sz="0" w:space="0" w:color="auto"/>
        <w:right w:val="none" w:sz="0" w:space="0" w:color="auto"/>
      </w:divBdr>
    </w:div>
    <w:div w:id="109515908">
      <w:bodyDiv w:val="1"/>
      <w:marLeft w:val="0"/>
      <w:marRight w:val="0"/>
      <w:marTop w:val="0"/>
      <w:marBottom w:val="0"/>
      <w:divBdr>
        <w:top w:val="none" w:sz="0" w:space="0" w:color="auto"/>
        <w:left w:val="none" w:sz="0" w:space="0" w:color="auto"/>
        <w:bottom w:val="none" w:sz="0" w:space="0" w:color="auto"/>
        <w:right w:val="none" w:sz="0" w:space="0" w:color="auto"/>
      </w:divBdr>
    </w:div>
    <w:div w:id="110321068">
      <w:bodyDiv w:val="1"/>
      <w:marLeft w:val="0"/>
      <w:marRight w:val="0"/>
      <w:marTop w:val="0"/>
      <w:marBottom w:val="0"/>
      <w:divBdr>
        <w:top w:val="none" w:sz="0" w:space="0" w:color="auto"/>
        <w:left w:val="none" w:sz="0" w:space="0" w:color="auto"/>
        <w:bottom w:val="none" w:sz="0" w:space="0" w:color="auto"/>
        <w:right w:val="none" w:sz="0" w:space="0" w:color="auto"/>
      </w:divBdr>
    </w:div>
    <w:div w:id="112409442">
      <w:bodyDiv w:val="1"/>
      <w:marLeft w:val="0"/>
      <w:marRight w:val="0"/>
      <w:marTop w:val="0"/>
      <w:marBottom w:val="0"/>
      <w:divBdr>
        <w:top w:val="none" w:sz="0" w:space="0" w:color="auto"/>
        <w:left w:val="none" w:sz="0" w:space="0" w:color="auto"/>
        <w:bottom w:val="none" w:sz="0" w:space="0" w:color="auto"/>
        <w:right w:val="none" w:sz="0" w:space="0" w:color="auto"/>
      </w:divBdr>
    </w:div>
    <w:div w:id="116219755">
      <w:bodyDiv w:val="1"/>
      <w:marLeft w:val="0"/>
      <w:marRight w:val="0"/>
      <w:marTop w:val="0"/>
      <w:marBottom w:val="0"/>
      <w:divBdr>
        <w:top w:val="none" w:sz="0" w:space="0" w:color="auto"/>
        <w:left w:val="none" w:sz="0" w:space="0" w:color="auto"/>
        <w:bottom w:val="none" w:sz="0" w:space="0" w:color="auto"/>
        <w:right w:val="none" w:sz="0" w:space="0" w:color="auto"/>
      </w:divBdr>
    </w:div>
    <w:div w:id="116533383">
      <w:bodyDiv w:val="1"/>
      <w:marLeft w:val="0"/>
      <w:marRight w:val="0"/>
      <w:marTop w:val="0"/>
      <w:marBottom w:val="0"/>
      <w:divBdr>
        <w:top w:val="none" w:sz="0" w:space="0" w:color="auto"/>
        <w:left w:val="none" w:sz="0" w:space="0" w:color="auto"/>
        <w:bottom w:val="none" w:sz="0" w:space="0" w:color="auto"/>
        <w:right w:val="none" w:sz="0" w:space="0" w:color="auto"/>
      </w:divBdr>
    </w:div>
    <w:div w:id="118189541">
      <w:bodyDiv w:val="1"/>
      <w:marLeft w:val="0"/>
      <w:marRight w:val="0"/>
      <w:marTop w:val="0"/>
      <w:marBottom w:val="0"/>
      <w:divBdr>
        <w:top w:val="none" w:sz="0" w:space="0" w:color="auto"/>
        <w:left w:val="none" w:sz="0" w:space="0" w:color="auto"/>
        <w:bottom w:val="none" w:sz="0" w:space="0" w:color="auto"/>
        <w:right w:val="none" w:sz="0" w:space="0" w:color="auto"/>
      </w:divBdr>
    </w:div>
    <w:div w:id="119039073">
      <w:bodyDiv w:val="1"/>
      <w:marLeft w:val="0"/>
      <w:marRight w:val="0"/>
      <w:marTop w:val="0"/>
      <w:marBottom w:val="0"/>
      <w:divBdr>
        <w:top w:val="none" w:sz="0" w:space="0" w:color="auto"/>
        <w:left w:val="none" w:sz="0" w:space="0" w:color="auto"/>
        <w:bottom w:val="none" w:sz="0" w:space="0" w:color="auto"/>
        <w:right w:val="none" w:sz="0" w:space="0" w:color="auto"/>
      </w:divBdr>
    </w:div>
    <w:div w:id="123011085">
      <w:bodyDiv w:val="1"/>
      <w:marLeft w:val="0"/>
      <w:marRight w:val="0"/>
      <w:marTop w:val="0"/>
      <w:marBottom w:val="0"/>
      <w:divBdr>
        <w:top w:val="none" w:sz="0" w:space="0" w:color="auto"/>
        <w:left w:val="none" w:sz="0" w:space="0" w:color="auto"/>
        <w:bottom w:val="none" w:sz="0" w:space="0" w:color="auto"/>
        <w:right w:val="none" w:sz="0" w:space="0" w:color="auto"/>
      </w:divBdr>
    </w:div>
    <w:div w:id="123082451">
      <w:bodyDiv w:val="1"/>
      <w:marLeft w:val="0"/>
      <w:marRight w:val="0"/>
      <w:marTop w:val="0"/>
      <w:marBottom w:val="0"/>
      <w:divBdr>
        <w:top w:val="none" w:sz="0" w:space="0" w:color="auto"/>
        <w:left w:val="none" w:sz="0" w:space="0" w:color="auto"/>
        <w:bottom w:val="none" w:sz="0" w:space="0" w:color="auto"/>
        <w:right w:val="none" w:sz="0" w:space="0" w:color="auto"/>
      </w:divBdr>
    </w:div>
    <w:div w:id="123275006">
      <w:bodyDiv w:val="1"/>
      <w:marLeft w:val="0"/>
      <w:marRight w:val="0"/>
      <w:marTop w:val="0"/>
      <w:marBottom w:val="0"/>
      <w:divBdr>
        <w:top w:val="none" w:sz="0" w:space="0" w:color="auto"/>
        <w:left w:val="none" w:sz="0" w:space="0" w:color="auto"/>
        <w:bottom w:val="none" w:sz="0" w:space="0" w:color="auto"/>
        <w:right w:val="none" w:sz="0" w:space="0" w:color="auto"/>
      </w:divBdr>
    </w:div>
    <w:div w:id="126899182">
      <w:bodyDiv w:val="1"/>
      <w:marLeft w:val="0"/>
      <w:marRight w:val="0"/>
      <w:marTop w:val="0"/>
      <w:marBottom w:val="0"/>
      <w:divBdr>
        <w:top w:val="none" w:sz="0" w:space="0" w:color="auto"/>
        <w:left w:val="none" w:sz="0" w:space="0" w:color="auto"/>
        <w:bottom w:val="none" w:sz="0" w:space="0" w:color="auto"/>
        <w:right w:val="none" w:sz="0" w:space="0" w:color="auto"/>
      </w:divBdr>
    </w:div>
    <w:div w:id="127474670">
      <w:bodyDiv w:val="1"/>
      <w:marLeft w:val="0"/>
      <w:marRight w:val="0"/>
      <w:marTop w:val="0"/>
      <w:marBottom w:val="0"/>
      <w:divBdr>
        <w:top w:val="none" w:sz="0" w:space="0" w:color="auto"/>
        <w:left w:val="none" w:sz="0" w:space="0" w:color="auto"/>
        <w:bottom w:val="none" w:sz="0" w:space="0" w:color="auto"/>
        <w:right w:val="none" w:sz="0" w:space="0" w:color="auto"/>
      </w:divBdr>
    </w:div>
    <w:div w:id="128403027">
      <w:bodyDiv w:val="1"/>
      <w:marLeft w:val="0"/>
      <w:marRight w:val="0"/>
      <w:marTop w:val="0"/>
      <w:marBottom w:val="0"/>
      <w:divBdr>
        <w:top w:val="none" w:sz="0" w:space="0" w:color="auto"/>
        <w:left w:val="none" w:sz="0" w:space="0" w:color="auto"/>
        <w:bottom w:val="none" w:sz="0" w:space="0" w:color="auto"/>
        <w:right w:val="none" w:sz="0" w:space="0" w:color="auto"/>
      </w:divBdr>
    </w:div>
    <w:div w:id="130103594">
      <w:bodyDiv w:val="1"/>
      <w:marLeft w:val="0"/>
      <w:marRight w:val="0"/>
      <w:marTop w:val="0"/>
      <w:marBottom w:val="0"/>
      <w:divBdr>
        <w:top w:val="none" w:sz="0" w:space="0" w:color="auto"/>
        <w:left w:val="none" w:sz="0" w:space="0" w:color="auto"/>
        <w:bottom w:val="none" w:sz="0" w:space="0" w:color="auto"/>
        <w:right w:val="none" w:sz="0" w:space="0" w:color="auto"/>
      </w:divBdr>
    </w:div>
    <w:div w:id="130441807">
      <w:bodyDiv w:val="1"/>
      <w:marLeft w:val="0"/>
      <w:marRight w:val="0"/>
      <w:marTop w:val="0"/>
      <w:marBottom w:val="0"/>
      <w:divBdr>
        <w:top w:val="none" w:sz="0" w:space="0" w:color="auto"/>
        <w:left w:val="none" w:sz="0" w:space="0" w:color="auto"/>
        <w:bottom w:val="none" w:sz="0" w:space="0" w:color="auto"/>
        <w:right w:val="none" w:sz="0" w:space="0" w:color="auto"/>
      </w:divBdr>
    </w:div>
    <w:div w:id="130640299">
      <w:bodyDiv w:val="1"/>
      <w:marLeft w:val="0"/>
      <w:marRight w:val="0"/>
      <w:marTop w:val="0"/>
      <w:marBottom w:val="0"/>
      <w:divBdr>
        <w:top w:val="none" w:sz="0" w:space="0" w:color="auto"/>
        <w:left w:val="none" w:sz="0" w:space="0" w:color="auto"/>
        <w:bottom w:val="none" w:sz="0" w:space="0" w:color="auto"/>
        <w:right w:val="none" w:sz="0" w:space="0" w:color="auto"/>
      </w:divBdr>
    </w:div>
    <w:div w:id="131871758">
      <w:bodyDiv w:val="1"/>
      <w:marLeft w:val="0"/>
      <w:marRight w:val="0"/>
      <w:marTop w:val="0"/>
      <w:marBottom w:val="0"/>
      <w:divBdr>
        <w:top w:val="none" w:sz="0" w:space="0" w:color="auto"/>
        <w:left w:val="none" w:sz="0" w:space="0" w:color="auto"/>
        <w:bottom w:val="none" w:sz="0" w:space="0" w:color="auto"/>
        <w:right w:val="none" w:sz="0" w:space="0" w:color="auto"/>
      </w:divBdr>
    </w:div>
    <w:div w:id="132062751">
      <w:bodyDiv w:val="1"/>
      <w:marLeft w:val="0"/>
      <w:marRight w:val="0"/>
      <w:marTop w:val="0"/>
      <w:marBottom w:val="0"/>
      <w:divBdr>
        <w:top w:val="none" w:sz="0" w:space="0" w:color="auto"/>
        <w:left w:val="none" w:sz="0" w:space="0" w:color="auto"/>
        <w:bottom w:val="none" w:sz="0" w:space="0" w:color="auto"/>
        <w:right w:val="none" w:sz="0" w:space="0" w:color="auto"/>
      </w:divBdr>
    </w:div>
    <w:div w:id="136847719">
      <w:bodyDiv w:val="1"/>
      <w:marLeft w:val="0"/>
      <w:marRight w:val="0"/>
      <w:marTop w:val="0"/>
      <w:marBottom w:val="0"/>
      <w:divBdr>
        <w:top w:val="none" w:sz="0" w:space="0" w:color="auto"/>
        <w:left w:val="none" w:sz="0" w:space="0" w:color="auto"/>
        <w:bottom w:val="none" w:sz="0" w:space="0" w:color="auto"/>
        <w:right w:val="none" w:sz="0" w:space="0" w:color="auto"/>
      </w:divBdr>
    </w:div>
    <w:div w:id="136993051">
      <w:bodyDiv w:val="1"/>
      <w:marLeft w:val="0"/>
      <w:marRight w:val="0"/>
      <w:marTop w:val="0"/>
      <w:marBottom w:val="0"/>
      <w:divBdr>
        <w:top w:val="none" w:sz="0" w:space="0" w:color="auto"/>
        <w:left w:val="none" w:sz="0" w:space="0" w:color="auto"/>
        <w:bottom w:val="none" w:sz="0" w:space="0" w:color="auto"/>
        <w:right w:val="none" w:sz="0" w:space="0" w:color="auto"/>
      </w:divBdr>
    </w:div>
    <w:div w:id="144398725">
      <w:bodyDiv w:val="1"/>
      <w:marLeft w:val="0"/>
      <w:marRight w:val="0"/>
      <w:marTop w:val="0"/>
      <w:marBottom w:val="0"/>
      <w:divBdr>
        <w:top w:val="none" w:sz="0" w:space="0" w:color="auto"/>
        <w:left w:val="none" w:sz="0" w:space="0" w:color="auto"/>
        <w:bottom w:val="none" w:sz="0" w:space="0" w:color="auto"/>
        <w:right w:val="none" w:sz="0" w:space="0" w:color="auto"/>
      </w:divBdr>
    </w:div>
    <w:div w:id="144862242">
      <w:bodyDiv w:val="1"/>
      <w:marLeft w:val="0"/>
      <w:marRight w:val="0"/>
      <w:marTop w:val="0"/>
      <w:marBottom w:val="0"/>
      <w:divBdr>
        <w:top w:val="none" w:sz="0" w:space="0" w:color="auto"/>
        <w:left w:val="none" w:sz="0" w:space="0" w:color="auto"/>
        <w:bottom w:val="none" w:sz="0" w:space="0" w:color="auto"/>
        <w:right w:val="none" w:sz="0" w:space="0" w:color="auto"/>
      </w:divBdr>
    </w:div>
    <w:div w:id="146751931">
      <w:bodyDiv w:val="1"/>
      <w:marLeft w:val="0"/>
      <w:marRight w:val="0"/>
      <w:marTop w:val="0"/>
      <w:marBottom w:val="0"/>
      <w:divBdr>
        <w:top w:val="none" w:sz="0" w:space="0" w:color="auto"/>
        <w:left w:val="none" w:sz="0" w:space="0" w:color="auto"/>
        <w:bottom w:val="none" w:sz="0" w:space="0" w:color="auto"/>
        <w:right w:val="none" w:sz="0" w:space="0" w:color="auto"/>
      </w:divBdr>
    </w:div>
    <w:div w:id="148448577">
      <w:bodyDiv w:val="1"/>
      <w:marLeft w:val="0"/>
      <w:marRight w:val="0"/>
      <w:marTop w:val="0"/>
      <w:marBottom w:val="0"/>
      <w:divBdr>
        <w:top w:val="none" w:sz="0" w:space="0" w:color="auto"/>
        <w:left w:val="none" w:sz="0" w:space="0" w:color="auto"/>
        <w:bottom w:val="none" w:sz="0" w:space="0" w:color="auto"/>
        <w:right w:val="none" w:sz="0" w:space="0" w:color="auto"/>
      </w:divBdr>
    </w:div>
    <w:div w:id="150104563">
      <w:bodyDiv w:val="1"/>
      <w:marLeft w:val="0"/>
      <w:marRight w:val="0"/>
      <w:marTop w:val="0"/>
      <w:marBottom w:val="0"/>
      <w:divBdr>
        <w:top w:val="none" w:sz="0" w:space="0" w:color="auto"/>
        <w:left w:val="none" w:sz="0" w:space="0" w:color="auto"/>
        <w:bottom w:val="none" w:sz="0" w:space="0" w:color="auto"/>
        <w:right w:val="none" w:sz="0" w:space="0" w:color="auto"/>
      </w:divBdr>
    </w:div>
    <w:div w:id="150681217">
      <w:bodyDiv w:val="1"/>
      <w:marLeft w:val="0"/>
      <w:marRight w:val="0"/>
      <w:marTop w:val="0"/>
      <w:marBottom w:val="0"/>
      <w:divBdr>
        <w:top w:val="none" w:sz="0" w:space="0" w:color="auto"/>
        <w:left w:val="none" w:sz="0" w:space="0" w:color="auto"/>
        <w:bottom w:val="none" w:sz="0" w:space="0" w:color="auto"/>
        <w:right w:val="none" w:sz="0" w:space="0" w:color="auto"/>
      </w:divBdr>
    </w:div>
    <w:div w:id="153105987">
      <w:bodyDiv w:val="1"/>
      <w:marLeft w:val="0"/>
      <w:marRight w:val="0"/>
      <w:marTop w:val="0"/>
      <w:marBottom w:val="0"/>
      <w:divBdr>
        <w:top w:val="none" w:sz="0" w:space="0" w:color="auto"/>
        <w:left w:val="none" w:sz="0" w:space="0" w:color="auto"/>
        <w:bottom w:val="none" w:sz="0" w:space="0" w:color="auto"/>
        <w:right w:val="none" w:sz="0" w:space="0" w:color="auto"/>
      </w:divBdr>
    </w:div>
    <w:div w:id="153186929">
      <w:bodyDiv w:val="1"/>
      <w:marLeft w:val="0"/>
      <w:marRight w:val="0"/>
      <w:marTop w:val="0"/>
      <w:marBottom w:val="0"/>
      <w:divBdr>
        <w:top w:val="none" w:sz="0" w:space="0" w:color="auto"/>
        <w:left w:val="none" w:sz="0" w:space="0" w:color="auto"/>
        <w:bottom w:val="none" w:sz="0" w:space="0" w:color="auto"/>
        <w:right w:val="none" w:sz="0" w:space="0" w:color="auto"/>
      </w:divBdr>
    </w:div>
    <w:div w:id="156112827">
      <w:bodyDiv w:val="1"/>
      <w:marLeft w:val="0"/>
      <w:marRight w:val="0"/>
      <w:marTop w:val="0"/>
      <w:marBottom w:val="0"/>
      <w:divBdr>
        <w:top w:val="none" w:sz="0" w:space="0" w:color="auto"/>
        <w:left w:val="none" w:sz="0" w:space="0" w:color="auto"/>
        <w:bottom w:val="none" w:sz="0" w:space="0" w:color="auto"/>
        <w:right w:val="none" w:sz="0" w:space="0" w:color="auto"/>
      </w:divBdr>
    </w:div>
    <w:div w:id="158738502">
      <w:bodyDiv w:val="1"/>
      <w:marLeft w:val="0"/>
      <w:marRight w:val="0"/>
      <w:marTop w:val="0"/>
      <w:marBottom w:val="0"/>
      <w:divBdr>
        <w:top w:val="none" w:sz="0" w:space="0" w:color="auto"/>
        <w:left w:val="none" w:sz="0" w:space="0" w:color="auto"/>
        <w:bottom w:val="none" w:sz="0" w:space="0" w:color="auto"/>
        <w:right w:val="none" w:sz="0" w:space="0" w:color="auto"/>
      </w:divBdr>
    </w:div>
    <w:div w:id="162664560">
      <w:bodyDiv w:val="1"/>
      <w:marLeft w:val="0"/>
      <w:marRight w:val="0"/>
      <w:marTop w:val="0"/>
      <w:marBottom w:val="0"/>
      <w:divBdr>
        <w:top w:val="none" w:sz="0" w:space="0" w:color="auto"/>
        <w:left w:val="none" w:sz="0" w:space="0" w:color="auto"/>
        <w:bottom w:val="none" w:sz="0" w:space="0" w:color="auto"/>
        <w:right w:val="none" w:sz="0" w:space="0" w:color="auto"/>
      </w:divBdr>
    </w:div>
    <w:div w:id="164133359">
      <w:bodyDiv w:val="1"/>
      <w:marLeft w:val="0"/>
      <w:marRight w:val="0"/>
      <w:marTop w:val="0"/>
      <w:marBottom w:val="0"/>
      <w:divBdr>
        <w:top w:val="none" w:sz="0" w:space="0" w:color="auto"/>
        <w:left w:val="none" w:sz="0" w:space="0" w:color="auto"/>
        <w:bottom w:val="none" w:sz="0" w:space="0" w:color="auto"/>
        <w:right w:val="none" w:sz="0" w:space="0" w:color="auto"/>
      </w:divBdr>
    </w:div>
    <w:div w:id="164706044">
      <w:bodyDiv w:val="1"/>
      <w:marLeft w:val="0"/>
      <w:marRight w:val="0"/>
      <w:marTop w:val="0"/>
      <w:marBottom w:val="0"/>
      <w:divBdr>
        <w:top w:val="none" w:sz="0" w:space="0" w:color="auto"/>
        <w:left w:val="none" w:sz="0" w:space="0" w:color="auto"/>
        <w:bottom w:val="none" w:sz="0" w:space="0" w:color="auto"/>
        <w:right w:val="none" w:sz="0" w:space="0" w:color="auto"/>
      </w:divBdr>
    </w:div>
    <w:div w:id="165362248">
      <w:bodyDiv w:val="1"/>
      <w:marLeft w:val="0"/>
      <w:marRight w:val="0"/>
      <w:marTop w:val="0"/>
      <w:marBottom w:val="0"/>
      <w:divBdr>
        <w:top w:val="none" w:sz="0" w:space="0" w:color="auto"/>
        <w:left w:val="none" w:sz="0" w:space="0" w:color="auto"/>
        <w:bottom w:val="none" w:sz="0" w:space="0" w:color="auto"/>
        <w:right w:val="none" w:sz="0" w:space="0" w:color="auto"/>
      </w:divBdr>
    </w:div>
    <w:div w:id="169030658">
      <w:bodyDiv w:val="1"/>
      <w:marLeft w:val="0"/>
      <w:marRight w:val="0"/>
      <w:marTop w:val="0"/>
      <w:marBottom w:val="0"/>
      <w:divBdr>
        <w:top w:val="none" w:sz="0" w:space="0" w:color="auto"/>
        <w:left w:val="none" w:sz="0" w:space="0" w:color="auto"/>
        <w:bottom w:val="none" w:sz="0" w:space="0" w:color="auto"/>
        <w:right w:val="none" w:sz="0" w:space="0" w:color="auto"/>
      </w:divBdr>
    </w:div>
    <w:div w:id="170069322">
      <w:bodyDiv w:val="1"/>
      <w:marLeft w:val="0"/>
      <w:marRight w:val="0"/>
      <w:marTop w:val="0"/>
      <w:marBottom w:val="0"/>
      <w:divBdr>
        <w:top w:val="none" w:sz="0" w:space="0" w:color="auto"/>
        <w:left w:val="none" w:sz="0" w:space="0" w:color="auto"/>
        <w:bottom w:val="none" w:sz="0" w:space="0" w:color="auto"/>
        <w:right w:val="none" w:sz="0" w:space="0" w:color="auto"/>
      </w:divBdr>
    </w:div>
    <w:div w:id="170802610">
      <w:bodyDiv w:val="1"/>
      <w:marLeft w:val="0"/>
      <w:marRight w:val="0"/>
      <w:marTop w:val="0"/>
      <w:marBottom w:val="0"/>
      <w:divBdr>
        <w:top w:val="none" w:sz="0" w:space="0" w:color="auto"/>
        <w:left w:val="none" w:sz="0" w:space="0" w:color="auto"/>
        <w:bottom w:val="none" w:sz="0" w:space="0" w:color="auto"/>
        <w:right w:val="none" w:sz="0" w:space="0" w:color="auto"/>
      </w:divBdr>
    </w:div>
    <w:div w:id="170880582">
      <w:bodyDiv w:val="1"/>
      <w:marLeft w:val="0"/>
      <w:marRight w:val="0"/>
      <w:marTop w:val="0"/>
      <w:marBottom w:val="0"/>
      <w:divBdr>
        <w:top w:val="none" w:sz="0" w:space="0" w:color="auto"/>
        <w:left w:val="none" w:sz="0" w:space="0" w:color="auto"/>
        <w:bottom w:val="none" w:sz="0" w:space="0" w:color="auto"/>
        <w:right w:val="none" w:sz="0" w:space="0" w:color="auto"/>
      </w:divBdr>
    </w:div>
    <w:div w:id="174539915">
      <w:bodyDiv w:val="1"/>
      <w:marLeft w:val="0"/>
      <w:marRight w:val="0"/>
      <w:marTop w:val="0"/>
      <w:marBottom w:val="0"/>
      <w:divBdr>
        <w:top w:val="none" w:sz="0" w:space="0" w:color="auto"/>
        <w:left w:val="none" w:sz="0" w:space="0" w:color="auto"/>
        <w:bottom w:val="none" w:sz="0" w:space="0" w:color="auto"/>
        <w:right w:val="none" w:sz="0" w:space="0" w:color="auto"/>
      </w:divBdr>
    </w:div>
    <w:div w:id="174539937">
      <w:bodyDiv w:val="1"/>
      <w:marLeft w:val="0"/>
      <w:marRight w:val="0"/>
      <w:marTop w:val="0"/>
      <w:marBottom w:val="0"/>
      <w:divBdr>
        <w:top w:val="none" w:sz="0" w:space="0" w:color="auto"/>
        <w:left w:val="none" w:sz="0" w:space="0" w:color="auto"/>
        <w:bottom w:val="none" w:sz="0" w:space="0" w:color="auto"/>
        <w:right w:val="none" w:sz="0" w:space="0" w:color="auto"/>
      </w:divBdr>
    </w:div>
    <w:div w:id="174811842">
      <w:bodyDiv w:val="1"/>
      <w:marLeft w:val="0"/>
      <w:marRight w:val="0"/>
      <w:marTop w:val="0"/>
      <w:marBottom w:val="0"/>
      <w:divBdr>
        <w:top w:val="none" w:sz="0" w:space="0" w:color="auto"/>
        <w:left w:val="none" w:sz="0" w:space="0" w:color="auto"/>
        <w:bottom w:val="none" w:sz="0" w:space="0" w:color="auto"/>
        <w:right w:val="none" w:sz="0" w:space="0" w:color="auto"/>
      </w:divBdr>
    </w:div>
    <w:div w:id="176426519">
      <w:bodyDiv w:val="1"/>
      <w:marLeft w:val="0"/>
      <w:marRight w:val="0"/>
      <w:marTop w:val="0"/>
      <w:marBottom w:val="0"/>
      <w:divBdr>
        <w:top w:val="none" w:sz="0" w:space="0" w:color="auto"/>
        <w:left w:val="none" w:sz="0" w:space="0" w:color="auto"/>
        <w:bottom w:val="none" w:sz="0" w:space="0" w:color="auto"/>
        <w:right w:val="none" w:sz="0" w:space="0" w:color="auto"/>
      </w:divBdr>
    </w:div>
    <w:div w:id="177353285">
      <w:bodyDiv w:val="1"/>
      <w:marLeft w:val="0"/>
      <w:marRight w:val="0"/>
      <w:marTop w:val="0"/>
      <w:marBottom w:val="0"/>
      <w:divBdr>
        <w:top w:val="none" w:sz="0" w:space="0" w:color="auto"/>
        <w:left w:val="none" w:sz="0" w:space="0" w:color="auto"/>
        <w:bottom w:val="none" w:sz="0" w:space="0" w:color="auto"/>
        <w:right w:val="none" w:sz="0" w:space="0" w:color="auto"/>
      </w:divBdr>
    </w:div>
    <w:div w:id="178591702">
      <w:bodyDiv w:val="1"/>
      <w:marLeft w:val="0"/>
      <w:marRight w:val="0"/>
      <w:marTop w:val="0"/>
      <w:marBottom w:val="0"/>
      <w:divBdr>
        <w:top w:val="none" w:sz="0" w:space="0" w:color="auto"/>
        <w:left w:val="none" w:sz="0" w:space="0" w:color="auto"/>
        <w:bottom w:val="none" w:sz="0" w:space="0" w:color="auto"/>
        <w:right w:val="none" w:sz="0" w:space="0" w:color="auto"/>
      </w:divBdr>
    </w:div>
    <w:div w:id="178860917">
      <w:bodyDiv w:val="1"/>
      <w:marLeft w:val="0"/>
      <w:marRight w:val="0"/>
      <w:marTop w:val="0"/>
      <w:marBottom w:val="0"/>
      <w:divBdr>
        <w:top w:val="none" w:sz="0" w:space="0" w:color="auto"/>
        <w:left w:val="none" w:sz="0" w:space="0" w:color="auto"/>
        <w:bottom w:val="none" w:sz="0" w:space="0" w:color="auto"/>
        <w:right w:val="none" w:sz="0" w:space="0" w:color="auto"/>
      </w:divBdr>
    </w:div>
    <w:div w:id="179205646">
      <w:bodyDiv w:val="1"/>
      <w:marLeft w:val="0"/>
      <w:marRight w:val="0"/>
      <w:marTop w:val="0"/>
      <w:marBottom w:val="0"/>
      <w:divBdr>
        <w:top w:val="none" w:sz="0" w:space="0" w:color="auto"/>
        <w:left w:val="none" w:sz="0" w:space="0" w:color="auto"/>
        <w:bottom w:val="none" w:sz="0" w:space="0" w:color="auto"/>
        <w:right w:val="none" w:sz="0" w:space="0" w:color="auto"/>
      </w:divBdr>
    </w:div>
    <w:div w:id="180555141">
      <w:bodyDiv w:val="1"/>
      <w:marLeft w:val="0"/>
      <w:marRight w:val="0"/>
      <w:marTop w:val="0"/>
      <w:marBottom w:val="0"/>
      <w:divBdr>
        <w:top w:val="none" w:sz="0" w:space="0" w:color="auto"/>
        <w:left w:val="none" w:sz="0" w:space="0" w:color="auto"/>
        <w:bottom w:val="none" w:sz="0" w:space="0" w:color="auto"/>
        <w:right w:val="none" w:sz="0" w:space="0" w:color="auto"/>
      </w:divBdr>
    </w:div>
    <w:div w:id="180625641">
      <w:bodyDiv w:val="1"/>
      <w:marLeft w:val="0"/>
      <w:marRight w:val="0"/>
      <w:marTop w:val="0"/>
      <w:marBottom w:val="0"/>
      <w:divBdr>
        <w:top w:val="none" w:sz="0" w:space="0" w:color="auto"/>
        <w:left w:val="none" w:sz="0" w:space="0" w:color="auto"/>
        <w:bottom w:val="none" w:sz="0" w:space="0" w:color="auto"/>
        <w:right w:val="none" w:sz="0" w:space="0" w:color="auto"/>
      </w:divBdr>
    </w:div>
    <w:div w:id="181556364">
      <w:bodyDiv w:val="1"/>
      <w:marLeft w:val="0"/>
      <w:marRight w:val="0"/>
      <w:marTop w:val="0"/>
      <w:marBottom w:val="0"/>
      <w:divBdr>
        <w:top w:val="none" w:sz="0" w:space="0" w:color="auto"/>
        <w:left w:val="none" w:sz="0" w:space="0" w:color="auto"/>
        <w:bottom w:val="none" w:sz="0" w:space="0" w:color="auto"/>
        <w:right w:val="none" w:sz="0" w:space="0" w:color="auto"/>
      </w:divBdr>
    </w:div>
    <w:div w:id="182937808">
      <w:bodyDiv w:val="1"/>
      <w:marLeft w:val="0"/>
      <w:marRight w:val="0"/>
      <w:marTop w:val="0"/>
      <w:marBottom w:val="0"/>
      <w:divBdr>
        <w:top w:val="none" w:sz="0" w:space="0" w:color="auto"/>
        <w:left w:val="none" w:sz="0" w:space="0" w:color="auto"/>
        <w:bottom w:val="none" w:sz="0" w:space="0" w:color="auto"/>
        <w:right w:val="none" w:sz="0" w:space="0" w:color="auto"/>
      </w:divBdr>
    </w:div>
    <w:div w:id="183205250">
      <w:bodyDiv w:val="1"/>
      <w:marLeft w:val="0"/>
      <w:marRight w:val="0"/>
      <w:marTop w:val="0"/>
      <w:marBottom w:val="0"/>
      <w:divBdr>
        <w:top w:val="none" w:sz="0" w:space="0" w:color="auto"/>
        <w:left w:val="none" w:sz="0" w:space="0" w:color="auto"/>
        <w:bottom w:val="none" w:sz="0" w:space="0" w:color="auto"/>
        <w:right w:val="none" w:sz="0" w:space="0" w:color="auto"/>
      </w:divBdr>
    </w:div>
    <w:div w:id="185679805">
      <w:bodyDiv w:val="1"/>
      <w:marLeft w:val="0"/>
      <w:marRight w:val="0"/>
      <w:marTop w:val="0"/>
      <w:marBottom w:val="0"/>
      <w:divBdr>
        <w:top w:val="none" w:sz="0" w:space="0" w:color="auto"/>
        <w:left w:val="none" w:sz="0" w:space="0" w:color="auto"/>
        <w:bottom w:val="none" w:sz="0" w:space="0" w:color="auto"/>
        <w:right w:val="none" w:sz="0" w:space="0" w:color="auto"/>
      </w:divBdr>
    </w:div>
    <w:div w:id="186526321">
      <w:bodyDiv w:val="1"/>
      <w:marLeft w:val="0"/>
      <w:marRight w:val="0"/>
      <w:marTop w:val="0"/>
      <w:marBottom w:val="0"/>
      <w:divBdr>
        <w:top w:val="none" w:sz="0" w:space="0" w:color="auto"/>
        <w:left w:val="none" w:sz="0" w:space="0" w:color="auto"/>
        <w:bottom w:val="none" w:sz="0" w:space="0" w:color="auto"/>
        <w:right w:val="none" w:sz="0" w:space="0" w:color="auto"/>
      </w:divBdr>
    </w:div>
    <w:div w:id="187060224">
      <w:bodyDiv w:val="1"/>
      <w:marLeft w:val="0"/>
      <w:marRight w:val="0"/>
      <w:marTop w:val="0"/>
      <w:marBottom w:val="0"/>
      <w:divBdr>
        <w:top w:val="none" w:sz="0" w:space="0" w:color="auto"/>
        <w:left w:val="none" w:sz="0" w:space="0" w:color="auto"/>
        <w:bottom w:val="none" w:sz="0" w:space="0" w:color="auto"/>
        <w:right w:val="none" w:sz="0" w:space="0" w:color="auto"/>
      </w:divBdr>
    </w:div>
    <w:div w:id="191191259">
      <w:bodyDiv w:val="1"/>
      <w:marLeft w:val="0"/>
      <w:marRight w:val="0"/>
      <w:marTop w:val="0"/>
      <w:marBottom w:val="0"/>
      <w:divBdr>
        <w:top w:val="none" w:sz="0" w:space="0" w:color="auto"/>
        <w:left w:val="none" w:sz="0" w:space="0" w:color="auto"/>
        <w:bottom w:val="none" w:sz="0" w:space="0" w:color="auto"/>
        <w:right w:val="none" w:sz="0" w:space="0" w:color="auto"/>
      </w:divBdr>
    </w:div>
    <w:div w:id="193618559">
      <w:bodyDiv w:val="1"/>
      <w:marLeft w:val="0"/>
      <w:marRight w:val="0"/>
      <w:marTop w:val="0"/>
      <w:marBottom w:val="0"/>
      <w:divBdr>
        <w:top w:val="none" w:sz="0" w:space="0" w:color="auto"/>
        <w:left w:val="none" w:sz="0" w:space="0" w:color="auto"/>
        <w:bottom w:val="none" w:sz="0" w:space="0" w:color="auto"/>
        <w:right w:val="none" w:sz="0" w:space="0" w:color="auto"/>
      </w:divBdr>
    </w:div>
    <w:div w:id="197551846">
      <w:bodyDiv w:val="1"/>
      <w:marLeft w:val="0"/>
      <w:marRight w:val="0"/>
      <w:marTop w:val="0"/>
      <w:marBottom w:val="0"/>
      <w:divBdr>
        <w:top w:val="none" w:sz="0" w:space="0" w:color="auto"/>
        <w:left w:val="none" w:sz="0" w:space="0" w:color="auto"/>
        <w:bottom w:val="none" w:sz="0" w:space="0" w:color="auto"/>
        <w:right w:val="none" w:sz="0" w:space="0" w:color="auto"/>
      </w:divBdr>
    </w:div>
    <w:div w:id="199975255">
      <w:bodyDiv w:val="1"/>
      <w:marLeft w:val="0"/>
      <w:marRight w:val="0"/>
      <w:marTop w:val="0"/>
      <w:marBottom w:val="0"/>
      <w:divBdr>
        <w:top w:val="none" w:sz="0" w:space="0" w:color="auto"/>
        <w:left w:val="none" w:sz="0" w:space="0" w:color="auto"/>
        <w:bottom w:val="none" w:sz="0" w:space="0" w:color="auto"/>
        <w:right w:val="none" w:sz="0" w:space="0" w:color="auto"/>
      </w:divBdr>
    </w:div>
    <w:div w:id="200750698">
      <w:bodyDiv w:val="1"/>
      <w:marLeft w:val="0"/>
      <w:marRight w:val="0"/>
      <w:marTop w:val="0"/>
      <w:marBottom w:val="0"/>
      <w:divBdr>
        <w:top w:val="none" w:sz="0" w:space="0" w:color="auto"/>
        <w:left w:val="none" w:sz="0" w:space="0" w:color="auto"/>
        <w:bottom w:val="none" w:sz="0" w:space="0" w:color="auto"/>
        <w:right w:val="none" w:sz="0" w:space="0" w:color="auto"/>
      </w:divBdr>
    </w:div>
    <w:div w:id="206913277">
      <w:bodyDiv w:val="1"/>
      <w:marLeft w:val="0"/>
      <w:marRight w:val="0"/>
      <w:marTop w:val="0"/>
      <w:marBottom w:val="0"/>
      <w:divBdr>
        <w:top w:val="none" w:sz="0" w:space="0" w:color="auto"/>
        <w:left w:val="none" w:sz="0" w:space="0" w:color="auto"/>
        <w:bottom w:val="none" w:sz="0" w:space="0" w:color="auto"/>
        <w:right w:val="none" w:sz="0" w:space="0" w:color="auto"/>
      </w:divBdr>
    </w:div>
    <w:div w:id="208034533">
      <w:bodyDiv w:val="1"/>
      <w:marLeft w:val="0"/>
      <w:marRight w:val="0"/>
      <w:marTop w:val="0"/>
      <w:marBottom w:val="0"/>
      <w:divBdr>
        <w:top w:val="none" w:sz="0" w:space="0" w:color="auto"/>
        <w:left w:val="none" w:sz="0" w:space="0" w:color="auto"/>
        <w:bottom w:val="none" w:sz="0" w:space="0" w:color="auto"/>
        <w:right w:val="none" w:sz="0" w:space="0" w:color="auto"/>
      </w:divBdr>
    </w:div>
    <w:div w:id="213004950">
      <w:bodyDiv w:val="1"/>
      <w:marLeft w:val="0"/>
      <w:marRight w:val="0"/>
      <w:marTop w:val="0"/>
      <w:marBottom w:val="0"/>
      <w:divBdr>
        <w:top w:val="none" w:sz="0" w:space="0" w:color="auto"/>
        <w:left w:val="none" w:sz="0" w:space="0" w:color="auto"/>
        <w:bottom w:val="none" w:sz="0" w:space="0" w:color="auto"/>
        <w:right w:val="none" w:sz="0" w:space="0" w:color="auto"/>
      </w:divBdr>
    </w:div>
    <w:div w:id="213975701">
      <w:bodyDiv w:val="1"/>
      <w:marLeft w:val="0"/>
      <w:marRight w:val="0"/>
      <w:marTop w:val="0"/>
      <w:marBottom w:val="0"/>
      <w:divBdr>
        <w:top w:val="none" w:sz="0" w:space="0" w:color="auto"/>
        <w:left w:val="none" w:sz="0" w:space="0" w:color="auto"/>
        <w:bottom w:val="none" w:sz="0" w:space="0" w:color="auto"/>
        <w:right w:val="none" w:sz="0" w:space="0" w:color="auto"/>
      </w:divBdr>
    </w:div>
    <w:div w:id="214898714">
      <w:bodyDiv w:val="1"/>
      <w:marLeft w:val="0"/>
      <w:marRight w:val="0"/>
      <w:marTop w:val="0"/>
      <w:marBottom w:val="0"/>
      <w:divBdr>
        <w:top w:val="none" w:sz="0" w:space="0" w:color="auto"/>
        <w:left w:val="none" w:sz="0" w:space="0" w:color="auto"/>
        <w:bottom w:val="none" w:sz="0" w:space="0" w:color="auto"/>
        <w:right w:val="none" w:sz="0" w:space="0" w:color="auto"/>
      </w:divBdr>
    </w:div>
    <w:div w:id="215972100">
      <w:bodyDiv w:val="1"/>
      <w:marLeft w:val="0"/>
      <w:marRight w:val="0"/>
      <w:marTop w:val="0"/>
      <w:marBottom w:val="0"/>
      <w:divBdr>
        <w:top w:val="none" w:sz="0" w:space="0" w:color="auto"/>
        <w:left w:val="none" w:sz="0" w:space="0" w:color="auto"/>
        <w:bottom w:val="none" w:sz="0" w:space="0" w:color="auto"/>
        <w:right w:val="none" w:sz="0" w:space="0" w:color="auto"/>
      </w:divBdr>
    </w:div>
    <w:div w:id="223101905">
      <w:bodyDiv w:val="1"/>
      <w:marLeft w:val="0"/>
      <w:marRight w:val="0"/>
      <w:marTop w:val="0"/>
      <w:marBottom w:val="0"/>
      <w:divBdr>
        <w:top w:val="none" w:sz="0" w:space="0" w:color="auto"/>
        <w:left w:val="none" w:sz="0" w:space="0" w:color="auto"/>
        <w:bottom w:val="none" w:sz="0" w:space="0" w:color="auto"/>
        <w:right w:val="none" w:sz="0" w:space="0" w:color="auto"/>
      </w:divBdr>
    </w:div>
    <w:div w:id="228729866">
      <w:bodyDiv w:val="1"/>
      <w:marLeft w:val="0"/>
      <w:marRight w:val="0"/>
      <w:marTop w:val="0"/>
      <w:marBottom w:val="0"/>
      <w:divBdr>
        <w:top w:val="none" w:sz="0" w:space="0" w:color="auto"/>
        <w:left w:val="none" w:sz="0" w:space="0" w:color="auto"/>
        <w:bottom w:val="none" w:sz="0" w:space="0" w:color="auto"/>
        <w:right w:val="none" w:sz="0" w:space="0" w:color="auto"/>
      </w:divBdr>
    </w:div>
    <w:div w:id="229271835">
      <w:bodyDiv w:val="1"/>
      <w:marLeft w:val="0"/>
      <w:marRight w:val="0"/>
      <w:marTop w:val="0"/>
      <w:marBottom w:val="0"/>
      <w:divBdr>
        <w:top w:val="none" w:sz="0" w:space="0" w:color="auto"/>
        <w:left w:val="none" w:sz="0" w:space="0" w:color="auto"/>
        <w:bottom w:val="none" w:sz="0" w:space="0" w:color="auto"/>
        <w:right w:val="none" w:sz="0" w:space="0" w:color="auto"/>
      </w:divBdr>
    </w:div>
    <w:div w:id="229343034">
      <w:bodyDiv w:val="1"/>
      <w:marLeft w:val="0"/>
      <w:marRight w:val="0"/>
      <w:marTop w:val="0"/>
      <w:marBottom w:val="0"/>
      <w:divBdr>
        <w:top w:val="none" w:sz="0" w:space="0" w:color="auto"/>
        <w:left w:val="none" w:sz="0" w:space="0" w:color="auto"/>
        <w:bottom w:val="none" w:sz="0" w:space="0" w:color="auto"/>
        <w:right w:val="none" w:sz="0" w:space="0" w:color="auto"/>
      </w:divBdr>
    </w:div>
    <w:div w:id="234366121">
      <w:bodyDiv w:val="1"/>
      <w:marLeft w:val="0"/>
      <w:marRight w:val="0"/>
      <w:marTop w:val="0"/>
      <w:marBottom w:val="0"/>
      <w:divBdr>
        <w:top w:val="none" w:sz="0" w:space="0" w:color="auto"/>
        <w:left w:val="none" w:sz="0" w:space="0" w:color="auto"/>
        <w:bottom w:val="none" w:sz="0" w:space="0" w:color="auto"/>
        <w:right w:val="none" w:sz="0" w:space="0" w:color="auto"/>
      </w:divBdr>
    </w:div>
    <w:div w:id="235020302">
      <w:bodyDiv w:val="1"/>
      <w:marLeft w:val="0"/>
      <w:marRight w:val="0"/>
      <w:marTop w:val="0"/>
      <w:marBottom w:val="0"/>
      <w:divBdr>
        <w:top w:val="none" w:sz="0" w:space="0" w:color="auto"/>
        <w:left w:val="none" w:sz="0" w:space="0" w:color="auto"/>
        <w:bottom w:val="none" w:sz="0" w:space="0" w:color="auto"/>
        <w:right w:val="none" w:sz="0" w:space="0" w:color="auto"/>
      </w:divBdr>
    </w:div>
    <w:div w:id="242614729">
      <w:bodyDiv w:val="1"/>
      <w:marLeft w:val="0"/>
      <w:marRight w:val="0"/>
      <w:marTop w:val="0"/>
      <w:marBottom w:val="0"/>
      <w:divBdr>
        <w:top w:val="none" w:sz="0" w:space="0" w:color="auto"/>
        <w:left w:val="none" w:sz="0" w:space="0" w:color="auto"/>
        <w:bottom w:val="none" w:sz="0" w:space="0" w:color="auto"/>
        <w:right w:val="none" w:sz="0" w:space="0" w:color="auto"/>
      </w:divBdr>
    </w:div>
    <w:div w:id="245110401">
      <w:bodyDiv w:val="1"/>
      <w:marLeft w:val="0"/>
      <w:marRight w:val="0"/>
      <w:marTop w:val="0"/>
      <w:marBottom w:val="0"/>
      <w:divBdr>
        <w:top w:val="none" w:sz="0" w:space="0" w:color="auto"/>
        <w:left w:val="none" w:sz="0" w:space="0" w:color="auto"/>
        <w:bottom w:val="none" w:sz="0" w:space="0" w:color="auto"/>
        <w:right w:val="none" w:sz="0" w:space="0" w:color="auto"/>
      </w:divBdr>
    </w:div>
    <w:div w:id="245117391">
      <w:bodyDiv w:val="1"/>
      <w:marLeft w:val="0"/>
      <w:marRight w:val="0"/>
      <w:marTop w:val="0"/>
      <w:marBottom w:val="0"/>
      <w:divBdr>
        <w:top w:val="none" w:sz="0" w:space="0" w:color="auto"/>
        <w:left w:val="none" w:sz="0" w:space="0" w:color="auto"/>
        <w:bottom w:val="none" w:sz="0" w:space="0" w:color="auto"/>
        <w:right w:val="none" w:sz="0" w:space="0" w:color="auto"/>
      </w:divBdr>
    </w:div>
    <w:div w:id="245967899">
      <w:bodyDiv w:val="1"/>
      <w:marLeft w:val="0"/>
      <w:marRight w:val="0"/>
      <w:marTop w:val="0"/>
      <w:marBottom w:val="0"/>
      <w:divBdr>
        <w:top w:val="none" w:sz="0" w:space="0" w:color="auto"/>
        <w:left w:val="none" w:sz="0" w:space="0" w:color="auto"/>
        <w:bottom w:val="none" w:sz="0" w:space="0" w:color="auto"/>
        <w:right w:val="none" w:sz="0" w:space="0" w:color="auto"/>
      </w:divBdr>
    </w:div>
    <w:div w:id="246349950">
      <w:bodyDiv w:val="1"/>
      <w:marLeft w:val="0"/>
      <w:marRight w:val="0"/>
      <w:marTop w:val="0"/>
      <w:marBottom w:val="0"/>
      <w:divBdr>
        <w:top w:val="none" w:sz="0" w:space="0" w:color="auto"/>
        <w:left w:val="none" w:sz="0" w:space="0" w:color="auto"/>
        <w:bottom w:val="none" w:sz="0" w:space="0" w:color="auto"/>
        <w:right w:val="none" w:sz="0" w:space="0" w:color="auto"/>
      </w:divBdr>
    </w:div>
    <w:div w:id="247540981">
      <w:bodyDiv w:val="1"/>
      <w:marLeft w:val="0"/>
      <w:marRight w:val="0"/>
      <w:marTop w:val="0"/>
      <w:marBottom w:val="0"/>
      <w:divBdr>
        <w:top w:val="none" w:sz="0" w:space="0" w:color="auto"/>
        <w:left w:val="none" w:sz="0" w:space="0" w:color="auto"/>
        <w:bottom w:val="none" w:sz="0" w:space="0" w:color="auto"/>
        <w:right w:val="none" w:sz="0" w:space="0" w:color="auto"/>
      </w:divBdr>
    </w:div>
    <w:div w:id="247888118">
      <w:bodyDiv w:val="1"/>
      <w:marLeft w:val="0"/>
      <w:marRight w:val="0"/>
      <w:marTop w:val="0"/>
      <w:marBottom w:val="0"/>
      <w:divBdr>
        <w:top w:val="none" w:sz="0" w:space="0" w:color="auto"/>
        <w:left w:val="none" w:sz="0" w:space="0" w:color="auto"/>
        <w:bottom w:val="none" w:sz="0" w:space="0" w:color="auto"/>
        <w:right w:val="none" w:sz="0" w:space="0" w:color="auto"/>
      </w:divBdr>
    </w:div>
    <w:div w:id="249586178">
      <w:bodyDiv w:val="1"/>
      <w:marLeft w:val="0"/>
      <w:marRight w:val="0"/>
      <w:marTop w:val="0"/>
      <w:marBottom w:val="0"/>
      <w:divBdr>
        <w:top w:val="none" w:sz="0" w:space="0" w:color="auto"/>
        <w:left w:val="none" w:sz="0" w:space="0" w:color="auto"/>
        <w:bottom w:val="none" w:sz="0" w:space="0" w:color="auto"/>
        <w:right w:val="none" w:sz="0" w:space="0" w:color="auto"/>
      </w:divBdr>
    </w:div>
    <w:div w:id="249893649">
      <w:bodyDiv w:val="1"/>
      <w:marLeft w:val="0"/>
      <w:marRight w:val="0"/>
      <w:marTop w:val="0"/>
      <w:marBottom w:val="0"/>
      <w:divBdr>
        <w:top w:val="none" w:sz="0" w:space="0" w:color="auto"/>
        <w:left w:val="none" w:sz="0" w:space="0" w:color="auto"/>
        <w:bottom w:val="none" w:sz="0" w:space="0" w:color="auto"/>
        <w:right w:val="none" w:sz="0" w:space="0" w:color="auto"/>
      </w:divBdr>
    </w:div>
    <w:div w:id="254363032">
      <w:bodyDiv w:val="1"/>
      <w:marLeft w:val="0"/>
      <w:marRight w:val="0"/>
      <w:marTop w:val="0"/>
      <w:marBottom w:val="0"/>
      <w:divBdr>
        <w:top w:val="none" w:sz="0" w:space="0" w:color="auto"/>
        <w:left w:val="none" w:sz="0" w:space="0" w:color="auto"/>
        <w:bottom w:val="none" w:sz="0" w:space="0" w:color="auto"/>
        <w:right w:val="none" w:sz="0" w:space="0" w:color="auto"/>
      </w:divBdr>
    </w:div>
    <w:div w:id="260381363">
      <w:bodyDiv w:val="1"/>
      <w:marLeft w:val="0"/>
      <w:marRight w:val="0"/>
      <w:marTop w:val="0"/>
      <w:marBottom w:val="0"/>
      <w:divBdr>
        <w:top w:val="none" w:sz="0" w:space="0" w:color="auto"/>
        <w:left w:val="none" w:sz="0" w:space="0" w:color="auto"/>
        <w:bottom w:val="none" w:sz="0" w:space="0" w:color="auto"/>
        <w:right w:val="none" w:sz="0" w:space="0" w:color="auto"/>
      </w:divBdr>
    </w:div>
    <w:div w:id="262686174">
      <w:bodyDiv w:val="1"/>
      <w:marLeft w:val="0"/>
      <w:marRight w:val="0"/>
      <w:marTop w:val="0"/>
      <w:marBottom w:val="0"/>
      <w:divBdr>
        <w:top w:val="none" w:sz="0" w:space="0" w:color="auto"/>
        <w:left w:val="none" w:sz="0" w:space="0" w:color="auto"/>
        <w:bottom w:val="none" w:sz="0" w:space="0" w:color="auto"/>
        <w:right w:val="none" w:sz="0" w:space="0" w:color="auto"/>
      </w:divBdr>
    </w:div>
    <w:div w:id="262812169">
      <w:bodyDiv w:val="1"/>
      <w:marLeft w:val="0"/>
      <w:marRight w:val="0"/>
      <w:marTop w:val="0"/>
      <w:marBottom w:val="0"/>
      <w:divBdr>
        <w:top w:val="none" w:sz="0" w:space="0" w:color="auto"/>
        <w:left w:val="none" w:sz="0" w:space="0" w:color="auto"/>
        <w:bottom w:val="none" w:sz="0" w:space="0" w:color="auto"/>
        <w:right w:val="none" w:sz="0" w:space="0" w:color="auto"/>
      </w:divBdr>
    </w:div>
    <w:div w:id="263656625">
      <w:bodyDiv w:val="1"/>
      <w:marLeft w:val="0"/>
      <w:marRight w:val="0"/>
      <w:marTop w:val="0"/>
      <w:marBottom w:val="0"/>
      <w:divBdr>
        <w:top w:val="none" w:sz="0" w:space="0" w:color="auto"/>
        <w:left w:val="none" w:sz="0" w:space="0" w:color="auto"/>
        <w:bottom w:val="none" w:sz="0" w:space="0" w:color="auto"/>
        <w:right w:val="none" w:sz="0" w:space="0" w:color="auto"/>
      </w:divBdr>
    </w:div>
    <w:div w:id="264387776">
      <w:bodyDiv w:val="1"/>
      <w:marLeft w:val="0"/>
      <w:marRight w:val="0"/>
      <w:marTop w:val="0"/>
      <w:marBottom w:val="0"/>
      <w:divBdr>
        <w:top w:val="none" w:sz="0" w:space="0" w:color="auto"/>
        <w:left w:val="none" w:sz="0" w:space="0" w:color="auto"/>
        <w:bottom w:val="none" w:sz="0" w:space="0" w:color="auto"/>
        <w:right w:val="none" w:sz="0" w:space="0" w:color="auto"/>
      </w:divBdr>
    </w:div>
    <w:div w:id="265164001">
      <w:bodyDiv w:val="1"/>
      <w:marLeft w:val="0"/>
      <w:marRight w:val="0"/>
      <w:marTop w:val="0"/>
      <w:marBottom w:val="0"/>
      <w:divBdr>
        <w:top w:val="none" w:sz="0" w:space="0" w:color="auto"/>
        <w:left w:val="none" w:sz="0" w:space="0" w:color="auto"/>
        <w:bottom w:val="none" w:sz="0" w:space="0" w:color="auto"/>
        <w:right w:val="none" w:sz="0" w:space="0" w:color="auto"/>
      </w:divBdr>
    </w:div>
    <w:div w:id="271909633">
      <w:bodyDiv w:val="1"/>
      <w:marLeft w:val="0"/>
      <w:marRight w:val="0"/>
      <w:marTop w:val="0"/>
      <w:marBottom w:val="0"/>
      <w:divBdr>
        <w:top w:val="none" w:sz="0" w:space="0" w:color="auto"/>
        <w:left w:val="none" w:sz="0" w:space="0" w:color="auto"/>
        <w:bottom w:val="none" w:sz="0" w:space="0" w:color="auto"/>
        <w:right w:val="none" w:sz="0" w:space="0" w:color="auto"/>
      </w:divBdr>
    </w:div>
    <w:div w:id="274290190">
      <w:bodyDiv w:val="1"/>
      <w:marLeft w:val="0"/>
      <w:marRight w:val="0"/>
      <w:marTop w:val="0"/>
      <w:marBottom w:val="0"/>
      <w:divBdr>
        <w:top w:val="none" w:sz="0" w:space="0" w:color="auto"/>
        <w:left w:val="none" w:sz="0" w:space="0" w:color="auto"/>
        <w:bottom w:val="none" w:sz="0" w:space="0" w:color="auto"/>
        <w:right w:val="none" w:sz="0" w:space="0" w:color="auto"/>
      </w:divBdr>
    </w:div>
    <w:div w:id="278225196">
      <w:bodyDiv w:val="1"/>
      <w:marLeft w:val="0"/>
      <w:marRight w:val="0"/>
      <w:marTop w:val="0"/>
      <w:marBottom w:val="0"/>
      <w:divBdr>
        <w:top w:val="none" w:sz="0" w:space="0" w:color="auto"/>
        <w:left w:val="none" w:sz="0" w:space="0" w:color="auto"/>
        <w:bottom w:val="none" w:sz="0" w:space="0" w:color="auto"/>
        <w:right w:val="none" w:sz="0" w:space="0" w:color="auto"/>
      </w:divBdr>
    </w:div>
    <w:div w:id="278533405">
      <w:bodyDiv w:val="1"/>
      <w:marLeft w:val="0"/>
      <w:marRight w:val="0"/>
      <w:marTop w:val="0"/>
      <w:marBottom w:val="0"/>
      <w:divBdr>
        <w:top w:val="none" w:sz="0" w:space="0" w:color="auto"/>
        <w:left w:val="none" w:sz="0" w:space="0" w:color="auto"/>
        <w:bottom w:val="none" w:sz="0" w:space="0" w:color="auto"/>
        <w:right w:val="none" w:sz="0" w:space="0" w:color="auto"/>
      </w:divBdr>
    </w:div>
    <w:div w:id="287778794">
      <w:bodyDiv w:val="1"/>
      <w:marLeft w:val="0"/>
      <w:marRight w:val="0"/>
      <w:marTop w:val="0"/>
      <w:marBottom w:val="0"/>
      <w:divBdr>
        <w:top w:val="none" w:sz="0" w:space="0" w:color="auto"/>
        <w:left w:val="none" w:sz="0" w:space="0" w:color="auto"/>
        <w:bottom w:val="none" w:sz="0" w:space="0" w:color="auto"/>
        <w:right w:val="none" w:sz="0" w:space="0" w:color="auto"/>
      </w:divBdr>
    </w:div>
    <w:div w:id="290868372">
      <w:bodyDiv w:val="1"/>
      <w:marLeft w:val="0"/>
      <w:marRight w:val="0"/>
      <w:marTop w:val="0"/>
      <w:marBottom w:val="0"/>
      <w:divBdr>
        <w:top w:val="none" w:sz="0" w:space="0" w:color="auto"/>
        <w:left w:val="none" w:sz="0" w:space="0" w:color="auto"/>
        <w:bottom w:val="none" w:sz="0" w:space="0" w:color="auto"/>
        <w:right w:val="none" w:sz="0" w:space="0" w:color="auto"/>
      </w:divBdr>
    </w:div>
    <w:div w:id="293365836">
      <w:bodyDiv w:val="1"/>
      <w:marLeft w:val="0"/>
      <w:marRight w:val="0"/>
      <w:marTop w:val="0"/>
      <w:marBottom w:val="0"/>
      <w:divBdr>
        <w:top w:val="none" w:sz="0" w:space="0" w:color="auto"/>
        <w:left w:val="none" w:sz="0" w:space="0" w:color="auto"/>
        <w:bottom w:val="none" w:sz="0" w:space="0" w:color="auto"/>
        <w:right w:val="none" w:sz="0" w:space="0" w:color="auto"/>
      </w:divBdr>
    </w:div>
    <w:div w:id="294484289">
      <w:bodyDiv w:val="1"/>
      <w:marLeft w:val="0"/>
      <w:marRight w:val="0"/>
      <w:marTop w:val="0"/>
      <w:marBottom w:val="0"/>
      <w:divBdr>
        <w:top w:val="none" w:sz="0" w:space="0" w:color="auto"/>
        <w:left w:val="none" w:sz="0" w:space="0" w:color="auto"/>
        <w:bottom w:val="none" w:sz="0" w:space="0" w:color="auto"/>
        <w:right w:val="none" w:sz="0" w:space="0" w:color="auto"/>
      </w:divBdr>
    </w:div>
    <w:div w:id="295766827">
      <w:bodyDiv w:val="1"/>
      <w:marLeft w:val="0"/>
      <w:marRight w:val="0"/>
      <w:marTop w:val="0"/>
      <w:marBottom w:val="0"/>
      <w:divBdr>
        <w:top w:val="none" w:sz="0" w:space="0" w:color="auto"/>
        <w:left w:val="none" w:sz="0" w:space="0" w:color="auto"/>
        <w:bottom w:val="none" w:sz="0" w:space="0" w:color="auto"/>
        <w:right w:val="none" w:sz="0" w:space="0" w:color="auto"/>
      </w:divBdr>
    </w:div>
    <w:div w:id="295988247">
      <w:bodyDiv w:val="1"/>
      <w:marLeft w:val="0"/>
      <w:marRight w:val="0"/>
      <w:marTop w:val="0"/>
      <w:marBottom w:val="0"/>
      <w:divBdr>
        <w:top w:val="none" w:sz="0" w:space="0" w:color="auto"/>
        <w:left w:val="none" w:sz="0" w:space="0" w:color="auto"/>
        <w:bottom w:val="none" w:sz="0" w:space="0" w:color="auto"/>
        <w:right w:val="none" w:sz="0" w:space="0" w:color="auto"/>
      </w:divBdr>
    </w:div>
    <w:div w:id="298726493">
      <w:bodyDiv w:val="1"/>
      <w:marLeft w:val="0"/>
      <w:marRight w:val="0"/>
      <w:marTop w:val="0"/>
      <w:marBottom w:val="0"/>
      <w:divBdr>
        <w:top w:val="none" w:sz="0" w:space="0" w:color="auto"/>
        <w:left w:val="none" w:sz="0" w:space="0" w:color="auto"/>
        <w:bottom w:val="none" w:sz="0" w:space="0" w:color="auto"/>
        <w:right w:val="none" w:sz="0" w:space="0" w:color="auto"/>
      </w:divBdr>
    </w:div>
    <w:div w:id="301733224">
      <w:bodyDiv w:val="1"/>
      <w:marLeft w:val="0"/>
      <w:marRight w:val="0"/>
      <w:marTop w:val="0"/>
      <w:marBottom w:val="0"/>
      <w:divBdr>
        <w:top w:val="none" w:sz="0" w:space="0" w:color="auto"/>
        <w:left w:val="none" w:sz="0" w:space="0" w:color="auto"/>
        <w:bottom w:val="none" w:sz="0" w:space="0" w:color="auto"/>
        <w:right w:val="none" w:sz="0" w:space="0" w:color="auto"/>
      </w:divBdr>
    </w:div>
    <w:div w:id="302007542">
      <w:bodyDiv w:val="1"/>
      <w:marLeft w:val="0"/>
      <w:marRight w:val="0"/>
      <w:marTop w:val="0"/>
      <w:marBottom w:val="0"/>
      <w:divBdr>
        <w:top w:val="none" w:sz="0" w:space="0" w:color="auto"/>
        <w:left w:val="none" w:sz="0" w:space="0" w:color="auto"/>
        <w:bottom w:val="none" w:sz="0" w:space="0" w:color="auto"/>
        <w:right w:val="none" w:sz="0" w:space="0" w:color="auto"/>
      </w:divBdr>
    </w:div>
    <w:div w:id="311064920">
      <w:bodyDiv w:val="1"/>
      <w:marLeft w:val="0"/>
      <w:marRight w:val="0"/>
      <w:marTop w:val="0"/>
      <w:marBottom w:val="0"/>
      <w:divBdr>
        <w:top w:val="none" w:sz="0" w:space="0" w:color="auto"/>
        <w:left w:val="none" w:sz="0" w:space="0" w:color="auto"/>
        <w:bottom w:val="none" w:sz="0" w:space="0" w:color="auto"/>
        <w:right w:val="none" w:sz="0" w:space="0" w:color="auto"/>
      </w:divBdr>
    </w:div>
    <w:div w:id="313140692">
      <w:bodyDiv w:val="1"/>
      <w:marLeft w:val="0"/>
      <w:marRight w:val="0"/>
      <w:marTop w:val="0"/>
      <w:marBottom w:val="0"/>
      <w:divBdr>
        <w:top w:val="none" w:sz="0" w:space="0" w:color="auto"/>
        <w:left w:val="none" w:sz="0" w:space="0" w:color="auto"/>
        <w:bottom w:val="none" w:sz="0" w:space="0" w:color="auto"/>
        <w:right w:val="none" w:sz="0" w:space="0" w:color="auto"/>
      </w:divBdr>
    </w:div>
    <w:div w:id="314603870">
      <w:bodyDiv w:val="1"/>
      <w:marLeft w:val="0"/>
      <w:marRight w:val="0"/>
      <w:marTop w:val="0"/>
      <w:marBottom w:val="0"/>
      <w:divBdr>
        <w:top w:val="none" w:sz="0" w:space="0" w:color="auto"/>
        <w:left w:val="none" w:sz="0" w:space="0" w:color="auto"/>
        <w:bottom w:val="none" w:sz="0" w:space="0" w:color="auto"/>
        <w:right w:val="none" w:sz="0" w:space="0" w:color="auto"/>
      </w:divBdr>
    </w:div>
    <w:div w:id="316107546">
      <w:bodyDiv w:val="1"/>
      <w:marLeft w:val="0"/>
      <w:marRight w:val="0"/>
      <w:marTop w:val="0"/>
      <w:marBottom w:val="0"/>
      <w:divBdr>
        <w:top w:val="none" w:sz="0" w:space="0" w:color="auto"/>
        <w:left w:val="none" w:sz="0" w:space="0" w:color="auto"/>
        <w:bottom w:val="none" w:sz="0" w:space="0" w:color="auto"/>
        <w:right w:val="none" w:sz="0" w:space="0" w:color="auto"/>
      </w:divBdr>
    </w:div>
    <w:div w:id="316613841">
      <w:bodyDiv w:val="1"/>
      <w:marLeft w:val="0"/>
      <w:marRight w:val="0"/>
      <w:marTop w:val="0"/>
      <w:marBottom w:val="0"/>
      <w:divBdr>
        <w:top w:val="none" w:sz="0" w:space="0" w:color="auto"/>
        <w:left w:val="none" w:sz="0" w:space="0" w:color="auto"/>
        <w:bottom w:val="none" w:sz="0" w:space="0" w:color="auto"/>
        <w:right w:val="none" w:sz="0" w:space="0" w:color="auto"/>
      </w:divBdr>
    </w:div>
    <w:div w:id="318078423">
      <w:bodyDiv w:val="1"/>
      <w:marLeft w:val="0"/>
      <w:marRight w:val="0"/>
      <w:marTop w:val="0"/>
      <w:marBottom w:val="0"/>
      <w:divBdr>
        <w:top w:val="none" w:sz="0" w:space="0" w:color="auto"/>
        <w:left w:val="none" w:sz="0" w:space="0" w:color="auto"/>
        <w:bottom w:val="none" w:sz="0" w:space="0" w:color="auto"/>
        <w:right w:val="none" w:sz="0" w:space="0" w:color="auto"/>
      </w:divBdr>
    </w:div>
    <w:div w:id="321734531">
      <w:bodyDiv w:val="1"/>
      <w:marLeft w:val="0"/>
      <w:marRight w:val="0"/>
      <w:marTop w:val="0"/>
      <w:marBottom w:val="0"/>
      <w:divBdr>
        <w:top w:val="none" w:sz="0" w:space="0" w:color="auto"/>
        <w:left w:val="none" w:sz="0" w:space="0" w:color="auto"/>
        <w:bottom w:val="none" w:sz="0" w:space="0" w:color="auto"/>
        <w:right w:val="none" w:sz="0" w:space="0" w:color="auto"/>
      </w:divBdr>
    </w:div>
    <w:div w:id="322779027">
      <w:bodyDiv w:val="1"/>
      <w:marLeft w:val="0"/>
      <w:marRight w:val="0"/>
      <w:marTop w:val="0"/>
      <w:marBottom w:val="0"/>
      <w:divBdr>
        <w:top w:val="none" w:sz="0" w:space="0" w:color="auto"/>
        <w:left w:val="none" w:sz="0" w:space="0" w:color="auto"/>
        <w:bottom w:val="none" w:sz="0" w:space="0" w:color="auto"/>
        <w:right w:val="none" w:sz="0" w:space="0" w:color="auto"/>
      </w:divBdr>
    </w:div>
    <w:div w:id="324817520">
      <w:bodyDiv w:val="1"/>
      <w:marLeft w:val="0"/>
      <w:marRight w:val="0"/>
      <w:marTop w:val="0"/>
      <w:marBottom w:val="0"/>
      <w:divBdr>
        <w:top w:val="none" w:sz="0" w:space="0" w:color="auto"/>
        <w:left w:val="none" w:sz="0" w:space="0" w:color="auto"/>
        <w:bottom w:val="none" w:sz="0" w:space="0" w:color="auto"/>
        <w:right w:val="none" w:sz="0" w:space="0" w:color="auto"/>
      </w:divBdr>
    </w:div>
    <w:div w:id="328942433">
      <w:bodyDiv w:val="1"/>
      <w:marLeft w:val="0"/>
      <w:marRight w:val="0"/>
      <w:marTop w:val="0"/>
      <w:marBottom w:val="0"/>
      <w:divBdr>
        <w:top w:val="none" w:sz="0" w:space="0" w:color="auto"/>
        <w:left w:val="none" w:sz="0" w:space="0" w:color="auto"/>
        <w:bottom w:val="none" w:sz="0" w:space="0" w:color="auto"/>
        <w:right w:val="none" w:sz="0" w:space="0" w:color="auto"/>
      </w:divBdr>
    </w:div>
    <w:div w:id="331564392">
      <w:bodyDiv w:val="1"/>
      <w:marLeft w:val="0"/>
      <w:marRight w:val="0"/>
      <w:marTop w:val="0"/>
      <w:marBottom w:val="0"/>
      <w:divBdr>
        <w:top w:val="none" w:sz="0" w:space="0" w:color="auto"/>
        <w:left w:val="none" w:sz="0" w:space="0" w:color="auto"/>
        <w:bottom w:val="none" w:sz="0" w:space="0" w:color="auto"/>
        <w:right w:val="none" w:sz="0" w:space="0" w:color="auto"/>
      </w:divBdr>
    </w:div>
    <w:div w:id="333529369">
      <w:bodyDiv w:val="1"/>
      <w:marLeft w:val="0"/>
      <w:marRight w:val="0"/>
      <w:marTop w:val="0"/>
      <w:marBottom w:val="0"/>
      <w:divBdr>
        <w:top w:val="none" w:sz="0" w:space="0" w:color="auto"/>
        <w:left w:val="none" w:sz="0" w:space="0" w:color="auto"/>
        <w:bottom w:val="none" w:sz="0" w:space="0" w:color="auto"/>
        <w:right w:val="none" w:sz="0" w:space="0" w:color="auto"/>
      </w:divBdr>
    </w:div>
    <w:div w:id="334457617">
      <w:bodyDiv w:val="1"/>
      <w:marLeft w:val="0"/>
      <w:marRight w:val="0"/>
      <w:marTop w:val="0"/>
      <w:marBottom w:val="0"/>
      <w:divBdr>
        <w:top w:val="none" w:sz="0" w:space="0" w:color="auto"/>
        <w:left w:val="none" w:sz="0" w:space="0" w:color="auto"/>
        <w:bottom w:val="none" w:sz="0" w:space="0" w:color="auto"/>
        <w:right w:val="none" w:sz="0" w:space="0" w:color="auto"/>
      </w:divBdr>
    </w:div>
    <w:div w:id="339814817">
      <w:bodyDiv w:val="1"/>
      <w:marLeft w:val="0"/>
      <w:marRight w:val="0"/>
      <w:marTop w:val="0"/>
      <w:marBottom w:val="0"/>
      <w:divBdr>
        <w:top w:val="none" w:sz="0" w:space="0" w:color="auto"/>
        <w:left w:val="none" w:sz="0" w:space="0" w:color="auto"/>
        <w:bottom w:val="none" w:sz="0" w:space="0" w:color="auto"/>
        <w:right w:val="none" w:sz="0" w:space="0" w:color="auto"/>
      </w:divBdr>
    </w:div>
    <w:div w:id="344286879">
      <w:bodyDiv w:val="1"/>
      <w:marLeft w:val="0"/>
      <w:marRight w:val="0"/>
      <w:marTop w:val="0"/>
      <w:marBottom w:val="0"/>
      <w:divBdr>
        <w:top w:val="none" w:sz="0" w:space="0" w:color="auto"/>
        <w:left w:val="none" w:sz="0" w:space="0" w:color="auto"/>
        <w:bottom w:val="none" w:sz="0" w:space="0" w:color="auto"/>
        <w:right w:val="none" w:sz="0" w:space="0" w:color="auto"/>
      </w:divBdr>
    </w:div>
    <w:div w:id="344552278">
      <w:bodyDiv w:val="1"/>
      <w:marLeft w:val="0"/>
      <w:marRight w:val="0"/>
      <w:marTop w:val="0"/>
      <w:marBottom w:val="0"/>
      <w:divBdr>
        <w:top w:val="none" w:sz="0" w:space="0" w:color="auto"/>
        <w:left w:val="none" w:sz="0" w:space="0" w:color="auto"/>
        <w:bottom w:val="none" w:sz="0" w:space="0" w:color="auto"/>
        <w:right w:val="none" w:sz="0" w:space="0" w:color="auto"/>
      </w:divBdr>
    </w:div>
    <w:div w:id="345638192">
      <w:bodyDiv w:val="1"/>
      <w:marLeft w:val="0"/>
      <w:marRight w:val="0"/>
      <w:marTop w:val="0"/>
      <w:marBottom w:val="0"/>
      <w:divBdr>
        <w:top w:val="none" w:sz="0" w:space="0" w:color="auto"/>
        <w:left w:val="none" w:sz="0" w:space="0" w:color="auto"/>
        <w:bottom w:val="none" w:sz="0" w:space="0" w:color="auto"/>
        <w:right w:val="none" w:sz="0" w:space="0" w:color="auto"/>
      </w:divBdr>
    </w:div>
    <w:div w:id="348141114">
      <w:bodyDiv w:val="1"/>
      <w:marLeft w:val="0"/>
      <w:marRight w:val="0"/>
      <w:marTop w:val="0"/>
      <w:marBottom w:val="0"/>
      <w:divBdr>
        <w:top w:val="none" w:sz="0" w:space="0" w:color="auto"/>
        <w:left w:val="none" w:sz="0" w:space="0" w:color="auto"/>
        <w:bottom w:val="none" w:sz="0" w:space="0" w:color="auto"/>
        <w:right w:val="none" w:sz="0" w:space="0" w:color="auto"/>
      </w:divBdr>
    </w:div>
    <w:div w:id="351959033">
      <w:bodyDiv w:val="1"/>
      <w:marLeft w:val="0"/>
      <w:marRight w:val="0"/>
      <w:marTop w:val="0"/>
      <w:marBottom w:val="0"/>
      <w:divBdr>
        <w:top w:val="none" w:sz="0" w:space="0" w:color="auto"/>
        <w:left w:val="none" w:sz="0" w:space="0" w:color="auto"/>
        <w:bottom w:val="none" w:sz="0" w:space="0" w:color="auto"/>
        <w:right w:val="none" w:sz="0" w:space="0" w:color="auto"/>
      </w:divBdr>
    </w:div>
    <w:div w:id="354119378">
      <w:bodyDiv w:val="1"/>
      <w:marLeft w:val="0"/>
      <w:marRight w:val="0"/>
      <w:marTop w:val="0"/>
      <w:marBottom w:val="0"/>
      <w:divBdr>
        <w:top w:val="none" w:sz="0" w:space="0" w:color="auto"/>
        <w:left w:val="none" w:sz="0" w:space="0" w:color="auto"/>
        <w:bottom w:val="none" w:sz="0" w:space="0" w:color="auto"/>
        <w:right w:val="none" w:sz="0" w:space="0" w:color="auto"/>
      </w:divBdr>
    </w:div>
    <w:div w:id="355741721">
      <w:bodyDiv w:val="1"/>
      <w:marLeft w:val="0"/>
      <w:marRight w:val="0"/>
      <w:marTop w:val="0"/>
      <w:marBottom w:val="0"/>
      <w:divBdr>
        <w:top w:val="none" w:sz="0" w:space="0" w:color="auto"/>
        <w:left w:val="none" w:sz="0" w:space="0" w:color="auto"/>
        <w:bottom w:val="none" w:sz="0" w:space="0" w:color="auto"/>
        <w:right w:val="none" w:sz="0" w:space="0" w:color="auto"/>
      </w:divBdr>
    </w:div>
    <w:div w:id="357776824">
      <w:bodyDiv w:val="1"/>
      <w:marLeft w:val="0"/>
      <w:marRight w:val="0"/>
      <w:marTop w:val="0"/>
      <w:marBottom w:val="0"/>
      <w:divBdr>
        <w:top w:val="none" w:sz="0" w:space="0" w:color="auto"/>
        <w:left w:val="none" w:sz="0" w:space="0" w:color="auto"/>
        <w:bottom w:val="none" w:sz="0" w:space="0" w:color="auto"/>
        <w:right w:val="none" w:sz="0" w:space="0" w:color="auto"/>
      </w:divBdr>
    </w:div>
    <w:div w:id="358359936">
      <w:bodyDiv w:val="1"/>
      <w:marLeft w:val="0"/>
      <w:marRight w:val="0"/>
      <w:marTop w:val="0"/>
      <w:marBottom w:val="0"/>
      <w:divBdr>
        <w:top w:val="none" w:sz="0" w:space="0" w:color="auto"/>
        <w:left w:val="none" w:sz="0" w:space="0" w:color="auto"/>
        <w:bottom w:val="none" w:sz="0" w:space="0" w:color="auto"/>
        <w:right w:val="none" w:sz="0" w:space="0" w:color="auto"/>
      </w:divBdr>
    </w:div>
    <w:div w:id="359821110">
      <w:bodyDiv w:val="1"/>
      <w:marLeft w:val="0"/>
      <w:marRight w:val="0"/>
      <w:marTop w:val="0"/>
      <w:marBottom w:val="0"/>
      <w:divBdr>
        <w:top w:val="none" w:sz="0" w:space="0" w:color="auto"/>
        <w:left w:val="none" w:sz="0" w:space="0" w:color="auto"/>
        <w:bottom w:val="none" w:sz="0" w:space="0" w:color="auto"/>
        <w:right w:val="none" w:sz="0" w:space="0" w:color="auto"/>
      </w:divBdr>
    </w:div>
    <w:div w:id="361588097">
      <w:bodyDiv w:val="1"/>
      <w:marLeft w:val="0"/>
      <w:marRight w:val="0"/>
      <w:marTop w:val="0"/>
      <w:marBottom w:val="0"/>
      <w:divBdr>
        <w:top w:val="none" w:sz="0" w:space="0" w:color="auto"/>
        <w:left w:val="none" w:sz="0" w:space="0" w:color="auto"/>
        <w:bottom w:val="none" w:sz="0" w:space="0" w:color="auto"/>
        <w:right w:val="none" w:sz="0" w:space="0" w:color="auto"/>
      </w:divBdr>
    </w:div>
    <w:div w:id="366226349">
      <w:bodyDiv w:val="1"/>
      <w:marLeft w:val="0"/>
      <w:marRight w:val="0"/>
      <w:marTop w:val="0"/>
      <w:marBottom w:val="0"/>
      <w:divBdr>
        <w:top w:val="none" w:sz="0" w:space="0" w:color="auto"/>
        <w:left w:val="none" w:sz="0" w:space="0" w:color="auto"/>
        <w:bottom w:val="none" w:sz="0" w:space="0" w:color="auto"/>
        <w:right w:val="none" w:sz="0" w:space="0" w:color="auto"/>
      </w:divBdr>
    </w:div>
    <w:div w:id="367729349">
      <w:bodyDiv w:val="1"/>
      <w:marLeft w:val="0"/>
      <w:marRight w:val="0"/>
      <w:marTop w:val="0"/>
      <w:marBottom w:val="0"/>
      <w:divBdr>
        <w:top w:val="none" w:sz="0" w:space="0" w:color="auto"/>
        <w:left w:val="none" w:sz="0" w:space="0" w:color="auto"/>
        <w:bottom w:val="none" w:sz="0" w:space="0" w:color="auto"/>
        <w:right w:val="none" w:sz="0" w:space="0" w:color="auto"/>
      </w:divBdr>
    </w:div>
    <w:div w:id="369458861">
      <w:bodyDiv w:val="1"/>
      <w:marLeft w:val="0"/>
      <w:marRight w:val="0"/>
      <w:marTop w:val="0"/>
      <w:marBottom w:val="0"/>
      <w:divBdr>
        <w:top w:val="none" w:sz="0" w:space="0" w:color="auto"/>
        <w:left w:val="none" w:sz="0" w:space="0" w:color="auto"/>
        <w:bottom w:val="none" w:sz="0" w:space="0" w:color="auto"/>
        <w:right w:val="none" w:sz="0" w:space="0" w:color="auto"/>
      </w:divBdr>
    </w:div>
    <w:div w:id="371661310">
      <w:bodyDiv w:val="1"/>
      <w:marLeft w:val="0"/>
      <w:marRight w:val="0"/>
      <w:marTop w:val="0"/>
      <w:marBottom w:val="0"/>
      <w:divBdr>
        <w:top w:val="none" w:sz="0" w:space="0" w:color="auto"/>
        <w:left w:val="none" w:sz="0" w:space="0" w:color="auto"/>
        <w:bottom w:val="none" w:sz="0" w:space="0" w:color="auto"/>
        <w:right w:val="none" w:sz="0" w:space="0" w:color="auto"/>
      </w:divBdr>
    </w:div>
    <w:div w:id="374818855">
      <w:bodyDiv w:val="1"/>
      <w:marLeft w:val="0"/>
      <w:marRight w:val="0"/>
      <w:marTop w:val="0"/>
      <w:marBottom w:val="0"/>
      <w:divBdr>
        <w:top w:val="none" w:sz="0" w:space="0" w:color="auto"/>
        <w:left w:val="none" w:sz="0" w:space="0" w:color="auto"/>
        <w:bottom w:val="none" w:sz="0" w:space="0" w:color="auto"/>
        <w:right w:val="none" w:sz="0" w:space="0" w:color="auto"/>
      </w:divBdr>
    </w:div>
    <w:div w:id="376010544">
      <w:bodyDiv w:val="1"/>
      <w:marLeft w:val="0"/>
      <w:marRight w:val="0"/>
      <w:marTop w:val="0"/>
      <w:marBottom w:val="0"/>
      <w:divBdr>
        <w:top w:val="none" w:sz="0" w:space="0" w:color="auto"/>
        <w:left w:val="none" w:sz="0" w:space="0" w:color="auto"/>
        <w:bottom w:val="none" w:sz="0" w:space="0" w:color="auto"/>
        <w:right w:val="none" w:sz="0" w:space="0" w:color="auto"/>
      </w:divBdr>
    </w:div>
    <w:div w:id="378676671">
      <w:bodyDiv w:val="1"/>
      <w:marLeft w:val="0"/>
      <w:marRight w:val="0"/>
      <w:marTop w:val="0"/>
      <w:marBottom w:val="0"/>
      <w:divBdr>
        <w:top w:val="none" w:sz="0" w:space="0" w:color="auto"/>
        <w:left w:val="none" w:sz="0" w:space="0" w:color="auto"/>
        <w:bottom w:val="none" w:sz="0" w:space="0" w:color="auto"/>
        <w:right w:val="none" w:sz="0" w:space="0" w:color="auto"/>
      </w:divBdr>
    </w:div>
    <w:div w:id="380204083">
      <w:bodyDiv w:val="1"/>
      <w:marLeft w:val="0"/>
      <w:marRight w:val="0"/>
      <w:marTop w:val="0"/>
      <w:marBottom w:val="0"/>
      <w:divBdr>
        <w:top w:val="none" w:sz="0" w:space="0" w:color="auto"/>
        <w:left w:val="none" w:sz="0" w:space="0" w:color="auto"/>
        <w:bottom w:val="none" w:sz="0" w:space="0" w:color="auto"/>
        <w:right w:val="none" w:sz="0" w:space="0" w:color="auto"/>
      </w:divBdr>
    </w:div>
    <w:div w:id="385690782">
      <w:bodyDiv w:val="1"/>
      <w:marLeft w:val="0"/>
      <w:marRight w:val="0"/>
      <w:marTop w:val="0"/>
      <w:marBottom w:val="0"/>
      <w:divBdr>
        <w:top w:val="none" w:sz="0" w:space="0" w:color="auto"/>
        <w:left w:val="none" w:sz="0" w:space="0" w:color="auto"/>
        <w:bottom w:val="none" w:sz="0" w:space="0" w:color="auto"/>
        <w:right w:val="none" w:sz="0" w:space="0" w:color="auto"/>
      </w:divBdr>
    </w:div>
    <w:div w:id="388109703">
      <w:bodyDiv w:val="1"/>
      <w:marLeft w:val="0"/>
      <w:marRight w:val="0"/>
      <w:marTop w:val="0"/>
      <w:marBottom w:val="0"/>
      <w:divBdr>
        <w:top w:val="none" w:sz="0" w:space="0" w:color="auto"/>
        <w:left w:val="none" w:sz="0" w:space="0" w:color="auto"/>
        <w:bottom w:val="none" w:sz="0" w:space="0" w:color="auto"/>
        <w:right w:val="none" w:sz="0" w:space="0" w:color="auto"/>
      </w:divBdr>
    </w:div>
    <w:div w:id="389154701">
      <w:bodyDiv w:val="1"/>
      <w:marLeft w:val="0"/>
      <w:marRight w:val="0"/>
      <w:marTop w:val="0"/>
      <w:marBottom w:val="0"/>
      <w:divBdr>
        <w:top w:val="none" w:sz="0" w:space="0" w:color="auto"/>
        <w:left w:val="none" w:sz="0" w:space="0" w:color="auto"/>
        <w:bottom w:val="none" w:sz="0" w:space="0" w:color="auto"/>
        <w:right w:val="none" w:sz="0" w:space="0" w:color="auto"/>
      </w:divBdr>
    </w:div>
    <w:div w:id="389305572">
      <w:bodyDiv w:val="1"/>
      <w:marLeft w:val="0"/>
      <w:marRight w:val="0"/>
      <w:marTop w:val="0"/>
      <w:marBottom w:val="0"/>
      <w:divBdr>
        <w:top w:val="none" w:sz="0" w:space="0" w:color="auto"/>
        <w:left w:val="none" w:sz="0" w:space="0" w:color="auto"/>
        <w:bottom w:val="none" w:sz="0" w:space="0" w:color="auto"/>
        <w:right w:val="none" w:sz="0" w:space="0" w:color="auto"/>
      </w:divBdr>
    </w:div>
    <w:div w:id="389695629">
      <w:bodyDiv w:val="1"/>
      <w:marLeft w:val="0"/>
      <w:marRight w:val="0"/>
      <w:marTop w:val="0"/>
      <w:marBottom w:val="0"/>
      <w:divBdr>
        <w:top w:val="none" w:sz="0" w:space="0" w:color="auto"/>
        <w:left w:val="none" w:sz="0" w:space="0" w:color="auto"/>
        <w:bottom w:val="none" w:sz="0" w:space="0" w:color="auto"/>
        <w:right w:val="none" w:sz="0" w:space="0" w:color="auto"/>
      </w:divBdr>
    </w:div>
    <w:div w:id="390811259">
      <w:bodyDiv w:val="1"/>
      <w:marLeft w:val="0"/>
      <w:marRight w:val="0"/>
      <w:marTop w:val="0"/>
      <w:marBottom w:val="0"/>
      <w:divBdr>
        <w:top w:val="none" w:sz="0" w:space="0" w:color="auto"/>
        <w:left w:val="none" w:sz="0" w:space="0" w:color="auto"/>
        <w:bottom w:val="none" w:sz="0" w:space="0" w:color="auto"/>
        <w:right w:val="none" w:sz="0" w:space="0" w:color="auto"/>
      </w:divBdr>
    </w:div>
    <w:div w:id="391387047">
      <w:bodyDiv w:val="1"/>
      <w:marLeft w:val="0"/>
      <w:marRight w:val="0"/>
      <w:marTop w:val="0"/>
      <w:marBottom w:val="0"/>
      <w:divBdr>
        <w:top w:val="none" w:sz="0" w:space="0" w:color="auto"/>
        <w:left w:val="none" w:sz="0" w:space="0" w:color="auto"/>
        <w:bottom w:val="none" w:sz="0" w:space="0" w:color="auto"/>
        <w:right w:val="none" w:sz="0" w:space="0" w:color="auto"/>
      </w:divBdr>
    </w:div>
    <w:div w:id="395518288">
      <w:bodyDiv w:val="1"/>
      <w:marLeft w:val="0"/>
      <w:marRight w:val="0"/>
      <w:marTop w:val="0"/>
      <w:marBottom w:val="0"/>
      <w:divBdr>
        <w:top w:val="none" w:sz="0" w:space="0" w:color="auto"/>
        <w:left w:val="none" w:sz="0" w:space="0" w:color="auto"/>
        <w:bottom w:val="none" w:sz="0" w:space="0" w:color="auto"/>
        <w:right w:val="none" w:sz="0" w:space="0" w:color="auto"/>
      </w:divBdr>
    </w:div>
    <w:div w:id="396319818">
      <w:bodyDiv w:val="1"/>
      <w:marLeft w:val="0"/>
      <w:marRight w:val="0"/>
      <w:marTop w:val="0"/>
      <w:marBottom w:val="0"/>
      <w:divBdr>
        <w:top w:val="none" w:sz="0" w:space="0" w:color="auto"/>
        <w:left w:val="none" w:sz="0" w:space="0" w:color="auto"/>
        <w:bottom w:val="none" w:sz="0" w:space="0" w:color="auto"/>
        <w:right w:val="none" w:sz="0" w:space="0" w:color="auto"/>
      </w:divBdr>
    </w:div>
    <w:div w:id="397099208">
      <w:bodyDiv w:val="1"/>
      <w:marLeft w:val="0"/>
      <w:marRight w:val="0"/>
      <w:marTop w:val="0"/>
      <w:marBottom w:val="0"/>
      <w:divBdr>
        <w:top w:val="none" w:sz="0" w:space="0" w:color="auto"/>
        <w:left w:val="none" w:sz="0" w:space="0" w:color="auto"/>
        <w:bottom w:val="none" w:sz="0" w:space="0" w:color="auto"/>
        <w:right w:val="none" w:sz="0" w:space="0" w:color="auto"/>
      </w:divBdr>
    </w:div>
    <w:div w:id="399405710">
      <w:bodyDiv w:val="1"/>
      <w:marLeft w:val="0"/>
      <w:marRight w:val="0"/>
      <w:marTop w:val="0"/>
      <w:marBottom w:val="0"/>
      <w:divBdr>
        <w:top w:val="none" w:sz="0" w:space="0" w:color="auto"/>
        <w:left w:val="none" w:sz="0" w:space="0" w:color="auto"/>
        <w:bottom w:val="none" w:sz="0" w:space="0" w:color="auto"/>
        <w:right w:val="none" w:sz="0" w:space="0" w:color="auto"/>
      </w:divBdr>
    </w:div>
    <w:div w:id="403533865">
      <w:bodyDiv w:val="1"/>
      <w:marLeft w:val="0"/>
      <w:marRight w:val="0"/>
      <w:marTop w:val="0"/>
      <w:marBottom w:val="0"/>
      <w:divBdr>
        <w:top w:val="none" w:sz="0" w:space="0" w:color="auto"/>
        <w:left w:val="none" w:sz="0" w:space="0" w:color="auto"/>
        <w:bottom w:val="none" w:sz="0" w:space="0" w:color="auto"/>
        <w:right w:val="none" w:sz="0" w:space="0" w:color="auto"/>
      </w:divBdr>
    </w:div>
    <w:div w:id="403647301">
      <w:bodyDiv w:val="1"/>
      <w:marLeft w:val="0"/>
      <w:marRight w:val="0"/>
      <w:marTop w:val="0"/>
      <w:marBottom w:val="0"/>
      <w:divBdr>
        <w:top w:val="none" w:sz="0" w:space="0" w:color="auto"/>
        <w:left w:val="none" w:sz="0" w:space="0" w:color="auto"/>
        <w:bottom w:val="none" w:sz="0" w:space="0" w:color="auto"/>
        <w:right w:val="none" w:sz="0" w:space="0" w:color="auto"/>
      </w:divBdr>
    </w:div>
    <w:div w:id="403649600">
      <w:bodyDiv w:val="1"/>
      <w:marLeft w:val="0"/>
      <w:marRight w:val="0"/>
      <w:marTop w:val="0"/>
      <w:marBottom w:val="0"/>
      <w:divBdr>
        <w:top w:val="none" w:sz="0" w:space="0" w:color="auto"/>
        <w:left w:val="none" w:sz="0" w:space="0" w:color="auto"/>
        <w:bottom w:val="none" w:sz="0" w:space="0" w:color="auto"/>
        <w:right w:val="none" w:sz="0" w:space="0" w:color="auto"/>
      </w:divBdr>
    </w:div>
    <w:div w:id="405420658">
      <w:bodyDiv w:val="1"/>
      <w:marLeft w:val="0"/>
      <w:marRight w:val="0"/>
      <w:marTop w:val="0"/>
      <w:marBottom w:val="0"/>
      <w:divBdr>
        <w:top w:val="none" w:sz="0" w:space="0" w:color="auto"/>
        <w:left w:val="none" w:sz="0" w:space="0" w:color="auto"/>
        <w:bottom w:val="none" w:sz="0" w:space="0" w:color="auto"/>
        <w:right w:val="none" w:sz="0" w:space="0" w:color="auto"/>
      </w:divBdr>
    </w:div>
    <w:div w:id="409885493">
      <w:bodyDiv w:val="1"/>
      <w:marLeft w:val="0"/>
      <w:marRight w:val="0"/>
      <w:marTop w:val="0"/>
      <w:marBottom w:val="0"/>
      <w:divBdr>
        <w:top w:val="none" w:sz="0" w:space="0" w:color="auto"/>
        <w:left w:val="none" w:sz="0" w:space="0" w:color="auto"/>
        <w:bottom w:val="none" w:sz="0" w:space="0" w:color="auto"/>
        <w:right w:val="none" w:sz="0" w:space="0" w:color="auto"/>
      </w:divBdr>
    </w:div>
    <w:div w:id="411244223">
      <w:bodyDiv w:val="1"/>
      <w:marLeft w:val="0"/>
      <w:marRight w:val="0"/>
      <w:marTop w:val="0"/>
      <w:marBottom w:val="0"/>
      <w:divBdr>
        <w:top w:val="none" w:sz="0" w:space="0" w:color="auto"/>
        <w:left w:val="none" w:sz="0" w:space="0" w:color="auto"/>
        <w:bottom w:val="none" w:sz="0" w:space="0" w:color="auto"/>
        <w:right w:val="none" w:sz="0" w:space="0" w:color="auto"/>
      </w:divBdr>
    </w:div>
    <w:div w:id="412287222">
      <w:bodyDiv w:val="1"/>
      <w:marLeft w:val="0"/>
      <w:marRight w:val="0"/>
      <w:marTop w:val="0"/>
      <w:marBottom w:val="0"/>
      <w:divBdr>
        <w:top w:val="none" w:sz="0" w:space="0" w:color="auto"/>
        <w:left w:val="none" w:sz="0" w:space="0" w:color="auto"/>
        <w:bottom w:val="none" w:sz="0" w:space="0" w:color="auto"/>
        <w:right w:val="none" w:sz="0" w:space="0" w:color="auto"/>
      </w:divBdr>
    </w:div>
    <w:div w:id="413279214">
      <w:bodyDiv w:val="1"/>
      <w:marLeft w:val="0"/>
      <w:marRight w:val="0"/>
      <w:marTop w:val="0"/>
      <w:marBottom w:val="0"/>
      <w:divBdr>
        <w:top w:val="none" w:sz="0" w:space="0" w:color="auto"/>
        <w:left w:val="none" w:sz="0" w:space="0" w:color="auto"/>
        <w:bottom w:val="none" w:sz="0" w:space="0" w:color="auto"/>
        <w:right w:val="none" w:sz="0" w:space="0" w:color="auto"/>
      </w:divBdr>
    </w:div>
    <w:div w:id="417872444">
      <w:bodyDiv w:val="1"/>
      <w:marLeft w:val="0"/>
      <w:marRight w:val="0"/>
      <w:marTop w:val="0"/>
      <w:marBottom w:val="0"/>
      <w:divBdr>
        <w:top w:val="none" w:sz="0" w:space="0" w:color="auto"/>
        <w:left w:val="none" w:sz="0" w:space="0" w:color="auto"/>
        <w:bottom w:val="none" w:sz="0" w:space="0" w:color="auto"/>
        <w:right w:val="none" w:sz="0" w:space="0" w:color="auto"/>
      </w:divBdr>
    </w:div>
    <w:div w:id="418908098">
      <w:bodyDiv w:val="1"/>
      <w:marLeft w:val="0"/>
      <w:marRight w:val="0"/>
      <w:marTop w:val="0"/>
      <w:marBottom w:val="0"/>
      <w:divBdr>
        <w:top w:val="none" w:sz="0" w:space="0" w:color="auto"/>
        <w:left w:val="none" w:sz="0" w:space="0" w:color="auto"/>
        <w:bottom w:val="none" w:sz="0" w:space="0" w:color="auto"/>
        <w:right w:val="none" w:sz="0" w:space="0" w:color="auto"/>
      </w:divBdr>
    </w:div>
    <w:div w:id="421801629">
      <w:bodyDiv w:val="1"/>
      <w:marLeft w:val="0"/>
      <w:marRight w:val="0"/>
      <w:marTop w:val="0"/>
      <w:marBottom w:val="0"/>
      <w:divBdr>
        <w:top w:val="none" w:sz="0" w:space="0" w:color="auto"/>
        <w:left w:val="none" w:sz="0" w:space="0" w:color="auto"/>
        <w:bottom w:val="none" w:sz="0" w:space="0" w:color="auto"/>
        <w:right w:val="none" w:sz="0" w:space="0" w:color="auto"/>
      </w:divBdr>
    </w:div>
    <w:div w:id="423569725">
      <w:bodyDiv w:val="1"/>
      <w:marLeft w:val="0"/>
      <w:marRight w:val="0"/>
      <w:marTop w:val="0"/>
      <w:marBottom w:val="0"/>
      <w:divBdr>
        <w:top w:val="none" w:sz="0" w:space="0" w:color="auto"/>
        <w:left w:val="none" w:sz="0" w:space="0" w:color="auto"/>
        <w:bottom w:val="none" w:sz="0" w:space="0" w:color="auto"/>
        <w:right w:val="none" w:sz="0" w:space="0" w:color="auto"/>
      </w:divBdr>
    </w:div>
    <w:div w:id="426777257">
      <w:bodyDiv w:val="1"/>
      <w:marLeft w:val="0"/>
      <w:marRight w:val="0"/>
      <w:marTop w:val="0"/>
      <w:marBottom w:val="0"/>
      <w:divBdr>
        <w:top w:val="none" w:sz="0" w:space="0" w:color="auto"/>
        <w:left w:val="none" w:sz="0" w:space="0" w:color="auto"/>
        <w:bottom w:val="none" w:sz="0" w:space="0" w:color="auto"/>
        <w:right w:val="none" w:sz="0" w:space="0" w:color="auto"/>
      </w:divBdr>
    </w:div>
    <w:div w:id="428158953">
      <w:bodyDiv w:val="1"/>
      <w:marLeft w:val="0"/>
      <w:marRight w:val="0"/>
      <w:marTop w:val="0"/>
      <w:marBottom w:val="0"/>
      <w:divBdr>
        <w:top w:val="none" w:sz="0" w:space="0" w:color="auto"/>
        <w:left w:val="none" w:sz="0" w:space="0" w:color="auto"/>
        <w:bottom w:val="none" w:sz="0" w:space="0" w:color="auto"/>
        <w:right w:val="none" w:sz="0" w:space="0" w:color="auto"/>
      </w:divBdr>
    </w:div>
    <w:div w:id="428160186">
      <w:bodyDiv w:val="1"/>
      <w:marLeft w:val="0"/>
      <w:marRight w:val="0"/>
      <w:marTop w:val="0"/>
      <w:marBottom w:val="0"/>
      <w:divBdr>
        <w:top w:val="none" w:sz="0" w:space="0" w:color="auto"/>
        <w:left w:val="none" w:sz="0" w:space="0" w:color="auto"/>
        <w:bottom w:val="none" w:sz="0" w:space="0" w:color="auto"/>
        <w:right w:val="none" w:sz="0" w:space="0" w:color="auto"/>
      </w:divBdr>
    </w:div>
    <w:div w:id="436751570">
      <w:bodyDiv w:val="1"/>
      <w:marLeft w:val="0"/>
      <w:marRight w:val="0"/>
      <w:marTop w:val="0"/>
      <w:marBottom w:val="0"/>
      <w:divBdr>
        <w:top w:val="none" w:sz="0" w:space="0" w:color="auto"/>
        <w:left w:val="none" w:sz="0" w:space="0" w:color="auto"/>
        <w:bottom w:val="none" w:sz="0" w:space="0" w:color="auto"/>
        <w:right w:val="none" w:sz="0" w:space="0" w:color="auto"/>
      </w:divBdr>
    </w:div>
    <w:div w:id="440496715">
      <w:bodyDiv w:val="1"/>
      <w:marLeft w:val="0"/>
      <w:marRight w:val="0"/>
      <w:marTop w:val="0"/>
      <w:marBottom w:val="0"/>
      <w:divBdr>
        <w:top w:val="none" w:sz="0" w:space="0" w:color="auto"/>
        <w:left w:val="none" w:sz="0" w:space="0" w:color="auto"/>
        <w:bottom w:val="none" w:sz="0" w:space="0" w:color="auto"/>
        <w:right w:val="none" w:sz="0" w:space="0" w:color="auto"/>
      </w:divBdr>
    </w:div>
    <w:div w:id="441654372">
      <w:bodyDiv w:val="1"/>
      <w:marLeft w:val="0"/>
      <w:marRight w:val="0"/>
      <w:marTop w:val="0"/>
      <w:marBottom w:val="0"/>
      <w:divBdr>
        <w:top w:val="none" w:sz="0" w:space="0" w:color="auto"/>
        <w:left w:val="none" w:sz="0" w:space="0" w:color="auto"/>
        <w:bottom w:val="none" w:sz="0" w:space="0" w:color="auto"/>
        <w:right w:val="none" w:sz="0" w:space="0" w:color="auto"/>
      </w:divBdr>
    </w:div>
    <w:div w:id="443380692">
      <w:bodyDiv w:val="1"/>
      <w:marLeft w:val="0"/>
      <w:marRight w:val="0"/>
      <w:marTop w:val="0"/>
      <w:marBottom w:val="0"/>
      <w:divBdr>
        <w:top w:val="none" w:sz="0" w:space="0" w:color="auto"/>
        <w:left w:val="none" w:sz="0" w:space="0" w:color="auto"/>
        <w:bottom w:val="none" w:sz="0" w:space="0" w:color="auto"/>
        <w:right w:val="none" w:sz="0" w:space="0" w:color="auto"/>
      </w:divBdr>
    </w:div>
    <w:div w:id="447703436">
      <w:bodyDiv w:val="1"/>
      <w:marLeft w:val="0"/>
      <w:marRight w:val="0"/>
      <w:marTop w:val="0"/>
      <w:marBottom w:val="0"/>
      <w:divBdr>
        <w:top w:val="none" w:sz="0" w:space="0" w:color="auto"/>
        <w:left w:val="none" w:sz="0" w:space="0" w:color="auto"/>
        <w:bottom w:val="none" w:sz="0" w:space="0" w:color="auto"/>
        <w:right w:val="none" w:sz="0" w:space="0" w:color="auto"/>
      </w:divBdr>
    </w:div>
    <w:div w:id="449782183">
      <w:bodyDiv w:val="1"/>
      <w:marLeft w:val="0"/>
      <w:marRight w:val="0"/>
      <w:marTop w:val="0"/>
      <w:marBottom w:val="0"/>
      <w:divBdr>
        <w:top w:val="none" w:sz="0" w:space="0" w:color="auto"/>
        <w:left w:val="none" w:sz="0" w:space="0" w:color="auto"/>
        <w:bottom w:val="none" w:sz="0" w:space="0" w:color="auto"/>
        <w:right w:val="none" w:sz="0" w:space="0" w:color="auto"/>
      </w:divBdr>
    </w:div>
    <w:div w:id="450438437">
      <w:bodyDiv w:val="1"/>
      <w:marLeft w:val="0"/>
      <w:marRight w:val="0"/>
      <w:marTop w:val="0"/>
      <w:marBottom w:val="0"/>
      <w:divBdr>
        <w:top w:val="none" w:sz="0" w:space="0" w:color="auto"/>
        <w:left w:val="none" w:sz="0" w:space="0" w:color="auto"/>
        <w:bottom w:val="none" w:sz="0" w:space="0" w:color="auto"/>
        <w:right w:val="none" w:sz="0" w:space="0" w:color="auto"/>
      </w:divBdr>
    </w:div>
    <w:div w:id="456528845">
      <w:bodyDiv w:val="1"/>
      <w:marLeft w:val="0"/>
      <w:marRight w:val="0"/>
      <w:marTop w:val="0"/>
      <w:marBottom w:val="0"/>
      <w:divBdr>
        <w:top w:val="none" w:sz="0" w:space="0" w:color="auto"/>
        <w:left w:val="none" w:sz="0" w:space="0" w:color="auto"/>
        <w:bottom w:val="none" w:sz="0" w:space="0" w:color="auto"/>
        <w:right w:val="none" w:sz="0" w:space="0" w:color="auto"/>
      </w:divBdr>
    </w:div>
    <w:div w:id="456876448">
      <w:bodyDiv w:val="1"/>
      <w:marLeft w:val="0"/>
      <w:marRight w:val="0"/>
      <w:marTop w:val="0"/>
      <w:marBottom w:val="0"/>
      <w:divBdr>
        <w:top w:val="none" w:sz="0" w:space="0" w:color="auto"/>
        <w:left w:val="none" w:sz="0" w:space="0" w:color="auto"/>
        <w:bottom w:val="none" w:sz="0" w:space="0" w:color="auto"/>
        <w:right w:val="none" w:sz="0" w:space="0" w:color="auto"/>
      </w:divBdr>
    </w:div>
    <w:div w:id="457375807">
      <w:bodyDiv w:val="1"/>
      <w:marLeft w:val="0"/>
      <w:marRight w:val="0"/>
      <w:marTop w:val="0"/>
      <w:marBottom w:val="0"/>
      <w:divBdr>
        <w:top w:val="none" w:sz="0" w:space="0" w:color="auto"/>
        <w:left w:val="none" w:sz="0" w:space="0" w:color="auto"/>
        <w:bottom w:val="none" w:sz="0" w:space="0" w:color="auto"/>
        <w:right w:val="none" w:sz="0" w:space="0" w:color="auto"/>
      </w:divBdr>
    </w:div>
    <w:div w:id="459034959">
      <w:bodyDiv w:val="1"/>
      <w:marLeft w:val="0"/>
      <w:marRight w:val="0"/>
      <w:marTop w:val="0"/>
      <w:marBottom w:val="0"/>
      <w:divBdr>
        <w:top w:val="none" w:sz="0" w:space="0" w:color="auto"/>
        <w:left w:val="none" w:sz="0" w:space="0" w:color="auto"/>
        <w:bottom w:val="none" w:sz="0" w:space="0" w:color="auto"/>
        <w:right w:val="none" w:sz="0" w:space="0" w:color="auto"/>
      </w:divBdr>
    </w:div>
    <w:div w:id="459110413">
      <w:bodyDiv w:val="1"/>
      <w:marLeft w:val="0"/>
      <w:marRight w:val="0"/>
      <w:marTop w:val="0"/>
      <w:marBottom w:val="0"/>
      <w:divBdr>
        <w:top w:val="none" w:sz="0" w:space="0" w:color="auto"/>
        <w:left w:val="none" w:sz="0" w:space="0" w:color="auto"/>
        <w:bottom w:val="none" w:sz="0" w:space="0" w:color="auto"/>
        <w:right w:val="none" w:sz="0" w:space="0" w:color="auto"/>
      </w:divBdr>
    </w:div>
    <w:div w:id="462776641">
      <w:bodyDiv w:val="1"/>
      <w:marLeft w:val="0"/>
      <w:marRight w:val="0"/>
      <w:marTop w:val="0"/>
      <w:marBottom w:val="0"/>
      <w:divBdr>
        <w:top w:val="none" w:sz="0" w:space="0" w:color="auto"/>
        <w:left w:val="none" w:sz="0" w:space="0" w:color="auto"/>
        <w:bottom w:val="none" w:sz="0" w:space="0" w:color="auto"/>
        <w:right w:val="none" w:sz="0" w:space="0" w:color="auto"/>
      </w:divBdr>
    </w:div>
    <w:div w:id="463080246">
      <w:bodyDiv w:val="1"/>
      <w:marLeft w:val="0"/>
      <w:marRight w:val="0"/>
      <w:marTop w:val="0"/>
      <w:marBottom w:val="0"/>
      <w:divBdr>
        <w:top w:val="none" w:sz="0" w:space="0" w:color="auto"/>
        <w:left w:val="none" w:sz="0" w:space="0" w:color="auto"/>
        <w:bottom w:val="none" w:sz="0" w:space="0" w:color="auto"/>
        <w:right w:val="none" w:sz="0" w:space="0" w:color="auto"/>
      </w:divBdr>
    </w:div>
    <w:div w:id="465005895">
      <w:bodyDiv w:val="1"/>
      <w:marLeft w:val="0"/>
      <w:marRight w:val="0"/>
      <w:marTop w:val="0"/>
      <w:marBottom w:val="0"/>
      <w:divBdr>
        <w:top w:val="none" w:sz="0" w:space="0" w:color="auto"/>
        <w:left w:val="none" w:sz="0" w:space="0" w:color="auto"/>
        <w:bottom w:val="none" w:sz="0" w:space="0" w:color="auto"/>
        <w:right w:val="none" w:sz="0" w:space="0" w:color="auto"/>
      </w:divBdr>
    </w:div>
    <w:div w:id="465658393">
      <w:bodyDiv w:val="1"/>
      <w:marLeft w:val="0"/>
      <w:marRight w:val="0"/>
      <w:marTop w:val="0"/>
      <w:marBottom w:val="0"/>
      <w:divBdr>
        <w:top w:val="none" w:sz="0" w:space="0" w:color="auto"/>
        <w:left w:val="none" w:sz="0" w:space="0" w:color="auto"/>
        <w:bottom w:val="none" w:sz="0" w:space="0" w:color="auto"/>
        <w:right w:val="none" w:sz="0" w:space="0" w:color="auto"/>
      </w:divBdr>
    </w:div>
    <w:div w:id="466121958">
      <w:bodyDiv w:val="1"/>
      <w:marLeft w:val="0"/>
      <w:marRight w:val="0"/>
      <w:marTop w:val="0"/>
      <w:marBottom w:val="0"/>
      <w:divBdr>
        <w:top w:val="none" w:sz="0" w:space="0" w:color="auto"/>
        <w:left w:val="none" w:sz="0" w:space="0" w:color="auto"/>
        <w:bottom w:val="none" w:sz="0" w:space="0" w:color="auto"/>
        <w:right w:val="none" w:sz="0" w:space="0" w:color="auto"/>
      </w:divBdr>
    </w:div>
    <w:div w:id="466319324">
      <w:bodyDiv w:val="1"/>
      <w:marLeft w:val="0"/>
      <w:marRight w:val="0"/>
      <w:marTop w:val="0"/>
      <w:marBottom w:val="0"/>
      <w:divBdr>
        <w:top w:val="none" w:sz="0" w:space="0" w:color="auto"/>
        <w:left w:val="none" w:sz="0" w:space="0" w:color="auto"/>
        <w:bottom w:val="none" w:sz="0" w:space="0" w:color="auto"/>
        <w:right w:val="none" w:sz="0" w:space="0" w:color="auto"/>
      </w:divBdr>
    </w:div>
    <w:div w:id="468398792">
      <w:bodyDiv w:val="1"/>
      <w:marLeft w:val="0"/>
      <w:marRight w:val="0"/>
      <w:marTop w:val="0"/>
      <w:marBottom w:val="0"/>
      <w:divBdr>
        <w:top w:val="none" w:sz="0" w:space="0" w:color="auto"/>
        <w:left w:val="none" w:sz="0" w:space="0" w:color="auto"/>
        <w:bottom w:val="none" w:sz="0" w:space="0" w:color="auto"/>
        <w:right w:val="none" w:sz="0" w:space="0" w:color="auto"/>
      </w:divBdr>
    </w:div>
    <w:div w:id="468667930">
      <w:bodyDiv w:val="1"/>
      <w:marLeft w:val="0"/>
      <w:marRight w:val="0"/>
      <w:marTop w:val="0"/>
      <w:marBottom w:val="0"/>
      <w:divBdr>
        <w:top w:val="none" w:sz="0" w:space="0" w:color="auto"/>
        <w:left w:val="none" w:sz="0" w:space="0" w:color="auto"/>
        <w:bottom w:val="none" w:sz="0" w:space="0" w:color="auto"/>
        <w:right w:val="none" w:sz="0" w:space="0" w:color="auto"/>
      </w:divBdr>
    </w:div>
    <w:div w:id="469059311">
      <w:bodyDiv w:val="1"/>
      <w:marLeft w:val="0"/>
      <w:marRight w:val="0"/>
      <w:marTop w:val="0"/>
      <w:marBottom w:val="0"/>
      <w:divBdr>
        <w:top w:val="none" w:sz="0" w:space="0" w:color="auto"/>
        <w:left w:val="none" w:sz="0" w:space="0" w:color="auto"/>
        <w:bottom w:val="none" w:sz="0" w:space="0" w:color="auto"/>
        <w:right w:val="none" w:sz="0" w:space="0" w:color="auto"/>
      </w:divBdr>
    </w:div>
    <w:div w:id="469328542">
      <w:bodyDiv w:val="1"/>
      <w:marLeft w:val="0"/>
      <w:marRight w:val="0"/>
      <w:marTop w:val="0"/>
      <w:marBottom w:val="0"/>
      <w:divBdr>
        <w:top w:val="none" w:sz="0" w:space="0" w:color="auto"/>
        <w:left w:val="none" w:sz="0" w:space="0" w:color="auto"/>
        <w:bottom w:val="none" w:sz="0" w:space="0" w:color="auto"/>
        <w:right w:val="none" w:sz="0" w:space="0" w:color="auto"/>
      </w:divBdr>
    </w:div>
    <w:div w:id="470053496">
      <w:bodyDiv w:val="1"/>
      <w:marLeft w:val="0"/>
      <w:marRight w:val="0"/>
      <w:marTop w:val="0"/>
      <w:marBottom w:val="0"/>
      <w:divBdr>
        <w:top w:val="none" w:sz="0" w:space="0" w:color="auto"/>
        <w:left w:val="none" w:sz="0" w:space="0" w:color="auto"/>
        <w:bottom w:val="none" w:sz="0" w:space="0" w:color="auto"/>
        <w:right w:val="none" w:sz="0" w:space="0" w:color="auto"/>
      </w:divBdr>
    </w:div>
    <w:div w:id="472062555">
      <w:bodyDiv w:val="1"/>
      <w:marLeft w:val="0"/>
      <w:marRight w:val="0"/>
      <w:marTop w:val="0"/>
      <w:marBottom w:val="0"/>
      <w:divBdr>
        <w:top w:val="none" w:sz="0" w:space="0" w:color="auto"/>
        <w:left w:val="none" w:sz="0" w:space="0" w:color="auto"/>
        <w:bottom w:val="none" w:sz="0" w:space="0" w:color="auto"/>
        <w:right w:val="none" w:sz="0" w:space="0" w:color="auto"/>
      </w:divBdr>
    </w:div>
    <w:div w:id="476917301">
      <w:bodyDiv w:val="1"/>
      <w:marLeft w:val="0"/>
      <w:marRight w:val="0"/>
      <w:marTop w:val="0"/>
      <w:marBottom w:val="0"/>
      <w:divBdr>
        <w:top w:val="none" w:sz="0" w:space="0" w:color="auto"/>
        <w:left w:val="none" w:sz="0" w:space="0" w:color="auto"/>
        <w:bottom w:val="none" w:sz="0" w:space="0" w:color="auto"/>
        <w:right w:val="none" w:sz="0" w:space="0" w:color="auto"/>
      </w:divBdr>
    </w:div>
    <w:div w:id="477383794">
      <w:bodyDiv w:val="1"/>
      <w:marLeft w:val="0"/>
      <w:marRight w:val="0"/>
      <w:marTop w:val="0"/>
      <w:marBottom w:val="0"/>
      <w:divBdr>
        <w:top w:val="none" w:sz="0" w:space="0" w:color="auto"/>
        <w:left w:val="none" w:sz="0" w:space="0" w:color="auto"/>
        <w:bottom w:val="none" w:sz="0" w:space="0" w:color="auto"/>
        <w:right w:val="none" w:sz="0" w:space="0" w:color="auto"/>
      </w:divBdr>
    </w:div>
    <w:div w:id="478618406">
      <w:bodyDiv w:val="1"/>
      <w:marLeft w:val="0"/>
      <w:marRight w:val="0"/>
      <w:marTop w:val="0"/>
      <w:marBottom w:val="0"/>
      <w:divBdr>
        <w:top w:val="none" w:sz="0" w:space="0" w:color="auto"/>
        <w:left w:val="none" w:sz="0" w:space="0" w:color="auto"/>
        <w:bottom w:val="none" w:sz="0" w:space="0" w:color="auto"/>
        <w:right w:val="none" w:sz="0" w:space="0" w:color="auto"/>
      </w:divBdr>
    </w:div>
    <w:div w:id="479151769">
      <w:bodyDiv w:val="1"/>
      <w:marLeft w:val="0"/>
      <w:marRight w:val="0"/>
      <w:marTop w:val="0"/>
      <w:marBottom w:val="0"/>
      <w:divBdr>
        <w:top w:val="none" w:sz="0" w:space="0" w:color="auto"/>
        <w:left w:val="none" w:sz="0" w:space="0" w:color="auto"/>
        <w:bottom w:val="none" w:sz="0" w:space="0" w:color="auto"/>
        <w:right w:val="none" w:sz="0" w:space="0" w:color="auto"/>
      </w:divBdr>
    </w:div>
    <w:div w:id="479418584">
      <w:bodyDiv w:val="1"/>
      <w:marLeft w:val="0"/>
      <w:marRight w:val="0"/>
      <w:marTop w:val="0"/>
      <w:marBottom w:val="0"/>
      <w:divBdr>
        <w:top w:val="none" w:sz="0" w:space="0" w:color="auto"/>
        <w:left w:val="none" w:sz="0" w:space="0" w:color="auto"/>
        <w:bottom w:val="none" w:sz="0" w:space="0" w:color="auto"/>
        <w:right w:val="none" w:sz="0" w:space="0" w:color="auto"/>
      </w:divBdr>
    </w:div>
    <w:div w:id="483548000">
      <w:bodyDiv w:val="1"/>
      <w:marLeft w:val="0"/>
      <w:marRight w:val="0"/>
      <w:marTop w:val="0"/>
      <w:marBottom w:val="0"/>
      <w:divBdr>
        <w:top w:val="none" w:sz="0" w:space="0" w:color="auto"/>
        <w:left w:val="none" w:sz="0" w:space="0" w:color="auto"/>
        <w:bottom w:val="none" w:sz="0" w:space="0" w:color="auto"/>
        <w:right w:val="none" w:sz="0" w:space="0" w:color="auto"/>
      </w:divBdr>
    </w:div>
    <w:div w:id="484587498">
      <w:bodyDiv w:val="1"/>
      <w:marLeft w:val="0"/>
      <w:marRight w:val="0"/>
      <w:marTop w:val="0"/>
      <w:marBottom w:val="0"/>
      <w:divBdr>
        <w:top w:val="none" w:sz="0" w:space="0" w:color="auto"/>
        <w:left w:val="none" w:sz="0" w:space="0" w:color="auto"/>
        <w:bottom w:val="none" w:sz="0" w:space="0" w:color="auto"/>
        <w:right w:val="none" w:sz="0" w:space="0" w:color="auto"/>
      </w:divBdr>
    </w:div>
    <w:div w:id="485365909">
      <w:bodyDiv w:val="1"/>
      <w:marLeft w:val="0"/>
      <w:marRight w:val="0"/>
      <w:marTop w:val="0"/>
      <w:marBottom w:val="0"/>
      <w:divBdr>
        <w:top w:val="none" w:sz="0" w:space="0" w:color="auto"/>
        <w:left w:val="none" w:sz="0" w:space="0" w:color="auto"/>
        <w:bottom w:val="none" w:sz="0" w:space="0" w:color="auto"/>
        <w:right w:val="none" w:sz="0" w:space="0" w:color="auto"/>
      </w:divBdr>
    </w:div>
    <w:div w:id="487133740">
      <w:bodyDiv w:val="1"/>
      <w:marLeft w:val="0"/>
      <w:marRight w:val="0"/>
      <w:marTop w:val="0"/>
      <w:marBottom w:val="0"/>
      <w:divBdr>
        <w:top w:val="none" w:sz="0" w:space="0" w:color="auto"/>
        <w:left w:val="none" w:sz="0" w:space="0" w:color="auto"/>
        <w:bottom w:val="none" w:sz="0" w:space="0" w:color="auto"/>
        <w:right w:val="none" w:sz="0" w:space="0" w:color="auto"/>
      </w:divBdr>
    </w:div>
    <w:div w:id="496192497">
      <w:bodyDiv w:val="1"/>
      <w:marLeft w:val="0"/>
      <w:marRight w:val="0"/>
      <w:marTop w:val="0"/>
      <w:marBottom w:val="0"/>
      <w:divBdr>
        <w:top w:val="none" w:sz="0" w:space="0" w:color="auto"/>
        <w:left w:val="none" w:sz="0" w:space="0" w:color="auto"/>
        <w:bottom w:val="none" w:sz="0" w:space="0" w:color="auto"/>
        <w:right w:val="none" w:sz="0" w:space="0" w:color="auto"/>
      </w:divBdr>
    </w:div>
    <w:div w:id="496308574">
      <w:bodyDiv w:val="1"/>
      <w:marLeft w:val="0"/>
      <w:marRight w:val="0"/>
      <w:marTop w:val="0"/>
      <w:marBottom w:val="0"/>
      <w:divBdr>
        <w:top w:val="none" w:sz="0" w:space="0" w:color="auto"/>
        <w:left w:val="none" w:sz="0" w:space="0" w:color="auto"/>
        <w:bottom w:val="none" w:sz="0" w:space="0" w:color="auto"/>
        <w:right w:val="none" w:sz="0" w:space="0" w:color="auto"/>
      </w:divBdr>
    </w:div>
    <w:div w:id="498691331">
      <w:bodyDiv w:val="1"/>
      <w:marLeft w:val="0"/>
      <w:marRight w:val="0"/>
      <w:marTop w:val="0"/>
      <w:marBottom w:val="0"/>
      <w:divBdr>
        <w:top w:val="none" w:sz="0" w:space="0" w:color="auto"/>
        <w:left w:val="none" w:sz="0" w:space="0" w:color="auto"/>
        <w:bottom w:val="none" w:sz="0" w:space="0" w:color="auto"/>
        <w:right w:val="none" w:sz="0" w:space="0" w:color="auto"/>
      </w:divBdr>
    </w:div>
    <w:div w:id="501513380">
      <w:bodyDiv w:val="1"/>
      <w:marLeft w:val="0"/>
      <w:marRight w:val="0"/>
      <w:marTop w:val="0"/>
      <w:marBottom w:val="0"/>
      <w:divBdr>
        <w:top w:val="none" w:sz="0" w:space="0" w:color="auto"/>
        <w:left w:val="none" w:sz="0" w:space="0" w:color="auto"/>
        <w:bottom w:val="none" w:sz="0" w:space="0" w:color="auto"/>
        <w:right w:val="none" w:sz="0" w:space="0" w:color="auto"/>
      </w:divBdr>
    </w:div>
    <w:div w:id="501629974">
      <w:bodyDiv w:val="1"/>
      <w:marLeft w:val="0"/>
      <w:marRight w:val="0"/>
      <w:marTop w:val="0"/>
      <w:marBottom w:val="0"/>
      <w:divBdr>
        <w:top w:val="none" w:sz="0" w:space="0" w:color="auto"/>
        <w:left w:val="none" w:sz="0" w:space="0" w:color="auto"/>
        <w:bottom w:val="none" w:sz="0" w:space="0" w:color="auto"/>
        <w:right w:val="none" w:sz="0" w:space="0" w:color="auto"/>
      </w:divBdr>
    </w:div>
    <w:div w:id="502742955">
      <w:bodyDiv w:val="1"/>
      <w:marLeft w:val="0"/>
      <w:marRight w:val="0"/>
      <w:marTop w:val="0"/>
      <w:marBottom w:val="0"/>
      <w:divBdr>
        <w:top w:val="none" w:sz="0" w:space="0" w:color="auto"/>
        <w:left w:val="none" w:sz="0" w:space="0" w:color="auto"/>
        <w:bottom w:val="none" w:sz="0" w:space="0" w:color="auto"/>
        <w:right w:val="none" w:sz="0" w:space="0" w:color="auto"/>
      </w:divBdr>
    </w:div>
    <w:div w:id="503471633">
      <w:bodyDiv w:val="1"/>
      <w:marLeft w:val="0"/>
      <w:marRight w:val="0"/>
      <w:marTop w:val="0"/>
      <w:marBottom w:val="0"/>
      <w:divBdr>
        <w:top w:val="none" w:sz="0" w:space="0" w:color="auto"/>
        <w:left w:val="none" w:sz="0" w:space="0" w:color="auto"/>
        <w:bottom w:val="none" w:sz="0" w:space="0" w:color="auto"/>
        <w:right w:val="none" w:sz="0" w:space="0" w:color="auto"/>
      </w:divBdr>
    </w:div>
    <w:div w:id="507599417">
      <w:bodyDiv w:val="1"/>
      <w:marLeft w:val="0"/>
      <w:marRight w:val="0"/>
      <w:marTop w:val="0"/>
      <w:marBottom w:val="0"/>
      <w:divBdr>
        <w:top w:val="none" w:sz="0" w:space="0" w:color="auto"/>
        <w:left w:val="none" w:sz="0" w:space="0" w:color="auto"/>
        <w:bottom w:val="none" w:sz="0" w:space="0" w:color="auto"/>
        <w:right w:val="none" w:sz="0" w:space="0" w:color="auto"/>
      </w:divBdr>
    </w:div>
    <w:div w:id="508374901">
      <w:bodyDiv w:val="1"/>
      <w:marLeft w:val="0"/>
      <w:marRight w:val="0"/>
      <w:marTop w:val="0"/>
      <w:marBottom w:val="0"/>
      <w:divBdr>
        <w:top w:val="none" w:sz="0" w:space="0" w:color="auto"/>
        <w:left w:val="none" w:sz="0" w:space="0" w:color="auto"/>
        <w:bottom w:val="none" w:sz="0" w:space="0" w:color="auto"/>
        <w:right w:val="none" w:sz="0" w:space="0" w:color="auto"/>
      </w:divBdr>
    </w:div>
    <w:div w:id="510461286">
      <w:bodyDiv w:val="1"/>
      <w:marLeft w:val="0"/>
      <w:marRight w:val="0"/>
      <w:marTop w:val="0"/>
      <w:marBottom w:val="0"/>
      <w:divBdr>
        <w:top w:val="none" w:sz="0" w:space="0" w:color="auto"/>
        <w:left w:val="none" w:sz="0" w:space="0" w:color="auto"/>
        <w:bottom w:val="none" w:sz="0" w:space="0" w:color="auto"/>
        <w:right w:val="none" w:sz="0" w:space="0" w:color="auto"/>
      </w:divBdr>
    </w:div>
    <w:div w:id="513572157">
      <w:bodyDiv w:val="1"/>
      <w:marLeft w:val="0"/>
      <w:marRight w:val="0"/>
      <w:marTop w:val="0"/>
      <w:marBottom w:val="0"/>
      <w:divBdr>
        <w:top w:val="none" w:sz="0" w:space="0" w:color="auto"/>
        <w:left w:val="none" w:sz="0" w:space="0" w:color="auto"/>
        <w:bottom w:val="none" w:sz="0" w:space="0" w:color="auto"/>
        <w:right w:val="none" w:sz="0" w:space="0" w:color="auto"/>
      </w:divBdr>
    </w:div>
    <w:div w:id="515852516">
      <w:bodyDiv w:val="1"/>
      <w:marLeft w:val="0"/>
      <w:marRight w:val="0"/>
      <w:marTop w:val="0"/>
      <w:marBottom w:val="0"/>
      <w:divBdr>
        <w:top w:val="none" w:sz="0" w:space="0" w:color="auto"/>
        <w:left w:val="none" w:sz="0" w:space="0" w:color="auto"/>
        <w:bottom w:val="none" w:sz="0" w:space="0" w:color="auto"/>
        <w:right w:val="none" w:sz="0" w:space="0" w:color="auto"/>
      </w:divBdr>
    </w:div>
    <w:div w:id="516507925">
      <w:bodyDiv w:val="1"/>
      <w:marLeft w:val="0"/>
      <w:marRight w:val="0"/>
      <w:marTop w:val="0"/>
      <w:marBottom w:val="0"/>
      <w:divBdr>
        <w:top w:val="none" w:sz="0" w:space="0" w:color="auto"/>
        <w:left w:val="none" w:sz="0" w:space="0" w:color="auto"/>
        <w:bottom w:val="none" w:sz="0" w:space="0" w:color="auto"/>
        <w:right w:val="none" w:sz="0" w:space="0" w:color="auto"/>
      </w:divBdr>
    </w:div>
    <w:div w:id="517812841">
      <w:bodyDiv w:val="1"/>
      <w:marLeft w:val="0"/>
      <w:marRight w:val="0"/>
      <w:marTop w:val="0"/>
      <w:marBottom w:val="0"/>
      <w:divBdr>
        <w:top w:val="none" w:sz="0" w:space="0" w:color="auto"/>
        <w:left w:val="none" w:sz="0" w:space="0" w:color="auto"/>
        <w:bottom w:val="none" w:sz="0" w:space="0" w:color="auto"/>
        <w:right w:val="none" w:sz="0" w:space="0" w:color="auto"/>
      </w:divBdr>
    </w:div>
    <w:div w:id="521482905">
      <w:bodyDiv w:val="1"/>
      <w:marLeft w:val="0"/>
      <w:marRight w:val="0"/>
      <w:marTop w:val="0"/>
      <w:marBottom w:val="0"/>
      <w:divBdr>
        <w:top w:val="none" w:sz="0" w:space="0" w:color="auto"/>
        <w:left w:val="none" w:sz="0" w:space="0" w:color="auto"/>
        <w:bottom w:val="none" w:sz="0" w:space="0" w:color="auto"/>
        <w:right w:val="none" w:sz="0" w:space="0" w:color="auto"/>
      </w:divBdr>
    </w:div>
    <w:div w:id="525994173">
      <w:bodyDiv w:val="1"/>
      <w:marLeft w:val="0"/>
      <w:marRight w:val="0"/>
      <w:marTop w:val="0"/>
      <w:marBottom w:val="0"/>
      <w:divBdr>
        <w:top w:val="none" w:sz="0" w:space="0" w:color="auto"/>
        <w:left w:val="none" w:sz="0" w:space="0" w:color="auto"/>
        <w:bottom w:val="none" w:sz="0" w:space="0" w:color="auto"/>
        <w:right w:val="none" w:sz="0" w:space="0" w:color="auto"/>
      </w:divBdr>
    </w:div>
    <w:div w:id="528614370">
      <w:bodyDiv w:val="1"/>
      <w:marLeft w:val="0"/>
      <w:marRight w:val="0"/>
      <w:marTop w:val="0"/>
      <w:marBottom w:val="0"/>
      <w:divBdr>
        <w:top w:val="none" w:sz="0" w:space="0" w:color="auto"/>
        <w:left w:val="none" w:sz="0" w:space="0" w:color="auto"/>
        <w:bottom w:val="none" w:sz="0" w:space="0" w:color="auto"/>
        <w:right w:val="none" w:sz="0" w:space="0" w:color="auto"/>
      </w:divBdr>
    </w:div>
    <w:div w:id="528689336">
      <w:bodyDiv w:val="1"/>
      <w:marLeft w:val="0"/>
      <w:marRight w:val="0"/>
      <w:marTop w:val="0"/>
      <w:marBottom w:val="0"/>
      <w:divBdr>
        <w:top w:val="none" w:sz="0" w:space="0" w:color="auto"/>
        <w:left w:val="none" w:sz="0" w:space="0" w:color="auto"/>
        <w:bottom w:val="none" w:sz="0" w:space="0" w:color="auto"/>
        <w:right w:val="none" w:sz="0" w:space="0" w:color="auto"/>
      </w:divBdr>
    </w:div>
    <w:div w:id="530340501">
      <w:bodyDiv w:val="1"/>
      <w:marLeft w:val="0"/>
      <w:marRight w:val="0"/>
      <w:marTop w:val="0"/>
      <w:marBottom w:val="0"/>
      <w:divBdr>
        <w:top w:val="none" w:sz="0" w:space="0" w:color="auto"/>
        <w:left w:val="none" w:sz="0" w:space="0" w:color="auto"/>
        <w:bottom w:val="none" w:sz="0" w:space="0" w:color="auto"/>
        <w:right w:val="none" w:sz="0" w:space="0" w:color="auto"/>
      </w:divBdr>
    </w:div>
    <w:div w:id="531038826">
      <w:bodyDiv w:val="1"/>
      <w:marLeft w:val="0"/>
      <w:marRight w:val="0"/>
      <w:marTop w:val="0"/>
      <w:marBottom w:val="0"/>
      <w:divBdr>
        <w:top w:val="none" w:sz="0" w:space="0" w:color="auto"/>
        <w:left w:val="none" w:sz="0" w:space="0" w:color="auto"/>
        <w:bottom w:val="none" w:sz="0" w:space="0" w:color="auto"/>
        <w:right w:val="none" w:sz="0" w:space="0" w:color="auto"/>
      </w:divBdr>
    </w:div>
    <w:div w:id="533612751">
      <w:bodyDiv w:val="1"/>
      <w:marLeft w:val="0"/>
      <w:marRight w:val="0"/>
      <w:marTop w:val="0"/>
      <w:marBottom w:val="0"/>
      <w:divBdr>
        <w:top w:val="none" w:sz="0" w:space="0" w:color="auto"/>
        <w:left w:val="none" w:sz="0" w:space="0" w:color="auto"/>
        <w:bottom w:val="none" w:sz="0" w:space="0" w:color="auto"/>
        <w:right w:val="none" w:sz="0" w:space="0" w:color="auto"/>
      </w:divBdr>
    </w:div>
    <w:div w:id="534537062">
      <w:bodyDiv w:val="1"/>
      <w:marLeft w:val="0"/>
      <w:marRight w:val="0"/>
      <w:marTop w:val="0"/>
      <w:marBottom w:val="0"/>
      <w:divBdr>
        <w:top w:val="none" w:sz="0" w:space="0" w:color="auto"/>
        <w:left w:val="none" w:sz="0" w:space="0" w:color="auto"/>
        <w:bottom w:val="none" w:sz="0" w:space="0" w:color="auto"/>
        <w:right w:val="none" w:sz="0" w:space="0" w:color="auto"/>
      </w:divBdr>
    </w:div>
    <w:div w:id="534729941">
      <w:bodyDiv w:val="1"/>
      <w:marLeft w:val="0"/>
      <w:marRight w:val="0"/>
      <w:marTop w:val="0"/>
      <w:marBottom w:val="0"/>
      <w:divBdr>
        <w:top w:val="none" w:sz="0" w:space="0" w:color="auto"/>
        <w:left w:val="none" w:sz="0" w:space="0" w:color="auto"/>
        <w:bottom w:val="none" w:sz="0" w:space="0" w:color="auto"/>
        <w:right w:val="none" w:sz="0" w:space="0" w:color="auto"/>
      </w:divBdr>
    </w:div>
    <w:div w:id="537855367">
      <w:bodyDiv w:val="1"/>
      <w:marLeft w:val="0"/>
      <w:marRight w:val="0"/>
      <w:marTop w:val="0"/>
      <w:marBottom w:val="0"/>
      <w:divBdr>
        <w:top w:val="none" w:sz="0" w:space="0" w:color="auto"/>
        <w:left w:val="none" w:sz="0" w:space="0" w:color="auto"/>
        <w:bottom w:val="none" w:sz="0" w:space="0" w:color="auto"/>
        <w:right w:val="none" w:sz="0" w:space="0" w:color="auto"/>
      </w:divBdr>
    </w:div>
    <w:div w:id="538127478">
      <w:bodyDiv w:val="1"/>
      <w:marLeft w:val="0"/>
      <w:marRight w:val="0"/>
      <w:marTop w:val="0"/>
      <w:marBottom w:val="0"/>
      <w:divBdr>
        <w:top w:val="none" w:sz="0" w:space="0" w:color="auto"/>
        <w:left w:val="none" w:sz="0" w:space="0" w:color="auto"/>
        <w:bottom w:val="none" w:sz="0" w:space="0" w:color="auto"/>
        <w:right w:val="none" w:sz="0" w:space="0" w:color="auto"/>
      </w:divBdr>
    </w:div>
    <w:div w:id="538902934">
      <w:bodyDiv w:val="1"/>
      <w:marLeft w:val="0"/>
      <w:marRight w:val="0"/>
      <w:marTop w:val="0"/>
      <w:marBottom w:val="0"/>
      <w:divBdr>
        <w:top w:val="none" w:sz="0" w:space="0" w:color="auto"/>
        <w:left w:val="none" w:sz="0" w:space="0" w:color="auto"/>
        <w:bottom w:val="none" w:sz="0" w:space="0" w:color="auto"/>
        <w:right w:val="none" w:sz="0" w:space="0" w:color="auto"/>
      </w:divBdr>
    </w:div>
    <w:div w:id="539324544">
      <w:bodyDiv w:val="1"/>
      <w:marLeft w:val="0"/>
      <w:marRight w:val="0"/>
      <w:marTop w:val="0"/>
      <w:marBottom w:val="0"/>
      <w:divBdr>
        <w:top w:val="none" w:sz="0" w:space="0" w:color="auto"/>
        <w:left w:val="none" w:sz="0" w:space="0" w:color="auto"/>
        <w:bottom w:val="none" w:sz="0" w:space="0" w:color="auto"/>
        <w:right w:val="none" w:sz="0" w:space="0" w:color="auto"/>
      </w:divBdr>
    </w:div>
    <w:div w:id="540442103">
      <w:bodyDiv w:val="1"/>
      <w:marLeft w:val="0"/>
      <w:marRight w:val="0"/>
      <w:marTop w:val="0"/>
      <w:marBottom w:val="0"/>
      <w:divBdr>
        <w:top w:val="none" w:sz="0" w:space="0" w:color="auto"/>
        <w:left w:val="none" w:sz="0" w:space="0" w:color="auto"/>
        <w:bottom w:val="none" w:sz="0" w:space="0" w:color="auto"/>
        <w:right w:val="none" w:sz="0" w:space="0" w:color="auto"/>
      </w:divBdr>
    </w:div>
    <w:div w:id="540552348">
      <w:bodyDiv w:val="1"/>
      <w:marLeft w:val="0"/>
      <w:marRight w:val="0"/>
      <w:marTop w:val="0"/>
      <w:marBottom w:val="0"/>
      <w:divBdr>
        <w:top w:val="none" w:sz="0" w:space="0" w:color="auto"/>
        <w:left w:val="none" w:sz="0" w:space="0" w:color="auto"/>
        <w:bottom w:val="none" w:sz="0" w:space="0" w:color="auto"/>
        <w:right w:val="none" w:sz="0" w:space="0" w:color="auto"/>
      </w:divBdr>
    </w:div>
    <w:div w:id="544216707">
      <w:bodyDiv w:val="1"/>
      <w:marLeft w:val="0"/>
      <w:marRight w:val="0"/>
      <w:marTop w:val="0"/>
      <w:marBottom w:val="0"/>
      <w:divBdr>
        <w:top w:val="none" w:sz="0" w:space="0" w:color="auto"/>
        <w:left w:val="none" w:sz="0" w:space="0" w:color="auto"/>
        <w:bottom w:val="none" w:sz="0" w:space="0" w:color="auto"/>
        <w:right w:val="none" w:sz="0" w:space="0" w:color="auto"/>
      </w:divBdr>
    </w:div>
    <w:div w:id="546065598">
      <w:bodyDiv w:val="1"/>
      <w:marLeft w:val="0"/>
      <w:marRight w:val="0"/>
      <w:marTop w:val="0"/>
      <w:marBottom w:val="0"/>
      <w:divBdr>
        <w:top w:val="none" w:sz="0" w:space="0" w:color="auto"/>
        <w:left w:val="none" w:sz="0" w:space="0" w:color="auto"/>
        <w:bottom w:val="none" w:sz="0" w:space="0" w:color="auto"/>
        <w:right w:val="none" w:sz="0" w:space="0" w:color="auto"/>
      </w:divBdr>
    </w:div>
    <w:div w:id="546842558">
      <w:bodyDiv w:val="1"/>
      <w:marLeft w:val="0"/>
      <w:marRight w:val="0"/>
      <w:marTop w:val="0"/>
      <w:marBottom w:val="0"/>
      <w:divBdr>
        <w:top w:val="none" w:sz="0" w:space="0" w:color="auto"/>
        <w:left w:val="none" w:sz="0" w:space="0" w:color="auto"/>
        <w:bottom w:val="none" w:sz="0" w:space="0" w:color="auto"/>
        <w:right w:val="none" w:sz="0" w:space="0" w:color="auto"/>
      </w:divBdr>
    </w:div>
    <w:div w:id="547231156">
      <w:bodyDiv w:val="1"/>
      <w:marLeft w:val="0"/>
      <w:marRight w:val="0"/>
      <w:marTop w:val="0"/>
      <w:marBottom w:val="0"/>
      <w:divBdr>
        <w:top w:val="none" w:sz="0" w:space="0" w:color="auto"/>
        <w:left w:val="none" w:sz="0" w:space="0" w:color="auto"/>
        <w:bottom w:val="none" w:sz="0" w:space="0" w:color="auto"/>
        <w:right w:val="none" w:sz="0" w:space="0" w:color="auto"/>
      </w:divBdr>
    </w:div>
    <w:div w:id="548495818">
      <w:bodyDiv w:val="1"/>
      <w:marLeft w:val="0"/>
      <w:marRight w:val="0"/>
      <w:marTop w:val="0"/>
      <w:marBottom w:val="0"/>
      <w:divBdr>
        <w:top w:val="none" w:sz="0" w:space="0" w:color="auto"/>
        <w:left w:val="none" w:sz="0" w:space="0" w:color="auto"/>
        <w:bottom w:val="none" w:sz="0" w:space="0" w:color="auto"/>
        <w:right w:val="none" w:sz="0" w:space="0" w:color="auto"/>
      </w:divBdr>
    </w:div>
    <w:div w:id="548882825">
      <w:bodyDiv w:val="1"/>
      <w:marLeft w:val="0"/>
      <w:marRight w:val="0"/>
      <w:marTop w:val="0"/>
      <w:marBottom w:val="0"/>
      <w:divBdr>
        <w:top w:val="none" w:sz="0" w:space="0" w:color="auto"/>
        <w:left w:val="none" w:sz="0" w:space="0" w:color="auto"/>
        <w:bottom w:val="none" w:sz="0" w:space="0" w:color="auto"/>
        <w:right w:val="none" w:sz="0" w:space="0" w:color="auto"/>
      </w:divBdr>
    </w:div>
    <w:div w:id="551190397">
      <w:bodyDiv w:val="1"/>
      <w:marLeft w:val="0"/>
      <w:marRight w:val="0"/>
      <w:marTop w:val="0"/>
      <w:marBottom w:val="0"/>
      <w:divBdr>
        <w:top w:val="none" w:sz="0" w:space="0" w:color="auto"/>
        <w:left w:val="none" w:sz="0" w:space="0" w:color="auto"/>
        <w:bottom w:val="none" w:sz="0" w:space="0" w:color="auto"/>
        <w:right w:val="none" w:sz="0" w:space="0" w:color="auto"/>
      </w:divBdr>
    </w:div>
    <w:div w:id="554583275">
      <w:bodyDiv w:val="1"/>
      <w:marLeft w:val="0"/>
      <w:marRight w:val="0"/>
      <w:marTop w:val="0"/>
      <w:marBottom w:val="0"/>
      <w:divBdr>
        <w:top w:val="none" w:sz="0" w:space="0" w:color="auto"/>
        <w:left w:val="none" w:sz="0" w:space="0" w:color="auto"/>
        <w:bottom w:val="none" w:sz="0" w:space="0" w:color="auto"/>
        <w:right w:val="none" w:sz="0" w:space="0" w:color="auto"/>
      </w:divBdr>
    </w:div>
    <w:div w:id="557983610">
      <w:bodyDiv w:val="1"/>
      <w:marLeft w:val="0"/>
      <w:marRight w:val="0"/>
      <w:marTop w:val="0"/>
      <w:marBottom w:val="0"/>
      <w:divBdr>
        <w:top w:val="none" w:sz="0" w:space="0" w:color="auto"/>
        <w:left w:val="none" w:sz="0" w:space="0" w:color="auto"/>
        <w:bottom w:val="none" w:sz="0" w:space="0" w:color="auto"/>
        <w:right w:val="none" w:sz="0" w:space="0" w:color="auto"/>
      </w:divBdr>
    </w:div>
    <w:div w:id="558831540">
      <w:bodyDiv w:val="1"/>
      <w:marLeft w:val="0"/>
      <w:marRight w:val="0"/>
      <w:marTop w:val="0"/>
      <w:marBottom w:val="0"/>
      <w:divBdr>
        <w:top w:val="none" w:sz="0" w:space="0" w:color="auto"/>
        <w:left w:val="none" w:sz="0" w:space="0" w:color="auto"/>
        <w:bottom w:val="none" w:sz="0" w:space="0" w:color="auto"/>
        <w:right w:val="none" w:sz="0" w:space="0" w:color="auto"/>
      </w:divBdr>
    </w:div>
    <w:div w:id="562179535">
      <w:bodyDiv w:val="1"/>
      <w:marLeft w:val="0"/>
      <w:marRight w:val="0"/>
      <w:marTop w:val="0"/>
      <w:marBottom w:val="0"/>
      <w:divBdr>
        <w:top w:val="none" w:sz="0" w:space="0" w:color="auto"/>
        <w:left w:val="none" w:sz="0" w:space="0" w:color="auto"/>
        <w:bottom w:val="none" w:sz="0" w:space="0" w:color="auto"/>
        <w:right w:val="none" w:sz="0" w:space="0" w:color="auto"/>
      </w:divBdr>
    </w:div>
    <w:div w:id="563486944">
      <w:bodyDiv w:val="1"/>
      <w:marLeft w:val="0"/>
      <w:marRight w:val="0"/>
      <w:marTop w:val="0"/>
      <w:marBottom w:val="0"/>
      <w:divBdr>
        <w:top w:val="none" w:sz="0" w:space="0" w:color="auto"/>
        <w:left w:val="none" w:sz="0" w:space="0" w:color="auto"/>
        <w:bottom w:val="none" w:sz="0" w:space="0" w:color="auto"/>
        <w:right w:val="none" w:sz="0" w:space="0" w:color="auto"/>
      </w:divBdr>
    </w:div>
    <w:div w:id="566846996">
      <w:bodyDiv w:val="1"/>
      <w:marLeft w:val="0"/>
      <w:marRight w:val="0"/>
      <w:marTop w:val="0"/>
      <w:marBottom w:val="0"/>
      <w:divBdr>
        <w:top w:val="none" w:sz="0" w:space="0" w:color="auto"/>
        <w:left w:val="none" w:sz="0" w:space="0" w:color="auto"/>
        <w:bottom w:val="none" w:sz="0" w:space="0" w:color="auto"/>
        <w:right w:val="none" w:sz="0" w:space="0" w:color="auto"/>
      </w:divBdr>
    </w:div>
    <w:div w:id="567224283">
      <w:bodyDiv w:val="1"/>
      <w:marLeft w:val="0"/>
      <w:marRight w:val="0"/>
      <w:marTop w:val="0"/>
      <w:marBottom w:val="0"/>
      <w:divBdr>
        <w:top w:val="none" w:sz="0" w:space="0" w:color="auto"/>
        <w:left w:val="none" w:sz="0" w:space="0" w:color="auto"/>
        <w:bottom w:val="none" w:sz="0" w:space="0" w:color="auto"/>
        <w:right w:val="none" w:sz="0" w:space="0" w:color="auto"/>
      </w:divBdr>
    </w:div>
    <w:div w:id="569313991">
      <w:bodyDiv w:val="1"/>
      <w:marLeft w:val="0"/>
      <w:marRight w:val="0"/>
      <w:marTop w:val="0"/>
      <w:marBottom w:val="0"/>
      <w:divBdr>
        <w:top w:val="none" w:sz="0" w:space="0" w:color="auto"/>
        <w:left w:val="none" w:sz="0" w:space="0" w:color="auto"/>
        <w:bottom w:val="none" w:sz="0" w:space="0" w:color="auto"/>
        <w:right w:val="none" w:sz="0" w:space="0" w:color="auto"/>
      </w:divBdr>
    </w:div>
    <w:div w:id="575751249">
      <w:bodyDiv w:val="1"/>
      <w:marLeft w:val="0"/>
      <w:marRight w:val="0"/>
      <w:marTop w:val="0"/>
      <w:marBottom w:val="0"/>
      <w:divBdr>
        <w:top w:val="none" w:sz="0" w:space="0" w:color="auto"/>
        <w:left w:val="none" w:sz="0" w:space="0" w:color="auto"/>
        <w:bottom w:val="none" w:sz="0" w:space="0" w:color="auto"/>
        <w:right w:val="none" w:sz="0" w:space="0" w:color="auto"/>
      </w:divBdr>
    </w:div>
    <w:div w:id="576330783">
      <w:bodyDiv w:val="1"/>
      <w:marLeft w:val="0"/>
      <w:marRight w:val="0"/>
      <w:marTop w:val="0"/>
      <w:marBottom w:val="0"/>
      <w:divBdr>
        <w:top w:val="none" w:sz="0" w:space="0" w:color="auto"/>
        <w:left w:val="none" w:sz="0" w:space="0" w:color="auto"/>
        <w:bottom w:val="none" w:sz="0" w:space="0" w:color="auto"/>
        <w:right w:val="none" w:sz="0" w:space="0" w:color="auto"/>
      </w:divBdr>
    </w:div>
    <w:div w:id="576794032">
      <w:bodyDiv w:val="1"/>
      <w:marLeft w:val="0"/>
      <w:marRight w:val="0"/>
      <w:marTop w:val="0"/>
      <w:marBottom w:val="0"/>
      <w:divBdr>
        <w:top w:val="none" w:sz="0" w:space="0" w:color="auto"/>
        <w:left w:val="none" w:sz="0" w:space="0" w:color="auto"/>
        <w:bottom w:val="none" w:sz="0" w:space="0" w:color="auto"/>
        <w:right w:val="none" w:sz="0" w:space="0" w:color="auto"/>
      </w:divBdr>
    </w:div>
    <w:div w:id="577590698">
      <w:bodyDiv w:val="1"/>
      <w:marLeft w:val="0"/>
      <w:marRight w:val="0"/>
      <w:marTop w:val="0"/>
      <w:marBottom w:val="0"/>
      <w:divBdr>
        <w:top w:val="none" w:sz="0" w:space="0" w:color="auto"/>
        <w:left w:val="none" w:sz="0" w:space="0" w:color="auto"/>
        <w:bottom w:val="none" w:sz="0" w:space="0" w:color="auto"/>
        <w:right w:val="none" w:sz="0" w:space="0" w:color="auto"/>
      </w:divBdr>
    </w:div>
    <w:div w:id="578636004">
      <w:bodyDiv w:val="1"/>
      <w:marLeft w:val="0"/>
      <w:marRight w:val="0"/>
      <w:marTop w:val="0"/>
      <w:marBottom w:val="0"/>
      <w:divBdr>
        <w:top w:val="none" w:sz="0" w:space="0" w:color="auto"/>
        <w:left w:val="none" w:sz="0" w:space="0" w:color="auto"/>
        <w:bottom w:val="none" w:sz="0" w:space="0" w:color="auto"/>
        <w:right w:val="none" w:sz="0" w:space="0" w:color="auto"/>
      </w:divBdr>
    </w:div>
    <w:div w:id="579676289">
      <w:bodyDiv w:val="1"/>
      <w:marLeft w:val="0"/>
      <w:marRight w:val="0"/>
      <w:marTop w:val="0"/>
      <w:marBottom w:val="0"/>
      <w:divBdr>
        <w:top w:val="none" w:sz="0" w:space="0" w:color="auto"/>
        <w:left w:val="none" w:sz="0" w:space="0" w:color="auto"/>
        <w:bottom w:val="none" w:sz="0" w:space="0" w:color="auto"/>
        <w:right w:val="none" w:sz="0" w:space="0" w:color="auto"/>
      </w:divBdr>
    </w:div>
    <w:div w:id="580674380">
      <w:bodyDiv w:val="1"/>
      <w:marLeft w:val="0"/>
      <w:marRight w:val="0"/>
      <w:marTop w:val="0"/>
      <w:marBottom w:val="0"/>
      <w:divBdr>
        <w:top w:val="none" w:sz="0" w:space="0" w:color="auto"/>
        <w:left w:val="none" w:sz="0" w:space="0" w:color="auto"/>
        <w:bottom w:val="none" w:sz="0" w:space="0" w:color="auto"/>
        <w:right w:val="none" w:sz="0" w:space="0" w:color="auto"/>
      </w:divBdr>
    </w:div>
    <w:div w:id="580680613">
      <w:bodyDiv w:val="1"/>
      <w:marLeft w:val="0"/>
      <w:marRight w:val="0"/>
      <w:marTop w:val="0"/>
      <w:marBottom w:val="0"/>
      <w:divBdr>
        <w:top w:val="none" w:sz="0" w:space="0" w:color="auto"/>
        <w:left w:val="none" w:sz="0" w:space="0" w:color="auto"/>
        <w:bottom w:val="none" w:sz="0" w:space="0" w:color="auto"/>
        <w:right w:val="none" w:sz="0" w:space="0" w:color="auto"/>
      </w:divBdr>
    </w:div>
    <w:div w:id="583533858">
      <w:bodyDiv w:val="1"/>
      <w:marLeft w:val="0"/>
      <w:marRight w:val="0"/>
      <w:marTop w:val="0"/>
      <w:marBottom w:val="0"/>
      <w:divBdr>
        <w:top w:val="none" w:sz="0" w:space="0" w:color="auto"/>
        <w:left w:val="none" w:sz="0" w:space="0" w:color="auto"/>
        <w:bottom w:val="none" w:sz="0" w:space="0" w:color="auto"/>
        <w:right w:val="none" w:sz="0" w:space="0" w:color="auto"/>
      </w:divBdr>
    </w:div>
    <w:div w:id="585117247">
      <w:bodyDiv w:val="1"/>
      <w:marLeft w:val="0"/>
      <w:marRight w:val="0"/>
      <w:marTop w:val="0"/>
      <w:marBottom w:val="0"/>
      <w:divBdr>
        <w:top w:val="none" w:sz="0" w:space="0" w:color="auto"/>
        <w:left w:val="none" w:sz="0" w:space="0" w:color="auto"/>
        <w:bottom w:val="none" w:sz="0" w:space="0" w:color="auto"/>
        <w:right w:val="none" w:sz="0" w:space="0" w:color="auto"/>
      </w:divBdr>
    </w:div>
    <w:div w:id="586117514">
      <w:bodyDiv w:val="1"/>
      <w:marLeft w:val="0"/>
      <w:marRight w:val="0"/>
      <w:marTop w:val="0"/>
      <w:marBottom w:val="0"/>
      <w:divBdr>
        <w:top w:val="none" w:sz="0" w:space="0" w:color="auto"/>
        <w:left w:val="none" w:sz="0" w:space="0" w:color="auto"/>
        <w:bottom w:val="none" w:sz="0" w:space="0" w:color="auto"/>
        <w:right w:val="none" w:sz="0" w:space="0" w:color="auto"/>
      </w:divBdr>
    </w:div>
    <w:div w:id="587352041">
      <w:bodyDiv w:val="1"/>
      <w:marLeft w:val="0"/>
      <w:marRight w:val="0"/>
      <w:marTop w:val="0"/>
      <w:marBottom w:val="0"/>
      <w:divBdr>
        <w:top w:val="none" w:sz="0" w:space="0" w:color="auto"/>
        <w:left w:val="none" w:sz="0" w:space="0" w:color="auto"/>
        <w:bottom w:val="none" w:sz="0" w:space="0" w:color="auto"/>
        <w:right w:val="none" w:sz="0" w:space="0" w:color="auto"/>
      </w:divBdr>
    </w:div>
    <w:div w:id="587815392">
      <w:bodyDiv w:val="1"/>
      <w:marLeft w:val="0"/>
      <w:marRight w:val="0"/>
      <w:marTop w:val="0"/>
      <w:marBottom w:val="0"/>
      <w:divBdr>
        <w:top w:val="none" w:sz="0" w:space="0" w:color="auto"/>
        <w:left w:val="none" w:sz="0" w:space="0" w:color="auto"/>
        <w:bottom w:val="none" w:sz="0" w:space="0" w:color="auto"/>
        <w:right w:val="none" w:sz="0" w:space="0" w:color="auto"/>
      </w:divBdr>
    </w:div>
    <w:div w:id="588079395">
      <w:bodyDiv w:val="1"/>
      <w:marLeft w:val="0"/>
      <w:marRight w:val="0"/>
      <w:marTop w:val="0"/>
      <w:marBottom w:val="0"/>
      <w:divBdr>
        <w:top w:val="none" w:sz="0" w:space="0" w:color="auto"/>
        <w:left w:val="none" w:sz="0" w:space="0" w:color="auto"/>
        <w:bottom w:val="none" w:sz="0" w:space="0" w:color="auto"/>
        <w:right w:val="none" w:sz="0" w:space="0" w:color="auto"/>
      </w:divBdr>
    </w:div>
    <w:div w:id="588780883">
      <w:bodyDiv w:val="1"/>
      <w:marLeft w:val="0"/>
      <w:marRight w:val="0"/>
      <w:marTop w:val="0"/>
      <w:marBottom w:val="0"/>
      <w:divBdr>
        <w:top w:val="none" w:sz="0" w:space="0" w:color="auto"/>
        <w:left w:val="none" w:sz="0" w:space="0" w:color="auto"/>
        <w:bottom w:val="none" w:sz="0" w:space="0" w:color="auto"/>
        <w:right w:val="none" w:sz="0" w:space="0" w:color="auto"/>
      </w:divBdr>
    </w:div>
    <w:div w:id="588932939">
      <w:bodyDiv w:val="1"/>
      <w:marLeft w:val="0"/>
      <w:marRight w:val="0"/>
      <w:marTop w:val="0"/>
      <w:marBottom w:val="0"/>
      <w:divBdr>
        <w:top w:val="none" w:sz="0" w:space="0" w:color="auto"/>
        <w:left w:val="none" w:sz="0" w:space="0" w:color="auto"/>
        <w:bottom w:val="none" w:sz="0" w:space="0" w:color="auto"/>
        <w:right w:val="none" w:sz="0" w:space="0" w:color="auto"/>
      </w:divBdr>
    </w:div>
    <w:div w:id="592863230">
      <w:bodyDiv w:val="1"/>
      <w:marLeft w:val="0"/>
      <w:marRight w:val="0"/>
      <w:marTop w:val="0"/>
      <w:marBottom w:val="0"/>
      <w:divBdr>
        <w:top w:val="none" w:sz="0" w:space="0" w:color="auto"/>
        <w:left w:val="none" w:sz="0" w:space="0" w:color="auto"/>
        <w:bottom w:val="none" w:sz="0" w:space="0" w:color="auto"/>
        <w:right w:val="none" w:sz="0" w:space="0" w:color="auto"/>
      </w:divBdr>
    </w:div>
    <w:div w:id="593176035">
      <w:bodyDiv w:val="1"/>
      <w:marLeft w:val="0"/>
      <w:marRight w:val="0"/>
      <w:marTop w:val="0"/>
      <w:marBottom w:val="0"/>
      <w:divBdr>
        <w:top w:val="none" w:sz="0" w:space="0" w:color="auto"/>
        <w:left w:val="none" w:sz="0" w:space="0" w:color="auto"/>
        <w:bottom w:val="none" w:sz="0" w:space="0" w:color="auto"/>
        <w:right w:val="none" w:sz="0" w:space="0" w:color="auto"/>
      </w:divBdr>
    </w:div>
    <w:div w:id="595018781">
      <w:bodyDiv w:val="1"/>
      <w:marLeft w:val="0"/>
      <w:marRight w:val="0"/>
      <w:marTop w:val="0"/>
      <w:marBottom w:val="0"/>
      <w:divBdr>
        <w:top w:val="none" w:sz="0" w:space="0" w:color="auto"/>
        <w:left w:val="none" w:sz="0" w:space="0" w:color="auto"/>
        <w:bottom w:val="none" w:sz="0" w:space="0" w:color="auto"/>
        <w:right w:val="none" w:sz="0" w:space="0" w:color="auto"/>
      </w:divBdr>
    </w:div>
    <w:div w:id="595945421">
      <w:bodyDiv w:val="1"/>
      <w:marLeft w:val="0"/>
      <w:marRight w:val="0"/>
      <w:marTop w:val="0"/>
      <w:marBottom w:val="0"/>
      <w:divBdr>
        <w:top w:val="none" w:sz="0" w:space="0" w:color="auto"/>
        <w:left w:val="none" w:sz="0" w:space="0" w:color="auto"/>
        <w:bottom w:val="none" w:sz="0" w:space="0" w:color="auto"/>
        <w:right w:val="none" w:sz="0" w:space="0" w:color="auto"/>
      </w:divBdr>
    </w:div>
    <w:div w:id="598753390">
      <w:bodyDiv w:val="1"/>
      <w:marLeft w:val="0"/>
      <w:marRight w:val="0"/>
      <w:marTop w:val="0"/>
      <w:marBottom w:val="0"/>
      <w:divBdr>
        <w:top w:val="none" w:sz="0" w:space="0" w:color="auto"/>
        <w:left w:val="none" w:sz="0" w:space="0" w:color="auto"/>
        <w:bottom w:val="none" w:sz="0" w:space="0" w:color="auto"/>
        <w:right w:val="none" w:sz="0" w:space="0" w:color="auto"/>
      </w:divBdr>
    </w:div>
    <w:div w:id="599222772">
      <w:bodyDiv w:val="1"/>
      <w:marLeft w:val="0"/>
      <w:marRight w:val="0"/>
      <w:marTop w:val="0"/>
      <w:marBottom w:val="0"/>
      <w:divBdr>
        <w:top w:val="none" w:sz="0" w:space="0" w:color="auto"/>
        <w:left w:val="none" w:sz="0" w:space="0" w:color="auto"/>
        <w:bottom w:val="none" w:sz="0" w:space="0" w:color="auto"/>
        <w:right w:val="none" w:sz="0" w:space="0" w:color="auto"/>
      </w:divBdr>
    </w:div>
    <w:div w:id="601914307">
      <w:bodyDiv w:val="1"/>
      <w:marLeft w:val="0"/>
      <w:marRight w:val="0"/>
      <w:marTop w:val="0"/>
      <w:marBottom w:val="0"/>
      <w:divBdr>
        <w:top w:val="none" w:sz="0" w:space="0" w:color="auto"/>
        <w:left w:val="none" w:sz="0" w:space="0" w:color="auto"/>
        <w:bottom w:val="none" w:sz="0" w:space="0" w:color="auto"/>
        <w:right w:val="none" w:sz="0" w:space="0" w:color="auto"/>
      </w:divBdr>
    </w:div>
    <w:div w:id="603346289">
      <w:bodyDiv w:val="1"/>
      <w:marLeft w:val="0"/>
      <w:marRight w:val="0"/>
      <w:marTop w:val="0"/>
      <w:marBottom w:val="0"/>
      <w:divBdr>
        <w:top w:val="none" w:sz="0" w:space="0" w:color="auto"/>
        <w:left w:val="none" w:sz="0" w:space="0" w:color="auto"/>
        <w:bottom w:val="none" w:sz="0" w:space="0" w:color="auto"/>
        <w:right w:val="none" w:sz="0" w:space="0" w:color="auto"/>
      </w:divBdr>
    </w:div>
    <w:div w:id="603417491">
      <w:bodyDiv w:val="1"/>
      <w:marLeft w:val="0"/>
      <w:marRight w:val="0"/>
      <w:marTop w:val="0"/>
      <w:marBottom w:val="0"/>
      <w:divBdr>
        <w:top w:val="none" w:sz="0" w:space="0" w:color="auto"/>
        <w:left w:val="none" w:sz="0" w:space="0" w:color="auto"/>
        <w:bottom w:val="none" w:sz="0" w:space="0" w:color="auto"/>
        <w:right w:val="none" w:sz="0" w:space="0" w:color="auto"/>
      </w:divBdr>
    </w:div>
    <w:div w:id="606039365">
      <w:bodyDiv w:val="1"/>
      <w:marLeft w:val="0"/>
      <w:marRight w:val="0"/>
      <w:marTop w:val="0"/>
      <w:marBottom w:val="0"/>
      <w:divBdr>
        <w:top w:val="none" w:sz="0" w:space="0" w:color="auto"/>
        <w:left w:val="none" w:sz="0" w:space="0" w:color="auto"/>
        <w:bottom w:val="none" w:sz="0" w:space="0" w:color="auto"/>
        <w:right w:val="none" w:sz="0" w:space="0" w:color="auto"/>
      </w:divBdr>
    </w:div>
    <w:div w:id="606885405">
      <w:bodyDiv w:val="1"/>
      <w:marLeft w:val="0"/>
      <w:marRight w:val="0"/>
      <w:marTop w:val="0"/>
      <w:marBottom w:val="0"/>
      <w:divBdr>
        <w:top w:val="none" w:sz="0" w:space="0" w:color="auto"/>
        <w:left w:val="none" w:sz="0" w:space="0" w:color="auto"/>
        <w:bottom w:val="none" w:sz="0" w:space="0" w:color="auto"/>
        <w:right w:val="none" w:sz="0" w:space="0" w:color="auto"/>
      </w:divBdr>
    </w:div>
    <w:div w:id="608784459">
      <w:bodyDiv w:val="1"/>
      <w:marLeft w:val="0"/>
      <w:marRight w:val="0"/>
      <w:marTop w:val="0"/>
      <w:marBottom w:val="0"/>
      <w:divBdr>
        <w:top w:val="none" w:sz="0" w:space="0" w:color="auto"/>
        <w:left w:val="none" w:sz="0" w:space="0" w:color="auto"/>
        <w:bottom w:val="none" w:sz="0" w:space="0" w:color="auto"/>
        <w:right w:val="none" w:sz="0" w:space="0" w:color="auto"/>
      </w:divBdr>
    </w:div>
    <w:div w:id="615021451">
      <w:bodyDiv w:val="1"/>
      <w:marLeft w:val="0"/>
      <w:marRight w:val="0"/>
      <w:marTop w:val="0"/>
      <w:marBottom w:val="0"/>
      <w:divBdr>
        <w:top w:val="none" w:sz="0" w:space="0" w:color="auto"/>
        <w:left w:val="none" w:sz="0" w:space="0" w:color="auto"/>
        <w:bottom w:val="none" w:sz="0" w:space="0" w:color="auto"/>
        <w:right w:val="none" w:sz="0" w:space="0" w:color="auto"/>
      </w:divBdr>
    </w:div>
    <w:div w:id="615336283">
      <w:bodyDiv w:val="1"/>
      <w:marLeft w:val="0"/>
      <w:marRight w:val="0"/>
      <w:marTop w:val="0"/>
      <w:marBottom w:val="0"/>
      <w:divBdr>
        <w:top w:val="none" w:sz="0" w:space="0" w:color="auto"/>
        <w:left w:val="none" w:sz="0" w:space="0" w:color="auto"/>
        <w:bottom w:val="none" w:sz="0" w:space="0" w:color="auto"/>
        <w:right w:val="none" w:sz="0" w:space="0" w:color="auto"/>
      </w:divBdr>
    </w:div>
    <w:div w:id="617219939">
      <w:bodyDiv w:val="1"/>
      <w:marLeft w:val="0"/>
      <w:marRight w:val="0"/>
      <w:marTop w:val="0"/>
      <w:marBottom w:val="0"/>
      <w:divBdr>
        <w:top w:val="none" w:sz="0" w:space="0" w:color="auto"/>
        <w:left w:val="none" w:sz="0" w:space="0" w:color="auto"/>
        <w:bottom w:val="none" w:sz="0" w:space="0" w:color="auto"/>
        <w:right w:val="none" w:sz="0" w:space="0" w:color="auto"/>
      </w:divBdr>
    </w:div>
    <w:div w:id="618070098">
      <w:bodyDiv w:val="1"/>
      <w:marLeft w:val="0"/>
      <w:marRight w:val="0"/>
      <w:marTop w:val="0"/>
      <w:marBottom w:val="0"/>
      <w:divBdr>
        <w:top w:val="none" w:sz="0" w:space="0" w:color="auto"/>
        <w:left w:val="none" w:sz="0" w:space="0" w:color="auto"/>
        <w:bottom w:val="none" w:sz="0" w:space="0" w:color="auto"/>
        <w:right w:val="none" w:sz="0" w:space="0" w:color="auto"/>
      </w:divBdr>
    </w:div>
    <w:div w:id="618223935">
      <w:bodyDiv w:val="1"/>
      <w:marLeft w:val="0"/>
      <w:marRight w:val="0"/>
      <w:marTop w:val="0"/>
      <w:marBottom w:val="0"/>
      <w:divBdr>
        <w:top w:val="none" w:sz="0" w:space="0" w:color="auto"/>
        <w:left w:val="none" w:sz="0" w:space="0" w:color="auto"/>
        <w:bottom w:val="none" w:sz="0" w:space="0" w:color="auto"/>
        <w:right w:val="none" w:sz="0" w:space="0" w:color="auto"/>
      </w:divBdr>
    </w:div>
    <w:div w:id="619344105">
      <w:bodyDiv w:val="1"/>
      <w:marLeft w:val="0"/>
      <w:marRight w:val="0"/>
      <w:marTop w:val="0"/>
      <w:marBottom w:val="0"/>
      <w:divBdr>
        <w:top w:val="none" w:sz="0" w:space="0" w:color="auto"/>
        <w:left w:val="none" w:sz="0" w:space="0" w:color="auto"/>
        <w:bottom w:val="none" w:sz="0" w:space="0" w:color="auto"/>
        <w:right w:val="none" w:sz="0" w:space="0" w:color="auto"/>
      </w:divBdr>
    </w:div>
    <w:div w:id="620454994">
      <w:bodyDiv w:val="1"/>
      <w:marLeft w:val="0"/>
      <w:marRight w:val="0"/>
      <w:marTop w:val="0"/>
      <w:marBottom w:val="0"/>
      <w:divBdr>
        <w:top w:val="none" w:sz="0" w:space="0" w:color="auto"/>
        <w:left w:val="none" w:sz="0" w:space="0" w:color="auto"/>
        <w:bottom w:val="none" w:sz="0" w:space="0" w:color="auto"/>
        <w:right w:val="none" w:sz="0" w:space="0" w:color="auto"/>
      </w:divBdr>
    </w:div>
    <w:div w:id="621304584">
      <w:bodyDiv w:val="1"/>
      <w:marLeft w:val="0"/>
      <w:marRight w:val="0"/>
      <w:marTop w:val="0"/>
      <w:marBottom w:val="0"/>
      <w:divBdr>
        <w:top w:val="none" w:sz="0" w:space="0" w:color="auto"/>
        <w:left w:val="none" w:sz="0" w:space="0" w:color="auto"/>
        <w:bottom w:val="none" w:sz="0" w:space="0" w:color="auto"/>
        <w:right w:val="none" w:sz="0" w:space="0" w:color="auto"/>
      </w:divBdr>
    </w:div>
    <w:div w:id="622618397">
      <w:bodyDiv w:val="1"/>
      <w:marLeft w:val="0"/>
      <w:marRight w:val="0"/>
      <w:marTop w:val="0"/>
      <w:marBottom w:val="0"/>
      <w:divBdr>
        <w:top w:val="none" w:sz="0" w:space="0" w:color="auto"/>
        <w:left w:val="none" w:sz="0" w:space="0" w:color="auto"/>
        <w:bottom w:val="none" w:sz="0" w:space="0" w:color="auto"/>
        <w:right w:val="none" w:sz="0" w:space="0" w:color="auto"/>
      </w:divBdr>
    </w:div>
    <w:div w:id="626158800">
      <w:bodyDiv w:val="1"/>
      <w:marLeft w:val="0"/>
      <w:marRight w:val="0"/>
      <w:marTop w:val="0"/>
      <w:marBottom w:val="0"/>
      <w:divBdr>
        <w:top w:val="none" w:sz="0" w:space="0" w:color="auto"/>
        <w:left w:val="none" w:sz="0" w:space="0" w:color="auto"/>
        <w:bottom w:val="none" w:sz="0" w:space="0" w:color="auto"/>
        <w:right w:val="none" w:sz="0" w:space="0" w:color="auto"/>
      </w:divBdr>
    </w:div>
    <w:div w:id="627048783">
      <w:bodyDiv w:val="1"/>
      <w:marLeft w:val="0"/>
      <w:marRight w:val="0"/>
      <w:marTop w:val="0"/>
      <w:marBottom w:val="0"/>
      <w:divBdr>
        <w:top w:val="none" w:sz="0" w:space="0" w:color="auto"/>
        <w:left w:val="none" w:sz="0" w:space="0" w:color="auto"/>
        <w:bottom w:val="none" w:sz="0" w:space="0" w:color="auto"/>
        <w:right w:val="none" w:sz="0" w:space="0" w:color="auto"/>
      </w:divBdr>
    </w:div>
    <w:div w:id="628435843">
      <w:bodyDiv w:val="1"/>
      <w:marLeft w:val="0"/>
      <w:marRight w:val="0"/>
      <w:marTop w:val="0"/>
      <w:marBottom w:val="0"/>
      <w:divBdr>
        <w:top w:val="none" w:sz="0" w:space="0" w:color="auto"/>
        <w:left w:val="none" w:sz="0" w:space="0" w:color="auto"/>
        <w:bottom w:val="none" w:sz="0" w:space="0" w:color="auto"/>
        <w:right w:val="none" w:sz="0" w:space="0" w:color="auto"/>
      </w:divBdr>
    </w:div>
    <w:div w:id="629093961">
      <w:bodyDiv w:val="1"/>
      <w:marLeft w:val="0"/>
      <w:marRight w:val="0"/>
      <w:marTop w:val="0"/>
      <w:marBottom w:val="0"/>
      <w:divBdr>
        <w:top w:val="none" w:sz="0" w:space="0" w:color="auto"/>
        <w:left w:val="none" w:sz="0" w:space="0" w:color="auto"/>
        <w:bottom w:val="none" w:sz="0" w:space="0" w:color="auto"/>
        <w:right w:val="none" w:sz="0" w:space="0" w:color="auto"/>
      </w:divBdr>
    </w:div>
    <w:div w:id="630671286">
      <w:bodyDiv w:val="1"/>
      <w:marLeft w:val="0"/>
      <w:marRight w:val="0"/>
      <w:marTop w:val="0"/>
      <w:marBottom w:val="0"/>
      <w:divBdr>
        <w:top w:val="none" w:sz="0" w:space="0" w:color="auto"/>
        <w:left w:val="none" w:sz="0" w:space="0" w:color="auto"/>
        <w:bottom w:val="none" w:sz="0" w:space="0" w:color="auto"/>
        <w:right w:val="none" w:sz="0" w:space="0" w:color="auto"/>
      </w:divBdr>
    </w:div>
    <w:div w:id="630742862">
      <w:bodyDiv w:val="1"/>
      <w:marLeft w:val="0"/>
      <w:marRight w:val="0"/>
      <w:marTop w:val="0"/>
      <w:marBottom w:val="0"/>
      <w:divBdr>
        <w:top w:val="none" w:sz="0" w:space="0" w:color="auto"/>
        <w:left w:val="none" w:sz="0" w:space="0" w:color="auto"/>
        <w:bottom w:val="none" w:sz="0" w:space="0" w:color="auto"/>
        <w:right w:val="none" w:sz="0" w:space="0" w:color="auto"/>
      </w:divBdr>
    </w:div>
    <w:div w:id="632322157">
      <w:bodyDiv w:val="1"/>
      <w:marLeft w:val="0"/>
      <w:marRight w:val="0"/>
      <w:marTop w:val="0"/>
      <w:marBottom w:val="0"/>
      <w:divBdr>
        <w:top w:val="none" w:sz="0" w:space="0" w:color="auto"/>
        <w:left w:val="none" w:sz="0" w:space="0" w:color="auto"/>
        <w:bottom w:val="none" w:sz="0" w:space="0" w:color="auto"/>
        <w:right w:val="none" w:sz="0" w:space="0" w:color="auto"/>
      </w:divBdr>
    </w:div>
    <w:div w:id="632559061">
      <w:bodyDiv w:val="1"/>
      <w:marLeft w:val="0"/>
      <w:marRight w:val="0"/>
      <w:marTop w:val="0"/>
      <w:marBottom w:val="0"/>
      <w:divBdr>
        <w:top w:val="none" w:sz="0" w:space="0" w:color="auto"/>
        <w:left w:val="none" w:sz="0" w:space="0" w:color="auto"/>
        <w:bottom w:val="none" w:sz="0" w:space="0" w:color="auto"/>
        <w:right w:val="none" w:sz="0" w:space="0" w:color="auto"/>
      </w:divBdr>
    </w:div>
    <w:div w:id="634219766">
      <w:bodyDiv w:val="1"/>
      <w:marLeft w:val="0"/>
      <w:marRight w:val="0"/>
      <w:marTop w:val="0"/>
      <w:marBottom w:val="0"/>
      <w:divBdr>
        <w:top w:val="none" w:sz="0" w:space="0" w:color="auto"/>
        <w:left w:val="none" w:sz="0" w:space="0" w:color="auto"/>
        <w:bottom w:val="none" w:sz="0" w:space="0" w:color="auto"/>
        <w:right w:val="none" w:sz="0" w:space="0" w:color="auto"/>
      </w:divBdr>
    </w:div>
    <w:div w:id="637297664">
      <w:bodyDiv w:val="1"/>
      <w:marLeft w:val="0"/>
      <w:marRight w:val="0"/>
      <w:marTop w:val="0"/>
      <w:marBottom w:val="0"/>
      <w:divBdr>
        <w:top w:val="none" w:sz="0" w:space="0" w:color="auto"/>
        <w:left w:val="none" w:sz="0" w:space="0" w:color="auto"/>
        <w:bottom w:val="none" w:sz="0" w:space="0" w:color="auto"/>
        <w:right w:val="none" w:sz="0" w:space="0" w:color="auto"/>
      </w:divBdr>
    </w:div>
    <w:div w:id="638848788">
      <w:bodyDiv w:val="1"/>
      <w:marLeft w:val="0"/>
      <w:marRight w:val="0"/>
      <w:marTop w:val="0"/>
      <w:marBottom w:val="0"/>
      <w:divBdr>
        <w:top w:val="none" w:sz="0" w:space="0" w:color="auto"/>
        <w:left w:val="none" w:sz="0" w:space="0" w:color="auto"/>
        <w:bottom w:val="none" w:sz="0" w:space="0" w:color="auto"/>
        <w:right w:val="none" w:sz="0" w:space="0" w:color="auto"/>
      </w:divBdr>
    </w:div>
    <w:div w:id="638849144">
      <w:bodyDiv w:val="1"/>
      <w:marLeft w:val="0"/>
      <w:marRight w:val="0"/>
      <w:marTop w:val="0"/>
      <w:marBottom w:val="0"/>
      <w:divBdr>
        <w:top w:val="none" w:sz="0" w:space="0" w:color="auto"/>
        <w:left w:val="none" w:sz="0" w:space="0" w:color="auto"/>
        <w:bottom w:val="none" w:sz="0" w:space="0" w:color="auto"/>
        <w:right w:val="none" w:sz="0" w:space="0" w:color="auto"/>
      </w:divBdr>
    </w:div>
    <w:div w:id="639849546">
      <w:bodyDiv w:val="1"/>
      <w:marLeft w:val="0"/>
      <w:marRight w:val="0"/>
      <w:marTop w:val="0"/>
      <w:marBottom w:val="0"/>
      <w:divBdr>
        <w:top w:val="none" w:sz="0" w:space="0" w:color="auto"/>
        <w:left w:val="none" w:sz="0" w:space="0" w:color="auto"/>
        <w:bottom w:val="none" w:sz="0" w:space="0" w:color="auto"/>
        <w:right w:val="none" w:sz="0" w:space="0" w:color="auto"/>
      </w:divBdr>
    </w:div>
    <w:div w:id="639962496">
      <w:bodyDiv w:val="1"/>
      <w:marLeft w:val="0"/>
      <w:marRight w:val="0"/>
      <w:marTop w:val="0"/>
      <w:marBottom w:val="0"/>
      <w:divBdr>
        <w:top w:val="none" w:sz="0" w:space="0" w:color="auto"/>
        <w:left w:val="none" w:sz="0" w:space="0" w:color="auto"/>
        <w:bottom w:val="none" w:sz="0" w:space="0" w:color="auto"/>
        <w:right w:val="none" w:sz="0" w:space="0" w:color="auto"/>
      </w:divBdr>
    </w:div>
    <w:div w:id="640185534">
      <w:bodyDiv w:val="1"/>
      <w:marLeft w:val="0"/>
      <w:marRight w:val="0"/>
      <w:marTop w:val="0"/>
      <w:marBottom w:val="0"/>
      <w:divBdr>
        <w:top w:val="none" w:sz="0" w:space="0" w:color="auto"/>
        <w:left w:val="none" w:sz="0" w:space="0" w:color="auto"/>
        <w:bottom w:val="none" w:sz="0" w:space="0" w:color="auto"/>
        <w:right w:val="none" w:sz="0" w:space="0" w:color="auto"/>
      </w:divBdr>
    </w:div>
    <w:div w:id="640384593">
      <w:bodyDiv w:val="1"/>
      <w:marLeft w:val="0"/>
      <w:marRight w:val="0"/>
      <w:marTop w:val="0"/>
      <w:marBottom w:val="0"/>
      <w:divBdr>
        <w:top w:val="none" w:sz="0" w:space="0" w:color="auto"/>
        <w:left w:val="none" w:sz="0" w:space="0" w:color="auto"/>
        <w:bottom w:val="none" w:sz="0" w:space="0" w:color="auto"/>
        <w:right w:val="none" w:sz="0" w:space="0" w:color="auto"/>
      </w:divBdr>
    </w:div>
    <w:div w:id="641231912">
      <w:bodyDiv w:val="1"/>
      <w:marLeft w:val="0"/>
      <w:marRight w:val="0"/>
      <w:marTop w:val="0"/>
      <w:marBottom w:val="0"/>
      <w:divBdr>
        <w:top w:val="none" w:sz="0" w:space="0" w:color="auto"/>
        <w:left w:val="none" w:sz="0" w:space="0" w:color="auto"/>
        <w:bottom w:val="none" w:sz="0" w:space="0" w:color="auto"/>
        <w:right w:val="none" w:sz="0" w:space="0" w:color="auto"/>
      </w:divBdr>
    </w:div>
    <w:div w:id="641733038">
      <w:bodyDiv w:val="1"/>
      <w:marLeft w:val="0"/>
      <w:marRight w:val="0"/>
      <w:marTop w:val="0"/>
      <w:marBottom w:val="0"/>
      <w:divBdr>
        <w:top w:val="none" w:sz="0" w:space="0" w:color="auto"/>
        <w:left w:val="none" w:sz="0" w:space="0" w:color="auto"/>
        <w:bottom w:val="none" w:sz="0" w:space="0" w:color="auto"/>
        <w:right w:val="none" w:sz="0" w:space="0" w:color="auto"/>
      </w:divBdr>
    </w:div>
    <w:div w:id="644117870">
      <w:bodyDiv w:val="1"/>
      <w:marLeft w:val="0"/>
      <w:marRight w:val="0"/>
      <w:marTop w:val="0"/>
      <w:marBottom w:val="0"/>
      <w:divBdr>
        <w:top w:val="none" w:sz="0" w:space="0" w:color="auto"/>
        <w:left w:val="none" w:sz="0" w:space="0" w:color="auto"/>
        <w:bottom w:val="none" w:sz="0" w:space="0" w:color="auto"/>
        <w:right w:val="none" w:sz="0" w:space="0" w:color="auto"/>
      </w:divBdr>
    </w:div>
    <w:div w:id="646938118">
      <w:bodyDiv w:val="1"/>
      <w:marLeft w:val="0"/>
      <w:marRight w:val="0"/>
      <w:marTop w:val="0"/>
      <w:marBottom w:val="0"/>
      <w:divBdr>
        <w:top w:val="none" w:sz="0" w:space="0" w:color="auto"/>
        <w:left w:val="none" w:sz="0" w:space="0" w:color="auto"/>
        <w:bottom w:val="none" w:sz="0" w:space="0" w:color="auto"/>
        <w:right w:val="none" w:sz="0" w:space="0" w:color="auto"/>
      </w:divBdr>
    </w:div>
    <w:div w:id="646974183">
      <w:bodyDiv w:val="1"/>
      <w:marLeft w:val="0"/>
      <w:marRight w:val="0"/>
      <w:marTop w:val="0"/>
      <w:marBottom w:val="0"/>
      <w:divBdr>
        <w:top w:val="none" w:sz="0" w:space="0" w:color="auto"/>
        <w:left w:val="none" w:sz="0" w:space="0" w:color="auto"/>
        <w:bottom w:val="none" w:sz="0" w:space="0" w:color="auto"/>
        <w:right w:val="none" w:sz="0" w:space="0" w:color="auto"/>
      </w:divBdr>
    </w:div>
    <w:div w:id="647592810">
      <w:bodyDiv w:val="1"/>
      <w:marLeft w:val="0"/>
      <w:marRight w:val="0"/>
      <w:marTop w:val="0"/>
      <w:marBottom w:val="0"/>
      <w:divBdr>
        <w:top w:val="none" w:sz="0" w:space="0" w:color="auto"/>
        <w:left w:val="none" w:sz="0" w:space="0" w:color="auto"/>
        <w:bottom w:val="none" w:sz="0" w:space="0" w:color="auto"/>
        <w:right w:val="none" w:sz="0" w:space="0" w:color="auto"/>
      </w:divBdr>
    </w:div>
    <w:div w:id="648946840">
      <w:bodyDiv w:val="1"/>
      <w:marLeft w:val="0"/>
      <w:marRight w:val="0"/>
      <w:marTop w:val="0"/>
      <w:marBottom w:val="0"/>
      <w:divBdr>
        <w:top w:val="none" w:sz="0" w:space="0" w:color="auto"/>
        <w:left w:val="none" w:sz="0" w:space="0" w:color="auto"/>
        <w:bottom w:val="none" w:sz="0" w:space="0" w:color="auto"/>
        <w:right w:val="none" w:sz="0" w:space="0" w:color="auto"/>
      </w:divBdr>
    </w:div>
    <w:div w:id="649141894">
      <w:bodyDiv w:val="1"/>
      <w:marLeft w:val="0"/>
      <w:marRight w:val="0"/>
      <w:marTop w:val="0"/>
      <w:marBottom w:val="0"/>
      <w:divBdr>
        <w:top w:val="none" w:sz="0" w:space="0" w:color="auto"/>
        <w:left w:val="none" w:sz="0" w:space="0" w:color="auto"/>
        <w:bottom w:val="none" w:sz="0" w:space="0" w:color="auto"/>
        <w:right w:val="none" w:sz="0" w:space="0" w:color="auto"/>
      </w:divBdr>
    </w:div>
    <w:div w:id="651712539">
      <w:bodyDiv w:val="1"/>
      <w:marLeft w:val="0"/>
      <w:marRight w:val="0"/>
      <w:marTop w:val="0"/>
      <w:marBottom w:val="0"/>
      <w:divBdr>
        <w:top w:val="none" w:sz="0" w:space="0" w:color="auto"/>
        <w:left w:val="none" w:sz="0" w:space="0" w:color="auto"/>
        <w:bottom w:val="none" w:sz="0" w:space="0" w:color="auto"/>
        <w:right w:val="none" w:sz="0" w:space="0" w:color="auto"/>
      </w:divBdr>
    </w:div>
    <w:div w:id="653679283">
      <w:bodyDiv w:val="1"/>
      <w:marLeft w:val="0"/>
      <w:marRight w:val="0"/>
      <w:marTop w:val="0"/>
      <w:marBottom w:val="0"/>
      <w:divBdr>
        <w:top w:val="none" w:sz="0" w:space="0" w:color="auto"/>
        <w:left w:val="none" w:sz="0" w:space="0" w:color="auto"/>
        <w:bottom w:val="none" w:sz="0" w:space="0" w:color="auto"/>
        <w:right w:val="none" w:sz="0" w:space="0" w:color="auto"/>
      </w:divBdr>
    </w:div>
    <w:div w:id="653802396">
      <w:bodyDiv w:val="1"/>
      <w:marLeft w:val="0"/>
      <w:marRight w:val="0"/>
      <w:marTop w:val="0"/>
      <w:marBottom w:val="0"/>
      <w:divBdr>
        <w:top w:val="none" w:sz="0" w:space="0" w:color="auto"/>
        <w:left w:val="none" w:sz="0" w:space="0" w:color="auto"/>
        <w:bottom w:val="none" w:sz="0" w:space="0" w:color="auto"/>
        <w:right w:val="none" w:sz="0" w:space="0" w:color="auto"/>
      </w:divBdr>
    </w:div>
    <w:div w:id="655567895">
      <w:bodyDiv w:val="1"/>
      <w:marLeft w:val="0"/>
      <w:marRight w:val="0"/>
      <w:marTop w:val="0"/>
      <w:marBottom w:val="0"/>
      <w:divBdr>
        <w:top w:val="none" w:sz="0" w:space="0" w:color="auto"/>
        <w:left w:val="none" w:sz="0" w:space="0" w:color="auto"/>
        <w:bottom w:val="none" w:sz="0" w:space="0" w:color="auto"/>
        <w:right w:val="none" w:sz="0" w:space="0" w:color="auto"/>
      </w:divBdr>
    </w:div>
    <w:div w:id="656031638">
      <w:bodyDiv w:val="1"/>
      <w:marLeft w:val="0"/>
      <w:marRight w:val="0"/>
      <w:marTop w:val="0"/>
      <w:marBottom w:val="0"/>
      <w:divBdr>
        <w:top w:val="none" w:sz="0" w:space="0" w:color="auto"/>
        <w:left w:val="none" w:sz="0" w:space="0" w:color="auto"/>
        <w:bottom w:val="none" w:sz="0" w:space="0" w:color="auto"/>
        <w:right w:val="none" w:sz="0" w:space="0" w:color="auto"/>
      </w:divBdr>
    </w:div>
    <w:div w:id="657197610">
      <w:bodyDiv w:val="1"/>
      <w:marLeft w:val="0"/>
      <w:marRight w:val="0"/>
      <w:marTop w:val="0"/>
      <w:marBottom w:val="0"/>
      <w:divBdr>
        <w:top w:val="none" w:sz="0" w:space="0" w:color="auto"/>
        <w:left w:val="none" w:sz="0" w:space="0" w:color="auto"/>
        <w:bottom w:val="none" w:sz="0" w:space="0" w:color="auto"/>
        <w:right w:val="none" w:sz="0" w:space="0" w:color="auto"/>
      </w:divBdr>
    </w:div>
    <w:div w:id="660741885">
      <w:bodyDiv w:val="1"/>
      <w:marLeft w:val="0"/>
      <w:marRight w:val="0"/>
      <w:marTop w:val="0"/>
      <w:marBottom w:val="0"/>
      <w:divBdr>
        <w:top w:val="none" w:sz="0" w:space="0" w:color="auto"/>
        <w:left w:val="none" w:sz="0" w:space="0" w:color="auto"/>
        <w:bottom w:val="none" w:sz="0" w:space="0" w:color="auto"/>
        <w:right w:val="none" w:sz="0" w:space="0" w:color="auto"/>
      </w:divBdr>
    </w:div>
    <w:div w:id="661616434">
      <w:bodyDiv w:val="1"/>
      <w:marLeft w:val="0"/>
      <w:marRight w:val="0"/>
      <w:marTop w:val="0"/>
      <w:marBottom w:val="0"/>
      <w:divBdr>
        <w:top w:val="none" w:sz="0" w:space="0" w:color="auto"/>
        <w:left w:val="none" w:sz="0" w:space="0" w:color="auto"/>
        <w:bottom w:val="none" w:sz="0" w:space="0" w:color="auto"/>
        <w:right w:val="none" w:sz="0" w:space="0" w:color="auto"/>
      </w:divBdr>
    </w:div>
    <w:div w:id="664864537">
      <w:bodyDiv w:val="1"/>
      <w:marLeft w:val="0"/>
      <w:marRight w:val="0"/>
      <w:marTop w:val="0"/>
      <w:marBottom w:val="0"/>
      <w:divBdr>
        <w:top w:val="none" w:sz="0" w:space="0" w:color="auto"/>
        <w:left w:val="none" w:sz="0" w:space="0" w:color="auto"/>
        <w:bottom w:val="none" w:sz="0" w:space="0" w:color="auto"/>
        <w:right w:val="none" w:sz="0" w:space="0" w:color="auto"/>
      </w:divBdr>
    </w:div>
    <w:div w:id="666519699">
      <w:bodyDiv w:val="1"/>
      <w:marLeft w:val="0"/>
      <w:marRight w:val="0"/>
      <w:marTop w:val="0"/>
      <w:marBottom w:val="0"/>
      <w:divBdr>
        <w:top w:val="none" w:sz="0" w:space="0" w:color="auto"/>
        <w:left w:val="none" w:sz="0" w:space="0" w:color="auto"/>
        <w:bottom w:val="none" w:sz="0" w:space="0" w:color="auto"/>
        <w:right w:val="none" w:sz="0" w:space="0" w:color="auto"/>
      </w:divBdr>
    </w:div>
    <w:div w:id="667051691">
      <w:bodyDiv w:val="1"/>
      <w:marLeft w:val="0"/>
      <w:marRight w:val="0"/>
      <w:marTop w:val="0"/>
      <w:marBottom w:val="0"/>
      <w:divBdr>
        <w:top w:val="none" w:sz="0" w:space="0" w:color="auto"/>
        <w:left w:val="none" w:sz="0" w:space="0" w:color="auto"/>
        <w:bottom w:val="none" w:sz="0" w:space="0" w:color="auto"/>
        <w:right w:val="none" w:sz="0" w:space="0" w:color="auto"/>
      </w:divBdr>
    </w:div>
    <w:div w:id="667246217">
      <w:bodyDiv w:val="1"/>
      <w:marLeft w:val="0"/>
      <w:marRight w:val="0"/>
      <w:marTop w:val="0"/>
      <w:marBottom w:val="0"/>
      <w:divBdr>
        <w:top w:val="none" w:sz="0" w:space="0" w:color="auto"/>
        <w:left w:val="none" w:sz="0" w:space="0" w:color="auto"/>
        <w:bottom w:val="none" w:sz="0" w:space="0" w:color="auto"/>
        <w:right w:val="none" w:sz="0" w:space="0" w:color="auto"/>
      </w:divBdr>
    </w:div>
    <w:div w:id="668218007">
      <w:bodyDiv w:val="1"/>
      <w:marLeft w:val="0"/>
      <w:marRight w:val="0"/>
      <w:marTop w:val="0"/>
      <w:marBottom w:val="0"/>
      <w:divBdr>
        <w:top w:val="none" w:sz="0" w:space="0" w:color="auto"/>
        <w:left w:val="none" w:sz="0" w:space="0" w:color="auto"/>
        <w:bottom w:val="none" w:sz="0" w:space="0" w:color="auto"/>
        <w:right w:val="none" w:sz="0" w:space="0" w:color="auto"/>
      </w:divBdr>
    </w:div>
    <w:div w:id="670067717">
      <w:bodyDiv w:val="1"/>
      <w:marLeft w:val="0"/>
      <w:marRight w:val="0"/>
      <w:marTop w:val="0"/>
      <w:marBottom w:val="0"/>
      <w:divBdr>
        <w:top w:val="none" w:sz="0" w:space="0" w:color="auto"/>
        <w:left w:val="none" w:sz="0" w:space="0" w:color="auto"/>
        <w:bottom w:val="none" w:sz="0" w:space="0" w:color="auto"/>
        <w:right w:val="none" w:sz="0" w:space="0" w:color="auto"/>
      </w:divBdr>
    </w:div>
    <w:div w:id="671101967">
      <w:bodyDiv w:val="1"/>
      <w:marLeft w:val="0"/>
      <w:marRight w:val="0"/>
      <w:marTop w:val="0"/>
      <w:marBottom w:val="0"/>
      <w:divBdr>
        <w:top w:val="none" w:sz="0" w:space="0" w:color="auto"/>
        <w:left w:val="none" w:sz="0" w:space="0" w:color="auto"/>
        <w:bottom w:val="none" w:sz="0" w:space="0" w:color="auto"/>
        <w:right w:val="none" w:sz="0" w:space="0" w:color="auto"/>
      </w:divBdr>
    </w:div>
    <w:div w:id="673922017">
      <w:bodyDiv w:val="1"/>
      <w:marLeft w:val="0"/>
      <w:marRight w:val="0"/>
      <w:marTop w:val="0"/>
      <w:marBottom w:val="0"/>
      <w:divBdr>
        <w:top w:val="none" w:sz="0" w:space="0" w:color="auto"/>
        <w:left w:val="none" w:sz="0" w:space="0" w:color="auto"/>
        <w:bottom w:val="none" w:sz="0" w:space="0" w:color="auto"/>
        <w:right w:val="none" w:sz="0" w:space="0" w:color="auto"/>
      </w:divBdr>
    </w:div>
    <w:div w:id="675037621">
      <w:bodyDiv w:val="1"/>
      <w:marLeft w:val="0"/>
      <w:marRight w:val="0"/>
      <w:marTop w:val="0"/>
      <w:marBottom w:val="0"/>
      <w:divBdr>
        <w:top w:val="none" w:sz="0" w:space="0" w:color="auto"/>
        <w:left w:val="none" w:sz="0" w:space="0" w:color="auto"/>
        <w:bottom w:val="none" w:sz="0" w:space="0" w:color="auto"/>
        <w:right w:val="none" w:sz="0" w:space="0" w:color="auto"/>
      </w:divBdr>
    </w:div>
    <w:div w:id="675380103">
      <w:bodyDiv w:val="1"/>
      <w:marLeft w:val="0"/>
      <w:marRight w:val="0"/>
      <w:marTop w:val="0"/>
      <w:marBottom w:val="0"/>
      <w:divBdr>
        <w:top w:val="none" w:sz="0" w:space="0" w:color="auto"/>
        <w:left w:val="none" w:sz="0" w:space="0" w:color="auto"/>
        <w:bottom w:val="none" w:sz="0" w:space="0" w:color="auto"/>
        <w:right w:val="none" w:sz="0" w:space="0" w:color="auto"/>
      </w:divBdr>
    </w:div>
    <w:div w:id="679040706">
      <w:bodyDiv w:val="1"/>
      <w:marLeft w:val="0"/>
      <w:marRight w:val="0"/>
      <w:marTop w:val="0"/>
      <w:marBottom w:val="0"/>
      <w:divBdr>
        <w:top w:val="none" w:sz="0" w:space="0" w:color="auto"/>
        <w:left w:val="none" w:sz="0" w:space="0" w:color="auto"/>
        <w:bottom w:val="none" w:sz="0" w:space="0" w:color="auto"/>
        <w:right w:val="none" w:sz="0" w:space="0" w:color="auto"/>
      </w:divBdr>
    </w:div>
    <w:div w:id="679428189">
      <w:bodyDiv w:val="1"/>
      <w:marLeft w:val="0"/>
      <w:marRight w:val="0"/>
      <w:marTop w:val="0"/>
      <w:marBottom w:val="0"/>
      <w:divBdr>
        <w:top w:val="none" w:sz="0" w:space="0" w:color="auto"/>
        <w:left w:val="none" w:sz="0" w:space="0" w:color="auto"/>
        <w:bottom w:val="none" w:sz="0" w:space="0" w:color="auto"/>
        <w:right w:val="none" w:sz="0" w:space="0" w:color="auto"/>
      </w:divBdr>
    </w:div>
    <w:div w:id="682438797">
      <w:bodyDiv w:val="1"/>
      <w:marLeft w:val="0"/>
      <w:marRight w:val="0"/>
      <w:marTop w:val="0"/>
      <w:marBottom w:val="0"/>
      <w:divBdr>
        <w:top w:val="none" w:sz="0" w:space="0" w:color="auto"/>
        <w:left w:val="none" w:sz="0" w:space="0" w:color="auto"/>
        <w:bottom w:val="none" w:sz="0" w:space="0" w:color="auto"/>
        <w:right w:val="none" w:sz="0" w:space="0" w:color="auto"/>
      </w:divBdr>
    </w:div>
    <w:div w:id="684133009">
      <w:bodyDiv w:val="1"/>
      <w:marLeft w:val="0"/>
      <w:marRight w:val="0"/>
      <w:marTop w:val="0"/>
      <w:marBottom w:val="0"/>
      <w:divBdr>
        <w:top w:val="none" w:sz="0" w:space="0" w:color="auto"/>
        <w:left w:val="none" w:sz="0" w:space="0" w:color="auto"/>
        <w:bottom w:val="none" w:sz="0" w:space="0" w:color="auto"/>
        <w:right w:val="none" w:sz="0" w:space="0" w:color="auto"/>
      </w:divBdr>
    </w:div>
    <w:div w:id="684484313">
      <w:bodyDiv w:val="1"/>
      <w:marLeft w:val="0"/>
      <w:marRight w:val="0"/>
      <w:marTop w:val="0"/>
      <w:marBottom w:val="0"/>
      <w:divBdr>
        <w:top w:val="none" w:sz="0" w:space="0" w:color="auto"/>
        <w:left w:val="none" w:sz="0" w:space="0" w:color="auto"/>
        <w:bottom w:val="none" w:sz="0" w:space="0" w:color="auto"/>
        <w:right w:val="none" w:sz="0" w:space="0" w:color="auto"/>
      </w:divBdr>
    </w:div>
    <w:div w:id="685908397">
      <w:bodyDiv w:val="1"/>
      <w:marLeft w:val="0"/>
      <w:marRight w:val="0"/>
      <w:marTop w:val="0"/>
      <w:marBottom w:val="0"/>
      <w:divBdr>
        <w:top w:val="none" w:sz="0" w:space="0" w:color="auto"/>
        <w:left w:val="none" w:sz="0" w:space="0" w:color="auto"/>
        <w:bottom w:val="none" w:sz="0" w:space="0" w:color="auto"/>
        <w:right w:val="none" w:sz="0" w:space="0" w:color="auto"/>
      </w:divBdr>
    </w:div>
    <w:div w:id="687801386">
      <w:bodyDiv w:val="1"/>
      <w:marLeft w:val="0"/>
      <w:marRight w:val="0"/>
      <w:marTop w:val="0"/>
      <w:marBottom w:val="0"/>
      <w:divBdr>
        <w:top w:val="none" w:sz="0" w:space="0" w:color="auto"/>
        <w:left w:val="none" w:sz="0" w:space="0" w:color="auto"/>
        <w:bottom w:val="none" w:sz="0" w:space="0" w:color="auto"/>
        <w:right w:val="none" w:sz="0" w:space="0" w:color="auto"/>
      </w:divBdr>
    </w:div>
    <w:div w:id="690421958">
      <w:bodyDiv w:val="1"/>
      <w:marLeft w:val="0"/>
      <w:marRight w:val="0"/>
      <w:marTop w:val="0"/>
      <w:marBottom w:val="0"/>
      <w:divBdr>
        <w:top w:val="none" w:sz="0" w:space="0" w:color="auto"/>
        <w:left w:val="none" w:sz="0" w:space="0" w:color="auto"/>
        <w:bottom w:val="none" w:sz="0" w:space="0" w:color="auto"/>
        <w:right w:val="none" w:sz="0" w:space="0" w:color="auto"/>
      </w:divBdr>
    </w:div>
    <w:div w:id="690684995">
      <w:bodyDiv w:val="1"/>
      <w:marLeft w:val="0"/>
      <w:marRight w:val="0"/>
      <w:marTop w:val="0"/>
      <w:marBottom w:val="0"/>
      <w:divBdr>
        <w:top w:val="none" w:sz="0" w:space="0" w:color="auto"/>
        <w:left w:val="none" w:sz="0" w:space="0" w:color="auto"/>
        <w:bottom w:val="none" w:sz="0" w:space="0" w:color="auto"/>
        <w:right w:val="none" w:sz="0" w:space="0" w:color="auto"/>
      </w:divBdr>
    </w:div>
    <w:div w:id="691222497">
      <w:bodyDiv w:val="1"/>
      <w:marLeft w:val="0"/>
      <w:marRight w:val="0"/>
      <w:marTop w:val="0"/>
      <w:marBottom w:val="0"/>
      <w:divBdr>
        <w:top w:val="none" w:sz="0" w:space="0" w:color="auto"/>
        <w:left w:val="none" w:sz="0" w:space="0" w:color="auto"/>
        <w:bottom w:val="none" w:sz="0" w:space="0" w:color="auto"/>
        <w:right w:val="none" w:sz="0" w:space="0" w:color="auto"/>
      </w:divBdr>
    </w:div>
    <w:div w:id="691343924">
      <w:bodyDiv w:val="1"/>
      <w:marLeft w:val="0"/>
      <w:marRight w:val="0"/>
      <w:marTop w:val="0"/>
      <w:marBottom w:val="0"/>
      <w:divBdr>
        <w:top w:val="none" w:sz="0" w:space="0" w:color="auto"/>
        <w:left w:val="none" w:sz="0" w:space="0" w:color="auto"/>
        <w:bottom w:val="none" w:sz="0" w:space="0" w:color="auto"/>
        <w:right w:val="none" w:sz="0" w:space="0" w:color="auto"/>
      </w:divBdr>
    </w:div>
    <w:div w:id="693381820">
      <w:bodyDiv w:val="1"/>
      <w:marLeft w:val="0"/>
      <w:marRight w:val="0"/>
      <w:marTop w:val="0"/>
      <w:marBottom w:val="0"/>
      <w:divBdr>
        <w:top w:val="none" w:sz="0" w:space="0" w:color="auto"/>
        <w:left w:val="none" w:sz="0" w:space="0" w:color="auto"/>
        <w:bottom w:val="none" w:sz="0" w:space="0" w:color="auto"/>
        <w:right w:val="none" w:sz="0" w:space="0" w:color="auto"/>
      </w:divBdr>
    </w:div>
    <w:div w:id="694110950">
      <w:bodyDiv w:val="1"/>
      <w:marLeft w:val="0"/>
      <w:marRight w:val="0"/>
      <w:marTop w:val="0"/>
      <w:marBottom w:val="0"/>
      <w:divBdr>
        <w:top w:val="none" w:sz="0" w:space="0" w:color="auto"/>
        <w:left w:val="none" w:sz="0" w:space="0" w:color="auto"/>
        <w:bottom w:val="none" w:sz="0" w:space="0" w:color="auto"/>
        <w:right w:val="none" w:sz="0" w:space="0" w:color="auto"/>
      </w:divBdr>
    </w:div>
    <w:div w:id="698698287">
      <w:bodyDiv w:val="1"/>
      <w:marLeft w:val="0"/>
      <w:marRight w:val="0"/>
      <w:marTop w:val="0"/>
      <w:marBottom w:val="0"/>
      <w:divBdr>
        <w:top w:val="none" w:sz="0" w:space="0" w:color="auto"/>
        <w:left w:val="none" w:sz="0" w:space="0" w:color="auto"/>
        <w:bottom w:val="none" w:sz="0" w:space="0" w:color="auto"/>
        <w:right w:val="none" w:sz="0" w:space="0" w:color="auto"/>
      </w:divBdr>
    </w:div>
    <w:div w:id="699741156">
      <w:bodyDiv w:val="1"/>
      <w:marLeft w:val="0"/>
      <w:marRight w:val="0"/>
      <w:marTop w:val="0"/>
      <w:marBottom w:val="0"/>
      <w:divBdr>
        <w:top w:val="none" w:sz="0" w:space="0" w:color="auto"/>
        <w:left w:val="none" w:sz="0" w:space="0" w:color="auto"/>
        <w:bottom w:val="none" w:sz="0" w:space="0" w:color="auto"/>
        <w:right w:val="none" w:sz="0" w:space="0" w:color="auto"/>
      </w:divBdr>
    </w:div>
    <w:div w:id="699866163">
      <w:bodyDiv w:val="1"/>
      <w:marLeft w:val="0"/>
      <w:marRight w:val="0"/>
      <w:marTop w:val="0"/>
      <w:marBottom w:val="0"/>
      <w:divBdr>
        <w:top w:val="none" w:sz="0" w:space="0" w:color="auto"/>
        <w:left w:val="none" w:sz="0" w:space="0" w:color="auto"/>
        <w:bottom w:val="none" w:sz="0" w:space="0" w:color="auto"/>
        <w:right w:val="none" w:sz="0" w:space="0" w:color="auto"/>
      </w:divBdr>
    </w:div>
    <w:div w:id="700059585">
      <w:bodyDiv w:val="1"/>
      <w:marLeft w:val="0"/>
      <w:marRight w:val="0"/>
      <w:marTop w:val="0"/>
      <w:marBottom w:val="0"/>
      <w:divBdr>
        <w:top w:val="none" w:sz="0" w:space="0" w:color="auto"/>
        <w:left w:val="none" w:sz="0" w:space="0" w:color="auto"/>
        <w:bottom w:val="none" w:sz="0" w:space="0" w:color="auto"/>
        <w:right w:val="none" w:sz="0" w:space="0" w:color="auto"/>
      </w:divBdr>
    </w:div>
    <w:div w:id="702903862">
      <w:bodyDiv w:val="1"/>
      <w:marLeft w:val="0"/>
      <w:marRight w:val="0"/>
      <w:marTop w:val="0"/>
      <w:marBottom w:val="0"/>
      <w:divBdr>
        <w:top w:val="none" w:sz="0" w:space="0" w:color="auto"/>
        <w:left w:val="none" w:sz="0" w:space="0" w:color="auto"/>
        <w:bottom w:val="none" w:sz="0" w:space="0" w:color="auto"/>
        <w:right w:val="none" w:sz="0" w:space="0" w:color="auto"/>
      </w:divBdr>
    </w:div>
    <w:div w:id="704788426">
      <w:bodyDiv w:val="1"/>
      <w:marLeft w:val="0"/>
      <w:marRight w:val="0"/>
      <w:marTop w:val="0"/>
      <w:marBottom w:val="0"/>
      <w:divBdr>
        <w:top w:val="none" w:sz="0" w:space="0" w:color="auto"/>
        <w:left w:val="none" w:sz="0" w:space="0" w:color="auto"/>
        <w:bottom w:val="none" w:sz="0" w:space="0" w:color="auto"/>
        <w:right w:val="none" w:sz="0" w:space="0" w:color="auto"/>
      </w:divBdr>
    </w:div>
    <w:div w:id="707341760">
      <w:bodyDiv w:val="1"/>
      <w:marLeft w:val="0"/>
      <w:marRight w:val="0"/>
      <w:marTop w:val="0"/>
      <w:marBottom w:val="0"/>
      <w:divBdr>
        <w:top w:val="none" w:sz="0" w:space="0" w:color="auto"/>
        <w:left w:val="none" w:sz="0" w:space="0" w:color="auto"/>
        <w:bottom w:val="none" w:sz="0" w:space="0" w:color="auto"/>
        <w:right w:val="none" w:sz="0" w:space="0" w:color="auto"/>
      </w:divBdr>
    </w:div>
    <w:div w:id="707804961">
      <w:bodyDiv w:val="1"/>
      <w:marLeft w:val="0"/>
      <w:marRight w:val="0"/>
      <w:marTop w:val="0"/>
      <w:marBottom w:val="0"/>
      <w:divBdr>
        <w:top w:val="none" w:sz="0" w:space="0" w:color="auto"/>
        <w:left w:val="none" w:sz="0" w:space="0" w:color="auto"/>
        <w:bottom w:val="none" w:sz="0" w:space="0" w:color="auto"/>
        <w:right w:val="none" w:sz="0" w:space="0" w:color="auto"/>
      </w:divBdr>
    </w:div>
    <w:div w:id="709498318">
      <w:bodyDiv w:val="1"/>
      <w:marLeft w:val="0"/>
      <w:marRight w:val="0"/>
      <w:marTop w:val="0"/>
      <w:marBottom w:val="0"/>
      <w:divBdr>
        <w:top w:val="none" w:sz="0" w:space="0" w:color="auto"/>
        <w:left w:val="none" w:sz="0" w:space="0" w:color="auto"/>
        <w:bottom w:val="none" w:sz="0" w:space="0" w:color="auto"/>
        <w:right w:val="none" w:sz="0" w:space="0" w:color="auto"/>
      </w:divBdr>
    </w:div>
    <w:div w:id="711461241">
      <w:bodyDiv w:val="1"/>
      <w:marLeft w:val="0"/>
      <w:marRight w:val="0"/>
      <w:marTop w:val="0"/>
      <w:marBottom w:val="0"/>
      <w:divBdr>
        <w:top w:val="none" w:sz="0" w:space="0" w:color="auto"/>
        <w:left w:val="none" w:sz="0" w:space="0" w:color="auto"/>
        <w:bottom w:val="none" w:sz="0" w:space="0" w:color="auto"/>
        <w:right w:val="none" w:sz="0" w:space="0" w:color="auto"/>
      </w:divBdr>
    </w:div>
    <w:div w:id="711468073">
      <w:bodyDiv w:val="1"/>
      <w:marLeft w:val="0"/>
      <w:marRight w:val="0"/>
      <w:marTop w:val="0"/>
      <w:marBottom w:val="0"/>
      <w:divBdr>
        <w:top w:val="none" w:sz="0" w:space="0" w:color="auto"/>
        <w:left w:val="none" w:sz="0" w:space="0" w:color="auto"/>
        <w:bottom w:val="none" w:sz="0" w:space="0" w:color="auto"/>
        <w:right w:val="none" w:sz="0" w:space="0" w:color="auto"/>
      </w:divBdr>
    </w:div>
    <w:div w:id="712197899">
      <w:bodyDiv w:val="1"/>
      <w:marLeft w:val="0"/>
      <w:marRight w:val="0"/>
      <w:marTop w:val="0"/>
      <w:marBottom w:val="0"/>
      <w:divBdr>
        <w:top w:val="none" w:sz="0" w:space="0" w:color="auto"/>
        <w:left w:val="none" w:sz="0" w:space="0" w:color="auto"/>
        <w:bottom w:val="none" w:sz="0" w:space="0" w:color="auto"/>
        <w:right w:val="none" w:sz="0" w:space="0" w:color="auto"/>
      </w:divBdr>
    </w:div>
    <w:div w:id="712731502">
      <w:bodyDiv w:val="1"/>
      <w:marLeft w:val="0"/>
      <w:marRight w:val="0"/>
      <w:marTop w:val="0"/>
      <w:marBottom w:val="0"/>
      <w:divBdr>
        <w:top w:val="none" w:sz="0" w:space="0" w:color="auto"/>
        <w:left w:val="none" w:sz="0" w:space="0" w:color="auto"/>
        <w:bottom w:val="none" w:sz="0" w:space="0" w:color="auto"/>
        <w:right w:val="none" w:sz="0" w:space="0" w:color="auto"/>
      </w:divBdr>
    </w:div>
    <w:div w:id="714544796">
      <w:bodyDiv w:val="1"/>
      <w:marLeft w:val="0"/>
      <w:marRight w:val="0"/>
      <w:marTop w:val="0"/>
      <w:marBottom w:val="0"/>
      <w:divBdr>
        <w:top w:val="none" w:sz="0" w:space="0" w:color="auto"/>
        <w:left w:val="none" w:sz="0" w:space="0" w:color="auto"/>
        <w:bottom w:val="none" w:sz="0" w:space="0" w:color="auto"/>
        <w:right w:val="none" w:sz="0" w:space="0" w:color="auto"/>
      </w:divBdr>
    </w:div>
    <w:div w:id="715353200">
      <w:bodyDiv w:val="1"/>
      <w:marLeft w:val="0"/>
      <w:marRight w:val="0"/>
      <w:marTop w:val="0"/>
      <w:marBottom w:val="0"/>
      <w:divBdr>
        <w:top w:val="none" w:sz="0" w:space="0" w:color="auto"/>
        <w:left w:val="none" w:sz="0" w:space="0" w:color="auto"/>
        <w:bottom w:val="none" w:sz="0" w:space="0" w:color="auto"/>
        <w:right w:val="none" w:sz="0" w:space="0" w:color="auto"/>
      </w:divBdr>
    </w:div>
    <w:div w:id="716852708">
      <w:bodyDiv w:val="1"/>
      <w:marLeft w:val="0"/>
      <w:marRight w:val="0"/>
      <w:marTop w:val="0"/>
      <w:marBottom w:val="0"/>
      <w:divBdr>
        <w:top w:val="none" w:sz="0" w:space="0" w:color="auto"/>
        <w:left w:val="none" w:sz="0" w:space="0" w:color="auto"/>
        <w:bottom w:val="none" w:sz="0" w:space="0" w:color="auto"/>
        <w:right w:val="none" w:sz="0" w:space="0" w:color="auto"/>
      </w:divBdr>
    </w:div>
    <w:div w:id="717126095">
      <w:bodyDiv w:val="1"/>
      <w:marLeft w:val="0"/>
      <w:marRight w:val="0"/>
      <w:marTop w:val="0"/>
      <w:marBottom w:val="0"/>
      <w:divBdr>
        <w:top w:val="none" w:sz="0" w:space="0" w:color="auto"/>
        <w:left w:val="none" w:sz="0" w:space="0" w:color="auto"/>
        <w:bottom w:val="none" w:sz="0" w:space="0" w:color="auto"/>
        <w:right w:val="none" w:sz="0" w:space="0" w:color="auto"/>
      </w:divBdr>
    </w:div>
    <w:div w:id="717704030">
      <w:bodyDiv w:val="1"/>
      <w:marLeft w:val="0"/>
      <w:marRight w:val="0"/>
      <w:marTop w:val="0"/>
      <w:marBottom w:val="0"/>
      <w:divBdr>
        <w:top w:val="none" w:sz="0" w:space="0" w:color="auto"/>
        <w:left w:val="none" w:sz="0" w:space="0" w:color="auto"/>
        <w:bottom w:val="none" w:sz="0" w:space="0" w:color="auto"/>
        <w:right w:val="none" w:sz="0" w:space="0" w:color="auto"/>
      </w:divBdr>
    </w:div>
    <w:div w:id="718432162">
      <w:bodyDiv w:val="1"/>
      <w:marLeft w:val="0"/>
      <w:marRight w:val="0"/>
      <w:marTop w:val="0"/>
      <w:marBottom w:val="0"/>
      <w:divBdr>
        <w:top w:val="none" w:sz="0" w:space="0" w:color="auto"/>
        <w:left w:val="none" w:sz="0" w:space="0" w:color="auto"/>
        <w:bottom w:val="none" w:sz="0" w:space="0" w:color="auto"/>
        <w:right w:val="none" w:sz="0" w:space="0" w:color="auto"/>
      </w:divBdr>
    </w:div>
    <w:div w:id="718893550">
      <w:bodyDiv w:val="1"/>
      <w:marLeft w:val="0"/>
      <w:marRight w:val="0"/>
      <w:marTop w:val="0"/>
      <w:marBottom w:val="0"/>
      <w:divBdr>
        <w:top w:val="none" w:sz="0" w:space="0" w:color="auto"/>
        <w:left w:val="none" w:sz="0" w:space="0" w:color="auto"/>
        <w:bottom w:val="none" w:sz="0" w:space="0" w:color="auto"/>
        <w:right w:val="none" w:sz="0" w:space="0" w:color="auto"/>
      </w:divBdr>
    </w:div>
    <w:div w:id="720444922">
      <w:bodyDiv w:val="1"/>
      <w:marLeft w:val="0"/>
      <w:marRight w:val="0"/>
      <w:marTop w:val="0"/>
      <w:marBottom w:val="0"/>
      <w:divBdr>
        <w:top w:val="none" w:sz="0" w:space="0" w:color="auto"/>
        <w:left w:val="none" w:sz="0" w:space="0" w:color="auto"/>
        <w:bottom w:val="none" w:sz="0" w:space="0" w:color="auto"/>
        <w:right w:val="none" w:sz="0" w:space="0" w:color="auto"/>
      </w:divBdr>
    </w:div>
    <w:div w:id="721903956">
      <w:bodyDiv w:val="1"/>
      <w:marLeft w:val="0"/>
      <w:marRight w:val="0"/>
      <w:marTop w:val="0"/>
      <w:marBottom w:val="0"/>
      <w:divBdr>
        <w:top w:val="none" w:sz="0" w:space="0" w:color="auto"/>
        <w:left w:val="none" w:sz="0" w:space="0" w:color="auto"/>
        <w:bottom w:val="none" w:sz="0" w:space="0" w:color="auto"/>
        <w:right w:val="none" w:sz="0" w:space="0" w:color="auto"/>
      </w:divBdr>
    </w:div>
    <w:div w:id="722098755">
      <w:bodyDiv w:val="1"/>
      <w:marLeft w:val="0"/>
      <w:marRight w:val="0"/>
      <w:marTop w:val="0"/>
      <w:marBottom w:val="0"/>
      <w:divBdr>
        <w:top w:val="none" w:sz="0" w:space="0" w:color="auto"/>
        <w:left w:val="none" w:sz="0" w:space="0" w:color="auto"/>
        <w:bottom w:val="none" w:sz="0" w:space="0" w:color="auto"/>
        <w:right w:val="none" w:sz="0" w:space="0" w:color="auto"/>
      </w:divBdr>
    </w:div>
    <w:div w:id="722753101">
      <w:bodyDiv w:val="1"/>
      <w:marLeft w:val="0"/>
      <w:marRight w:val="0"/>
      <w:marTop w:val="0"/>
      <w:marBottom w:val="0"/>
      <w:divBdr>
        <w:top w:val="none" w:sz="0" w:space="0" w:color="auto"/>
        <w:left w:val="none" w:sz="0" w:space="0" w:color="auto"/>
        <w:bottom w:val="none" w:sz="0" w:space="0" w:color="auto"/>
        <w:right w:val="none" w:sz="0" w:space="0" w:color="auto"/>
      </w:divBdr>
    </w:div>
    <w:div w:id="726496497">
      <w:bodyDiv w:val="1"/>
      <w:marLeft w:val="0"/>
      <w:marRight w:val="0"/>
      <w:marTop w:val="0"/>
      <w:marBottom w:val="0"/>
      <w:divBdr>
        <w:top w:val="none" w:sz="0" w:space="0" w:color="auto"/>
        <w:left w:val="none" w:sz="0" w:space="0" w:color="auto"/>
        <w:bottom w:val="none" w:sz="0" w:space="0" w:color="auto"/>
        <w:right w:val="none" w:sz="0" w:space="0" w:color="auto"/>
      </w:divBdr>
    </w:div>
    <w:div w:id="726536342">
      <w:bodyDiv w:val="1"/>
      <w:marLeft w:val="0"/>
      <w:marRight w:val="0"/>
      <w:marTop w:val="0"/>
      <w:marBottom w:val="0"/>
      <w:divBdr>
        <w:top w:val="none" w:sz="0" w:space="0" w:color="auto"/>
        <w:left w:val="none" w:sz="0" w:space="0" w:color="auto"/>
        <w:bottom w:val="none" w:sz="0" w:space="0" w:color="auto"/>
        <w:right w:val="none" w:sz="0" w:space="0" w:color="auto"/>
      </w:divBdr>
    </w:div>
    <w:div w:id="727847551">
      <w:bodyDiv w:val="1"/>
      <w:marLeft w:val="0"/>
      <w:marRight w:val="0"/>
      <w:marTop w:val="0"/>
      <w:marBottom w:val="0"/>
      <w:divBdr>
        <w:top w:val="none" w:sz="0" w:space="0" w:color="auto"/>
        <w:left w:val="none" w:sz="0" w:space="0" w:color="auto"/>
        <w:bottom w:val="none" w:sz="0" w:space="0" w:color="auto"/>
        <w:right w:val="none" w:sz="0" w:space="0" w:color="auto"/>
      </w:divBdr>
    </w:div>
    <w:div w:id="730621165">
      <w:bodyDiv w:val="1"/>
      <w:marLeft w:val="0"/>
      <w:marRight w:val="0"/>
      <w:marTop w:val="0"/>
      <w:marBottom w:val="0"/>
      <w:divBdr>
        <w:top w:val="none" w:sz="0" w:space="0" w:color="auto"/>
        <w:left w:val="none" w:sz="0" w:space="0" w:color="auto"/>
        <w:bottom w:val="none" w:sz="0" w:space="0" w:color="auto"/>
        <w:right w:val="none" w:sz="0" w:space="0" w:color="auto"/>
      </w:divBdr>
    </w:div>
    <w:div w:id="731075492">
      <w:bodyDiv w:val="1"/>
      <w:marLeft w:val="0"/>
      <w:marRight w:val="0"/>
      <w:marTop w:val="0"/>
      <w:marBottom w:val="0"/>
      <w:divBdr>
        <w:top w:val="none" w:sz="0" w:space="0" w:color="auto"/>
        <w:left w:val="none" w:sz="0" w:space="0" w:color="auto"/>
        <w:bottom w:val="none" w:sz="0" w:space="0" w:color="auto"/>
        <w:right w:val="none" w:sz="0" w:space="0" w:color="auto"/>
      </w:divBdr>
    </w:div>
    <w:div w:id="732040792">
      <w:bodyDiv w:val="1"/>
      <w:marLeft w:val="0"/>
      <w:marRight w:val="0"/>
      <w:marTop w:val="0"/>
      <w:marBottom w:val="0"/>
      <w:divBdr>
        <w:top w:val="none" w:sz="0" w:space="0" w:color="auto"/>
        <w:left w:val="none" w:sz="0" w:space="0" w:color="auto"/>
        <w:bottom w:val="none" w:sz="0" w:space="0" w:color="auto"/>
        <w:right w:val="none" w:sz="0" w:space="0" w:color="auto"/>
      </w:divBdr>
    </w:div>
    <w:div w:id="732503118">
      <w:bodyDiv w:val="1"/>
      <w:marLeft w:val="0"/>
      <w:marRight w:val="0"/>
      <w:marTop w:val="0"/>
      <w:marBottom w:val="0"/>
      <w:divBdr>
        <w:top w:val="none" w:sz="0" w:space="0" w:color="auto"/>
        <w:left w:val="none" w:sz="0" w:space="0" w:color="auto"/>
        <w:bottom w:val="none" w:sz="0" w:space="0" w:color="auto"/>
        <w:right w:val="none" w:sz="0" w:space="0" w:color="auto"/>
      </w:divBdr>
    </w:div>
    <w:div w:id="733815788">
      <w:bodyDiv w:val="1"/>
      <w:marLeft w:val="0"/>
      <w:marRight w:val="0"/>
      <w:marTop w:val="0"/>
      <w:marBottom w:val="0"/>
      <w:divBdr>
        <w:top w:val="none" w:sz="0" w:space="0" w:color="auto"/>
        <w:left w:val="none" w:sz="0" w:space="0" w:color="auto"/>
        <w:bottom w:val="none" w:sz="0" w:space="0" w:color="auto"/>
        <w:right w:val="none" w:sz="0" w:space="0" w:color="auto"/>
      </w:divBdr>
    </w:div>
    <w:div w:id="733966940">
      <w:bodyDiv w:val="1"/>
      <w:marLeft w:val="0"/>
      <w:marRight w:val="0"/>
      <w:marTop w:val="0"/>
      <w:marBottom w:val="0"/>
      <w:divBdr>
        <w:top w:val="none" w:sz="0" w:space="0" w:color="auto"/>
        <w:left w:val="none" w:sz="0" w:space="0" w:color="auto"/>
        <w:bottom w:val="none" w:sz="0" w:space="0" w:color="auto"/>
        <w:right w:val="none" w:sz="0" w:space="0" w:color="auto"/>
      </w:divBdr>
    </w:div>
    <w:div w:id="736170201">
      <w:bodyDiv w:val="1"/>
      <w:marLeft w:val="0"/>
      <w:marRight w:val="0"/>
      <w:marTop w:val="0"/>
      <w:marBottom w:val="0"/>
      <w:divBdr>
        <w:top w:val="none" w:sz="0" w:space="0" w:color="auto"/>
        <w:left w:val="none" w:sz="0" w:space="0" w:color="auto"/>
        <w:bottom w:val="none" w:sz="0" w:space="0" w:color="auto"/>
        <w:right w:val="none" w:sz="0" w:space="0" w:color="auto"/>
      </w:divBdr>
    </w:div>
    <w:div w:id="737091301">
      <w:bodyDiv w:val="1"/>
      <w:marLeft w:val="0"/>
      <w:marRight w:val="0"/>
      <w:marTop w:val="0"/>
      <w:marBottom w:val="0"/>
      <w:divBdr>
        <w:top w:val="none" w:sz="0" w:space="0" w:color="auto"/>
        <w:left w:val="none" w:sz="0" w:space="0" w:color="auto"/>
        <w:bottom w:val="none" w:sz="0" w:space="0" w:color="auto"/>
        <w:right w:val="none" w:sz="0" w:space="0" w:color="auto"/>
      </w:divBdr>
    </w:div>
    <w:div w:id="737636215">
      <w:bodyDiv w:val="1"/>
      <w:marLeft w:val="0"/>
      <w:marRight w:val="0"/>
      <w:marTop w:val="0"/>
      <w:marBottom w:val="0"/>
      <w:divBdr>
        <w:top w:val="none" w:sz="0" w:space="0" w:color="auto"/>
        <w:left w:val="none" w:sz="0" w:space="0" w:color="auto"/>
        <w:bottom w:val="none" w:sz="0" w:space="0" w:color="auto"/>
        <w:right w:val="none" w:sz="0" w:space="0" w:color="auto"/>
      </w:divBdr>
    </w:div>
    <w:div w:id="737748510">
      <w:bodyDiv w:val="1"/>
      <w:marLeft w:val="0"/>
      <w:marRight w:val="0"/>
      <w:marTop w:val="0"/>
      <w:marBottom w:val="0"/>
      <w:divBdr>
        <w:top w:val="none" w:sz="0" w:space="0" w:color="auto"/>
        <w:left w:val="none" w:sz="0" w:space="0" w:color="auto"/>
        <w:bottom w:val="none" w:sz="0" w:space="0" w:color="auto"/>
        <w:right w:val="none" w:sz="0" w:space="0" w:color="auto"/>
      </w:divBdr>
    </w:div>
    <w:div w:id="739401126">
      <w:bodyDiv w:val="1"/>
      <w:marLeft w:val="0"/>
      <w:marRight w:val="0"/>
      <w:marTop w:val="0"/>
      <w:marBottom w:val="0"/>
      <w:divBdr>
        <w:top w:val="none" w:sz="0" w:space="0" w:color="auto"/>
        <w:left w:val="none" w:sz="0" w:space="0" w:color="auto"/>
        <w:bottom w:val="none" w:sz="0" w:space="0" w:color="auto"/>
        <w:right w:val="none" w:sz="0" w:space="0" w:color="auto"/>
      </w:divBdr>
    </w:div>
    <w:div w:id="741175655">
      <w:bodyDiv w:val="1"/>
      <w:marLeft w:val="0"/>
      <w:marRight w:val="0"/>
      <w:marTop w:val="0"/>
      <w:marBottom w:val="0"/>
      <w:divBdr>
        <w:top w:val="none" w:sz="0" w:space="0" w:color="auto"/>
        <w:left w:val="none" w:sz="0" w:space="0" w:color="auto"/>
        <w:bottom w:val="none" w:sz="0" w:space="0" w:color="auto"/>
        <w:right w:val="none" w:sz="0" w:space="0" w:color="auto"/>
      </w:divBdr>
    </w:div>
    <w:div w:id="742413568">
      <w:bodyDiv w:val="1"/>
      <w:marLeft w:val="0"/>
      <w:marRight w:val="0"/>
      <w:marTop w:val="0"/>
      <w:marBottom w:val="0"/>
      <w:divBdr>
        <w:top w:val="none" w:sz="0" w:space="0" w:color="auto"/>
        <w:left w:val="none" w:sz="0" w:space="0" w:color="auto"/>
        <w:bottom w:val="none" w:sz="0" w:space="0" w:color="auto"/>
        <w:right w:val="none" w:sz="0" w:space="0" w:color="auto"/>
      </w:divBdr>
    </w:div>
    <w:div w:id="744686159">
      <w:bodyDiv w:val="1"/>
      <w:marLeft w:val="0"/>
      <w:marRight w:val="0"/>
      <w:marTop w:val="0"/>
      <w:marBottom w:val="0"/>
      <w:divBdr>
        <w:top w:val="none" w:sz="0" w:space="0" w:color="auto"/>
        <w:left w:val="none" w:sz="0" w:space="0" w:color="auto"/>
        <w:bottom w:val="none" w:sz="0" w:space="0" w:color="auto"/>
        <w:right w:val="none" w:sz="0" w:space="0" w:color="auto"/>
      </w:divBdr>
    </w:div>
    <w:div w:id="744688580">
      <w:bodyDiv w:val="1"/>
      <w:marLeft w:val="0"/>
      <w:marRight w:val="0"/>
      <w:marTop w:val="0"/>
      <w:marBottom w:val="0"/>
      <w:divBdr>
        <w:top w:val="none" w:sz="0" w:space="0" w:color="auto"/>
        <w:left w:val="none" w:sz="0" w:space="0" w:color="auto"/>
        <w:bottom w:val="none" w:sz="0" w:space="0" w:color="auto"/>
        <w:right w:val="none" w:sz="0" w:space="0" w:color="auto"/>
      </w:divBdr>
    </w:div>
    <w:div w:id="747119695">
      <w:bodyDiv w:val="1"/>
      <w:marLeft w:val="0"/>
      <w:marRight w:val="0"/>
      <w:marTop w:val="0"/>
      <w:marBottom w:val="0"/>
      <w:divBdr>
        <w:top w:val="none" w:sz="0" w:space="0" w:color="auto"/>
        <w:left w:val="none" w:sz="0" w:space="0" w:color="auto"/>
        <w:bottom w:val="none" w:sz="0" w:space="0" w:color="auto"/>
        <w:right w:val="none" w:sz="0" w:space="0" w:color="auto"/>
      </w:divBdr>
    </w:div>
    <w:div w:id="754787181">
      <w:bodyDiv w:val="1"/>
      <w:marLeft w:val="0"/>
      <w:marRight w:val="0"/>
      <w:marTop w:val="0"/>
      <w:marBottom w:val="0"/>
      <w:divBdr>
        <w:top w:val="none" w:sz="0" w:space="0" w:color="auto"/>
        <w:left w:val="none" w:sz="0" w:space="0" w:color="auto"/>
        <w:bottom w:val="none" w:sz="0" w:space="0" w:color="auto"/>
        <w:right w:val="none" w:sz="0" w:space="0" w:color="auto"/>
      </w:divBdr>
    </w:div>
    <w:div w:id="755446070">
      <w:bodyDiv w:val="1"/>
      <w:marLeft w:val="0"/>
      <w:marRight w:val="0"/>
      <w:marTop w:val="0"/>
      <w:marBottom w:val="0"/>
      <w:divBdr>
        <w:top w:val="none" w:sz="0" w:space="0" w:color="auto"/>
        <w:left w:val="none" w:sz="0" w:space="0" w:color="auto"/>
        <w:bottom w:val="none" w:sz="0" w:space="0" w:color="auto"/>
        <w:right w:val="none" w:sz="0" w:space="0" w:color="auto"/>
      </w:divBdr>
    </w:div>
    <w:div w:id="760418341">
      <w:bodyDiv w:val="1"/>
      <w:marLeft w:val="0"/>
      <w:marRight w:val="0"/>
      <w:marTop w:val="0"/>
      <w:marBottom w:val="0"/>
      <w:divBdr>
        <w:top w:val="none" w:sz="0" w:space="0" w:color="auto"/>
        <w:left w:val="none" w:sz="0" w:space="0" w:color="auto"/>
        <w:bottom w:val="none" w:sz="0" w:space="0" w:color="auto"/>
        <w:right w:val="none" w:sz="0" w:space="0" w:color="auto"/>
      </w:divBdr>
    </w:div>
    <w:div w:id="761145329">
      <w:bodyDiv w:val="1"/>
      <w:marLeft w:val="0"/>
      <w:marRight w:val="0"/>
      <w:marTop w:val="0"/>
      <w:marBottom w:val="0"/>
      <w:divBdr>
        <w:top w:val="none" w:sz="0" w:space="0" w:color="auto"/>
        <w:left w:val="none" w:sz="0" w:space="0" w:color="auto"/>
        <w:bottom w:val="none" w:sz="0" w:space="0" w:color="auto"/>
        <w:right w:val="none" w:sz="0" w:space="0" w:color="auto"/>
      </w:divBdr>
    </w:div>
    <w:div w:id="762142039">
      <w:bodyDiv w:val="1"/>
      <w:marLeft w:val="0"/>
      <w:marRight w:val="0"/>
      <w:marTop w:val="0"/>
      <w:marBottom w:val="0"/>
      <w:divBdr>
        <w:top w:val="none" w:sz="0" w:space="0" w:color="auto"/>
        <w:left w:val="none" w:sz="0" w:space="0" w:color="auto"/>
        <w:bottom w:val="none" w:sz="0" w:space="0" w:color="auto"/>
        <w:right w:val="none" w:sz="0" w:space="0" w:color="auto"/>
      </w:divBdr>
    </w:div>
    <w:div w:id="764543929">
      <w:bodyDiv w:val="1"/>
      <w:marLeft w:val="0"/>
      <w:marRight w:val="0"/>
      <w:marTop w:val="0"/>
      <w:marBottom w:val="0"/>
      <w:divBdr>
        <w:top w:val="none" w:sz="0" w:space="0" w:color="auto"/>
        <w:left w:val="none" w:sz="0" w:space="0" w:color="auto"/>
        <w:bottom w:val="none" w:sz="0" w:space="0" w:color="auto"/>
        <w:right w:val="none" w:sz="0" w:space="0" w:color="auto"/>
      </w:divBdr>
    </w:div>
    <w:div w:id="772555053">
      <w:bodyDiv w:val="1"/>
      <w:marLeft w:val="0"/>
      <w:marRight w:val="0"/>
      <w:marTop w:val="0"/>
      <w:marBottom w:val="0"/>
      <w:divBdr>
        <w:top w:val="none" w:sz="0" w:space="0" w:color="auto"/>
        <w:left w:val="none" w:sz="0" w:space="0" w:color="auto"/>
        <w:bottom w:val="none" w:sz="0" w:space="0" w:color="auto"/>
        <w:right w:val="none" w:sz="0" w:space="0" w:color="auto"/>
      </w:divBdr>
    </w:div>
    <w:div w:id="774248426">
      <w:bodyDiv w:val="1"/>
      <w:marLeft w:val="0"/>
      <w:marRight w:val="0"/>
      <w:marTop w:val="0"/>
      <w:marBottom w:val="0"/>
      <w:divBdr>
        <w:top w:val="none" w:sz="0" w:space="0" w:color="auto"/>
        <w:left w:val="none" w:sz="0" w:space="0" w:color="auto"/>
        <w:bottom w:val="none" w:sz="0" w:space="0" w:color="auto"/>
        <w:right w:val="none" w:sz="0" w:space="0" w:color="auto"/>
      </w:divBdr>
    </w:div>
    <w:div w:id="774523113">
      <w:bodyDiv w:val="1"/>
      <w:marLeft w:val="0"/>
      <w:marRight w:val="0"/>
      <w:marTop w:val="0"/>
      <w:marBottom w:val="0"/>
      <w:divBdr>
        <w:top w:val="none" w:sz="0" w:space="0" w:color="auto"/>
        <w:left w:val="none" w:sz="0" w:space="0" w:color="auto"/>
        <w:bottom w:val="none" w:sz="0" w:space="0" w:color="auto"/>
        <w:right w:val="none" w:sz="0" w:space="0" w:color="auto"/>
      </w:divBdr>
    </w:div>
    <w:div w:id="775754433">
      <w:bodyDiv w:val="1"/>
      <w:marLeft w:val="0"/>
      <w:marRight w:val="0"/>
      <w:marTop w:val="0"/>
      <w:marBottom w:val="0"/>
      <w:divBdr>
        <w:top w:val="none" w:sz="0" w:space="0" w:color="auto"/>
        <w:left w:val="none" w:sz="0" w:space="0" w:color="auto"/>
        <w:bottom w:val="none" w:sz="0" w:space="0" w:color="auto"/>
        <w:right w:val="none" w:sz="0" w:space="0" w:color="auto"/>
      </w:divBdr>
    </w:div>
    <w:div w:id="776297007">
      <w:bodyDiv w:val="1"/>
      <w:marLeft w:val="0"/>
      <w:marRight w:val="0"/>
      <w:marTop w:val="0"/>
      <w:marBottom w:val="0"/>
      <w:divBdr>
        <w:top w:val="none" w:sz="0" w:space="0" w:color="auto"/>
        <w:left w:val="none" w:sz="0" w:space="0" w:color="auto"/>
        <w:bottom w:val="none" w:sz="0" w:space="0" w:color="auto"/>
        <w:right w:val="none" w:sz="0" w:space="0" w:color="auto"/>
      </w:divBdr>
    </w:div>
    <w:div w:id="778305614">
      <w:bodyDiv w:val="1"/>
      <w:marLeft w:val="0"/>
      <w:marRight w:val="0"/>
      <w:marTop w:val="0"/>
      <w:marBottom w:val="0"/>
      <w:divBdr>
        <w:top w:val="none" w:sz="0" w:space="0" w:color="auto"/>
        <w:left w:val="none" w:sz="0" w:space="0" w:color="auto"/>
        <w:bottom w:val="none" w:sz="0" w:space="0" w:color="auto"/>
        <w:right w:val="none" w:sz="0" w:space="0" w:color="auto"/>
      </w:divBdr>
    </w:div>
    <w:div w:id="779759148">
      <w:bodyDiv w:val="1"/>
      <w:marLeft w:val="0"/>
      <w:marRight w:val="0"/>
      <w:marTop w:val="0"/>
      <w:marBottom w:val="0"/>
      <w:divBdr>
        <w:top w:val="none" w:sz="0" w:space="0" w:color="auto"/>
        <w:left w:val="none" w:sz="0" w:space="0" w:color="auto"/>
        <w:bottom w:val="none" w:sz="0" w:space="0" w:color="auto"/>
        <w:right w:val="none" w:sz="0" w:space="0" w:color="auto"/>
      </w:divBdr>
    </w:div>
    <w:div w:id="780879161">
      <w:bodyDiv w:val="1"/>
      <w:marLeft w:val="0"/>
      <w:marRight w:val="0"/>
      <w:marTop w:val="0"/>
      <w:marBottom w:val="0"/>
      <w:divBdr>
        <w:top w:val="none" w:sz="0" w:space="0" w:color="auto"/>
        <w:left w:val="none" w:sz="0" w:space="0" w:color="auto"/>
        <w:bottom w:val="none" w:sz="0" w:space="0" w:color="auto"/>
        <w:right w:val="none" w:sz="0" w:space="0" w:color="auto"/>
      </w:divBdr>
    </w:div>
    <w:div w:id="784158742">
      <w:bodyDiv w:val="1"/>
      <w:marLeft w:val="0"/>
      <w:marRight w:val="0"/>
      <w:marTop w:val="0"/>
      <w:marBottom w:val="0"/>
      <w:divBdr>
        <w:top w:val="none" w:sz="0" w:space="0" w:color="auto"/>
        <w:left w:val="none" w:sz="0" w:space="0" w:color="auto"/>
        <w:bottom w:val="none" w:sz="0" w:space="0" w:color="auto"/>
        <w:right w:val="none" w:sz="0" w:space="0" w:color="auto"/>
      </w:divBdr>
    </w:div>
    <w:div w:id="784235634">
      <w:bodyDiv w:val="1"/>
      <w:marLeft w:val="0"/>
      <w:marRight w:val="0"/>
      <w:marTop w:val="0"/>
      <w:marBottom w:val="0"/>
      <w:divBdr>
        <w:top w:val="none" w:sz="0" w:space="0" w:color="auto"/>
        <w:left w:val="none" w:sz="0" w:space="0" w:color="auto"/>
        <w:bottom w:val="none" w:sz="0" w:space="0" w:color="auto"/>
        <w:right w:val="none" w:sz="0" w:space="0" w:color="auto"/>
      </w:divBdr>
    </w:div>
    <w:div w:id="784618996">
      <w:bodyDiv w:val="1"/>
      <w:marLeft w:val="0"/>
      <w:marRight w:val="0"/>
      <w:marTop w:val="0"/>
      <w:marBottom w:val="0"/>
      <w:divBdr>
        <w:top w:val="none" w:sz="0" w:space="0" w:color="auto"/>
        <w:left w:val="none" w:sz="0" w:space="0" w:color="auto"/>
        <w:bottom w:val="none" w:sz="0" w:space="0" w:color="auto"/>
        <w:right w:val="none" w:sz="0" w:space="0" w:color="auto"/>
      </w:divBdr>
    </w:div>
    <w:div w:id="785270889">
      <w:bodyDiv w:val="1"/>
      <w:marLeft w:val="0"/>
      <w:marRight w:val="0"/>
      <w:marTop w:val="0"/>
      <w:marBottom w:val="0"/>
      <w:divBdr>
        <w:top w:val="none" w:sz="0" w:space="0" w:color="auto"/>
        <w:left w:val="none" w:sz="0" w:space="0" w:color="auto"/>
        <w:bottom w:val="none" w:sz="0" w:space="0" w:color="auto"/>
        <w:right w:val="none" w:sz="0" w:space="0" w:color="auto"/>
      </w:divBdr>
    </w:div>
    <w:div w:id="786893271">
      <w:bodyDiv w:val="1"/>
      <w:marLeft w:val="0"/>
      <w:marRight w:val="0"/>
      <w:marTop w:val="0"/>
      <w:marBottom w:val="0"/>
      <w:divBdr>
        <w:top w:val="none" w:sz="0" w:space="0" w:color="auto"/>
        <w:left w:val="none" w:sz="0" w:space="0" w:color="auto"/>
        <w:bottom w:val="none" w:sz="0" w:space="0" w:color="auto"/>
        <w:right w:val="none" w:sz="0" w:space="0" w:color="auto"/>
      </w:divBdr>
    </w:div>
    <w:div w:id="787235788">
      <w:bodyDiv w:val="1"/>
      <w:marLeft w:val="0"/>
      <w:marRight w:val="0"/>
      <w:marTop w:val="0"/>
      <w:marBottom w:val="0"/>
      <w:divBdr>
        <w:top w:val="none" w:sz="0" w:space="0" w:color="auto"/>
        <w:left w:val="none" w:sz="0" w:space="0" w:color="auto"/>
        <w:bottom w:val="none" w:sz="0" w:space="0" w:color="auto"/>
        <w:right w:val="none" w:sz="0" w:space="0" w:color="auto"/>
      </w:divBdr>
    </w:div>
    <w:div w:id="788739120">
      <w:bodyDiv w:val="1"/>
      <w:marLeft w:val="0"/>
      <w:marRight w:val="0"/>
      <w:marTop w:val="0"/>
      <w:marBottom w:val="0"/>
      <w:divBdr>
        <w:top w:val="none" w:sz="0" w:space="0" w:color="auto"/>
        <w:left w:val="none" w:sz="0" w:space="0" w:color="auto"/>
        <w:bottom w:val="none" w:sz="0" w:space="0" w:color="auto"/>
        <w:right w:val="none" w:sz="0" w:space="0" w:color="auto"/>
      </w:divBdr>
    </w:div>
    <w:div w:id="789519915">
      <w:bodyDiv w:val="1"/>
      <w:marLeft w:val="0"/>
      <w:marRight w:val="0"/>
      <w:marTop w:val="0"/>
      <w:marBottom w:val="0"/>
      <w:divBdr>
        <w:top w:val="none" w:sz="0" w:space="0" w:color="auto"/>
        <w:left w:val="none" w:sz="0" w:space="0" w:color="auto"/>
        <w:bottom w:val="none" w:sz="0" w:space="0" w:color="auto"/>
        <w:right w:val="none" w:sz="0" w:space="0" w:color="auto"/>
      </w:divBdr>
    </w:div>
    <w:div w:id="789668750">
      <w:bodyDiv w:val="1"/>
      <w:marLeft w:val="0"/>
      <w:marRight w:val="0"/>
      <w:marTop w:val="0"/>
      <w:marBottom w:val="0"/>
      <w:divBdr>
        <w:top w:val="none" w:sz="0" w:space="0" w:color="auto"/>
        <w:left w:val="none" w:sz="0" w:space="0" w:color="auto"/>
        <w:bottom w:val="none" w:sz="0" w:space="0" w:color="auto"/>
        <w:right w:val="none" w:sz="0" w:space="0" w:color="auto"/>
      </w:divBdr>
    </w:div>
    <w:div w:id="790175652">
      <w:bodyDiv w:val="1"/>
      <w:marLeft w:val="0"/>
      <w:marRight w:val="0"/>
      <w:marTop w:val="0"/>
      <w:marBottom w:val="0"/>
      <w:divBdr>
        <w:top w:val="none" w:sz="0" w:space="0" w:color="auto"/>
        <w:left w:val="none" w:sz="0" w:space="0" w:color="auto"/>
        <w:bottom w:val="none" w:sz="0" w:space="0" w:color="auto"/>
        <w:right w:val="none" w:sz="0" w:space="0" w:color="auto"/>
      </w:divBdr>
    </w:div>
    <w:div w:id="792138861">
      <w:bodyDiv w:val="1"/>
      <w:marLeft w:val="0"/>
      <w:marRight w:val="0"/>
      <w:marTop w:val="0"/>
      <w:marBottom w:val="0"/>
      <w:divBdr>
        <w:top w:val="none" w:sz="0" w:space="0" w:color="auto"/>
        <w:left w:val="none" w:sz="0" w:space="0" w:color="auto"/>
        <w:bottom w:val="none" w:sz="0" w:space="0" w:color="auto"/>
        <w:right w:val="none" w:sz="0" w:space="0" w:color="auto"/>
      </w:divBdr>
    </w:div>
    <w:div w:id="792333127">
      <w:bodyDiv w:val="1"/>
      <w:marLeft w:val="0"/>
      <w:marRight w:val="0"/>
      <w:marTop w:val="0"/>
      <w:marBottom w:val="0"/>
      <w:divBdr>
        <w:top w:val="none" w:sz="0" w:space="0" w:color="auto"/>
        <w:left w:val="none" w:sz="0" w:space="0" w:color="auto"/>
        <w:bottom w:val="none" w:sz="0" w:space="0" w:color="auto"/>
        <w:right w:val="none" w:sz="0" w:space="0" w:color="auto"/>
      </w:divBdr>
    </w:div>
    <w:div w:id="792405954">
      <w:bodyDiv w:val="1"/>
      <w:marLeft w:val="0"/>
      <w:marRight w:val="0"/>
      <w:marTop w:val="0"/>
      <w:marBottom w:val="0"/>
      <w:divBdr>
        <w:top w:val="none" w:sz="0" w:space="0" w:color="auto"/>
        <w:left w:val="none" w:sz="0" w:space="0" w:color="auto"/>
        <w:bottom w:val="none" w:sz="0" w:space="0" w:color="auto"/>
        <w:right w:val="none" w:sz="0" w:space="0" w:color="auto"/>
      </w:divBdr>
    </w:div>
    <w:div w:id="793911405">
      <w:bodyDiv w:val="1"/>
      <w:marLeft w:val="0"/>
      <w:marRight w:val="0"/>
      <w:marTop w:val="0"/>
      <w:marBottom w:val="0"/>
      <w:divBdr>
        <w:top w:val="none" w:sz="0" w:space="0" w:color="auto"/>
        <w:left w:val="none" w:sz="0" w:space="0" w:color="auto"/>
        <w:bottom w:val="none" w:sz="0" w:space="0" w:color="auto"/>
        <w:right w:val="none" w:sz="0" w:space="0" w:color="auto"/>
      </w:divBdr>
    </w:div>
    <w:div w:id="796066131">
      <w:bodyDiv w:val="1"/>
      <w:marLeft w:val="0"/>
      <w:marRight w:val="0"/>
      <w:marTop w:val="0"/>
      <w:marBottom w:val="0"/>
      <w:divBdr>
        <w:top w:val="none" w:sz="0" w:space="0" w:color="auto"/>
        <w:left w:val="none" w:sz="0" w:space="0" w:color="auto"/>
        <w:bottom w:val="none" w:sz="0" w:space="0" w:color="auto"/>
        <w:right w:val="none" w:sz="0" w:space="0" w:color="auto"/>
      </w:divBdr>
    </w:div>
    <w:div w:id="797263621">
      <w:bodyDiv w:val="1"/>
      <w:marLeft w:val="0"/>
      <w:marRight w:val="0"/>
      <w:marTop w:val="0"/>
      <w:marBottom w:val="0"/>
      <w:divBdr>
        <w:top w:val="none" w:sz="0" w:space="0" w:color="auto"/>
        <w:left w:val="none" w:sz="0" w:space="0" w:color="auto"/>
        <w:bottom w:val="none" w:sz="0" w:space="0" w:color="auto"/>
        <w:right w:val="none" w:sz="0" w:space="0" w:color="auto"/>
      </w:divBdr>
    </w:div>
    <w:div w:id="798456574">
      <w:bodyDiv w:val="1"/>
      <w:marLeft w:val="0"/>
      <w:marRight w:val="0"/>
      <w:marTop w:val="0"/>
      <w:marBottom w:val="0"/>
      <w:divBdr>
        <w:top w:val="none" w:sz="0" w:space="0" w:color="auto"/>
        <w:left w:val="none" w:sz="0" w:space="0" w:color="auto"/>
        <w:bottom w:val="none" w:sz="0" w:space="0" w:color="auto"/>
        <w:right w:val="none" w:sz="0" w:space="0" w:color="auto"/>
      </w:divBdr>
    </w:div>
    <w:div w:id="800344974">
      <w:bodyDiv w:val="1"/>
      <w:marLeft w:val="0"/>
      <w:marRight w:val="0"/>
      <w:marTop w:val="0"/>
      <w:marBottom w:val="0"/>
      <w:divBdr>
        <w:top w:val="none" w:sz="0" w:space="0" w:color="auto"/>
        <w:left w:val="none" w:sz="0" w:space="0" w:color="auto"/>
        <w:bottom w:val="none" w:sz="0" w:space="0" w:color="auto"/>
        <w:right w:val="none" w:sz="0" w:space="0" w:color="auto"/>
      </w:divBdr>
    </w:div>
    <w:div w:id="801461726">
      <w:bodyDiv w:val="1"/>
      <w:marLeft w:val="0"/>
      <w:marRight w:val="0"/>
      <w:marTop w:val="0"/>
      <w:marBottom w:val="0"/>
      <w:divBdr>
        <w:top w:val="none" w:sz="0" w:space="0" w:color="auto"/>
        <w:left w:val="none" w:sz="0" w:space="0" w:color="auto"/>
        <w:bottom w:val="none" w:sz="0" w:space="0" w:color="auto"/>
        <w:right w:val="none" w:sz="0" w:space="0" w:color="auto"/>
      </w:divBdr>
    </w:div>
    <w:div w:id="801537064">
      <w:bodyDiv w:val="1"/>
      <w:marLeft w:val="0"/>
      <w:marRight w:val="0"/>
      <w:marTop w:val="0"/>
      <w:marBottom w:val="0"/>
      <w:divBdr>
        <w:top w:val="none" w:sz="0" w:space="0" w:color="auto"/>
        <w:left w:val="none" w:sz="0" w:space="0" w:color="auto"/>
        <w:bottom w:val="none" w:sz="0" w:space="0" w:color="auto"/>
        <w:right w:val="none" w:sz="0" w:space="0" w:color="auto"/>
      </w:divBdr>
    </w:div>
    <w:div w:id="806122638">
      <w:bodyDiv w:val="1"/>
      <w:marLeft w:val="0"/>
      <w:marRight w:val="0"/>
      <w:marTop w:val="0"/>
      <w:marBottom w:val="0"/>
      <w:divBdr>
        <w:top w:val="none" w:sz="0" w:space="0" w:color="auto"/>
        <w:left w:val="none" w:sz="0" w:space="0" w:color="auto"/>
        <w:bottom w:val="none" w:sz="0" w:space="0" w:color="auto"/>
        <w:right w:val="none" w:sz="0" w:space="0" w:color="auto"/>
      </w:divBdr>
    </w:div>
    <w:div w:id="807019115">
      <w:bodyDiv w:val="1"/>
      <w:marLeft w:val="0"/>
      <w:marRight w:val="0"/>
      <w:marTop w:val="0"/>
      <w:marBottom w:val="0"/>
      <w:divBdr>
        <w:top w:val="none" w:sz="0" w:space="0" w:color="auto"/>
        <w:left w:val="none" w:sz="0" w:space="0" w:color="auto"/>
        <w:bottom w:val="none" w:sz="0" w:space="0" w:color="auto"/>
        <w:right w:val="none" w:sz="0" w:space="0" w:color="auto"/>
      </w:divBdr>
    </w:div>
    <w:div w:id="808480785">
      <w:bodyDiv w:val="1"/>
      <w:marLeft w:val="0"/>
      <w:marRight w:val="0"/>
      <w:marTop w:val="0"/>
      <w:marBottom w:val="0"/>
      <w:divBdr>
        <w:top w:val="none" w:sz="0" w:space="0" w:color="auto"/>
        <w:left w:val="none" w:sz="0" w:space="0" w:color="auto"/>
        <w:bottom w:val="none" w:sz="0" w:space="0" w:color="auto"/>
        <w:right w:val="none" w:sz="0" w:space="0" w:color="auto"/>
      </w:divBdr>
    </w:div>
    <w:div w:id="808742412">
      <w:bodyDiv w:val="1"/>
      <w:marLeft w:val="0"/>
      <w:marRight w:val="0"/>
      <w:marTop w:val="0"/>
      <w:marBottom w:val="0"/>
      <w:divBdr>
        <w:top w:val="none" w:sz="0" w:space="0" w:color="auto"/>
        <w:left w:val="none" w:sz="0" w:space="0" w:color="auto"/>
        <w:bottom w:val="none" w:sz="0" w:space="0" w:color="auto"/>
        <w:right w:val="none" w:sz="0" w:space="0" w:color="auto"/>
      </w:divBdr>
    </w:div>
    <w:div w:id="808976922">
      <w:bodyDiv w:val="1"/>
      <w:marLeft w:val="0"/>
      <w:marRight w:val="0"/>
      <w:marTop w:val="0"/>
      <w:marBottom w:val="0"/>
      <w:divBdr>
        <w:top w:val="none" w:sz="0" w:space="0" w:color="auto"/>
        <w:left w:val="none" w:sz="0" w:space="0" w:color="auto"/>
        <w:bottom w:val="none" w:sz="0" w:space="0" w:color="auto"/>
        <w:right w:val="none" w:sz="0" w:space="0" w:color="auto"/>
      </w:divBdr>
    </w:div>
    <w:div w:id="810290822">
      <w:bodyDiv w:val="1"/>
      <w:marLeft w:val="0"/>
      <w:marRight w:val="0"/>
      <w:marTop w:val="0"/>
      <w:marBottom w:val="0"/>
      <w:divBdr>
        <w:top w:val="none" w:sz="0" w:space="0" w:color="auto"/>
        <w:left w:val="none" w:sz="0" w:space="0" w:color="auto"/>
        <w:bottom w:val="none" w:sz="0" w:space="0" w:color="auto"/>
        <w:right w:val="none" w:sz="0" w:space="0" w:color="auto"/>
      </w:divBdr>
    </w:div>
    <w:div w:id="814568228">
      <w:bodyDiv w:val="1"/>
      <w:marLeft w:val="0"/>
      <w:marRight w:val="0"/>
      <w:marTop w:val="0"/>
      <w:marBottom w:val="0"/>
      <w:divBdr>
        <w:top w:val="none" w:sz="0" w:space="0" w:color="auto"/>
        <w:left w:val="none" w:sz="0" w:space="0" w:color="auto"/>
        <w:bottom w:val="none" w:sz="0" w:space="0" w:color="auto"/>
        <w:right w:val="none" w:sz="0" w:space="0" w:color="auto"/>
      </w:divBdr>
    </w:div>
    <w:div w:id="815998517">
      <w:bodyDiv w:val="1"/>
      <w:marLeft w:val="0"/>
      <w:marRight w:val="0"/>
      <w:marTop w:val="0"/>
      <w:marBottom w:val="0"/>
      <w:divBdr>
        <w:top w:val="none" w:sz="0" w:space="0" w:color="auto"/>
        <w:left w:val="none" w:sz="0" w:space="0" w:color="auto"/>
        <w:bottom w:val="none" w:sz="0" w:space="0" w:color="auto"/>
        <w:right w:val="none" w:sz="0" w:space="0" w:color="auto"/>
      </w:divBdr>
    </w:div>
    <w:div w:id="819661307">
      <w:bodyDiv w:val="1"/>
      <w:marLeft w:val="0"/>
      <w:marRight w:val="0"/>
      <w:marTop w:val="0"/>
      <w:marBottom w:val="0"/>
      <w:divBdr>
        <w:top w:val="none" w:sz="0" w:space="0" w:color="auto"/>
        <w:left w:val="none" w:sz="0" w:space="0" w:color="auto"/>
        <w:bottom w:val="none" w:sz="0" w:space="0" w:color="auto"/>
        <w:right w:val="none" w:sz="0" w:space="0" w:color="auto"/>
      </w:divBdr>
    </w:div>
    <w:div w:id="827600109">
      <w:bodyDiv w:val="1"/>
      <w:marLeft w:val="0"/>
      <w:marRight w:val="0"/>
      <w:marTop w:val="0"/>
      <w:marBottom w:val="0"/>
      <w:divBdr>
        <w:top w:val="none" w:sz="0" w:space="0" w:color="auto"/>
        <w:left w:val="none" w:sz="0" w:space="0" w:color="auto"/>
        <w:bottom w:val="none" w:sz="0" w:space="0" w:color="auto"/>
        <w:right w:val="none" w:sz="0" w:space="0" w:color="auto"/>
      </w:divBdr>
    </w:div>
    <w:div w:id="829442870">
      <w:bodyDiv w:val="1"/>
      <w:marLeft w:val="0"/>
      <w:marRight w:val="0"/>
      <w:marTop w:val="0"/>
      <w:marBottom w:val="0"/>
      <w:divBdr>
        <w:top w:val="none" w:sz="0" w:space="0" w:color="auto"/>
        <w:left w:val="none" w:sz="0" w:space="0" w:color="auto"/>
        <w:bottom w:val="none" w:sz="0" w:space="0" w:color="auto"/>
        <w:right w:val="none" w:sz="0" w:space="0" w:color="auto"/>
      </w:divBdr>
    </w:div>
    <w:div w:id="833034310">
      <w:bodyDiv w:val="1"/>
      <w:marLeft w:val="0"/>
      <w:marRight w:val="0"/>
      <w:marTop w:val="0"/>
      <w:marBottom w:val="0"/>
      <w:divBdr>
        <w:top w:val="none" w:sz="0" w:space="0" w:color="auto"/>
        <w:left w:val="none" w:sz="0" w:space="0" w:color="auto"/>
        <w:bottom w:val="none" w:sz="0" w:space="0" w:color="auto"/>
        <w:right w:val="none" w:sz="0" w:space="0" w:color="auto"/>
      </w:divBdr>
    </w:div>
    <w:div w:id="833423761">
      <w:bodyDiv w:val="1"/>
      <w:marLeft w:val="0"/>
      <w:marRight w:val="0"/>
      <w:marTop w:val="0"/>
      <w:marBottom w:val="0"/>
      <w:divBdr>
        <w:top w:val="none" w:sz="0" w:space="0" w:color="auto"/>
        <w:left w:val="none" w:sz="0" w:space="0" w:color="auto"/>
        <w:bottom w:val="none" w:sz="0" w:space="0" w:color="auto"/>
        <w:right w:val="none" w:sz="0" w:space="0" w:color="auto"/>
      </w:divBdr>
    </w:div>
    <w:div w:id="834347045">
      <w:bodyDiv w:val="1"/>
      <w:marLeft w:val="0"/>
      <w:marRight w:val="0"/>
      <w:marTop w:val="0"/>
      <w:marBottom w:val="0"/>
      <w:divBdr>
        <w:top w:val="none" w:sz="0" w:space="0" w:color="auto"/>
        <w:left w:val="none" w:sz="0" w:space="0" w:color="auto"/>
        <w:bottom w:val="none" w:sz="0" w:space="0" w:color="auto"/>
        <w:right w:val="none" w:sz="0" w:space="0" w:color="auto"/>
      </w:divBdr>
    </w:div>
    <w:div w:id="835801304">
      <w:bodyDiv w:val="1"/>
      <w:marLeft w:val="0"/>
      <w:marRight w:val="0"/>
      <w:marTop w:val="0"/>
      <w:marBottom w:val="0"/>
      <w:divBdr>
        <w:top w:val="none" w:sz="0" w:space="0" w:color="auto"/>
        <w:left w:val="none" w:sz="0" w:space="0" w:color="auto"/>
        <w:bottom w:val="none" w:sz="0" w:space="0" w:color="auto"/>
        <w:right w:val="none" w:sz="0" w:space="0" w:color="auto"/>
      </w:divBdr>
    </w:div>
    <w:div w:id="843517560">
      <w:bodyDiv w:val="1"/>
      <w:marLeft w:val="0"/>
      <w:marRight w:val="0"/>
      <w:marTop w:val="0"/>
      <w:marBottom w:val="0"/>
      <w:divBdr>
        <w:top w:val="none" w:sz="0" w:space="0" w:color="auto"/>
        <w:left w:val="none" w:sz="0" w:space="0" w:color="auto"/>
        <w:bottom w:val="none" w:sz="0" w:space="0" w:color="auto"/>
        <w:right w:val="none" w:sz="0" w:space="0" w:color="auto"/>
      </w:divBdr>
    </w:div>
    <w:div w:id="845362857">
      <w:bodyDiv w:val="1"/>
      <w:marLeft w:val="0"/>
      <w:marRight w:val="0"/>
      <w:marTop w:val="0"/>
      <w:marBottom w:val="0"/>
      <w:divBdr>
        <w:top w:val="none" w:sz="0" w:space="0" w:color="auto"/>
        <w:left w:val="none" w:sz="0" w:space="0" w:color="auto"/>
        <w:bottom w:val="none" w:sz="0" w:space="0" w:color="auto"/>
        <w:right w:val="none" w:sz="0" w:space="0" w:color="auto"/>
      </w:divBdr>
    </w:div>
    <w:div w:id="846016171">
      <w:bodyDiv w:val="1"/>
      <w:marLeft w:val="0"/>
      <w:marRight w:val="0"/>
      <w:marTop w:val="0"/>
      <w:marBottom w:val="0"/>
      <w:divBdr>
        <w:top w:val="none" w:sz="0" w:space="0" w:color="auto"/>
        <w:left w:val="none" w:sz="0" w:space="0" w:color="auto"/>
        <w:bottom w:val="none" w:sz="0" w:space="0" w:color="auto"/>
        <w:right w:val="none" w:sz="0" w:space="0" w:color="auto"/>
      </w:divBdr>
    </w:div>
    <w:div w:id="847601288">
      <w:bodyDiv w:val="1"/>
      <w:marLeft w:val="0"/>
      <w:marRight w:val="0"/>
      <w:marTop w:val="0"/>
      <w:marBottom w:val="0"/>
      <w:divBdr>
        <w:top w:val="none" w:sz="0" w:space="0" w:color="auto"/>
        <w:left w:val="none" w:sz="0" w:space="0" w:color="auto"/>
        <w:bottom w:val="none" w:sz="0" w:space="0" w:color="auto"/>
        <w:right w:val="none" w:sz="0" w:space="0" w:color="auto"/>
      </w:divBdr>
    </w:div>
    <w:div w:id="851526471">
      <w:bodyDiv w:val="1"/>
      <w:marLeft w:val="0"/>
      <w:marRight w:val="0"/>
      <w:marTop w:val="0"/>
      <w:marBottom w:val="0"/>
      <w:divBdr>
        <w:top w:val="none" w:sz="0" w:space="0" w:color="auto"/>
        <w:left w:val="none" w:sz="0" w:space="0" w:color="auto"/>
        <w:bottom w:val="none" w:sz="0" w:space="0" w:color="auto"/>
        <w:right w:val="none" w:sz="0" w:space="0" w:color="auto"/>
      </w:divBdr>
    </w:div>
    <w:div w:id="852300466">
      <w:bodyDiv w:val="1"/>
      <w:marLeft w:val="0"/>
      <w:marRight w:val="0"/>
      <w:marTop w:val="0"/>
      <w:marBottom w:val="0"/>
      <w:divBdr>
        <w:top w:val="none" w:sz="0" w:space="0" w:color="auto"/>
        <w:left w:val="none" w:sz="0" w:space="0" w:color="auto"/>
        <w:bottom w:val="none" w:sz="0" w:space="0" w:color="auto"/>
        <w:right w:val="none" w:sz="0" w:space="0" w:color="auto"/>
      </w:divBdr>
    </w:div>
    <w:div w:id="853036448">
      <w:bodyDiv w:val="1"/>
      <w:marLeft w:val="0"/>
      <w:marRight w:val="0"/>
      <w:marTop w:val="0"/>
      <w:marBottom w:val="0"/>
      <w:divBdr>
        <w:top w:val="none" w:sz="0" w:space="0" w:color="auto"/>
        <w:left w:val="none" w:sz="0" w:space="0" w:color="auto"/>
        <w:bottom w:val="none" w:sz="0" w:space="0" w:color="auto"/>
        <w:right w:val="none" w:sz="0" w:space="0" w:color="auto"/>
      </w:divBdr>
    </w:div>
    <w:div w:id="857232338">
      <w:bodyDiv w:val="1"/>
      <w:marLeft w:val="0"/>
      <w:marRight w:val="0"/>
      <w:marTop w:val="0"/>
      <w:marBottom w:val="0"/>
      <w:divBdr>
        <w:top w:val="none" w:sz="0" w:space="0" w:color="auto"/>
        <w:left w:val="none" w:sz="0" w:space="0" w:color="auto"/>
        <w:bottom w:val="none" w:sz="0" w:space="0" w:color="auto"/>
        <w:right w:val="none" w:sz="0" w:space="0" w:color="auto"/>
      </w:divBdr>
    </w:div>
    <w:div w:id="857424244">
      <w:bodyDiv w:val="1"/>
      <w:marLeft w:val="0"/>
      <w:marRight w:val="0"/>
      <w:marTop w:val="0"/>
      <w:marBottom w:val="0"/>
      <w:divBdr>
        <w:top w:val="none" w:sz="0" w:space="0" w:color="auto"/>
        <w:left w:val="none" w:sz="0" w:space="0" w:color="auto"/>
        <w:bottom w:val="none" w:sz="0" w:space="0" w:color="auto"/>
        <w:right w:val="none" w:sz="0" w:space="0" w:color="auto"/>
      </w:divBdr>
    </w:div>
    <w:div w:id="858856618">
      <w:bodyDiv w:val="1"/>
      <w:marLeft w:val="0"/>
      <w:marRight w:val="0"/>
      <w:marTop w:val="0"/>
      <w:marBottom w:val="0"/>
      <w:divBdr>
        <w:top w:val="none" w:sz="0" w:space="0" w:color="auto"/>
        <w:left w:val="none" w:sz="0" w:space="0" w:color="auto"/>
        <w:bottom w:val="none" w:sz="0" w:space="0" w:color="auto"/>
        <w:right w:val="none" w:sz="0" w:space="0" w:color="auto"/>
      </w:divBdr>
    </w:div>
    <w:div w:id="860363085">
      <w:bodyDiv w:val="1"/>
      <w:marLeft w:val="0"/>
      <w:marRight w:val="0"/>
      <w:marTop w:val="0"/>
      <w:marBottom w:val="0"/>
      <w:divBdr>
        <w:top w:val="none" w:sz="0" w:space="0" w:color="auto"/>
        <w:left w:val="none" w:sz="0" w:space="0" w:color="auto"/>
        <w:bottom w:val="none" w:sz="0" w:space="0" w:color="auto"/>
        <w:right w:val="none" w:sz="0" w:space="0" w:color="auto"/>
      </w:divBdr>
    </w:div>
    <w:div w:id="860896382">
      <w:bodyDiv w:val="1"/>
      <w:marLeft w:val="0"/>
      <w:marRight w:val="0"/>
      <w:marTop w:val="0"/>
      <w:marBottom w:val="0"/>
      <w:divBdr>
        <w:top w:val="none" w:sz="0" w:space="0" w:color="auto"/>
        <w:left w:val="none" w:sz="0" w:space="0" w:color="auto"/>
        <w:bottom w:val="none" w:sz="0" w:space="0" w:color="auto"/>
        <w:right w:val="none" w:sz="0" w:space="0" w:color="auto"/>
      </w:divBdr>
    </w:div>
    <w:div w:id="862745023">
      <w:bodyDiv w:val="1"/>
      <w:marLeft w:val="0"/>
      <w:marRight w:val="0"/>
      <w:marTop w:val="0"/>
      <w:marBottom w:val="0"/>
      <w:divBdr>
        <w:top w:val="none" w:sz="0" w:space="0" w:color="auto"/>
        <w:left w:val="none" w:sz="0" w:space="0" w:color="auto"/>
        <w:bottom w:val="none" w:sz="0" w:space="0" w:color="auto"/>
        <w:right w:val="none" w:sz="0" w:space="0" w:color="auto"/>
      </w:divBdr>
    </w:div>
    <w:div w:id="862937323">
      <w:bodyDiv w:val="1"/>
      <w:marLeft w:val="0"/>
      <w:marRight w:val="0"/>
      <w:marTop w:val="0"/>
      <w:marBottom w:val="0"/>
      <w:divBdr>
        <w:top w:val="none" w:sz="0" w:space="0" w:color="auto"/>
        <w:left w:val="none" w:sz="0" w:space="0" w:color="auto"/>
        <w:bottom w:val="none" w:sz="0" w:space="0" w:color="auto"/>
        <w:right w:val="none" w:sz="0" w:space="0" w:color="auto"/>
      </w:divBdr>
    </w:div>
    <w:div w:id="863056361">
      <w:bodyDiv w:val="1"/>
      <w:marLeft w:val="0"/>
      <w:marRight w:val="0"/>
      <w:marTop w:val="0"/>
      <w:marBottom w:val="0"/>
      <w:divBdr>
        <w:top w:val="none" w:sz="0" w:space="0" w:color="auto"/>
        <w:left w:val="none" w:sz="0" w:space="0" w:color="auto"/>
        <w:bottom w:val="none" w:sz="0" w:space="0" w:color="auto"/>
        <w:right w:val="none" w:sz="0" w:space="0" w:color="auto"/>
      </w:divBdr>
    </w:div>
    <w:div w:id="863397500">
      <w:bodyDiv w:val="1"/>
      <w:marLeft w:val="0"/>
      <w:marRight w:val="0"/>
      <w:marTop w:val="0"/>
      <w:marBottom w:val="0"/>
      <w:divBdr>
        <w:top w:val="none" w:sz="0" w:space="0" w:color="auto"/>
        <w:left w:val="none" w:sz="0" w:space="0" w:color="auto"/>
        <w:bottom w:val="none" w:sz="0" w:space="0" w:color="auto"/>
        <w:right w:val="none" w:sz="0" w:space="0" w:color="auto"/>
      </w:divBdr>
    </w:div>
    <w:div w:id="867988383">
      <w:bodyDiv w:val="1"/>
      <w:marLeft w:val="0"/>
      <w:marRight w:val="0"/>
      <w:marTop w:val="0"/>
      <w:marBottom w:val="0"/>
      <w:divBdr>
        <w:top w:val="none" w:sz="0" w:space="0" w:color="auto"/>
        <w:left w:val="none" w:sz="0" w:space="0" w:color="auto"/>
        <w:bottom w:val="none" w:sz="0" w:space="0" w:color="auto"/>
        <w:right w:val="none" w:sz="0" w:space="0" w:color="auto"/>
      </w:divBdr>
    </w:div>
    <w:div w:id="869682300">
      <w:bodyDiv w:val="1"/>
      <w:marLeft w:val="0"/>
      <w:marRight w:val="0"/>
      <w:marTop w:val="0"/>
      <w:marBottom w:val="0"/>
      <w:divBdr>
        <w:top w:val="none" w:sz="0" w:space="0" w:color="auto"/>
        <w:left w:val="none" w:sz="0" w:space="0" w:color="auto"/>
        <w:bottom w:val="none" w:sz="0" w:space="0" w:color="auto"/>
        <w:right w:val="none" w:sz="0" w:space="0" w:color="auto"/>
      </w:divBdr>
    </w:div>
    <w:div w:id="870648660">
      <w:bodyDiv w:val="1"/>
      <w:marLeft w:val="0"/>
      <w:marRight w:val="0"/>
      <w:marTop w:val="0"/>
      <w:marBottom w:val="0"/>
      <w:divBdr>
        <w:top w:val="none" w:sz="0" w:space="0" w:color="auto"/>
        <w:left w:val="none" w:sz="0" w:space="0" w:color="auto"/>
        <w:bottom w:val="none" w:sz="0" w:space="0" w:color="auto"/>
        <w:right w:val="none" w:sz="0" w:space="0" w:color="auto"/>
      </w:divBdr>
    </w:div>
    <w:div w:id="872613746">
      <w:bodyDiv w:val="1"/>
      <w:marLeft w:val="0"/>
      <w:marRight w:val="0"/>
      <w:marTop w:val="0"/>
      <w:marBottom w:val="0"/>
      <w:divBdr>
        <w:top w:val="none" w:sz="0" w:space="0" w:color="auto"/>
        <w:left w:val="none" w:sz="0" w:space="0" w:color="auto"/>
        <w:bottom w:val="none" w:sz="0" w:space="0" w:color="auto"/>
        <w:right w:val="none" w:sz="0" w:space="0" w:color="auto"/>
      </w:divBdr>
    </w:div>
    <w:div w:id="875658006">
      <w:bodyDiv w:val="1"/>
      <w:marLeft w:val="0"/>
      <w:marRight w:val="0"/>
      <w:marTop w:val="0"/>
      <w:marBottom w:val="0"/>
      <w:divBdr>
        <w:top w:val="none" w:sz="0" w:space="0" w:color="auto"/>
        <w:left w:val="none" w:sz="0" w:space="0" w:color="auto"/>
        <w:bottom w:val="none" w:sz="0" w:space="0" w:color="auto"/>
        <w:right w:val="none" w:sz="0" w:space="0" w:color="auto"/>
      </w:divBdr>
    </w:div>
    <w:div w:id="877860416">
      <w:bodyDiv w:val="1"/>
      <w:marLeft w:val="0"/>
      <w:marRight w:val="0"/>
      <w:marTop w:val="0"/>
      <w:marBottom w:val="0"/>
      <w:divBdr>
        <w:top w:val="none" w:sz="0" w:space="0" w:color="auto"/>
        <w:left w:val="none" w:sz="0" w:space="0" w:color="auto"/>
        <w:bottom w:val="none" w:sz="0" w:space="0" w:color="auto"/>
        <w:right w:val="none" w:sz="0" w:space="0" w:color="auto"/>
      </w:divBdr>
    </w:div>
    <w:div w:id="878322218">
      <w:bodyDiv w:val="1"/>
      <w:marLeft w:val="0"/>
      <w:marRight w:val="0"/>
      <w:marTop w:val="0"/>
      <w:marBottom w:val="0"/>
      <w:divBdr>
        <w:top w:val="none" w:sz="0" w:space="0" w:color="auto"/>
        <w:left w:val="none" w:sz="0" w:space="0" w:color="auto"/>
        <w:bottom w:val="none" w:sz="0" w:space="0" w:color="auto"/>
        <w:right w:val="none" w:sz="0" w:space="0" w:color="auto"/>
      </w:divBdr>
    </w:div>
    <w:div w:id="883565402">
      <w:bodyDiv w:val="1"/>
      <w:marLeft w:val="0"/>
      <w:marRight w:val="0"/>
      <w:marTop w:val="0"/>
      <w:marBottom w:val="0"/>
      <w:divBdr>
        <w:top w:val="none" w:sz="0" w:space="0" w:color="auto"/>
        <w:left w:val="none" w:sz="0" w:space="0" w:color="auto"/>
        <w:bottom w:val="none" w:sz="0" w:space="0" w:color="auto"/>
        <w:right w:val="none" w:sz="0" w:space="0" w:color="auto"/>
      </w:divBdr>
    </w:div>
    <w:div w:id="884097944">
      <w:bodyDiv w:val="1"/>
      <w:marLeft w:val="0"/>
      <w:marRight w:val="0"/>
      <w:marTop w:val="0"/>
      <w:marBottom w:val="0"/>
      <w:divBdr>
        <w:top w:val="none" w:sz="0" w:space="0" w:color="auto"/>
        <w:left w:val="none" w:sz="0" w:space="0" w:color="auto"/>
        <w:bottom w:val="none" w:sz="0" w:space="0" w:color="auto"/>
        <w:right w:val="none" w:sz="0" w:space="0" w:color="auto"/>
      </w:divBdr>
    </w:div>
    <w:div w:id="884803065">
      <w:bodyDiv w:val="1"/>
      <w:marLeft w:val="0"/>
      <w:marRight w:val="0"/>
      <w:marTop w:val="0"/>
      <w:marBottom w:val="0"/>
      <w:divBdr>
        <w:top w:val="none" w:sz="0" w:space="0" w:color="auto"/>
        <w:left w:val="none" w:sz="0" w:space="0" w:color="auto"/>
        <w:bottom w:val="none" w:sz="0" w:space="0" w:color="auto"/>
        <w:right w:val="none" w:sz="0" w:space="0" w:color="auto"/>
      </w:divBdr>
    </w:div>
    <w:div w:id="887450661">
      <w:bodyDiv w:val="1"/>
      <w:marLeft w:val="0"/>
      <w:marRight w:val="0"/>
      <w:marTop w:val="0"/>
      <w:marBottom w:val="0"/>
      <w:divBdr>
        <w:top w:val="none" w:sz="0" w:space="0" w:color="auto"/>
        <w:left w:val="none" w:sz="0" w:space="0" w:color="auto"/>
        <w:bottom w:val="none" w:sz="0" w:space="0" w:color="auto"/>
        <w:right w:val="none" w:sz="0" w:space="0" w:color="auto"/>
      </w:divBdr>
    </w:div>
    <w:div w:id="891187008">
      <w:bodyDiv w:val="1"/>
      <w:marLeft w:val="0"/>
      <w:marRight w:val="0"/>
      <w:marTop w:val="0"/>
      <w:marBottom w:val="0"/>
      <w:divBdr>
        <w:top w:val="none" w:sz="0" w:space="0" w:color="auto"/>
        <w:left w:val="none" w:sz="0" w:space="0" w:color="auto"/>
        <w:bottom w:val="none" w:sz="0" w:space="0" w:color="auto"/>
        <w:right w:val="none" w:sz="0" w:space="0" w:color="auto"/>
      </w:divBdr>
    </w:div>
    <w:div w:id="892689945">
      <w:bodyDiv w:val="1"/>
      <w:marLeft w:val="0"/>
      <w:marRight w:val="0"/>
      <w:marTop w:val="0"/>
      <w:marBottom w:val="0"/>
      <w:divBdr>
        <w:top w:val="none" w:sz="0" w:space="0" w:color="auto"/>
        <w:left w:val="none" w:sz="0" w:space="0" w:color="auto"/>
        <w:bottom w:val="none" w:sz="0" w:space="0" w:color="auto"/>
        <w:right w:val="none" w:sz="0" w:space="0" w:color="auto"/>
      </w:divBdr>
    </w:div>
    <w:div w:id="893470410">
      <w:bodyDiv w:val="1"/>
      <w:marLeft w:val="0"/>
      <w:marRight w:val="0"/>
      <w:marTop w:val="0"/>
      <w:marBottom w:val="0"/>
      <w:divBdr>
        <w:top w:val="none" w:sz="0" w:space="0" w:color="auto"/>
        <w:left w:val="none" w:sz="0" w:space="0" w:color="auto"/>
        <w:bottom w:val="none" w:sz="0" w:space="0" w:color="auto"/>
        <w:right w:val="none" w:sz="0" w:space="0" w:color="auto"/>
      </w:divBdr>
    </w:div>
    <w:div w:id="894510252">
      <w:bodyDiv w:val="1"/>
      <w:marLeft w:val="0"/>
      <w:marRight w:val="0"/>
      <w:marTop w:val="0"/>
      <w:marBottom w:val="0"/>
      <w:divBdr>
        <w:top w:val="none" w:sz="0" w:space="0" w:color="auto"/>
        <w:left w:val="none" w:sz="0" w:space="0" w:color="auto"/>
        <w:bottom w:val="none" w:sz="0" w:space="0" w:color="auto"/>
        <w:right w:val="none" w:sz="0" w:space="0" w:color="auto"/>
      </w:divBdr>
    </w:div>
    <w:div w:id="897669316">
      <w:bodyDiv w:val="1"/>
      <w:marLeft w:val="0"/>
      <w:marRight w:val="0"/>
      <w:marTop w:val="0"/>
      <w:marBottom w:val="0"/>
      <w:divBdr>
        <w:top w:val="none" w:sz="0" w:space="0" w:color="auto"/>
        <w:left w:val="none" w:sz="0" w:space="0" w:color="auto"/>
        <w:bottom w:val="none" w:sz="0" w:space="0" w:color="auto"/>
        <w:right w:val="none" w:sz="0" w:space="0" w:color="auto"/>
      </w:divBdr>
    </w:div>
    <w:div w:id="899294586">
      <w:bodyDiv w:val="1"/>
      <w:marLeft w:val="0"/>
      <w:marRight w:val="0"/>
      <w:marTop w:val="0"/>
      <w:marBottom w:val="0"/>
      <w:divBdr>
        <w:top w:val="none" w:sz="0" w:space="0" w:color="auto"/>
        <w:left w:val="none" w:sz="0" w:space="0" w:color="auto"/>
        <w:bottom w:val="none" w:sz="0" w:space="0" w:color="auto"/>
        <w:right w:val="none" w:sz="0" w:space="0" w:color="auto"/>
      </w:divBdr>
    </w:div>
    <w:div w:id="905996861">
      <w:bodyDiv w:val="1"/>
      <w:marLeft w:val="0"/>
      <w:marRight w:val="0"/>
      <w:marTop w:val="0"/>
      <w:marBottom w:val="0"/>
      <w:divBdr>
        <w:top w:val="none" w:sz="0" w:space="0" w:color="auto"/>
        <w:left w:val="none" w:sz="0" w:space="0" w:color="auto"/>
        <w:bottom w:val="none" w:sz="0" w:space="0" w:color="auto"/>
        <w:right w:val="none" w:sz="0" w:space="0" w:color="auto"/>
      </w:divBdr>
    </w:div>
    <w:div w:id="906459533">
      <w:bodyDiv w:val="1"/>
      <w:marLeft w:val="0"/>
      <w:marRight w:val="0"/>
      <w:marTop w:val="0"/>
      <w:marBottom w:val="0"/>
      <w:divBdr>
        <w:top w:val="none" w:sz="0" w:space="0" w:color="auto"/>
        <w:left w:val="none" w:sz="0" w:space="0" w:color="auto"/>
        <w:bottom w:val="none" w:sz="0" w:space="0" w:color="auto"/>
        <w:right w:val="none" w:sz="0" w:space="0" w:color="auto"/>
      </w:divBdr>
    </w:div>
    <w:div w:id="906722417">
      <w:bodyDiv w:val="1"/>
      <w:marLeft w:val="0"/>
      <w:marRight w:val="0"/>
      <w:marTop w:val="0"/>
      <w:marBottom w:val="0"/>
      <w:divBdr>
        <w:top w:val="none" w:sz="0" w:space="0" w:color="auto"/>
        <w:left w:val="none" w:sz="0" w:space="0" w:color="auto"/>
        <w:bottom w:val="none" w:sz="0" w:space="0" w:color="auto"/>
        <w:right w:val="none" w:sz="0" w:space="0" w:color="auto"/>
      </w:divBdr>
    </w:div>
    <w:div w:id="906919281">
      <w:bodyDiv w:val="1"/>
      <w:marLeft w:val="0"/>
      <w:marRight w:val="0"/>
      <w:marTop w:val="0"/>
      <w:marBottom w:val="0"/>
      <w:divBdr>
        <w:top w:val="none" w:sz="0" w:space="0" w:color="auto"/>
        <w:left w:val="none" w:sz="0" w:space="0" w:color="auto"/>
        <w:bottom w:val="none" w:sz="0" w:space="0" w:color="auto"/>
        <w:right w:val="none" w:sz="0" w:space="0" w:color="auto"/>
      </w:divBdr>
    </w:div>
    <w:div w:id="907419986">
      <w:bodyDiv w:val="1"/>
      <w:marLeft w:val="0"/>
      <w:marRight w:val="0"/>
      <w:marTop w:val="0"/>
      <w:marBottom w:val="0"/>
      <w:divBdr>
        <w:top w:val="none" w:sz="0" w:space="0" w:color="auto"/>
        <w:left w:val="none" w:sz="0" w:space="0" w:color="auto"/>
        <w:bottom w:val="none" w:sz="0" w:space="0" w:color="auto"/>
        <w:right w:val="none" w:sz="0" w:space="0" w:color="auto"/>
      </w:divBdr>
    </w:div>
    <w:div w:id="908031183">
      <w:bodyDiv w:val="1"/>
      <w:marLeft w:val="0"/>
      <w:marRight w:val="0"/>
      <w:marTop w:val="0"/>
      <w:marBottom w:val="0"/>
      <w:divBdr>
        <w:top w:val="none" w:sz="0" w:space="0" w:color="auto"/>
        <w:left w:val="none" w:sz="0" w:space="0" w:color="auto"/>
        <w:bottom w:val="none" w:sz="0" w:space="0" w:color="auto"/>
        <w:right w:val="none" w:sz="0" w:space="0" w:color="auto"/>
      </w:divBdr>
    </w:div>
    <w:div w:id="908153165">
      <w:bodyDiv w:val="1"/>
      <w:marLeft w:val="0"/>
      <w:marRight w:val="0"/>
      <w:marTop w:val="0"/>
      <w:marBottom w:val="0"/>
      <w:divBdr>
        <w:top w:val="none" w:sz="0" w:space="0" w:color="auto"/>
        <w:left w:val="none" w:sz="0" w:space="0" w:color="auto"/>
        <w:bottom w:val="none" w:sz="0" w:space="0" w:color="auto"/>
        <w:right w:val="none" w:sz="0" w:space="0" w:color="auto"/>
      </w:divBdr>
    </w:div>
    <w:div w:id="908804365">
      <w:bodyDiv w:val="1"/>
      <w:marLeft w:val="0"/>
      <w:marRight w:val="0"/>
      <w:marTop w:val="0"/>
      <w:marBottom w:val="0"/>
      <w:divBdr>
        <w:top w:val="none" w:sz="0" w:space="0" w:color="auto"/>
        <w:left w:val="none" w:sz="0" w:space="0" w:color="auto"/>
        <w:bottom w:val="none" w:sz="0" w:space="0" w:color="auto"/>
        <w:right w:val="none" w:sz="0" w:space="0" w:color="auto"/>
      </w:divBdr>
    </w:div>
    <w:div w:id="909463201">
      <w:bodyDiv w:val="1"/>
      <w:marLeft w:val="0"/>
      <w:marRight w:val="0"/>
      <w:marTop w:val="0"/>
      <w:marBottom w:val="0"/>
      <w:divBdr>
        <w:top w:val="none" w:sz="0" w:space="0" w:color="auto"/>
        <w:left w:val="none" w:sz="0" w:space="0" w:color="auto"/>
        <w:bottom w:val="none" w:sz="0" w:space="0" w:color="auto"/>
        <w:right w:val="none" w:sz="0" w:space="0" w:color="auto"/>
      </w:divBdr>
    </w:div>
    <w:div w:id="913052960">
      <w:bodyDiv w:val="1"/>
      <w:marLeft w:val="0"/>
      <w:marRight w:val="0"/>
      <w:marTop w:val="0"/>
      <w:marBottom w:val="0"/>
      <w:divBdr>
        <w:top w:val="none" w:sz="0" w:space="0" w:color="auto"/>
        <w:left w:val="none" w:sz="0" w:space="0" w:color="auto"/>
        <w:bottom w:val="none" w:sz="0" w:space="0" w:color="auto"/>
        <w:right w:val="none" w:sz="0" w:space="0" w:color="auto"/>
      </w:divBdr>
    </w:div>
    <w:div w:id="916289002">
      <w:bodyDiv w:val="1"/>
      <w:marLeft w:val="0"/>
      <w:marRight w:val="0"/>
      <w:marTop w:val="0"/>
      <w:marBottom w:val="0"/>
      <w:divBdr>
        <w:top w:val="none" w:sz="0" w:space="0" w:color="auto"/>
        <w:left w:val="none" w:sz="0" w:space="0" w:color="auto"/>
        <w:bottom w:val="none" w:sz="0" w:space="0" w:color="auto"/>
        <w:right w:val="none" w:sz="0" w:space="0" w:color="auto"/>
      </w:divBdr>
    </w:div>
    <w:div w:id="916863788">
      <w:bodyDiv w:val="1"/>
      <w:marLeft w:val="0"/>
      <w:marRight w:val="0"/>
      <w:marTop w:val="0"/>
      <w:marBottom w:val="0"/>
      <w:divBdr>
        <w:top w:val="none" w:sz="0" w:space="0" w:color="auto"/>
        <w:left w:val="none" w:sz="0" w:space="0" w:color="auto"/>
        <w:bottom w:val="none" w:sz="0" w:space="0" w:color="auto"/>
        <w:right w:val="none" w:sz="0" w:space="0" w:color="auto"/>
      </w:divBdr>
    </w:div>
    <w:div w:id="917130132">
      <w:bodyDiv w:val="1"/>
      <w:marLeft w:val="0"/>
      <w:marRight w:val="0"/>
      <w:marTop w:val="0"/>
      <w:marBottom w:val="0"/>
      <w:divBdr>
        <w:top w:val="none" w:sz="0" w:space="0" w:color="auto"/>
        <w:left w:val="none" w:sz="0" w:space="0" w:color="auto"/>
        <w:bottom w:val="none" w:sz="0" w:space="0" w:color="auto"/>
        <w:right w:val="none" w:sz="0" w:space="0" w:color="auto"/>
      </w:divBdr>
    </w:div>
    <w:div w:id="917667016">
      <w:bodyDiv w:val="1"/>
      <w:marLeft w:val="0"/>
      <w:marRight w:val="0"/>
      <w:marTop w:val="0"/>
      <w:marBottom w:val="0"/>
      <w:divBdr>
        <w:top w:val="none" w:sz="0" w:space="0" w:color="auto"/>
        <w:left w:val="none" w:sz="0" w:space="0" w:color="auto"/>
        <w:bottom w:val="none" w:sz="0" w:space="0" w:color="auto"/>
        <w:right w:val="none" w:sz="0" w:space="0" w:color="auto"/>
      </w:divBdr>
    </w:div>
    <w:div w:id="924611838">
      <w:bodyDiv w:val="1"/>
      <w:marLeft w:val="0"/>
      <w:marRight w:val="0"/>
      <w:marTop w:val="0"/>
      <w:marBottom w:val="0"/>
      <w:divBdr>
        <w:top w:val="none" w:sz="0" w:space="0" w:color="auto"/>
        <w:left w:val="none" w:sz="0" w:space="0" w:color="auto"/>
        <w:bottom w:val="none" w:sz="0" w:space="0" w:color="auto"/>
        <w:right w:val="none" w:sz="0" w:space="0" w:color="auto"/>
      </w:divBdr>
    </w:div>
    <w:div w:id="926160432">
      <w:bodyDiv w:val="1"/>
      <w:marLeft w:val="0"/>
      <w:marRight w:val="0"/>
      <w:marTop w:val="0"/>
      <w:marBottom w:val="0"/>
      <w:divBdr>
        <w:top w:val="none" w:sz="0" w:space="0" w:color="auto"/>
        <w:left w:val="none" w:sz="0" w:space="0" w:color="auto"/>
        <w:bottom w:val="none" w:sz="0" w:space="0" w:color="auto"/>
        <w:right w:val="none" w:sz="0" w:space="0" w:color="auto"/>
      </w:divBdr>
    </w:div>
    <w:div w:id="926622203">
      <w:bodyDiv w:val="1"/>
      <w:marLeft w:val="0"/>
      <w:marRight w:val="0"/>
      <w:marTop w:val="0"/>
      <w:marBottom w:val="0"/>
      <w:divBdr>
        <w:top w:val="none" w:sz="0" w:space="0" w:color="auto"/>
        <w:left w:val="none" w:sz="0" w:space="0" w:color="auto"/>
        <w:bottom w:val="none" w:sz="0" w:space="0" w:color="auto"/>
        <w:right w:val="none" w:sz="0" w:space="0" w:color="auto"/>
      </w:divBdr>
    </w:div>
    <w:div w:id="928386738">
      <w:bodyDiv w:val="1"/>
      <w:marLeft w:val="0"/>
      <w:marRight w:val="0"/>
      <w:marTop w:val="0"/>
      <w:marBottom w:val="0"/>
      <w:divBdr>
        <w:top w:val="none" w:sz="0" w:space="0" w:color="auto"/>
        <w:left w:val="none" w:sz="0" w:space="0" w:color="auto"/>
        <w:bottom w:val="none" w:sz="0" w:space="0" w:color="auto"/>
        <w:right w:val="none" w:sz="0" w:space="0" w:color="auto"/>
      </w:divBdr>
    </w:div>
    <w:div w:id="928465215">
      <w:bodyDiv w:val="1"/>
      <w:marLeft w:val="0"/>
      <w:marRight w:val="0"/>
      <w:marTop w:val="0"/>
      <w:marBottom w:val="0"/>
      <w:divBdr>
        <w:top w:val="none" w:sz="0" w:space="0" w:color="auto"/>
        <w:left w:val="none" w:sz="0" w:space="0" w:color="auto"/>
        <w:bottom w:val="none" w:sz="0" w:space="0" w:color="auto"/>
        <w:right w:val="none" w:sz="0" w:space="0" w:color="auto"/>
      </w:divBdr>
    </w:div>
    <w:div w:id="930159236">
      <w:bodyDiv w:val="1"/>
      <w:marLeft w:val="0"/>
      <w:marRight w:val="0"/>
      <w:marTop w:val="0"/>
      <w:marBottom w:val="0"/>
      <w:divBdr>
        <w:top w:val="none" w:sz="0" w:space="0" w:color="auto"/>
        <w:left w:val="none" w:sz="0" w:space="0" w:color="auto"/>
        <w:bottom w:val="none" w:sz="0" w:space="0" w:color="auto"/>
        <w:right w:val="none" w:sz="0" w:space="0" w:color="auto"/>
      </w:divBdr>
    </w:div>
    <w:div w:id="930772071">
      <w:bodyDiv w:val="1"/>
      <w:marLeft w:val="0"/>
      <w:marRight w:val="0"/>
      <w:marTop w:val="0"/>
      <w:marBottom w:val="0"/>
      <w:divBdr>
        <w:top w:val="none" w:sz="0" w:space="0" w:color="auto"/>
        <w:left w:val="none" w:sz="0" w:space="0" w:color="auto"/>
        <w:bottom w:val="none" w:sz="0" w:space="0" w:color="auto"/>
        <w:right w:val="none" w:sz="0" w:space="0" w:color="auto"/>
      </w:divBdr>
    </w:div>
    <w:div w:id="932317988">
      <w:bodyDiv w:val="1"/>
      <w:marLeft w:val="0"/>
      <w:marRight w:val="0"/>
      <w:marTop w:val="0"/>
      <w:marBottom w:val="0"/>
      <w:divBdr>
        <w:top w:val="none" w:sz="0" w:space="0" w:color="auto"/>
        <w:left w:val="none" w:sz="0" w:space="0" w:color="auto"/>
        <w:bottom w:val="none" w:sz="0" w:space="0" w:color="auto"/>
        <w:right w:val="none" w:sz="0" w:space="0" w:color="auto"/>
      </w:divBdr>
    </w:div>
    <w:div w:id="933784326">
      <w:bodyDiv w:val="1"/>
      <w:marLeft w:val="0"/>
      <w:marRight w:val="0"/>
      <w:marTop w:val="0"/>
      <w:marBottom w:val="0"/>
      <w:divBdr>
        <w:top w:val="none" w:sz="0" w:space="0" w:color="auto"/>
        <w:left w:val="none" w:sz="0" w:space="0" w:color="auto"/>
        <w:bottom w:val="none" w:sz="0" w:space="0" w:color="auto"/>
        <w:right w:val="none" w:sz="0" w:space="0" w:color="auto"/>
      </w:divBdr>
    </w:div>
    <w:div w:id="935988611">
      <w:bodyDiv w:val="1"/>
      <w:marLeft w:val="0"/>
      <w:marRight w:val="0"/>
      <w:marTop w:val="0"/>
      <w:marBottom w:val="0"/>
      <w:divBdr>
        <w:top w:val="none" w:sz="0" w:space="0" w:color="auto"/>
        <w:left w:val="none" w:sz="0" w:space="0" w:color="auto"/>
        <w:bottom w:val="none" w:sz="0" w:space="0" w:color="auto"/>
        <w:right w:val="none" w:sz="0" w:space="0" w:color="auto"/>
      </w:divBdr>
    </w:div>
    <w:div w:id="937520944">
      <w:bodyDiv w:val="1"/>
      <w:marLeft w:val="0"/>
      <w:marRight w:val="0"/>
      <w:marTop w:val="0"/>
      <w:marBottom w:val="0"/>
      <w:divBdr>
        <w:top w:val="none" w:sz="0" w:space="0" w:color="auto"/>
        <w:left w:val="none" w:sz="0" w:space="0" w:color="auto"/>
        <w:bottom w:val="none" w:sz="0" w:space="0" w:color="auto"/>
        <w:right w:val="none" w:sz="0" w:space="0" w:color="auto"/>
      </w:divBdr>
    </w:div>
    <w:div w:id="937910778">
      <w:bodyDiv w:val="1"/>
      <w:marLeft w:val="0"/>
      <w:marRight w:val="0"/>
      <w:marTop w:val="0"/>
      <w:marBottom w:val="0"/>
      <w:divBdr>
        <w:top w:val="none" w:sz="0" w:space="0" w:color="auto"/>
        <w:left w:val="none" w:sz="0" w:space="0" w:color="auto"/>
        <w:bottom w:val="none" w:sz="0" w:space="0" w:color="auto"/>
        <w:right w:val="none" w:sz="0" w:space="0" w:color="auto"/>
      </w:divBdr>
    </w:div>
    <w:div w:id="938024450">
      <w:bodyDiv w:val="1"/>
      <w:marLeft w:val="0"/>
      <w:marRight w:val="0"/>
      <w:marTop w:val="0"/>
      <w:marBottom w:val="0"/>
      <w:divBdr>
        <w:top w:val="none" w:sz="0" w:space="0" w:color="auto"/>
        <w:left w:val="none" w:sz="0" w:space="0" w:color="auto"/>
        <w:bottom w:val="none" w:sz="0" w:space="0" w:color="auto"/>
        <w:right w:val="none" w:sz="0" w:space="0" w:color="auto"/>
      </w:divBdr>
    </w:div>
    <w:div w:id="940572689">
      <w:bodyDiv w:val="1"/>
      <w:marLeft w:val="0"/>
      <w:marRight w:val="0"/>
      <w:marTop w:val="0"/>
      <w:marBottom w:val="0"/>
      <w:divBdr>
        <w:top w:val="none" w:sz="0" w:space="0" w:color="auto"/>
        <w:left w:val="none" w:sz="0" w:space="0" w:color="auto"/>
        <w:bottom w:val="none" w:sz="0" w:space="0" w:color="auto"/>
        <w:right w:val="none" w:sz="0" w:space="0" w:color="auto"/>
      </w:divBdr>
    </w:div>
    <w:div w:id="940601518">
      <w:bodyDiv w:val="1"/>
      <w:marLeft w:val="0"/>
      <w:marRight w:val="0"/>
      <w:marTop w:val="0"/>
      <w:marBottom w:val="0"/>
      <w:divBdr>
        <w:top w:val="none" w:sz="0" w:space="0" w:color="auto"/>
        <w:left w:val="none" w:sz="0" w:space="0" w:color="auto"/>
        <w:bottom w:val="none" w:sz="0" w:space="0" w:color="auto"/>
        <w:right w:val="none" w:sz="0" w:space="0" w:color="auto"/>
      </w:divBdr>
    </w:div>
    <w:div w:id="940801456">
      <w:bodyDiv w:val="1"/>
      <w:marLeft w:val="0"/>
      <w:marRight w:val="0"/>
      <w:marTop w:val="0"/>
      <w:marBottom w:val="0"/>
      <w:divBdr>
        <w:top w:val="none" w:sz="0" w:space="0" w:color="auto"/>
        <w:left w:val="none" w:sz="0" w:space="0" w:color="auto"/>
        <w:bottom w:val="none" w:sz="0" w:space="0" w:color="auto"/>
        <w:right w:val="none" w:sz="0" w:space="0" w:color="auto"/>
      </w:divBdr>
    </w:div>
    <w:div w:id="944535366">
      <w:bodyDiv w:val="1"/>
      <w:marLeft w:val="0"/>
      <w:marRight w:val="0"/>
      <w:marTop w:val="0"/>
      <w:marBottom w:val="0"/>
      <w:divBdr>
        <w:top w:val="none" w:sz="0" w:space="0" w:color="auto"/>
        <w:left w:val="none" w:sz="0" w:space="0" w:color="auto"/>
        <w:bottom w:val="none" w:sz="0" w:space="0" w:color="auto"/>
        <w:right w:val="none" w:sz="0" w:space="0" w:color="auto"/>
      </w:divBdr>
    </w:div>
    <w:div w:id="948467519">
      <w:bodyDiv w:val="1"/>
      <w:marLeft w:val="0"/>
      <w:marRight w:val="0"/>
      <w:marTop w:val="0"/>
      <w:marBottom w:val="0"/>
      <w:divBdr>
        <w:top w:val="none" w:sz="0" w:space="0" w:color="auto"/>
        <w:left w:val="none" w:sz="0" w:space="0" w:color="auto"/>
        <w:bottom w:val="none" w:sz="0" w:space="0" w:color="auto"/>
        <w:right w:val="none" w:sz="0" w:space="0" w:color="auto"/>
      </w:divBdr>
    </w:div>
    <w:div w:id="949044602">
      <w:bodyDiv w:val="1"/>
      <w:marLeft w:val="0"/>
      <w:marRight w:val="0"/>
      <w:marTop w:val="0"/>
      <w:marBottom w:val="0"/>
      <w:divBdr>
        <w:top w:val="none" w:sz="0" w:space="0" w:color="auto"/>
        <w:left w:val="none" w:sz="0" w:space="0" w:color="auto"/>
        <w:bottom w:val="none" w:sz="0" w:space="0" w:color="auto"/>
        <w:right w:val="none" w:sz="0" w:space="0" w:color="auto"/>
      </w:divBdr>
    </w:div>
    <w:div w:id="949580447">
      <w:bodyDiv w:val="1"/>
      <w:marLeft w:val="0"/>
      <w:marRight w:val="0"/>
      <w:marTop w:val="0"/>
      <w:marBottom w:val="0"/>
      <w:divBdr>
        <w:top w:val="none" w:sz="0" w:space="0" w:color="auto"/>
        <w:left w:val="none" w:sz="0" w:space="0" w:color="auto"/>
        <w:bottom w:val="none" w:sz="0" w:space="0" w:color="auto"/>
        <w:right w:val="none" w:sz="0" w:space="0" w:color="auto"/>
      </w:divBdr>
    </w:div>
    <w:div w:id="949895050">
      <w:bodyDiv w:val="1"/>
      <w:marLeft w:val="0"/>
      <w:marRight w:val="0"/>
      <w:marTop w:val="0"/>
      <w:marBottom w:val="0"/>
      <w:divBdr>
        <w:top w:val="none" w:sz="0" w:space="0" w:color="auto"/>
        <w:left w:val="none" w:sz="0" w:space="0" w:color="auto"/>
        <w:bottom w:val="none" w:sz="0" w:space="0" w:color="auto"/>
        <w:right w:val="none" w:sz="0" w:space="0" w:color="auto"/>
      </w:divBdr>
    </w:div>
    <w:div w:id="956447628">
      <w:bodyDiv w:val="1"/>
      <w:marLeft w:val="0"/>
      <w:marRight w:val="0"/>
      <w:marTop w:val="0"/>
      <w:marBottom w:val="0"/>
      <w:divBdr>
        <w:top w:val="none" w:sz="0" w:space="0" w:color="auto"/>
        <w:left w:val="none" w:sz="0" w:space="0" w:color="auto"/>
        <w:bottom w:val="none" w:sz="0" w:space="0" w:color="auto"/>
        <w:right w:val="none" w:sz="0" w:space="0" w:color="auto"/>
      </w:divBdr>
    </w:div>
    <w:div w:id="956909430">
      <w:bodyDiv w:val="1"/>
      <w:marLeft w:val="0"/>
      <w:marRight w:val="0"/>
      <w:marTop w:val="0"/>
      <w:marBottom w:val="0"/>
      <w:divBdr>
        <w:top w:val="none" w:sz="0" w:space="0" w:color="auto"/>
        <w:left w:val="none" w:sz="0" w:space="0" w:color="auto"/>
        <w:bottom w:val="none" w:sz="0" w:space="0" w:color="auto"/>
        <w:right w:val="none" w:sz="0" w:space="0" w:color="auto"/>
      </w:divBdr>
    </w:div>
    <w:div w:id="960383090">
      <w:bodyDiv w:val="1"/>
      <w:marLeft w:val="0"/>
      <w:marRight w:val="0"/>
      <w:marTop w:val="0"/>
      <w:marBottom w:val="0"/>
      <w:divBdr>
        <w:top w:val="none" w:sz="0" w:space="0" w:color="auto"/>
        <w:left w:val="none" w:sz="0" w:space="0" w:color="auto"/>
        <w:bottom w:val="none" w:sz="0" w:space="0" w:color="auto"/>
        <w:right w:val="none" w:sz="0" w:space="0" w:color="auto"/>
      </w:divBdr>
    </w:div>
    <w:div w:id="961879730">
      <w:bodyDiv w:val="1"/>
      <w:marLeft w:val="0"/>
      <w:marRight w:val="0"/>
      <w:marTop w:val="0"/>
      <w:marBottom w:val="0"/>
      <w:divBdr>
        <w:top w:val="none" w:sz="0" w:space="0" w:color="auto"/>
        <w:left w:val="none" w:sz="0" w:space="0" w:color="auto"/>
        <w:bottom w:val="none" w:sz="0" w:space="0" w:color="auto"/>
        <w:right w:val="none" w:sz="0" w:space="0" w:color="auto"/>
      </w:divBdr>
    </w:div>
    <w:div w:id="966355886">
      <w:bodyDiv w:val="1"/>
      <w:marLeft w:val="0"/>
      <w:marRight w:val="0"/>
      <w:marTop w:val="0"/>
      <w:marBottom w:val="0"/>
      <w:divBdr>
        <w:top w:val="none" w:sz="0" w:space="0" w:color="auto"/>
        <w:left w:val="none" w:sz="0" w:space="0" w:color="auto"/>
        <w:bottom w:val="none" w:sz="0" w:space="0" w:color="auto"/>
        <w:right w:val="none" w:sz="0" w:space="0" w:color="auto"/>
      </w:divBdr>
    </w:div>
    <w:div w:id="968361424">
      <w:bodyDiv w:val="1"/>
      <w:marLeft w:val="0"/>
      <w:marRight w:val="0"/>
      <w:marTop w:val="0"/>
      <w:marBottom w:val="0"/>
      <w:divBdr>
        <w:top w:val="none" w:sz="0" w:space="0" w:color="auto"/>
        <w:left w:val="none" w:sz="0" w:space="0" w:color="auto"/>
        <w:bottom w:val="none" w:sz="0" w:space="0" w:color="auto"/>
        <w:right w:val="none" w:sz="0" w:space="0" w:color="auto"/>
      </w:divBdr>
    </w:div>
    <w:div w:id="969288940">
      <w:bodyDiv w:val="1"/>
      <w:marLeft w:val="0"/>
      <w:marRight w:val="0"/>
      <w:marTop w:val="0"/>
      <w:marBottom w:val="0"/>
      <w:divBdr>
        <w:top w:val="none" w:sz="0" w:space="0" w:color="auto"/>
        <w:left w:val="none" w:sz="0" w:space="0" w:color="auto"/>
        <w:bottom w:val="none" w:sz="0" w:space="0" w:color="auto"/>
        <w:right w:val="none" w:sz="0" w:space="0" w:color="auto"/>
      </w:divBdr>
    </w:div>
    <w:div w:id="973365694">
      <w:bodyDiv w:val="1"/>
      <w:marLeft w:val="0"/>
      <w:marRight w:val="0"/>
      <w:marTop w:val="0"/>
      <w:marBottom w:val="0"/>
      <w:divBdr>
        <w:top w:val="none" w:sz="0" w:space="0" w:color="auto"/>
        <w:left w:val="none" w:sz="0" w:space="0" w:color="auto"/>
        <w:bottom w:val="none" w:sz="0" w:space="0" w:color="auto"/>
        <w:right w:val="none" w:sz="0" w:space="0" w:color="auto"/>
      </w:divBdr>
    </w:div>
    <w:div w:id="973800367">
      <w:bodyDiv w:val="1"/>
      <w:marLeft w:val="0"/>
      <w:marRight w:val="0"/>
      <w:marTop w:val="0"/>
      <w:marBottom w:val="0"/>
      <w:divBdr>
        <w:top w:val="none" w:sz="0" w:space="0" w:color="auto"/>
        <w:left w:val="none" w:sz="0" w:space="0" w:color="auto"/>
        <w:bottom w:val="none" w:sz="0" w:space="0" w:color="auto"/>
        <w:right w:val="none" w:sz="0" w:space="0" w:color="auto"/>
      </w:divBdr>
    </w:div>
    <w:div w:id="978846208">
      <w:bodyDiv w:val="1"/>
      <w:marLeft w:val="0"/>
      <w:marRight w:val="0"/>
      <w:marTop w:val="0"/>
      <w:marBottom w:val="0"/>
      <w:divBdr>
        <w:top w:val="none" w:sz="0" w:space="0" w:color="auto"/>
        <w:left w:val="none" w:sz="0" w:space="0" w:color="auto"/>
        <w:bottom w:val="none" w:sz="0" w:space="0" w:color="auto"/>
        <w:right w:val="none" w:sz="0" w:space="0" w:color="auto"/>
      </w:divBdr>
    </w:div>
    <w:div w:id="979459568">
      <w:bodyDiv w:val="1"/>
      <w:marLeft w:val="0"/>
      <w:marRight w:val="0"/>
      <w:marTop w:val="0"/>
      <w:marBottom w:val="0"/>
      <w:divBdr>
        <w:top w:val="none" w:sz="0" w:space="0" w:color="auto"/>
        <w:left w:val="none" w:sz="0" w:space="0" w:color="auto"/>
        <w:bottom w:val="none" w:sz="0" w:space="0" w:color="auto"/>
        <w:right w:val="none" w:sz="0" w:space="0" w:color="auto"/>
      </w:divBdr>
    </w:div>
    <w:div w:id="979462675">
      <w:bodyDiv w:val="1"/>
      <w:marLeft w:val="0"/>
      <w:marRight w:val="0"/>
      <w:marTop w:val="0"/>
      <w:marBottom w:val="0"/>
      <w:divBdr>
        <w:top w:val="none" w:sz="0" w:space="0" w:color="auto"/>
        <w:left w:val="none" w:sz="0" w:space="0" w:color="auto"/>
        <w:bottom w:val="none" w:sz="0" w:space="0" w:color="auto"/>
        <w:right w:val="none" w:sz="0" w:space="0" w:color="auto"/>
      </w:divBdr>
    </w:div>
    <w:div w:id="980185462">
      <w:bodyDiv w:val="1"/>
      <w:marLeft w:val="0"/>
      <w:marRight w:val="0"/>
      <w:marTop w:val="0"/>
      <w:marBottom w:val="0"/>
      <w:divBdr>
        <w:top w:val="none" w:sz="0" w:space="0" w:color="auto"/>
        <w:left w:val="none" w:sz="0" w:space="0" w:color="auto"/>
        <w:bottom w:val="none" w:sz="0" w:space="0" w:color="auto"/>
        <w:right w:val="none" w:sz="0" w:space="0" w:color="auto"/>
      </w:divBdr>
    </w:div>
    <w:div w:id="983393518">
      <w:bodyDiv w:val="1"/>
      <w:marLeft w:val="0"/>
      <w:marRight w:val="0"/>
      <w:marTop w:val="0"/>
      <w:marBottom w:val="0"/>
      <w:divBdr>
        <w:top w:val="none" w:sz="0" w:space="0" w:color="auto"/>
        <w:left w:val="none" w:sz="0" w:space="0" w:color="auto"/>
        <w:bottom w:val="none" w:sz="0" w:space="0" w:color="auto"/>
        <w:right w:val="none" w:sz="0" w:space="0" w:color="auto"/>
      </w:divBdr>
    </w:div>
    <w:div w:id="987242535">
      <w:bodyDiv w:val="1"/>
      <w:marLeft w:val="0"/>
      <w:marRight w:val="0"/>
      <w:marTop w:val="0"/>
      <w:marBottom w:val="0"/>
      <w:divBdr>
        <w:top w:val="none" w:sz="0" w:space="0" w:color="auto"/>
        <w:left w:val="none" w:sz="0" w:space="0" w:color="auto"/>
        <w:bottom w:val="none" w:sz="0" w:space="0" w:color="auto"/>
        <w:right w:val="none" w:sz="0" w:space="0" w:color="auto"/>
      </w:divBdr>
    </w:div>
    <w:div w:id="988556426">
      <w:bodyDiv w:val="1"/>
      <w:marLeft w:val="0"/>
      <w:marRight w:val="0"/>
      <w:marTop w:val="0"/>
      <w:marBottom w:val="0"/>
      <w:divBdr>
        <w:top w:val="none" w:sz="0" w:space="0" w:color="auto"/>
        <w:left w:val="none" w:sz="0" w:space="0" w:color="auto"/>
        <w:bottom w:val="none" w:sz="0" w:space="0" w:color="auto"/>
        <w:right w:val="none" w:sz="0" w:space="0" w:color="auto"/>
      </w:divBdr>
    </w:div>
    <w:div w:id="993527904">
      <w:bodyDiv w:val="1"/>
      <w:marLeft w:val="0"/>
      <w:marRight w:val="0"/>
      <w:marTop w:val="0"/>
      <w:marBottom w:val="0"/>
      <w:divBdr>
        <w:top w:val="none" w:sz="0" w:space="0" w:color="auto"/>
        <w:left w:val="none" w:sz="0" w:space="0" w:color="auto"/>
        <w:bottom w:val="none" w:sz="0" w:space="0" w:color="auto"/>
        <w:right w:val="none" w:sz="0" w:space="0" w:color="auto"/>
      </w:divBdr>
    </w:div>
    <w:div w:id="999307269">
      <w:bodyDiv w:val="1"/>
      <w:marLeft w:val="0"/>
      <w:marRight w:val="0"/>
      <w:marTop w:val="0"/>
      <w:marBottom w:val="0"/>
      <w:divBdr>
        <w:top w:val="none" w:sz="0" w:space="0" w:color="auto"/>
        <w:left w:val="none" w:sz="0" w:space="0" w:color="auto"/>
        <w:bottom w:val="none" w:sz="0" w:space="0" w:color="auto"/>
        <w:right w:val="none" w:sz="0" w:space="0" w:color="auto"/>
      </w:divBdr>
    </w:div>
    <w:div w:id="1001930580">
      <w:bodyDiv w:val="1"/>
      <w:marLeft w:val="0"/>
      <w:marRight w:val="0"/>
      <w:marTop w:val="0"/>
      <w:marBottom w:val="0"/>
      <w:divBdr>
        <w:top w:val="none" w:sz="0" w:space="0" w:color="auto"/>
        <w:left w:val="none" w:sz="0" w:space="0" w:color="auto"/>
        <w:bottom w:val="none" w:sz="0" w:space="0" w:color="auto"/>
        <w:right w:val="none" w:sz="0" w:space="0" w:color="auto"/>
      </w:divBdr>
    </w:div>
    <w:div w:id="1002701471">
      <w:bodyDiv w:val="1"/>
      <w:marLeft w:val="0"/>
      <w:marRight w:val="0"/>
      <w:marTop w:val="0"/>
      <w:marBottom w:val="0"/>
      <w:divBdr>
        <w:top w:val="none" w:sz="0" w:space="0" w:color="auto"/>
        <w:left w:val="none" w:sz="0" w:space="0" w:color="auto"/>
        <w:bottom w:val="none" w:sz="0" w:space="0" w:color="auto"/>
        <w:right w:val="none" w:sz="0" w:space="0" w:color="auto"/>
      </w:divBdr>
    </w:div>
    <w:div w:id="1006403245">
      <w:bodyDiv w:val="1"/>
      <w:marLeft w:val="0"/>
      <w:marRight w:val="0"/>
      <w:marTop w:val="0"/>
      <w:marBottom w:val="0"/>
      <w:divBdr>
        <w:top w:val="none" w:sz="0" w:space="0" w:color="auto"/>
        <w:left w:val="none" w:sz="0" w:space="0" w:color="auto"/>
        <w:bottom w:val="none" w:sz="0" w:space="0" w:color="auto"/>
        <w:right w:val="none" w:sz="0" w:space="0" w:color="auto"/>
      </w:divBdr>
    </w:div>
    <w:div w:id="1008367054">
      <w:bodyDiv w:val="1"/>
      <w:marLeft w:val="0"/>
      <w:marRight w:val="0"/>
      <w:marTop w:val="0"/>
      <w:marBottom w:val="0"/>
      <w:divBdr>
        <w:top w:val="none" w:sz="0" w:space="0" w:color="auto"/>
        <w:left w:val="none" w:sz="0" w:space="0" w:color="auto"/>
        <w:bottom w:val="none" w:sz="0" w:space="0" w:color="auto"/>
        <w:right w:val="none" w:sz="0" w:space="0" w:color="auto"/>
      </w:divBdr>
    </w:div>
    <w:div w:id="1009872596">
      <w:bodyDiv w:val="1"/>
      <w:marLeft w:val="0"/>
      <w:marRight w:val="0"/>
      <w:marTop w:val="0"/>
      <w:marBottom w:val="0"/>
      <w:divBdr>
        <w:top w:val="none" w:sz="0" w:space="0" w:color="auto"/>
        <w:left w:val="none" w:sz="0" w:space="0" w:color="auto"/>
        <w:bottom w:val="none" w:sz="0" w:space="0" w:color="auto"/>
        <w:right w:val="none" w:sz="0" w:space="0" w:color="auto"/>
      </w:divBdr>
    </w:div>
    <w:div w:id="1009911052">
      <w:bodyDiv w:val="1"/>
      <w:marLeft w:val="0"/>
      <w:marRight w:val="0"/>
      <w:marTop w:val="0"/>
      <w:marBottom w:val="0"/>
      <w:divBdr>
        <w:top w:val="none" w:sz="0" w:space="0" w:color="auto"/>
        <w:left w:val="none" w:sz="0" w:space="0" w:color="auto"/>
        <w:bottom w:val="none" w:sz="0" w:space="0" w:color="auto"/>
        <w:right w:val="none" w:sz="0" w:space="0" w:color="auto"/>
      </w:divBdr>
    </w:div>
    <w:div w:id="1010445678">
      <w:bodyDiv w:val="1"/>
      <w:marLeft w:val="0"/>
      <w:marRight w:val="0"/>
      <w:marTop w:val="0"/>
      <w:marBottom w:val="0"/>
      <w:divBdr>
        <w:top w:val="none" w:sz="0" w:space="0" w:color="auto"/>
        <w:left w:val="none" w:sz="0" w:space="0" w:color="auto"/>
        <w:bottom w:val="none" w:sz="0" w:space="0" w:color="auto"/>
        <w:right w:val="none" w:sz="0" w:space="0" w:color="auto"/>
      </w:divBdr>
    </w:div>
    <w:div w:id="1012755823">
      <w:bodyDiv w:val="1"/>
      <w:marLeft w:val="0"/>
      <w:marRight w:val="0"/>
      <w:marTop w:val="0"/>
      <w:marBottom w:val="0"/>
      <w:divBdr>
        <w:top w:val="none" w:sz="0" w:space="0" w:color="auto"/>
        <w:left w:val="none" w:sz="0" w:space="0" w:color="auto"/>
        <w:bottom w:val="none" w:sz="0" w:space="0" w:color="auto"/>
        <w:right w:val="none" w:sz="0" w:space="0" w:color="auto"/>
      </w:divBdr>
    </w:div>
    <w:div w:id="1012806295">
      <w:bodyDiv w:val="1"/>
      <w:marLeft w:val="0"/>
      <w:marRight w:val="0"/>
      <w:marTop w:val="0"/>
      <w:marBottom w:val="0"/>
      <w:divBdr>
        <w:top w:val="none" w:sz="0" w:space="0" w:color="auto"/>
        <w:left w:val="none" w:sz="0" w:space="0" w:color="auto"/>
        <w:bottom w:val="none" w:sz="0" w:space="0" w:color="auto"/>
        <w:right w:val="none" w:sz="0" w:space="0" w:color="auto"/>
      </w:divBdr>
    </w:div>
    <w:div w:id="1013142580">
      <w:bodyDiv w:val="1"/>
      <w:marLeft w:val="0"/>
      <w:marRight w:val="0"/>
      <w:marTop w:val="0"/>
      <w:marBottom w:val="0"/>
      <w:divBdr>
        <w:top w:val="none" w:sz="0" w:space="0" w:color="auto"/>
        <w:left w:val="none" w:sz="0" w:space="0" w:color="auto"/>
        <w:bottom w:val="none" w:sz="0" w:space="0" w:color="auto"/>
        <w:right w:val="none" w:sz="0" w:space="0" w:color="auto"/>
      </w:divBdr>
    </w:div>
    <w:div w:id="1014577555">
      <w:bodyDiv w:val="1"/>
      <w:marLeft w:val="0"/>
      <w:marRight w:val="0"/>
      <w:marTop w:val="0"/>
      <w:marBottom w:val="0"/>
      <w:divBdr>
        <w:top w:val="none" w:sz="0" w:space="0" w:color="auto"/>
        <w:left w:val="none" w:sz="0" w:space="0" w:color="auto"/>
        <w:bottom w:val="none" w:sz="0" w:space="0" w:color="auto"/>
        <w:right w:val="none" w:sz="0" w:space="0" w:color="auto"/>
      </w:divBdr>
    </w:div>
    <w:div w:id="1019741937">
      <w:bodyDiv w:val="1"/>
      <w:marLeft w:val="0"/>
      <w:marRight w:val="0"/>
      <w:marTop w:val="0"/>
      <w:marBottom w:val="0"/>
      <w:divBdr>
        <w:top w:val="none" w:sz="0" w:space="0" w:color="auto"/>
        <w:left w:val="none" w:sz="0" w:space="0" w:color="auto"/>
        <w:bottom w:val="none" w:sz="0" w:space="0" w:color="auto"/>
        <w:right w:val="none" w:sz="0" w:space="0" w:color="auto"/>
      </w:divBdr>
    </w:div>
    <w:div w:id="1027217433">
      <w:bodyDiv w:val="1"/>
      <w:marLeft w:val="0"/>
      <w:marRight w:val="0"/>
      <w:marTop w:val="0"/>
      <w:marBottom w:val="0"/>
      <w:divBdr>
        <w:top w:val="none" w:sz="0" w:space="0" w:color="auto"/>
        <w:left w:val="none" w:sz="0" w:space="0" w:color="auto"/>
        <w:bottom w:val="none" w:sz="0" w:space="0" w:color="auto"/>
        <w:right w:val="none" w:sz="0" w:space="0" w:color="auto"/>
      </w:divBdr>
    </w:div>
    <w:div w:id="1027680106">
      <w:bodyDiv w:val="1"/>
      <w:marLeft w:val="0"/>
      <w:marRight w:val="0"/>
      <w:marTop w:val="0"/>
      <w:marBottom w:val="0"/>
      <w:divBdr>
        <w:top w:val="none" w:sz="0" w:space="0" w:color="auto"/>
        <w:left w:val="none" w:sz="0" w:space="0" w:color="auto"/>
        <w:bottom w:val="none" w:sz="0" w:space="0" w:color="auto"/>
        <w:right w:val="none" w:sz="0" w:space="0" w:color="auto"/>
      </w:divBdr>
    </w:div>
    <w:div w:id="1030838735">
      <w:bodyDiv w:val="1"/>
      <w:marLeft w:val="0"/>
      <w:marRight w:val="0"/>
      <w:marTop w:val="0"/>
      <w:marBottom w:val="0"/>
      <w:divBdr>
        <w:top w:val="none" w:sz="0" w:space="0" w:color="auto"/>
        <w:left w:val="none" w:sz="0" w:space="0" w:color="auto"/>
        <w:bottom w:val="none" w:sz="0" w:space="0" w:color="auto"/>
        <w:right w:val="none" w:sz="0" w:space="0" w:color="auto"/>
      </w:divBdr>
    </w:div>
    <w:div w:id="1031959246">
      <w:bodyDiv w:val="1"/>
      <w:marLeft w:val="0"/>
      <w:marRight w:val="0"/>
      <w:marTop w:val="0"/>
      <w:marBottom w:val="0"/>
      <w:divBdr>
        <w:top w:val="none" w:sz="0" w:space="0" w:color="auto"/>
        <w:left w:val="none" w:sz="0" w:space="0" w:color="auto"/>
        <w:bottom w:val="none" w:sz="0" w:space="0" w:color="auto"/>
        <w:right w:val="none" w:sz="0" w:space="0" w:color="auto"/>
      </w:divBdr>
    </w:div>
    <w:div w:id="1033117733">
      <w:bodyDiv w:val="1"/>
      <w:marLeft w:val="0"/>
      <w:marRight w:val="0"/>
      <w:marTop w:val="0"/>
      <w:marBottom w:val="0"/>
      <w:divBdr>
        <w:top w:val="none" w:sz="0" w:space="0" w:color="auto"/>
        <w:left w:val="none" w:sz="0" w:space="0" w:color="auto"/>
        <w:bottom w:val="none" w:sz="0" w:space="0" w:color="auto"/>
        <w:right w:val="none" w:sz="0" w:space="0" w:color="auto"/>
      </w:divBdr>
    </w:div>
    <w:div w:id="1035155985">
      <w:bodyDiv w:val="1"/>
      <w:marLeft w:val="0"/>
      <w:marRight w:val="0"/>
      <w:marTop w:val="0"/>
      <w:marBottom w:val="0"/>
      <w:divBdr>
        <w:top w:val="none" w:sz="0" w:space="0" w:color="auto"/>
        <w:left w:val="none" w:sz="0" w:space="0" w:color="auto"/>
        <w:bottom w:val="none" w:sz="0" w:space="0" w:color="auto"/>
        <w:right w:val="none" w:sz="0" w:space="0" w:color="auto"/>
      </w:divBdr>
    </w:div>
    <w:div w:id="1035809855">
      <w:bodyDiv w:val="1"/>
      <w:marLeft w:val="0"/>
      <w:marRight w:val="0"/>
      <w:marTop w:val="0"/>
      <w:marBottom w:val="0"/>
      <w:divBdr>
        <w:top w:val="none" w:sz="0" w:space="0" w:color="auto"/>
        <w:left w:val="none" w:sz="0" w:space="0" w:color="auto"/>
        <w:bottom w:val="none" w:sz="0" w:space="0" w:color="auto"/>
        <w:right w:val="none" w:sz="0" w:space="0" w:color="auto"/>
      </w:divBdr>
    </w:div>
    <w:div w:id="1038119152">
      <w:bodyDiv w:val="1"/>
      <w:marLeft w:val="0"/>
      <w:marRight w:val="0"/>
      <w:marTop w:val="0"/>
      <w:marBottom w:val="0"/>
      <w:divBdr>
        <w:top w:val="none" w:sz="0" w:space="0" w:color="auto"/>
        <w:left w:val="none" w:sz="0" w:space="0" w:color="auto"/>
        <w:bottom w:val="none" w:sz="0" w:space="0" w:color="auto"/>
        <w:right w:val="none" w:sz="0" w:space="0" w:color="auto"/>
      </w:divBdr>
    </w:div>
    <w:div w:id="1039663957">
      <w:bodyDiv w:val="1"/>
      <w:marLeft w:val="0"/>
      <w:marRight w:val="0"/>
      <w:marTop w:val="0"/>
      <w:marBottom w:val="0"/>
      <w:divBdr>
        <w:top w:val="none" w:sz="0" w:space="0" w:color="auto"/>
        <w:left w:val="none" w:sz="0" w:space="0" w:color="auto"/>
        <w:bottom w:val="none" w:sz="0" w:space="0" w:color="auto"/>
        <w:right w:val="none" w:sz="0" w:space="0" w:color="auto"/>
      </w:divBdr>
    </w:div>
    <w:div w:id="1040083975">
      <w:bodyDiv w:val="1"/>
      <w:marLeft w:val="0"/>
      <w:marRight w:val="0"/>
      <w:marTop w:val="0"/>
      <w:marBottom w:val="0"/>
      <w:divBdr>
        <w:top w:val="none" w:sz="0" w:space="0" w:color="auto"/>
        <w:left w:val="none" w:sz="0" w:space="0" w:color="auto"/>
        <w:bottom w:val="none" w:sz="0" w:space="0" w:color="auto"/>
        <w:right w:val="none" w:sz="0" w:space="0" w:color="auto"/>
      </w:divBdr>
    </w:div>
    <w:div w:id="1041245019">
      <w:bodyDiv w:val="1"/>
      <w:marLeft w:val="0"/>
      <w:marRight w:val="0"/>
      <w:marTop w:val="0"/>
      <w:marBottom w:val="0"/>
      <w:divBdr>
        <w:top w:val="none" w:sz="0" w:space="0" w:color="auto"/>
        <w:left w:val="none" w:sz="0" w:space="0" w:color="auto"/>
        <w:bottom w:val="none" w:sz="0" w:space="0" w:color="auto"/>
        <w:right w:val="none" w:sz="0" w:space="0" w:color="auto"/>
      </w:divBdr>
    </w:div>
    <w:div w:id="1041396776">
      <w:bodyDiv w:val="1"/>
      <w:marLeft w:val="0"/>
      <w:marRight w:val="0"/>
      <w:marTop w:val="0"/>
      <w:marBottom w:val="0"/>
      <w:divBdr>
        <w:top w:val="none" w:sz="0" w:space="0" w:color="auto"/>
        <w:left w:val="none" w:sz="0" w:space="0" w:color="auto"/>
        <w:bottom w:val="none" w:sz="0" w:space="0" w:color="auto"/>
        <w:right w:val="none" w:sz="0" w:space="0" w:color="auto"/>
      </w:divBdr>
    </w:div>
    <w:div w:id="1043285401">
      <w:bodyDiv w:val="1"/>
      <w:marLeft w:val="0"/>
      <w:marRight w:val="0"/>
      <w:marTop w:val="0"/>
      <w:marBottom w:val="0"/>
      <w:divBdr>
        <w:top w:val="none" w:sz="0" w:space="0" w:color="auto"/>
        <w:left w:val="none" w:sz="0" w:space="0" w:color="auto"/>
        <w:bottom w:val="none" w:sz="0" w:space="0" w:color="auto"/>
        <w:right w:val="none" w:sz="0" w:space="0" w:color="auto"/>
      </w:divBdr>
    </w:div>
    <w:div w:id="1048258003">
      <w:bodyDiv w:val="1"/>
      <w:marLeft w:val="0"/>
      <w:marRight w:val="0"/>
      <w:marTop w:val="0"/>
      <w:marBottom w:val="0"/>
      <w:divBdr>
        <w:top w:val="none" w:sz="0" w:space="0" w:color="auto"/>
        <w:left w:val="none" w:sz="0" w:space="0" w:color="auto"/>
        <w:bottom w:val="none" w:sz="0" w:space="0" w:color="auto"/>
        <w:right w:val="none" w:sz="0" w:space="0" w:color="auto"/>
      </w:divBdr>
    </w:div>
    <w:div w:id="1048526008">
      <w:bodyDiv w:val="1"/>
      <w:marLeft w:val="0"/>
      <w:marRight w:val="0"/>
      <w:marTop w:val="0"/>
      <w:marBottom w:val="0"/>
      <w:divBdr>
        <w:top w:val="none" w:sz="0" w:space="0" w:color="auto"/>
        <w:left w:val="none" w:sz="0" w:space="0" w:color="auto"/>
        <w:bottom w:val="none" w:sz="0" w:space="0" w:color="auto"/>
        <w:right w:val="none" w:sz="0" w:space="0" w:color="auto"/>
      </w:divBdr>
    </w:div>
    <w:div w:id="1052539945">
      <w:bodyDiv w:val="1"/>
      <w:marLeft w:val="0"/>
      <w:marRight w:val="0"/>
      <w:marTop w:val="0"/>
      <w:marBottom w:val="0"/>
      <w:divBdr>
        <w:top w:val="none" w:sz="0" w:space="0" w:color="auto"/>
        <w:left w:val="none" w:sz="0" w:space="0" w:color="auto"/>
        <w:bottom w:val="none" w:sz="0" w:space="0" w:color="auto"/>
        <w:right w:val="none" w:sz="0" w:space="0" w:color="auto"/>
      </w:divBdr>
    </w:div>
    <w:div w:id="1058165686">
      <w:bodyDiv w:val="1"/>
      <w:marLeft w:val="0"/>
      <w:marRight w:val="0"/>
      <w:marTop w:val="0"/>
      <w:marBottom w:val="0"/>
      <w:divBdr>
        <w:top w:val="none" w:sz="0" w:space="0" w:color="auto"/>
        <w:left w:val="none" w:sz="0" w:space="0" w:color="auto"/>
        <w:bottom w:val="none" w:sz="0" w:space="0" w:color="auto"/>
        <w:right w:val="none" w:sz="0" w:space="0" w:color="auto"/>
      </w:divBdr>
    </w:div>
    <w:div w:id="1059791551">
      <w:bodyDiv w:val="1"/>
      <w:marLeft w:val="0"/>
      <w:marRight w:val="0"/>
      <w:marTop w:val="0"/>
      <w:marBottom w:val="0"/>
      <w:divBdr>
        <w:top w:val="none" w:sz="0" w:space="0" w:color="auto"/>
        <w:left w:val="none" w:sz="0" w:space="0" w:color="auto"/>
        <w:bottom w:val="none" w:sz="0" w:space="0" w:color="auto"/>
        <w:right w:val="none" w:sz="0" w:space="0" w:color="auto"/>
      </w:divBdr>
    </w:div>
    <w:div w:id="1063021669">
      <w:bodyDiv w:val="1"/>
      <w:marLeft w:val="0"/>
      <w:marRight w:val="0"/>
      <w:marTop w:val="0"/>
      <w:marBottom w:val="0"/>
      <w:divBdr>
        <w:top w:val="none" w:sz="0" w:space="0" w:color="auto"/>
        <w:left w:val="none" w:sz="0" w:space="0" w:color="auto"/>
        <w:bottom w:val="none" w:sz="0" w:space="0" w:color="auto"/>
        <w:right w:val="none" w:sz="0" w:space="0" w:color="auto"/>
      </w:divBdr>
    </w:div>
    <w:div w:id="1063410161">
      <w:bodyDiv w:val="1"/>
      <w:marLeft w:val="0"/>
      <w:marRight w:val="0"/>
      <w:marTop w:val="0"/>
      <w:marBottom w:val="0"/>
      <w:divBdr>
        <w:top w:val="none" w:sz="0" w:space="0" w:color="auto"/>
        <w:left w:val="none" w:sz="0" w:space="0" w:color="auto"/>
        <w:bottom w:val="none" w:sz="0" w:space="0" w:color="auto"/>
        <w:right w:val="none" w:sz="0" w:space="0" w:color="auto"/>
      </w:divBdr>
    </w:div>
    <w:div w:id="1069621889">
      <w:bodyDiv w:val="1"/>
      <w:marLeft w:val="0"/>
      <w:marRight w:val="0"/>
      <w:marTop w:val="0"/>
      <w:marBottom w:val="0"/>
      <w:divBdr>
        <w:top w:val="none" w:sz="0" w:space="0" w:color="auto"/>
        <w:left w:val="none" w:sz="0" w:space="0" w:color="auto"/>
        <w:bottom w:val="none" w:sz="0" w:space="0" w:color="auto"/>
        <w:right w:val="none" w:sz="0" w:space="0" w:color="auto"/>
      </w:divBdr>
    </w:div>
    <w:div w:id="1075281237">
      <w:bodyDiv w:val="1"/>
      <w:marLeft w:val="0"/>
      <w:marRight w:val="0"/>
      <w:marTop w:val="0"/>
      <w:marBottom w:val="0"/>
      <w:divBdr>
        <w:top w:val="none" w:sz="0" w:space="0" w:color="auto"/>
        <w:left w:val="none" w:sz="0" w:space="0" w:color="auto"/>
        <w:bottom w:val="none" w:sz="0" w:space="0" w:color="auto"/>
        <w:right w:val="none" w:sz="0" w:space="0" w:color="auto"/>
      </w:divBdr>
    </w:div>
    <w:div w:id="1075586839">
      <w:bodyDiv w:val="1"/>
      <w:marLeft w:val="0"/>
      <w:marRight w:val="0"/>
      <w:marTop w:val="0"/>
      <w:marBottom w:val="0"/>
      <w:divBdr>
        <w:top w:val="none" w:sz="0" w:space="0" w:color="auto"/>
        <w:left w:val="none" w:sz="0" w:space="0" w:color="auto"/>
        <w:bottom w:val="none" w:sz="0" w:space="0" w:color="auto"/>
        <w:right w:val="none" w:sz="0" w:space="0" w:color="auto"/>
      </w:divBdr>
    </w:div>
    <w:div w:id="1077628836">
      <w:bodyDiv w:val="1"/>
      <w:marLeft w:val="0"/>
      <w:marRight w:val="0"/>
      <w:marTop w:val="0"/>
      <w:marBottom w:val="0"/>
      <w:divBdr>
        <w:top w:val="none" w:sz="0" w:space="0" w:color="auto"/>
        <w:left w:val="none" w:sz="0" w:space="0" w:color="auto"/>
        <w:bottom w:val="none" w:sz="0" w:space="0" w:color="auto"/>
        <w:right w:val="none" w:sz="0" w:space="0" w:color="auto"/>
      </w:divBdr>
    </w:div>
    <w:div w:id="1078139574">
      <w:bodyDiv w:val="1"/>
      <w:marLeft w:val="0"/>
      <w:marRight w:val="0"/>
      <w:marTop w:val="0"/>
      <w:marBottom w:val="0"/>
      <w:divBdr>
        <w:top w:val="none" w:sz="0" w:space="0" w:color="auto"/>
        <w:left w:val="none" w:sz="0" w:space="0" w:color="auto"/>
        <w:bottom w:val="none" w:sz="0" w:space="0" w:color="auto"/>
        <w:right w:val="none" w:sz="0" w:space="0" w:color="auto"/>
      </w:divBdr>
    </w:div>
    <w:div w:id="1083989562">
      <w:bodyDiv w:val="1"/>
      <w:marLeft w:val="0"/>
      <w:marRight w:val="0"/>
      <w:marTop w:val="0"/>
      <w:marBottom w:val="0"/>
      <w:divBdr>
        <w:top w:val="none" w:sz="0" w:space="0" w:color="auto"/>
        <w:left w:val="none" w:sz="0" w:space="0" w:color="auto"/>
        <w:bottom w:val="none" w:sz="0" w:space="0" w:color="auto"/>
        <w:right w:val="none" w:sz="0" w:space="0" w:color="auto"/>
      </w:divBdr>
    </w:div>
    <w:div w:id="1085300543">
      <w:bodyDiv w:val="1"/>
      <w:marLeft w:val="0"/>
      <w:marRight w:val="0"/>
      <w:marTop w:val="0"/>
      <w:marBottom w:val="0"/>
      <w:divBdr>
        <w:top w:val="none" w:sz="0" w:space="0" w:color="auto"/>
        <w:left w:val="none" w:sz="0" w:space="0" w:color="auto"/>
        <w:bottom w:val="none" w:sz="0" w:space="0" w:color="auto"/>
        <w:right w:val="none" w:sz="0" w:space="0" w:color="auto"/>
      </w:divBdr>
    </w:div>
    <w:div w:id="1086072679">
      <w:bodyDiv w:val="1"/>
      <w:marLeft w:val="0"/>
      <w:marRight w:val="0"/>
      <w:marTop w:val="0"/>
      <w:marBottom w:val="0"/>
      <w:divBdr>
        <w:top w:val="none" w:sz="0" w:space="0" w:color="auto"/>
        <w:left w:val="none" w:sz="0" w:space="0" w:color="auto"/>
        <w:bottom w:val="none" w:sz="0" w:space="0" w:color="auto"/>
        <w:right w:val="none" w:sz="0" w:space="0" w:color="auto"/>
      </w:divBdr>
    </w:div>
    <w:div w:id="1086726672">
      <w:bodyDiv w:val="1"/>
      <w:marLeft w:val="0"/>
      <w:marRight w:val="0"/>
      <w:marTop w:val="0"/>
      <w:marBottom w:val="0"/>
      <w:divBdr>
        <w:top w:val="none" w:sz="0" w:space="0" w:color="auto"/>
        <w:left w:val="none" w:sz="0" w:space="0" w:color="auto"/>
        <w:bottom w:val="none" w:sz="0" w:space="0" w:color="auto"/>
        <w:right w:val="none" w:sz="0" w:space="0" w:color="auto"/>
      </w:divBdr>
    </w:div>
    <w:div w:id="1086993654">
      <w:bodyDiv w:val="1"/>
      <w:marLeft w:val="0"/>
      <w:marRight w:val="0"/>
      <w:marTop w:val="0"/>
      <w:marBottom w:val="0"/>
      <w:divBdr>
        <w:top w:val="none" w:sz="0" w:space="0" w:color="auto"/>
        <w:left w:val="none" w:sz="0" w:space="0" w:color="auto"/>
        <w:bottom w:val="none" w:sz="0" w:space="0" w:color="auto"/>
        <w:right w:val="none" w:sz="0" w:space="0" w:color="auto"/>
      </w:divBdr>
    </w:div>
    <w:div w:id="1088313016">
      <w:bodyDiv w:val="1"/>
      <w:marLeft w:val="0"/>
      <w:marRight w:val="0"/>
      <w:marTop w:val="0"/>
      <w:marBottom w:val="0"/>
      <w:divBdr>
        <w:top w:val="none" w:sz="0" w:space="0" w:color="auto"/>
        <w:left w:val="none" w:sz="0" w:space="0" w:color="auto"/>
        <w:bottom w:val="none" w:sz="0" w:space="0" w:color="auto"/>
        <w:right w:val="none" w:sz="0" w:space="0" w:color="auto"/>
      </w:divBdr>
    </w:div>
    <w:div w:id="1088502530">
      <w:bodyDiv w:val="1"/>
      <w:marLeft w:val="0"/>
      <w:marRight w:val="0"/>
      <w:marTop w:val="0"/>
      <w:marBottom w:val="0"/>
      <w:divBdr>
        <w:top w:val="none" w:sz="0" w:space="0" w:color="auto"/>
        <w:left w:val="none" w:sz="0" w:space="0" w:color="auto"/>
        <w:bottom w:val="none" w:sz="0" w:space="0" w:color="auto"/>
        <w:right w:val="none" w:sz="0" w:space="0" w:color="auto"/>
      </w:divBdr>
    </w:div>
    <w:div w:id="1089543619">
      <w:bodyDiv w:val="1"/>
      <w:marLeft w:val="0"/>
      <w:marRight w:val="0"/>
      <w:marTop w:val="0"/>
      <w:marBottom w:val="0"/>
      <w:divBdr>
        <w:top w:val="none" w:sz="0" w:space="0" w:color="auto"/>
        <w:left w:val="none" w:sz="0" w:space="0" w:color="auto"/>
        <w:bottom w:val="none" w:sz="0" w:space="0" w:color="auto"/>
        <w:right w:val="none" w:sz="0" w:space="0" w:color="auto"/>
      </w:divBdr>
    </w:div>
    <w:div w:id="1091658018">
      <w:bodyDiv w:val="1"/>
      <w:marLeft w:val="0"/>
      <w:marRight w:val="0"/>
      <w:marTop w:val="0"/>
      <w:marBottom w:val="0"/>
      <w:divBdr>
        <w:top w:val="none" w:sz="0" w:space="0" w:color="auto"/>
        <w:left w:val="none" w:sz="0" w:space="0" w:color="auto"/>
        <w:bottom w:val="none" w:sz="0" w:space="0" w:color="auto"/>
        <w:right w:val="none" w:sz="0" w:space="0" w:color="auto"/>
      </w:divBdr>
    </w:div>
    <w:div w:id="1093353872">
      <w:bodyDiv w:val="1"/>
      <w:marLeft w:val="0"/>
      <w:marRight w:val="0"/>
      <w:marTop w:val="0"/>
      <w:marBottom w:val="0"/>
      <w:divBdr>
        <w:top w:val="none" w:sz="0" w:space="0" w:color="auto"/>
        <w:left w:val="none" w:sz="0" w:space="0" w:color="auto"/>
        <w:bottom w:val="none" w:sz="0" w:space="0" w:color="auto"/>
        <w:right w:val="none" w:sz="0" w:space="0" w:color="auto"/>
      </w:divBdr>
    </w:div>
    <w:div w:id="1093816391">
      <w:bodyDiv w:val="1"/>
      <w:marLeft w:val="0"/>
      <w:marRight w:val="0"/>
      <w:marTop w:val="0"/>
      <w:marBottom w:val="0"/>
      <w:divBdr>
        <w:top w:val="none" w:sz="0" w:space="0" w:color="auto"/>
        <w:left w:val="none" w:sz="0" w:space="0" w:color="auto"/>
        <w:bottom w:val="none" w:sz="0" w:space="0" w:color="auto"/>
        <w:right w:val="none" w:sz="0" w:space="0" w:color="auto"/>
      </w:divBdr>
    </w:div>
    <w:div w:id="1094206260">
      <w:bodyDiv w:val="1"/>
      <w:marLeft w:val="0"/>
      <w:marRight w:val="0"/>
      <w:marTop w:val="0"/>
      <w:marBottom w:val="0"/>
      <w:divBdr>
        <w:top w:val="none" w:sz="0" w:space="0" w:color="auto"/>
        <w:left w:val="none" w:sz="0" w:space="0" w:color="auto"/>
        <w:bottom w:val="none" w:sz="0" w:space="0" w:color="auto"/>
        <w:right w:val="none" w:sz="0" w:space="0" w:color="auto"/>
      </w:divBdr>
    </w:div>
    <w:div w:id="1094745569">
      <w:bodyDiv w:val="1"/>
      <w:marLeft w:val="0"/>
      <w:marRight w:val="0"/>
      <w:marTop w:val="0"/>
      <w:marBottom w:val="0"/>
      <w:divBdr>
        <w:top w:val="none" w:sz="0" w:space="0" w:color="auto"/>
        <w:left w:val="none" w:sz="0" w:space="0" w:color="auto"/>
        <w:bottom w:val="none" w:sz="0" w:space="0" w:color="auto"/>
        <w:right w:val="none" w:sz="0" w:space="0" w:color="auto"/>
      </w:divBdr>
    </w:div>
    <w:div w:id="1096294657">
      <w:bodyDiv w:val="1"/>
      <w:marLeft w:val="0"/>
      <w:marRight w:val="0"/>
      <w:marTop w:val="0"/>
      <w:marBottom w:val="0"/>
      <w:divBdr>
        <w:top w:val="none" w:sz="0" w:space="0" w:color="auto"/>
        <w:left w:val="none" w:sz="0" w:space="0" w:color="auto"/>
        <w:bottom w:val="none" w:sz="0" w:space="0" w:color="auto"/>
        <w:right w:val="none" w:sz="0" w:space="0" w:color="auto"/>
      </w:divBdr>
    </w:div>
    <w:div w:id="1096439639">
      <w:bodyDiv w:val="1"/>
      <w:marLeft w:val="0"/>
      <w:marRight w:val="0"/>
      <w:marTop w:val="0"/>
      <w:marBottom w:val="0"/>
      <w:divBdr>
        <w:top w:val="none" w:sz="0" w:space="0" w:color="auto"/>
        <w:left w:val="none" w:sz="0" w:space="0" w:color="auto"/>
        <w:bottom w:val="none" w:sz="0" w:space="0" w:color="auto"/>
        <w:right w:val="none" w:sz="0" w:space="0" w:color="auto"/>
      </w:divBdr>
    </w:div>
    <w:div w:id="1100103953">
      <w:bodyDiv w:val="1"/>
      <w:marLeft w:val="0"/>
      <w:marRight w:val="0"/>
      <w:marTop w:val="0"/>
      <w:marBottom w:val="0"/>
      <w:divBdr>
        <w:top w:val="none" w:sz="0" w:space="0" w:color="auto"/>
        <w:left w:val="none" w:sz="0" w:space="0" w:color="auto"/>
        <w:bottom w:val="none" w:sz="0" w:space="0" w:color="auto"/>
        <w:right w:val="none" w:sz="0" w:space="0" w:color="auto"/>
      </w:divBdr>
    </w:div>
    <w:div w:id="1103958063">
      <w:bodyDiv w:val="1"/>
      <w:marLeft w:val="0"/>
      <w:marRight w:val="0"/>
      <w:marTop w:val="0"/>
      <w:marBottom w:val="0"/>
      <w:divBdr>
        <w:top w:val="none" w:sz="0" w:space="0" w:color="auto"/>
        <w:left w:val="none" w:sz="0" w:space="0" w:color="auto"/>
        <w:bottom w:val="none" w:sz="0" w:space="0" w:color="auto"/>
        <w:right w:val="none" w:sz="0" w:space="0" w:color="auto"/>
      </w:divBdr>
    </w:div>
    <w:div w:id="1107768789">
      <w:bodyDiv w:val="1"/>
      <w:marLeft w:val="0"/>
      <w:marRight w:val="0"/>
      <w:marTop w:val="0"/>
      <w:marBottom w:val="0"/>
      <w:divBdr>
        <w:top w:val="none" w:sz="0" w:space="0" w:color="auto"/>
        <w:left w:val="none" w:sz="0" w:space="0" w:color="auto"/>
        <w:bottom w:val="none" w:sz="0" w:space="0" w:color="auto"/>
        <w:right w:val="none" w:sz="0" w:space="0" w:color="auto"/>
      </w:divBdr>
    </w:div>
    <w:div w:id="1112898133">
      <w:bodyDiv w:val="1"/>
      <w:marLeft w:val="0"/>
      <w:marRight w:val="0"/>
      <w:marTop w:val="0"/>
      <w:marBottom w:val="0"/>
      <w:divBdr>
        <w:top w:val="none" w:sz="0" w:space="0" w:color="auto"/>
        <w:left w:val="none" w:sz="0" w:space="0" w:color="auto"/>
        <w:bottom w:val="none" w:sz="0" w:space="0" w:color="auto"/>
        <w:right w:val="none" w:sz="0" w:space="0" w:color="auto"/>
      </w:divBdr>
    </w:div>
    <w:div w:id="1114246543">
      <w:bodyDiv w:val="1"/>
      <w:marLeft w:val="0"/>
      <w:marRight w:val="0"/>
      <w:marTop w:val="0"/>
      <w:marBottom w:val="0"/>
      <w:divBdr>
        <w:top w:val="none" w:sz="0" w:space="0" w:color="auto"/>
        <w:left w:val="none" w:sz="0" w:space="0" w:color="auto"/>
        <w:bottom w:val="none" w:sz="0" w:space="0" w:color="auto"/>
        <w:right w:val="none" w:sz="0" w:space="0" w:color="auto"/>
      </w:divBdr>
    </w:div>
    <w:div w:id="1116363329">
      <w:bodyDiv w:val="1"/>
      <w:marLeft w:val="0"/>
      <w:marRight w:val="0"/>
      <w:marTop w:val="0"/>
      <w:marBottom w:val="0"/>
      <w:divBdr>
        <w:top w:val="none" w:sz="0" w:space="0" w:color="auto"/>
        <w:left w:val="none" w:sz="0" w:space="0" w:color="auto"/>
        <w:bottom w:val="none" w:sz="0" w:space="0" w:color="auto"/>
        <w:right w:val="none" w:sz="0" w:space="0" w:color="auto"/>
      </w:divBdr>
    </w:div>
    <w:div w:id="1117991049">
      <w:bodyDiv w:val="1"/>
      <w:marLeft w:val="0"/>
      <w:marRight w:val="0"/>
      <w:marTop w:val="0"/>
      <w:marBottom w:val="0"/>
      <w:divBdr>
        <w:top w:val="none" w:sz="0" w:space="0" w:color="auto"/>
        <w:left w:val="none" w:sz="0" w:space="0" w:color="auto"/>
        <w:bottom w:val="none" w:sz="0" w:space="0" w:color="auto"/>
        <w:right w:val="none" w:sz="0" w:space="0" w:color="auto"/>
      </w:divBdr>
    </w:div>
    <w:div w:id="1119109857">
      <w:bodyDiv w:val="1"/>
      <w:marLeft w:val="0"/>
      <w:marRight w:val="0"/>
      <w:marTop w:val="0"/>
      <w:marBottom w:val="0"/>
      <w:divBdr>
        <w:top w:val="none" w:sz="0" w:space="0" w:color="auto"/>
        <w:left w:val="none" w:sz="0" w:space="0" w:color="auto"/>
        <w:bottom w:val="none" w:sz="0" w:space="0" w:color="auto"/>
        <w:right w:val="none" w:sz="0" w:space="0" w:color="auto"/>
      </w:divBdr>
    </w:div>
    <w:div w:id="1121345103">
      <w:bodyDiv w:val="1"/>
      <w:marLeft w:val="0"/>
      <w:marRight w:val="0"/>
      <w:marTop w:val="0"/>
      <w:marBottom w:val="0"/>
      <w:divBdr>
        <w:top w:val="none" w:sz="0" w:space="0" w:color="auto"/>
        <w:left w:val="none" w:sz="0" w:space="0" w:color="auto"/>
        <w:bottom w:val="none" w:sz="0" w:space="0" w:color="auto"/>
        <w:right w:val="none" w:sz="0" w:space="0" w:color="auto"/>
      </w:divBdr>
    </w:div>
    <w:div w:id="1127776055">
      <w:bodyDiv w:val="1"/>
      <w:marLeft w:val="0"/>
      <w:marRight w:val="0"/>
      <w:marTop w:val="0"/>
      <w:marBottom w:val="0"/>
      <w:divBdr>
        <w:top w:val="none" w:sz="0" w:space="0" w:color="auto"/>
        <w:left w:val="none" w:sz="0" w:space="0" w:color="auto"/>
        <w:bottom w:val="none" w:sz="0" w:space="0" w:color="auto"/>
        <w:right w:val="none" w:sz="0" w:space="0" w:color="auto"/>
      </w:divBdr>
    </w:div>
    <w:div w:id="1133333309">
      <w:bodyDiv w:val="1"/>
      <w:marLeft w:val="0"/>
      <w:marRight w:val="0"/>
      <w:marTop w:val="0"/>
      <w:marBottom w:val="0"/>
      <w:divBdr>
        <w:top w:val="none" w:sz="0" w:space="0" w:color="auto"/>
        <w:left w:val="none" w:sz="0" w:space="0" w:color="auto"/>
        <w:bottom w:val="none" w:sz="0" w:space="0" w:color="auto"/>
        <w:right w:val="none" w:sz="0" w:space="0" w:color="auto"/>
      </w:divBdr>
    </w:div>
    <w:div w:id="1134449492">
      <w:bodyDiv w:val="1"/>
      <w:marLeft w:val="0"/>
      <w:marRight w:val="0"/>
      <w:marTop w:val="0"/>
      <w:marBottom w:val="0"/>
      <w:divBdr>
        <w:top w:val="none" w:sz="0" w:space="0" w:color="auto"/>
        <w:left w:val="none" w:sz="0" w:space="0" w:color="auto"/>
        <w:bottom w:val="none" w:sz="0" w:space="0" w:color="auto"/>
        <w:right w:val="none" w:sz="0" w:space="0" w:color="auto"/>
      </w:divBdr>
    </w:div>
    <w:div w:id="1134786032">
      <w:bodyDiv w:val="1"/>
      <w:marLeft w:val="0"/>
      <w:marRight w:val="0"/>
      <w:marTop w:val="0"/>
      <w:marBottom w:val="0"/>
      <w:divBdr>
        <w:top w:val="none" w:sz="0" w:space="0" w:color="auto"/>
        <w:left w:val="none" w:sz="0" w:space="0" w:color="auto"/>
        <w:bottom w:val="none" w:sz="0" w:space="0" w:color="auto"/>
        <w:right w:val="none" w:sz="0" w:space="0" w:color="auto"/>
      </w:divBdr>
    </w:div>
    <w:div w:id="1135677686">
      <w:bodyDiv w:val="1"/>
      <w:marLeft w:val="0"/>
      <w:marRight w:val="0"/>
      <w:marTop w:val="0"/>
      <w:marBottom w:val="0"/>
      <w:divBdr>
        <w:top w:val="none" w:sz="0" w:space="0" w:color="auto"/>
        <w:left w:val="none" w:sz="0" w:space="0" w:color="auto"/>
        <w:bottom w:val="none" w:sz="0" w:space="0" w:color="auto"/>
        <w:right w:val="none" w:sz="0" w:space="0" w:color="auto"/>
      </w:divBdr>
    </w:div>
    <w:div w:id="1135679532">
      <w:bodyDiv w:val="1"/>
      <w:marLeft w:val="0"/>
      <w:marRight w:val="0"/>
      <w:marTop w:val="0"/>
      <w:marBottom w:val="0"/>
      <w:divBdr>
        <w:top w:val="none" w:sz="0" w:space="0" w:color="auto"/>
        <w:left w:val="none" w:sz="0" w:space="0" w:color="auto"/>
        <w:bottom w:val="none" w:sz="0" w:space="0" w:color="auto"/>
        <w:right w:val="none" w:sz="0" w:space="0" w:color="auto"/>
      </w:divBdr>
    </w:div>
    <w:div w:id="1136753593">
      <w:bodyDiv w:val="1"/>
      <w:marLeft w:val="0"/>
      <w:marRight w:val="0"/>
      <w:marTop w:val="0"/>
      <w:marBottom w:val="0"/>
      <w:divBdr>
        <w:top w:val="none" w:sz="0" w:space="0" w:color="auto"/>
        <w:left w:val="none" w:sz="0" w:space="0" w:color="auto"/>
        <w:bottom w:val="none" w:sz="0" w:space="0" w:color="auto"/>
        <w:right w:val="none" w:sz="0" w:space="0" w:color="auto"/>
      </w:divBdr>
    </w:div>
    <w:div w:id="1138913807">
      <w:bodyDiv w:val="1"/>
      <w:marLeft w:val="0"/>
      <w:marRight w:val="0"/>
      <w:marTop w:val="0"/>
      <w:marBottom w:val="0"/>
      <w:divBdr>
        <w:top w:val="none" w:sz="0" w:space="0" w:color="auto"/>
        <w:left w:val="none" w:sz="0" w:space="0" w:color="auto"/>
        <w:bottom w:val="none" w:sz="0" w:space="0" w:color="auto"/>
        <w:right w:val="none" w:sz="0" w:space="0" w:color="auto"/>
      </w:divBdr>
    </w:div>
    <w:div w:id="1140731422">
      <w:bodyDiv w:val="1"/>
      <w:marLeft w:val="0"/>
      <w:marRight w:val="0"/>
      <w:marTop w:val="0"/>
      <w:marBottom w:val="0"/>
      <w:divBdr>
        <w:top w:val="none" w:sz="0" w:space="0" w:color="auto"/>
        <w:left w:val="none" w:sz="0" w:space="0" w:color="auto"/>
        <w:bottom w:val="none" w:sz="0" w:space="0" w:color="auto"/>
        <w:right w:val="none" w:sz="0" w:space="0" w:color="auto"/>
      </w:divBdr>
    </w:div>
    <w:div w:id="1141850538">
      <w:bodyDiv w:val="1"/>
      <w:marLeft w:val="0"/>
      <w:marRight w:val="0"/>
      <w:marTop w:val="0"/>
      <w:marBottom w:val="0"/>
      <w:divBdr>
        <w:top w:val="none" w:sz="0" w:space="0" w:color="auto"/>
        <w:left w:val="none" w:sz="0" w:space="0" w:color="auto"/>
        <w:bottom w:val="none" w:sz="0" w:space="0" w:color="auto"/>
        <w:right w:val="none" w:sz="0" w:space="0" w:color="auto"/>
      </w:divBdr>
    </w:div>
    <w:div w:id="1142233473">
      <w:bodyDiv w:val="1"/>
      <w:marLeft w:val="0"/>
      <w:marRight w:val="0"/>
      <w:marTop w:val="0"/>
      <w:marBottom w:val="0"/>
      <w:divBdr>
        <w:top w:val="none" w:sz="0" w:space="0" w:color="auto"/>
        <w:left w:val="none" w:sz="0" w:space="0" w:color="auto"/>
        <w:bottom w:val="none" w:sz="0" w:space="0" w:color="auto"/>
        <w:right w:val="none" w:sz="0" w:space="0" w:color="auto"/>
      </w:divBdr>
    </w:div>
    <w:div w:id="1144197658">
      <w:bodyDiv w:val="1"/>
      <w:marLeft w:val="0"/>
      <w:marRight w:val="0"/>
      <w:marTop w:val="0"/>
      <w:marBottom w:val="0"/>
      <w:divBdr>
        <w:top w:val="none" w:sz="0" w:space="0" w:color="auto"/>
        <w:left w:val="none" w:sz="0" w:space="0" w:color="auto"/>
        <w:bottom w:val="none" w:sz="0" w:space="0" w:color="auto"/>
        <w:right w:val="none" w:sz="0" w:space="0" w:color="auto"/>
      </w:divBdr>
    </w:div>
    <w:div w:id="1144393959">
      <w:bodyDiv w:val="1"/>
      <w:marLeft w:val="0"/>
      <w:marRight w:val="0"/>
      <w:marTop w:val="0"/>
      <w:marBottom w:val="0"/>
      <w:divBdr>
        <w:top w:val="none" w:sz="0" w:space="0" w:color="auto"/>
        <w:left w:val="none" w:sz="0" w:space="0" w:color="auto"/>
        <w:bottom w:val="none" w:sz="0" w:space="0" w:color="auto"/>
        <w:right w:val="none" w:sz="0" w:space="0" w:color="auto"/>
      </w:divBdr>
    </w:div>
    <w:div w:id="1148329612">
      <w:bodyDiv w:val="1"/>
      <w:marLeft w:val="0"/>
      <w:marRight w:val="0"/>
      <w:marTop w:val="0"/>
      <w:marBottom w:val="0"/>
      <w:divBdr>
        <w:top w:val="none" w:sz="0" w:space="0" w:color="auto"/>
        <w:left w:val="none" w:sz="0" w:space="0" w:color="auto"/>
        <w:bottom w:val="none" w:sz="0" w:space="0" w:color="auto"/>
        <w:right w:val="none" w:sz="0" w:space="0" w:color="auto"/>
      </w:divBdr>
    </w:div>
    <w:div w:id="1149514475">
      <w:bodyDiv w:val="1"/>
      <w:marLeft w:val="0"/>
      <w:marRight w:val="0"/>
      <w:marTop w:val="0"/>
      <w:marBottom w:val="0"/>
      <w:divBdr>
        <w:top w:val="none" w:sz="0" w:space="0" w:color="auto"/>
        <w:left w:val="none" w:sz="0" w:space="0" w:color="auto"/>
        <w:bottom w:val="none" w:sz="0" w:space="0" w:color="auto"/>
        <w:right w:val="none" w:sz="0" w:space="0" w:color="auto"/>
      </w:divBdr>
    </w:div>
    <w:div w:id="1149979625">
      <w:bodyDiv w:val="1"/>
      <w:marLeft w:val="0"/>
      <w:marRight w:val="0"/>
      <w:marTop w:val="0"/>
      <w:marBottom w:val="0"/>
      <w:divBdr>
        <w:top w:val="none" w:sz="0" w:space="0" w:color="auto"/>
        <w:left w:val="none" w:sz="0" w:space="0" w:color="auto"/>
        <w:bottom w:val="none" w:sz="0" w:space="0" w:color="auto"/>
        <w:right w:val="none" w:sz="0" w:space="0" w:color="auto"/>
      </w:divBdr>
    </w:div>
    <w:div w:id="1151172125">
      <w:bodyDiv w:val="1"/>
      <w:marLeft w:val="0"/>
      <w:marRight w:val="0"/>
      <w:marTop w:val="0"/>
      <w:marBottom w:val="0"/>
      <w:divBdr>
        <w:top w:val="none" w:sz="0" w:space="0" w:color="auto"/>
        <w:left w:val="none" w:sz="0" w:space="0" w:color="auto"/>
        <w:bottom w:val="none" w:sz="0" w:space="0" w:color="auto"/>
        <w:right w:val="none" w:sz="0" w:space="0" w:color="auto"/>
      </w:divBdr>
    </w:div>
    <w:div w:id="1151287394">
      <w:bodyDiv w:val="1"/>
      <w:marLeft w:val="0"/>
      <w:marRight w:val="0"/>
      <w:marTop w:val="0"/>
      <w:marBottom w:val="0"/>
      <w:divBdr>
        <w:top w:val="none" w:sz="0" w:space="0" w:color="auto"/>
        <w:left w:val="none" w:sz="0" w:space="0" w:color="auto"/>
        <w:bottom w:val="none" w:sz="0" w:space="0" w:color="auto"/>
        <w:right w:val="none" w:sz="0" w:space="0" w:color="auto"/>
      </w:divBdr>
    </w:div>
    <w:div w:id="1152021916">
      <w:bodyDiv w:val="1"/>
      <w:marLeft w:val="0"/>
      <w:marRight w:val="0"/>
      <w:marTop w:val="0"/>
      <w:marBottom w:val="0"/>
      <w:divBdr>
        <w:top w:val="none" w:sz="0" w:space="0" w:color="auto"/>
        <w:left w:val="none" w:sz="0" w:space="0" w:color="auto"/>
        <w:bottom w:val="none" w:sz="0" w:space="0" w:color="auto"/>
        <w:right w:val="none" w:sz="0" w:space="0" w:color="auto"/>
      </w:divBdr>
    </w:div>
    <w:div w:id="1156847776">
      <w:bodyDiv w:val="1"/>
      <w:marLeft w:val="0"/>
      <w:marRight w:val="0"/>
      <w:marTop w:val="0"/>
      <w:marBottom w:val="0"/>
      <w:divBdr>
        <w:top w:val="none" w:sz="0" w:space="0" w:color="auto"/>
        <w:left w:val="none" w:sz="0" w:space="0" w:color="auto"/>
        <w:bottom w:val="none" w:sz="0" w:space="0" w:color="auto"/>
        <w:right w:val="none" w:sz="0" w:space="0" w:color="auto"/>
      </w:divBdr>
    </w:div>
    <w:div w:id="1157457900">
      <w:bodyDiv w:val="1"/>
      <w:marLeft w:val="0"/>
      <w:marRight w:val="0"/>
      <w:marTop w:val="0"/>
      <w:marBottom w:val="0"/>
      <w:divBdr>
        <w:top w:val="none" w:sz="0" w:space="0" w:color="auto"/>
        <w:left w:val="none" w:sz="0" w:space="0" w:color="auto"/>
        <w:bottom w:val="none" w:sz="0" w:space="0" w:color="auto"/>
        <w:right w:val="none" w:sz="0" w:space="0" w:color="auto"/>
      </w:divBdr>
    </w:div>
    <w:div w:id="1162624061">
      <w:bodyDiv w:val="1"/>
      <w:marLeft w:val="0"/>
      <w:marRight w:val="0"/>
      <w:marTop w:val="0"/>
      <w:marBottom w:val="0"/>
      <w:divBdr>
        <w:top w:val="none" w:sz="0" w:space="0" w:color="auto"/>
        <w:left w:val="none" w:sz="0" w:space="0" w:color="auto"/>
        <w:bottom w:val="none" w:sz="0" w:space="0" w:color="auto"/>
        <w:right w:val="none" w:sz="0" w:space="0" w:color="auto"/>
      </w:divBdr>
    </w:div>
    <w:div w:id="1165776538">
      <w:bodyDiv w:val="1"/>
      <w:marLeft w:val="0"/>
      <w:marRight w:val="0"/>
      <w:marTop w:val="0"/>
      <w:marBottom w:val="0"/>
      <w:divBdr>
        <w:top w:val="none" w:sz="0" w:space="0" w:color="auto"/>
        <w:left w:val="none" w:sz="0" w:space="0" w:color="auto"/>
        <w:bottom w:val="none" w:sz="0" w:space="0" w:color="auto"/>
        <w:right w:val="none" w:sz="0" w:space="0" w:color="auto"/>
      </w:divBdr>
    </w:div>
    <w:div w:id="1166365297">
      <w:bodyDiv w:val="1"/>
      <w:marLeft w:val="0"/>
      <w:marRight w:val="0"/>
      <w:marTop w:val="0"/>
      <w:marBottom w:val="0"/>
      <w:divBdr>
        <w:top w:val="none" w:sz="0" w:space="0" w:color="auto"/>
        <w:left w:val="none" w:sz="0" w:space="0" w:color="auto"/>
        <w:bottom w:val="none" w:sz="0" w:space="0" w:color="auto"/>
        <w:right w:val="none" w:sz="0" w:space="0" w:color="auto"/>
      </w:divBdr>
    </w:div>
    <w:div w:id="1167481689">
      <w:bodyDiv w:val="1"/>
      <w:marLeft w:val="0"/>
      <w:marRight w:val="0"/>
      <w:marTop w:val="0"/>
      <w:marBottom w:val="0"/>
      <w:divBdr>
        <w:top w:val="none" w:sz="0" w:space="0" w:color="auto"/>
        <w:left w:val="none" w:sz="0" w:space="0" w:color="auto"/>
        <w:bottom w:val="none" w:sz="0" w:space="0" w:color="auto"/>
        <w:right w:val="none" w:sz="0" w:space="0" w:color="auto"/>
      </w:divBdr>
    </w:div>
    <w:div w:id="1169175183">
      <w:bodyDiv w:val="1"/>
      <w:marLeft w:val="0"/>
      <w:marRight w:val="0"/>
      <w:marTop w:val="0"/>
      <w:marBottom w:val="0"/>
      <w:divBdr>
        <w:top w:val="none" w:sz="0" w:space="0" w:color="auto"/>
        <w:left w:val="none" w:sz="0" w:space="0" w:color="auto"/>
        <w:bottom w:val="none" w:sz="0" w:space="0" w:color="auto"/>
        <w:right w:val="none" w:sz="0" w:space="0" w:color="auto"/>
      </w:divBdr>
    </w:div>
    <w:div w:id="1169560400">
      <w:bodyDiv w:val="1"/>
      <w:marLeft w:val="0"/>
      <w:marRight w:val="0"/>
      <w:marTop w:val="0"/>
      <w:marBottom w:val="0"/>
      <w:divBdr>
        <w:top w:val="none" w:sz="0" w:space="0" w:color="auto"/>
        <w:left w:val="none" w:sz="0" w:space="0" w:color="auto"/>
        <w:bottom w:val="none" w:sz="0" w:space="0" w:color="auto"/>
        <w:right w:val="none" w:sz="0" w:space="0" w:color="auto"/>
      </w:divBdr>
    </w:div>
    <w:div w:id="1170414669">
      <w:bodyDiv w:val="1"/>
      <w:marLeft w:val="0"/>
      <w:marRight w:val="0"/>
      <w:marTop w:val="0"/>
      <w:marBottom w:val="0"/>
      <w:divBdr>
        <w:top w:val="none" w:sz="0" w:space="0" w:color="auto"/>
        <w:left w:val="none" w:sz="0" w:space="0" w:color="auto"/>
        <w:bottom w:val="none" w:sz="0" w:space="0" w:color="auto"/>
        <w:right w:val="none" w:sz="0" w:space="0" w:color="auto"/>
      </w:divBdr>
    </w:div>
    <w:div w:id="1171136649">
      <w:bodyDiv w:val="1"/>
      <w:marLeft w:val="0"/>
      <w:marRight w:val="0"/>
      <w:marTop w:val="0"/>
      <w:marBottom w:val="0"/>
      <w:divBdr>
        <w:top w:val="none" w:sz="0" w:space="0" w:color="auto"/>
        <w:left w:val="none" w:sz="0" w:space="0" w:color="auto"/>
        <w:bottom w:val="none" w:sz="0" w:space="0" w:color="auto"/>
        <w:right w:val="none" w:sz="0" w:space="0" w:color="auto"/>
      </w:divBdr>
    </w:div>
    <w:div w:id="1171264178">
      <w:bodyDiv w:val="1"/>
      <w:marLeft w:val="0"/>
      <w:marRight w:val="0"/>
      <w:marTop w:val="0"/>
      <w:marBottom w:val="0"/>
      <w:divBdr>
        <w:top w:val="none" w:sz="0" w:space="0" w:color="auto"/>
        <w:left w:val="none" w:sz="0" w:space="0" w:color="auto"/>
        <w:bottom w:val="none" w:sz="0" w:space="0" w:color="auto"/>
        <w:right w:val="none" w:sz="0" w:space="0" w:color="auto"/>
      </w:divBdr>
    </w:div>
    <w:div w:id="1175148763">
      <w:bodyDiv w:val="1"/>
      <w:marLeft w:val="0"/>
      <w:marRight w:val="0"/>
      <w:marTop w:val="0"/>
      <w:marBottom w:val="0"/>
      <w:divBdr>
        <w:top w:val="none" w:sz="0" w:space="0" w:color="auto"/>
        <w:left w:val="none" w:sz="0" w:space="0" w:color="auto"/>
        <w:bottom w:val="none" w:sz="0" w:space="0" w:color="auto"/>
        <w:right w:val="none" w:sz="0" w:space="0" w:color="auto"/>
      </w:divBdr>
    </w:div>
    <w:div w:id="1175612992">
      <w:bodyDiv w:val="1"/>
      <w:marLeft w:val="0"/>
      <w:marRight w:val="0"/>
      <w:marTop w:val="0"/>
      <w:marBottom w:val="0"/>
      <w:divBdr>
        <w:top w:val="none" w:sz="0" w:space="0" w:color="auto"/>
        <w:left w:val="none" w:sz="0" w:space="0" w:color="auto"/>
        <w:bottom w:val="none" w:sz="0" w:space="0" w:color="auto"/>
        <w:right w:val="none" w:sz="0" w:space="0" w:color="auto"/>
      </w:divBdr>
    </w:div>
    <w:div w:id="1177959901">
      <w:bodyDiv w:val="1"/>
      <w:marLeft w:val="0"/>
      <w:marRight w:val="0"/>
      <w:marTop w:val="0"/>
      <w:marBottom w:val="0"/>
      <w:divBdr>
        <w:top w:val="none" w:sz="0" w:space="0" w:color="auto"/>
        <w:left w:val="none" w:sz="0" w:space="0" w:color="auto"/>
        <w:bottom w:val="none" w:sz="0" w:space="0" w:color="auto"/>
        <w:right w:val="none" w:sz="0" w:space="0" w:color="auto"/>
      </w:divBdr>
    </w:div>
    <w:div w:id="1178081150">
      <w:bodyDiv w:val="1"/>
      <w:marLeft w:val="0"/>
      <w:marRight w:val="0"/>
      <w:marTop w:val="0"/>
      <w:marBottom w:val="0"/>
      <w:divBdr>
        <w:top w:val="none" w:sz="0" w:space="0" w:color="auto"/>
        <w:left w:val="none" w:sz="0" w:space="0" w:color="auto"/>
        <w:bottom w:val="none" w:sz="0" w:space="0" w:color="auto"/>
        <w:right w:val="none" w:sz="0" w:space="0" w:color="auto"/>
      </w:divBdr>
    </w:div>
    <w:div w:id="1180005124">
      <w:bodyDiv w:val="1"/>
      <w:marLeft w:val="0"/>
      <w:marRight w:val="0"/>
      <w:marTop w:val="0"/>
      <w:marBottom w:val="0"/>
      <w:divBdr>
        <w:top w:val="none" w:sz="0" w:space="0" w:color="auto"/>
        <w:left w:val="none" w:sz="0" w:space="0" w:color="auto"/>
        <w:bottom w:val="none" w:sz="0" w:space="0" w:color="auto"/>
        <w:right w:val="none" w:sz="0" w:space="0" w:color="auto"/>
      </w:divBdr>
    </w:div>
    <w:div w:id="1181775589">
      <w:bodyDiv w:val="1"/>
      <w:marLeft w:val="0"/>
      <w:marRight w:val="0"/>
      <w:marTop w:val="0"/>
      <w:marBottom w:val="0"/>
      <w:divBdr>
        <w:top w:val="none" w:sz="0" w:space="0" w:color="auto"/>
        <w:left w:val="none" w:sz="0" w:space="0" w:color="auto"/>
        <w:bottom w:val="none" w:sz="0" w:space="0" w:color="auto"/>
        <w:right w:val="none" w:sz="0" w:space="0" w:color="auto"/>
      </w:divBdr>
    </w:div>
    <w:div w:id="1183125541">
      <w:bodyDiv w:val="1"/>
      <w:marLeft w:val="0"/>
      <w:marRight w:val="0"/>
      <w:marTop w:val="0"/>
      <w:marBottom w:val="0"/>
      <w:divBdr>
        <w:top w:val="none" w:sz="0" w:space="0" w:color="auto"/>
        <w:left w:val="none" w:sz="0" w:space="0" w:color="auto"/>
        <w:bottom w:val="none" w:sz="0" w:space="0" w:color="auto"/>
        <w:right w:val="none" w:sz="0" w:space="0" w:color="auto"/>
      </w:divBdr>
    </w:div>
    <w:div w:id="1184249636">
      <w:bodyDiv w:val="1"/>
      <w:marLeft w:val="0"/>
      <w:marRight w:val="0"/>
      <w:marTop w:val="0"/>
      <w:marBottom w:val="0"/>
      <w:divBdr>
        <w:top w:val="none" w:sz="0" w:space="0" w:color="auto"/>
        <w:left w:val="none" w:sz="0" w:space="0" w:color="auto"/>
        <w:bottom w:val="none" w:sz="0" w:space="0" w:color="auto"/>
        <w:right w:val="none" w:sz="0" w:space="0" w:color="auto"/>
      </w:divBdr>
    </w:div>
    <w:div w:id="1185437950">
      <w:bodyDiv w:val="1"/>
      <w:marLeft w:val="0"/>
      <w:marRight w:val="0"/>
      <w:marTop w:val="0"/>
      <w:marBottom w:val="0"/>
      <w:divBdr>
        <w:top w:val="none" w:sz="0" w:space="0" w:color="auto"/>
        <w:left w:val="none" w:sz="0" w:space="0" w:color="auto"/>
        <w:bottom w:val="none" w:sz="0" w:space="0" w:color="auto"/>
        <w:right w:val="none" w:sz="0" w:space="0" w:color="auto"/>
      </w:divBdr>
    </w:div>
    <w:div w:id="1186552758">
      <w:bodyDiv w:val="1"/>
      <w:marLeft w:val="0"/>
      <w:marRight w:val="0"/>
      <w:marTop w:val="0"/>
      <w:marBottom w:val="0"/>
      <w:divBdr>
        <w:top w:val="none" w:sz="0" w:space="0" w:color="auto"/>
        <w:left w:val="none" w:sz="0" w:space="0" w:color="auto"/>
        <w:bottom w:val="none" w:sz="0" w:space="0" w:color="auto"/>
        <w:right w:val="none" w:sz="0" w:space="0" w:color="auto"/>
      </w:divBdr>
    </w:div>
    <w:div w:id="1188838485">
      <w:bodyDiv w:val="1"/>
      <w:marLeft w:val="0"/>
      <w:marRight w:val="0"/>
      <w:marTop w:val="0"/>
      <w:marBottom w:val="0"/>
      <w:divBdr>
        <w:top w:val="none" w:sz="0" w:space="0" w:color="auto"/>
        <w:left w:val="none" w:sz="0" w:space="0" w:color="auto"/>
        <w:bottom w:val="none" w:sz="0" w:space="0" w:color="auto"/>
        <w:right w:val="none" w:sz="0" w:space="0" w:color="auto"/>
      </w:divBdr>
    </w:div>
    <w:div w:id="1190145865">
      <w:bodyDiv w:val="1"/>
      <w:marLeft w:val="0"/>
      <w:marRight w:val="0"/>
      <w:marTop w:val="0"/>
      <w:marBottom w:val="0"/>
      <w:divBdr>
        <w:top w:val="none" w:sz="0" w:space="0" w:color="auto"/>
        <w:left w:val="none" w:sz="0" w:space="0" w:color="auto"/>
        <w:bottom w:val="none" w:sz="0" w:space="0" w:color="auto"/>
        <w:right w:val="none" w:sz="0" w:space="0" w:color="auto"/>
      </w:divBdr>
    </w:div>
    <w:div w:id="1191795943">
      <w:bodyDiv w:val="1"/>
      <w:marLeft w:val="0"/>
      <w:marRight w:val="0"/>
      <w:marTop w:val="0"/>
      <w:marBottom w:val="0"/>
      <w:divBdr>
        <w:top w:val="none" w:sz="0" w:space="0" w:color="auto"/>
        <w:left w:val="none" w:sz="0" w:space="0" w:color="auto"/>
        <w:bottom w:val="none" w:sz="0" w:space="0" w:color="auto"/>
        <w:right w:val="none" w:sz="0" w:space="0" w:color="auto"/>
      </w:divBdr>
    </w:div>
    <w:div w:id="1193228318">
      <w:bodyDiv w:val="1"/>
      <w:marLeft w:val="0"/>
      <w:marRight w:val="0"/>
      <w:marTop w:val="0"/>
      <w:marBottom w:val="0"/>
      <w:divBdr>
        <w:top w:val="none" w:sz="0" w:space="0" w:color="auto"/>
        <w:left w:val="none" w:sz="0" w:space="0" w:color="auto"/>
        <w:bottom w:val="none" w:sz="0" w:space="0" w:color="auto"/>
        <w:right w:val="none" w:sz="0" w:space="0" w:color="auto"/>
      </w:divBdr>
    </w:div>
    <w:div w:id="1193307313">
      <w:bodyDiv w:val="1"/>
      <w:marLeft w:val="0"/>
      <w:marRight w:val="0"/>
      <w:marTop w:val="0"/>
      <w:marBottom w:val="0"/>
      <w:divBdr>
        <w:top w:val="none" w:sz="0" w:space="0" w:color="auto"/>
        <w:left w:val="none" w:sz="0" w:space="0" w:color="auto"/>
        <w:bottom w:val="none" w:sz="0" w:space="0" w:color="auto"/>
        <w:right w:val="none" w:sz="0" w:space="0" w:color="auto"/>
      </w:divBdr>
    </w:div>
    <w:div w:id="1194339992">
      <w:bodyDiv w:val="1"/>
      <w:marLeft w:val="0"/>
      <w:marRight w:val="0"/>
      <w:marTop w:val="0"/>
      <w:marBottom w:val="0"/>
      <w:divBdr>
        <w:top w:val="none" w:sz="0" w:space="0" w:color="auto"/>
        <w:left w:val="none" w:sz="0" w:space="0" w:color="auto"/>
        <w:bottom w:val="none" w:sz="0" w:space="0" w:color="auto"/>
        <w:right w:val="none" w:sz="0" w:space="0" w:color="auto"/>
      </w:divBdr>
    </w:div>
    <w:div w:id="1194729395">
      <w:bodyDiv w:val="1"/>
      <w:marLeft w:val="0"/>
      <w:marRight w:val="0"/>
      <w:marTop w:val="0"/>
      <w:marBottom w:val="0"/>
      <w:divBdr>
        <w:top w:val="none" w:sz="0" w:space="0" w:color="auto"/>
        <w:left w:val="none" w:sz="0" w:space="0" w:color="auto"/>
        <w:bottom w:val="none" w:sz="0" w:space="0" w:color="auto"/>
        <w:right w:val="none" w:sz="0" w:space="0" w:color="auto"/>
      </w:divBdr>
    </w:div>
    <w:div w:id="1195461699">
      <w:bodyDiv w:val="1"/>
      <w:marLeft w:val="0"/>
      <w:marRight w:val="0"/>
      <w:marTop w:val="0"/>
      <w:marBottom w:val="0"/>
      <w:divBdr>
        <w:top w:val="none" w:sz="0" w:space="0" w:color="auto"/>
        <w:left w:val="none" w:sz="0" w:space="0" w:color="auto"/>
        <w:bottom w:val="none" w:sz="0" w:space="0" w:color="auto"/>
        <w:right w:val="none" w:sz="0" w:space="0" w:color="auto"/>
      </w:divBdr>
    </w:div>
    <w:div w:id="1196582450">
      <w:bodyDiv w:val="1"/>
      <w:marLeft w:val="0"/>
      <w:marRight w:val="0"/>
      <w:marTop w:val="0"/>
      <w:marBottom w:val="0"/>
      <w:divBdr>
        <w:top w:val="none" w:sz="0" w:space="0" w:color="auto"/>
        <w:left w:val="none" w:sz="0" w:space="0" w:color="auto"/>
        <w:bottom w:val="none" w:sz="0" w:space="0" w:color="auto"/>
        <w:right w:val="none" w:sz="0" w:space="0" w:color="auto"/>
      </w:divBdr>
    </w:div>
    <w:div w:id="1197305322">
      <w:bodyDiv w:val="1"/>
      <w:marLeft w:val="0"/>
      <w:marRight w:val="0"/>
      <w:marTop w:val="0"/>
      <w:marBottom w:val="0"/>
      <w:divBdr>
        <w:top w:val="none" w:sz="0" w:space="0" w:color="auto"/>
        <w:left w:val="none" w:sz="0" w:space="0" w:color="auto"/>
        <w:bottom w:val="none" w:sz="0" w:space="0" w:color="auto"/>
        <w:right w:val="none" w:sz="0" w:space="0" w:color="auto"/>
      </w:divBdr>
    </w:div>
    <w:div w:id="1197540916">
      <w:bodyDiv w:val="1"/>
      <w:marLeft w:val="0"/>
      <w:marRight w:val="0"/>
      <w:marTop w:val="0"/>
      <w:marBottom w:val="0"/>
      <w:divBdr>
        <w:top w:val="none" w:sz="0" w:space="0" w:color="auto"/>
        <w:left w:val="none" w:sz="0" w:space="0" w:color="auto"/>
        <w:bottom w:val="none" w:sz="0" w:space="0" w:color="auto"/>
        <w:right w:val="none" w:sz="0" w:space="0" w:color="auto"/>
      </w:divBdr>
    </w:div>
    <w:div w:id="1198397936">
      <w:bodyDiv w:val="1"/>
      <w:marLeft w:val="0"/>
      <w:marRight w:val="0"/>
      <w:marTop w:val="0"/>
      <w:marBottom w:val="0"/>
      <w:divBdr>
        <w:top w:val="none" w:sz="0" w:space="0" w:color="auto"/>
        <w:left w:val="none" w:sz="0" w:space="0" w:color="auto"/>
        <w:bottom w:val="none" w:sz="0" w:space="0" w:color="auto"/>
        <w:right w:val="none" w:sz="0" w:space="0" w:color="auto"/>
      </w:divBdr>
    </w:div>
    <w:div w:id="1198812293">
      <w:bodyDiv w:val="1"/>
      <w:marLeft w:val="0"/>
      <w:marRight w:val="0"/>
      <w:marTop w:val="0"/>
      <w:marBottom w:val="0"/>
      <w:divBdr>
        <w:top w:val="none" w:sz="0" w:space="0" w:color="auto"/>
        <w:left w:val="none" w:sz="0" w:space="0" w:color="auto"/>
        <w:bottom w:val="none" w:sz="0" w:space="0" w:color="auto"/>
        <w:right w:val="none" w:sz="0" w:space="0" w:color="auto"/>
      </w:divBdr>
    </w:div>
    <w:div w:id="1201019309">
      <w:bodyDiv w:val="1"/>
      <w:marLeft w:val="0"/>
      <w:marRight w:val="0"/>
      <w:marTop w:val="0"/>
      <w:marBottom w:val="0"/>
      <w:divBdr>
        <w:top w:val="none" w:sz="0" w:space="0" w:color="auto"/>
        <w:left w:val="none" w:sz="0" w:space="0" w:color="auto"/>
        <w:bottom w:val="none" w:sz="0" w:space="0" w:color="auto"/>
        <w:right w:val="none" w:sz="0" w:space="0" w:color="auto"/>
      </w:divBdr>
    </w:div>
    <w:div w:id="1202674033">
      <w:bodyDiv w:val="1"/>
      <w:marLeft w:val="0"/>
      <w:marRight w:val="0"/>
      <w:marTop w:val="0"/>
      <w:marBottom w:val="0"/>
      <w:divBdr>
        <w:top w:val="none" w:sz="0" w:space="0" w:color="auto"/>
        <w:left w:val="none" w:sz="0" w:space="0" w:color="auto"/>
        <w:bottom w:val="none" w:sz="0" w:space="0" w:color="auto"/>
        <w:right w:val="none" w:sz="0" w:space="0" w:color="auto"/>
      </w:divBdr>
    </w:div>
    <w:div w:id="1203245581">
      <w:bodyDiv w:val="1"/>
      <w:marLeft w:val="0"/>
      <w:marRight w:val="0"/>
      <w:marTop w:val="0"/>
      <w:marBottom w:val="0"/>
      <w:divBdr>
        <w:top w:val="none" w:sz="0" w:space="0" w:color="auto"/>
        <w:left w:val="none" w:sz="0" w:space="0" w:color="auto"/>
        <w:bottom w:val="none" w:sz="0" w:space="0" w:color="auto"/>
        <w:right w:val="none" w:sz="0" w:space="0" w:color="auto"/>
      </w:divBdr>
    </w:div>
    <w:div w:id="1204630763">
      <w:bodyDiv w:val="1"/>
      <w:marLeft w:val="0"/>
      <w:marRight w:val="0"/>
      <w:marTop w:val="0"/>
      <w:marBottom w:val="0"/>
      <w:divBdr>
        <w:top w:val="none" w:sz="0" w:space="0" w:color="auto"/>
        <w:left w:val="none" w:sz="0" w:space="0" w:color="auto"/>
        <w:bottom w:val="none" w:sz="0" w:space="0" w:color="auto"/>
        <w:right w:val="none" w:sz="0" w:space="0" w:color="auto"/>
      </w:divBdr>
    </w:div>
    <w:div w:id="1206794469">
      <w:bodyDiv w:val="1"/>
      <w:marLeft w:val="0"/>
      <w:marRight w:val="0"/>
      <w:marTop w:val="0"/>
      <w:marBottom w:val="0"/>
      <w:divBdr>
        <w:top w:val="none" w:sz="0" w:space="0" w:color="auto"/>
        <w:left w:val="none" w:sz="0" w:space="0" w:color="auto"/>
        <w:bottom w:val="none" w:sz="0" w:space="0" w:color="auto"/>
        <w:right w:val="none" w:sz="0" w:space="0" w:color="auto"/>
      </w:divBdr>
    </w:div>
    <w:div w:id="1209493983">
      <w:bodyDiv w:val="1"/>
      <w:marLeft w:val="0"/>
      <w:marRight w:val="0"/>
      <w:marTop w:val="0"/>
      <w:marBottom w:val="0"/>
      <w:divBdr>
        <w:top w:val="none" w:sz="0" w:space="0" w:color="auto"/>
        <w:left w:val="none" w:sz="0" w:space="0" w:color="auto"/>
        <w:bottom w:val="none" w:sz="0" w:space="0" w:color="auto"/>
        <w:right w:val="none" w:sz="0" w:space="0" w:color="auto"/>
      </w:divBdr>
    </w:div>
    <w:div w:id="1213955261">
      <w:bodyDiv w:val="1"/>
      <w:marLeft w:val="0"/>
      <w:marRight w:val="0"/>
      <w:marTop w:val="0"/>
      <w:marBottom w:val="0"/>
      <w:divBdr>
        <w:top w:val="none" w:sz="0" w:space="0" w:color="auto"/>
        <w:left w:val="none" w:sz="0" w:space="0" w:color="auto"/>
        <w:bottom w:val="none" w:sz="0" w:space="0" w:color="auto"/>
        <w:right w:val="none" w:sz="0" w:space="0" w:color="auto"/>
      </w:divBdr>
    </w:div>
    <w:div w:id="1214348907">
      <w:bodyDiv w:val="1"/>
      <w:marLeft w:val="0"/>
      <w:marRight w:val="0"/>
      <w:marTop w:val="0"/>
      <w:marBottom w:val="0"/>
      <w:divBdr>
        <w:top w:val="none" w:sz="0" w:space="0" w:color="auto"/>
        <w:left w:val="none" w:sz="0" w:space="0" w:color="auto"/>
        <w:bottom w:val="none" w:sz="0" w:space="0" w:color="auto"/>
        <w:right w:val="none" w:sz="0" w:space="0" w:color="auto"/>
      </w:divBdr>
    </w:div>
    <w:div w:id="1214390257">
      <w:bodyDiv w:val="1"/>
      <w:marLeft w:val="0"/>
      <w:marRight w:val="0"/>
      <w:marTop w:val="0"/>
      <w:marBottom w:val="0"/>
      <w:divBdr>
        <w:top w:val="none" w:sz="0" w:space="0" w:color="auto"/>
        <w:left w:val="none" w:sz="0" w:space="0" w:color="auto"/>
        <w:bottom w:val="none" w:sz="0" w:space="0" w:color="auto"/>
        <w:right w:val="none" w:sz="0" w:space="0" w:color="auto"/>
      </w:divBdr>
    </w:div>
    <w:div w:id="1214581409">
      <w:bodyDiv w:val="1"/>
      <w:marLeft w:val="0"/>
      <w:marRight w:val="0"/>
      <w:marTop w:val="0"/>
      <w:marBottom w:val="0"/>
      <w:divBdr>
        <w:top w:val="none" w:sz="0" w:space="0" w:color="auto"/>
        <w:left w:val="none" w:sz="0" w:space="0" w:color="auto"/>
        <w:bottom w:val="none" w:sz="0" w:space="0" w:color="auto"/>
        <w:right w:val="none" w:sz="0" w:space="0" w:color="auto"/>
      </w:divBdr>
    </w:div>
    <w:div w:id="1216627789">
      <w:bodyDiv w:val="1"/>
      <w:marLeft w:val="0"/>
      <w:marRight w:val="0"/>
      <w:marTop w:val="0"/>
      <w:marBottom w:val="0"/>
      <w:divBdr>
        <w:top w:val="none" w:sz="0" w:space="0" w:color="auto"/>
        <w:left w:val="none" w:sz="0" w:space="0" w:color="auto"/>
        <w:bottom w:val="none" w:sz="0" w:space="0" w:color="auto"/>
        <w:right w:val="none" w:sz="0" w:space="0" w:color="auto"/>
      </w:divBdr>
    </w:div>
    <w:div w:id="1219322576">
      <w:bodyDiv w:val="1"/>
      <w:marLeft w:val="0"/>
      <w:marRight w:val="0"/>
      <w:marTop w:val="0"/>
      <w:marBottom w:val="0"/>
      <w:divBdr>
        <w:top w:val="none" w:sz="0" w:space="0" w:color="auto"/>
        <w:left w:val="none" w:sz="0" w:space="0" w:color="auto"/>
        <w:bottom w:val="none" w:sz="0" w:space="0" w:color="auto"/>
        <w:right w:val="none" w:sz="0" w:space="0" w:color="auto"/>
      </w:divBdr>
    </w:div>
    <w:div w:id="1221987669">
      <w:bodyDiv w:val="1"/>
      <w:marLeft w:val="0"/>
      <w:marRight w:val="0"/>
      <w:marTop w:val="0"/>
      <w:marBottom w:val="0"/>
      <w:divBdr>
        <w:top w:val="none" w:sz="0" w:space="0" w:color="auto"/>
        <w:left w:val="none" w:sz="0" w:space="0" w:color="auto"/>
        <w:bottom w:val="none" w:sz="0" w:space="0" w:color="auto"/>
        <w:right w:val="none" w:sz="0" w:space="0" w:color="auto"/>
      </w:divBdr>
    </w:div>
    <w:div w:id="1222595194">
      <w:bodyDiv w:val="1"/>
      <w:marLeft w:val="0"/>
      <w:marRight w:val="0"/>
      <w:marTop w:val="0"/>
      <w:marBottom w:val="0"/>
      <w:divBdr>
        <w:top w:val="none" w:sz="0" w:space="0" w:color="auto"/>
        <w:left w:val="none" w:sz="0" w:space="0" w:color="auto"/>
        <w:bottom w:val="none" w:sz="0" w:space="0" w:color="auto"/>
        <w:right w:val="none" w:sz="0" w:space="0" w:color="auto"/>
      </w:divBdr>
    </w:div>
    <w:div w:id="1223710743">
      <w:bodyDiv w:val="1"/>
      <w:marLeft w:val="0"/>
      <w:marRight w:val="0"/>
      <w:marTop w:val="0"/>
      <w:marBottom w:val="0"/>
      <w:divBdr>
        <w:top w:val="none" w:sz="0" w:space="0" w:color="auto"/>
        <w:left w:val="none" w:sz="0" w:space="0" w:color="auto"/>
        <w:bottom w:val="none" w:sz="0" w:space="0" w:color="auto"/>
        <w:right w:val="none" w:sz="0" w:space="0" w:color="auto"/>
      </w:divBdr>
    </w:div>
    <w:div w:id="1224217890">
      <w:bodyDiv w:val="1"/>
      <w:marLeft w:val="0"/>
      <w:marRight w:val="0"/>
      <w:marTop w:val="0"/>
      <w:marBottom w:val="0"/>
      <w:divBdr>
        <w:top w:val="none" w:sz="0" w:space="0" w:color="auto"/>
        <w:left w:val="none" w:sz="0" w:space="0" w:color="auto"/>
        <w:bottom w:val="none" w:sz="0" w:space="0" w:color="auto"/>
        <w:right w:val="none" w:sz="0" w:space="0" w:color="auto"/>
      </w:divBdr>
    </w:div>
    <w:div w:id="1227490988">
      <w:bodyDiv w:val="1"/>
      <w:marLeft w:val="0"/>
      <w:marRight w:val="0"/>
      <w:marTop w:val="0"/>
      <w:marBottom w:val="0"/>
      <w:divBdr>
        <w:top w:val="none" w:sz="0" w:space="0" w:color="auto"/>
        <w:left w:val="none" w:sz="0" w:space="0" w:color="auto"/>
        <w:bottom w:val="none" w:sz="0" w:space="0" w:color="auto"/>
        <w:right w:val="none" w:sz="0" w:space="0" w:color="auto"/>
      </w:divBdr>
    </w:div>
    <w:div w:id="1228761451">
      <w:bodyDiv w:val="1"/>
      <w:marLeft w:val="0"/>
      <w:marRight w:val="0"/>
      <w:marTop w:val="0"/>
      <w:marBottom w:val="0"/>
      <w:divBdr>
        <w:top w:val="none" w:sz="0" w:space="0" w:color="auto"/>
        <w:left w:val="none" w:sz="0" w:space="0" w:color="auto"/>
        <w:bottom w:val="none" w:sz="0" w:space="0" w:color="auto"/>
        <w:right w:val="none" w:sz="0" w:space="0" w:color="auto"/>
      </w:divBdr>
    </w:div>
    <w:div w:id="1229799748">
      <w:bodyDiv w:val="1"/>
      <w:marLeft w:val="0"/>
      <w:marRight w:val="0"/>
      <w:marTop w:val="0"/>
      <w:marBottom w:val="0"/>
      <w:divBdr>
        <w:top w:val="none" w:sz="0" w:space="0" w:color="auto"/>
        <w:left w:val="none" w:sz="0" w:space="0" w:color="auto"/>
        <w:bottom w:val="none" w:sz="0" w:space="0" w:color="auto"/>
        <w:right w:val="none" w:sz="0" w:space="0" w:color="auto"/>
      </w:divBdr>
    </w:div>
    <w:div w:id="1231117577">
      <w:bodyDiv w:val="1"/>
      <w:marLeft w:val="0"/>
      <w:marRight w:val="0"/>
      <w:marTop w:val="0"/>
      <w:marBottom w:val="0"/>
      <w:divBdr>
        <w:top w:val="none" w:sz="0" w:space="0" w:color="auto"/>
        <w:left w:val="none" w:sz="0" w:space="0" w:color="auto"/>
        <w:bottom w:val="none" w:sz="0" w:space="0" w:color="auto"/>
        <w:right w:val="none" w:sz="0" w:space="0" w:color="auto"/>
      </w:divBdr>
    </w:div>
    <w:div w:id="1237087842">
      <w:bodyDiv w:val="1"/>
      <w:marLeft w:val="0"/>
      <w:marRight w:val="0"/>
      <w:marTop w:val="0"/>
      <w:marBottom w:val="0"/>
      <w:divBdr>
        <w:top w:val="none" w:sz="0" w:space="0" w:color="auto"/>
        <w:left w:val="none" w:sz="0" w:space="0" w:color="auto"/>
        <w:bottom w:val="none" w:sz="0" w:space="0" w:color="auto"/>
        <w:right w:val="none" w:sz="0" w:space="0" w:color="auto"/>
      </w:divBdr>
    </w:div>
    <w:div w:id="1238324621">
      <w:bodyDiv w:val="1"/>
      <w:marLeft w:val="0"/>
      <w:marRight w:val="0"/>
      <w:marTop w:val="0"/>
      <w:marBottom w:val="0"/>
      <w:divBdr>
        <w:top w:val="none" w:sz="0" w:space="0" w:color="auto"/>
        <w:left w:val="none" w:sz="0" w:space="0" w:color="auto"/>
        <w:bottom w:val="none" w:sz="0" w:space="0" w:color="auto"/>
        <w:right w:val="none" w:sz="0" w:space="0" w:color="auto"/>
      </w:divBdr>
    </w:div>
    <w:div w:id="1238438943">
      <w:bodyDiv w:val="1"/>
      <w:marLeft w:val="0"/>
      <w:marRight w:val="0"/>
      <w:marTop w:val="0"/>
      <w:marBottom w:val="0"/>
      <w:divBdr>
        <w:top w:val="none" w:sz="0" w:space="0" w:color="auto"/>
        <w:left w:val="none" w:sz="0" w:space="0" w:color="auto"/>
        <w:bottom w:val="none" w:sz="0" w:space="0" w:color="auto"/>
        <w:right w:val="none" w:sz="0" w:space="0" w:color="auto"/>
      </w:divBdr>
    </w:div>
    <w:div w:id="1238782333">
      <w:bodyDiv w:val="1"/>
      <w:marLeft w:val="0"/>
      <w:marRight w:val="0"/>
      <w:marTop w:val="0"/>
      <w:marBottom w:val="0"/>
      <w:divBdr>
        <w:top w:val="none" w:sz="0" w:space="0" w:color="auto"/>
        <w:left w:val="none" w:sz="0" w:space="0" w:color="auto"/>
        <w:bottom w:val="none" w:sz="0" w:space="0" w:color="auto"/>
        <w:right w:val="none" w:sz="0" w:space="0" w:color="auto"/>
      </w:divBdr>
    </w:div>
    <w:div w:id="1239711400">
      <w:bodyDiv w:val="1"/>
      <w:marLeft w:val="0"/>
      <w:marRight w:val="0"/>
      <w:marTop w:val="0"/>
      <w:marBottom w:val="0"/>
      <w:divBdr>
        <w:top w:val="none" w:sz="0" w:space="0" w:color="auto"/>
        <w:left w:val="none" w:sz="0" w:space="0" w:color="auto"/>
        <w:bottom w:val="none" w:sz="0" w:space="0" w:color="auto"/>
        <w:right w:val="none" w:sz="0" w:space="0" w:color="auto"/>
      </w:divBdr>
    </w:div>
    <w:div w:id="1240746155">
      <w:bodyDiv w:val="1"/>
      <w:marLeft w:val="0"/>
      <w:marRight w:val="0"/>
      <w:marTop w:val="0"/>
      <w:marBottom w:val="0"/>
      <w:divBdr>
        <w:top w:val="none" w:sz="0" w:space="0" w:color="auto"/>
        <w:left w:val="none" w:sz="0" w:space="0" w:color="auto"/>
        <w:bottom w:val="none" w:sz="0" w:space="0" w:color="auto"/>
        <w:right w:val="none" w:sz="0" w:space="0" w:color="auto"/>
      </w:divBdr>
    </w:div>
    <w:div w:id="1242180352">
      <w:bodyDiv w:val="1"/>
      <w:marLeft w:val="0"/>
      <w:marRight w:val="0"/>
      <w:marTop w:val="0"/>
      <w:marBottom w:val="0"/>
      <w:divBdr>
        <w:top w:val="none" w:sz="0" w:space="0" w:color="auto"/>
        <w:left w:val="none" w:sz="0" w:space="0" w:color="auto"/>
        <w:bottom w:val="none" w:sz="0" w:space="0" w:color="auto"/>
        <w:right w:val="none" w:sz="0" w:space="0" w:color="auto"/>
      </w:divBdr>
    </w:div>
    <w:div w:id="1245646397">
      <w:bodyDiv w:val="1"/>
      <w:marLeft w:val="0"/>
      <w:marRight w:val="0"/>
      <w:marTop w:val="0"/>
      <w:marBottom w:val="0"/>
      <w:divBdr>
        <w:top w:val="none" w:sz="0" w:space="0" w:color="auto"/>
        <w:left w:val="none" w:sz="0" w:space="0" w:color="auto"/>
        <w:bottom w:val="none" w:sz="0" w:space="0" w:color="auto"/>
        <w:right w:val="none" w:sz="0" w:space="0" w:color="auto"/>
      </w:divBdr>
    </w:div>
    <w:div w:id="1248997743">
      <w:bodyDiv w:val="1"/>
      <w:marLeft w:val="0"/>
      <w:marRight w:val="0"/>
      <w:marTop w:val="0"/>
      <w:marBottom w:val="0"/>
      <w:divBdr>
        <w:top w:val="none" w:sz="0" w:space="0" w:color="auto"/>
        <w:left w:val="none" w:sz="0" w:space="0" w:color="auto"/>
        <w:bottom w:val="none" w:sz="0" w:space="0" w:color="auto"/>
        <w:right w:val="none" w:sz="0" w:space="0" w:color="auto"/>
      </w:divBdr>
    </w:div>
    <w:div w:id="1250768198">
      <w:bodyDiv w:val="1"/>
      <w:marLeft w:val="0"/>
      <w:marRight w:val="0"/>
      <w:marTop w:val="0"/>
      <w:marBottom w:val="0"/>
      <w:divBdr>
        <w:top w:val="none" w:sz="0" w:space="0" w:color="auto"/>
        <w:left w:val="none" w:sz="0" w:space="0" w:color="auto"/>
        <w:bottom w:val="none" w:sz="0" w:space="0" w:color="auto"/>
        <w:right w:val="none" w:sz="0" w:space="0" w:color="auto"/>
      </w:divBdr>
    </w:div>
    <w:div w:id="1253205258">
      <w:bodyDiv w:val="1"/>
      <w:marLeft w:val="0"/>
      <w:marRight w:val="0"/>
      <w:marTop w:val="0"/>
      <w:marBottom w:val="0"/>
      <w:divBdr>
        <w:top w:val="none" w:sz="0" w:space="0" w:color="auto"/>
        <w:left w:val="none" w:sz="0" w:space="0" w:color="auto"/>
        <w:bottom w:val="none" w:sz="0" w:space="0" w:color="auto"/>
        <w:right w:val="none" w:sz="0" w:space="0" w:color="auto"/>
      </w:divBdr>
    </w:div>
    <w:div w:id="1255282207">
      <w:bodyDiv w:val="1"/>
      <w:marLeft w:val="0"/>
      <w:marRight w:val="0"/>
      <w:marTop w:val="0"/>
      <w:marBottom w:val="0"/>
      <w:divBdr>
        <w:top w:val="none" w:sz="0" w:space="0" w:color="auto"/>
        <w:left w:val="none" w:sz="0" w:space="0" w:color="auto"/>
        <w:bottom w:val="none" w:sz="0" w:space="0" w:color="auto"/>
        <w:right w:val="none" w:sz="0" w:space="0" w:color="auto"/>
      </w:divBdr>
    </w:div>
    <w:div w:id="1257665187">
      <w:bodyDiv w:val="1"/>
      <w:marLeft w:val="0"/>
      <w:marRight w:val="0"/>
      <w:marTop w:val="0"/>
      <w:marBottom w:val="0"/>
      <w:divBdr>
        <w:top w:val="none" w:sz="0" w:space="0" w:color="auto"/>
        <w:left w:val="none" w:sz="0" w:space="0" w:color="auto"/>
        <w:bottom w:val="none" w:sz="0" w:space="0" w:color="auto"/>
        <w:right w:val="none" w:sz="0" w:space="0" w:color="auto"/>
      </w:divBdr>
    </w:div>
    <w:div w:id="1258900492">
      <w:bodyDiv w:val="1"/>
      <w:marLeft w:val="0"/>
      <w:marRight w:val="0"/>
      <w:marTop w:val="0"/>
      <w:marBottom w:val="0"/>
      <w:divBdr>
        <w:top w:val="none" w:sz="0" w:space="0" w:color="auto"/>
        <w:left w:val="none" w:sz="0" w:space="0" w:color="auto"/>
        <w:bottom w:val="none" w:sz="0" w:space="0" w:color="auto"/>
        <w:right w:val="none" w:sz="0" w:space="0" w:color="auto"/>
      </w:divBdr>
    </w:div>
    <w:div w:id="1261571482">
      <w:bodyDiv w:val="1"/>
      <w:marLeft w:val="0"/>
      <w:marRight w:val="0"/>
      <w:marTop w:val="0"/>
      <w:marBottom w:val="0"/>
      <w:divBdr>
        <w:top w:val="none" w:sz="0" w:space="0" w:color="auto"/>
        <w:left w:val="none" w:sz="0" w:space="0" w:color="auto"/>
        <w:bottom w:val="none" w:sz="0" w:space="0" w:color="auto"/>
        <w:right w:val="none" w:sz="0" w:space="0" w:color="auto"/>
      </w:divBdr>
    </w:div>
    <w:div w:id="1265305728">
      <w:bodyDiv w:val="1"/>
      <w:marLeft w:val="0"/>
      <w:marRight w:val="0"/>
      <w:marTop w:val="0"/>
      <w:marBottom w:val="0"/>
      <w:divBdr>
        <w:top w:val="none" w:sz="0" w:space="0" w:color="auto"/>
        <w:left w:val="none" w:sz="0" w:space="0" w:color="auto"/>
        <w:bottom w:val="none" w:sz="0" w:space="0" w:color="auto"/>
        <w:right w:val="none" w:sz="0" w:space="0" w:color="auto"/>
      </w:divBdr>
    </w:div>
    <w:div w:id="1266767682">
      <w:bodyDiv w:val="1"/>
      <w:marLeft w:val="0"/>
      <w:marRight w:val="0"/>
      <w:marTop w:val="0"/>
      <w:marBottom w:val="0"/>
      <w:divBdr>
        <w:top w:val="none" w:sz="0" w:space="0" w:color="auto"/>
        <w:left w:val="none" w:sz="0" w:space="0" w:color="auto"/>
        <w:bottom w:val="none" w:sz="0" w:space="0" w:color="auto"/>
        <w:right w:val="none" w:sz="0" w:space="0" w:color="auto"/>
      </w:divBdr>
    </w:div>
    <w:div w:id="1266769531">
      <w:bodyDiv w:val="1"/>
      <w:marLeft w:val="0"/>
      <w:marRight w:val="0"/>
      <w:marTop w:val="0"/>
      <w:marBottom w:val="0"/>
      <w:divBdr>
        <w:top w:val="none" w:sz="0" w:space="0" w:color="auto"/>
        <w:left w:val="none" w:sz="0" w:space="0" w:color="auto"/>
        <w:bottom w:val="none" w:sz="0" w:space="0" w:color="auto"/>
        <w:right w:val="none" w:sz="0" w:space="0" w:color="auto"/>
      </w:divBdr>
    </w:div>
    <w:div w:id="1273979390">
      <w:bodyDiv w:val="1"/>
      <w:marLeft w:val="0"/>
      <w:marRight w:val="0"/>
      <w:marTop w:val="0"/>
      <w:marBottom w:val="0"/>
      <w:divBdr>
        <w:top w:val="none" w:sz="0" w:space="0" w:color="auto"/>
        <w:left w:val="none" w:sz="0" w:space="0" w:color="auto"/>
        <w:bottom w:val="none" w:sz="0" w:space="0" w:color="auto"/>
        <w:right w:val="none" w:sz="0" w:space="0" w:color="auto"/>
      </w:divBdr>
    </w:div>
    <w:div w:id="1275014629">
      <w:bodyDiv w:val="1"/>
      <w:marLeft w:val="0"/>
      <w:marRight w:val="0"/>
      <w:marTop w:val="0"/>
      <w:marBottom w:val="0"/>
      <w:divBdr>
        <w:top w:val="none" w:sz="0" w:space="0" w:color="auto"/>
        <w:left w:val="none" w:sz="0" w:space="0" w:color="auto"/>
        <w:bottom w:val="none" w:sz="0" w:space="0" w:color="auto"/>
        <w:right w:val="none" w:sz="0" w:space="0" w:color="auto"/>
      </w:divBdr>
    </w:div>
    <w:div w:id="1276132840">
      <w:bodyDiv w:val="1"/>
      <w:marLeft w:val="0"/>
      <w:marRight w:val="0"/>
      <w:marTop w:val="0"/>
      <w:marBottom w:val="0"/>
      <w:divBdr>
        <w:top w:val="none" w:sz="0" w:space="0" w:color="auto"/>
        <w:left w:val="none" w:sz="0" w:space="0" w:color="auto"/>
        <w:bottom w:val="none" w:sz="0" w:space="0" w:color="auto"/>
        <w:right w:val="none" w:sz="0" w:space="0" w:color="auto"/>
      </w:divBdr>
    </w:div>
    <w:div w:id="1276790782">
      <w:bodyDiv w:val="1"/>
      <w:marLeft w:val="0"/>
      <w:marRight w:val="0"/>
      <w:marTop w:val="0"/>
      <w:marBottom w:val="0"/>
      <w:divBdr>
        <w:top w:val="none" w:sz="0" w:space="0" w:color="auto"/>
        <w:left w:val="none" w:sz="0" w:space="0" w:color="auto"/>
        <w:bottom w:val="none" w:sz="0" w:space="0" w:color="auto"/>
        <w:right w:val="none" w:sz="0" w:space="0" w:color="auto"/>
      </w:divBdr>
    </w:div>
    <w:div w:id="1277785378">
      <w:bodyDiv w:val="1"/>
      <w:marLeft w:val="0"/>
      <w:marRight w:val="0"/>
      <w:marTop w:val="0"/>
      <w:marBottom w:val="0"/>
      <w:divBdr>
        <w:top w:val="none" w:sz="0" w:space="0" w:color="auto"/>
        <w:left w:val="none" w:sz="0" w:space="0" w:color="auto"/>
        <w:bottom w:val="none" w:sz="0" w:space="0" w:color="auto"/>
        <w:right w:val="none" w:sz="0" w:space="0" w:color="auto"/>
      </w:divBdr>
    </w:div>
    <w:div w:id="1283489485">
      <w:bodyDiv w:val="1"/>
      <w:marLeft w:val="0"/>
      <w:marRight w:val="0"/>
      <w:marTop w:val="0"/>
      <w:marBottom w:val="0"/>
      <w:divBdr>
        <w:top w:val="none" w:sz="0" w:space="0" w:color="auto"/>
        <w:left w:val="none" w:sz="0" w:space="0" w:color="auto"/>
        <w:bottom w:val="none" w:sz="0" w:space="0" w:color="auto"/>
        <w:right w:val="none" w:sz="0" w:space="0" w:color="auto"/>
      </w:divBdr>
    </w:div>
    <w:div w:id="1284121199">
      <w:bodyDiv w:val="1"/>
      <w:marLeft w:val="0"/>
      <w:marRight w:val="0"/>
      <w:marTop w:val="0"/>
      <w:marBottom w:val="0"/>
      <w:divBdr>
        <w:top w:val="none" w:sz="0" w:space="0" w:color="auto"/>
        <w:left w:val="none" w:sz="0" w:space="0" w:color="auto"/>
        <w:bottom w:val="none" w:sz="0" w:space="0" w:color="auto"/>
        <w:right w:val="none" w:sz="0" w:space="0" w:color="auto"/>
      </w:divBdr>
    </w:div>
    <w:div w:id="1284844361">
      <w:bodyDiv w:val="1"/>
      <w:marLeft w:val="0"/>
      <w:marRight w:val="0"/>
      <w:marTop w:val="0"/>
      <w:marBottom w:val="0"/>
      <w:divBdr>
        <w:top w:val="none" w:sz="0" w:space="0" w:color="auto"/>
        <w:left w:val="none" w:sz="0" w:space="0" w:color="auto"/>
        <w:bottom w:val="none" w:sz="0" w:space="0" w:color="auto"/>
        <w:right w:val="none" w:sz="0" w:space="0" w:color="auto"/>
      </w:divBdr>
    </w:div>
    <w:div w:id="1284920692">
      <w:bodyDiv w:val="1"/>
      <w:marLeft w:val="0"/>
      <w:marRight w:val="0"/>
      <w:marTop w:val="0"/>
      <w:marBottom w:val="0"/>
      <w:divBdr>
        <w:top w:val="none" w:sz="0" w:space="0" w:color="auto"/>
        <w:left w:val="none" w:sz="0" w:space="0" w:color="auto"/>
        <w:bottom w:val="none" w:sz="0" w:space="0" w:color="auto"/>
        <w:right w:val="none" w:sz="0" w:space="0" w:color="auto"/>
      </w:divBdr>
    </w:div>
    <w:div w:id="1285889673">
      <w:bodyDiv w:val="1"/>
      <w:marLeft w:val="0"/>
      <w:marRight w:val="0"/>
      <w:marTop w:val="0"/>
      <w:marBottom w:val="0"/>
      <w:divBdr>
        <w:top w:val="none" w:sz="0" w:space="0" w:color="auto"/>
        <w:left w:val="none" w:sz="0" w:space="0" w:color="auto"/>
        <w:bottom w:val="none" w:sz="0" w:space="0" w:color="auto"/>
        <w:right w:val="none" w:sz="0" w:space="0" w:color="auto"/>
      </w:divBdr>
    </w:div>
    <w:div w:id="1286429621">
      <w:bodyDiv w:val="1"/>
      <w:marLeft w:val="0"/>
      <w:marRight w:val="0"/>
      <w:marTop w:val="0"/>
      <w:marBottom w:val="0"/>
      <w:divBdr>
        <w:top w:val="none" w:sz="0" w:space="0" w:color="auto"/>
        <w:left w:val="none" w:sz="0" w:space="0" w:color="auto"/>
        <w:bottom w:val="none" w:sz="0" w:space="0" w:color="auto"/>
        <w:right w:val="none" w:sz="0" w:space="0" w:color="auto"/>
      </w:divBdr>
    </w:div>
    <w:div w:id="1288272306">
      <w:bodyDiv w:val="1"/>
      <w:marLeft w:val="0"/>
      <w:marRight w:val="0"/>
      <w:marTop w:val="0"/>
      <w:marBottom w:val="0"/>
      <w:divBdr>
        <w:top w:val="none" w:sz="0" w:space="0" w:color="auto"/>
        <w:left w:val="none" w:sz="0" w:space="0" w:color="auto"/>
        <w:bottom w:val="none" w:sz="0" w:space="0" w:color="auto"/>
        <w:right w:val="none" w:sz="0" w:space="0" w:color="auto"/>
      </w:divBdr>
    </w:div>
    <w:div w:id="1293289378">
      <w:bodyDiv w:val="1"/>
      <w:marLeft w:val="0"/>
      <w:marRight w:val="0"/>
      <w:marTop w:val="0"/>
      <w:marBottom w:val="0"/>
      <w:divBdr>
        <w:top w:val="none" w:sz="0" w:space="0" w:color="auto"/>
        <w:left w:val="none" w:sz="0" w:space="0" w:color="auto"/>
        <w:bottom w:val="none" w:sz="0" w:space="0" w:color="auto"/>
        <w:right w:val="none" w:sz="0" w:space="0" w:color="auto"/>
      </w:divBdr>
    </w:div>
    <w:div w:id="1296446209">
      <w:bodyDiv w:val="1"/>
      <w:marLeft w:val="0"/>
      <w:marRight w:val="0"/>
      <w:marTop w:val="0"/>
      <w:marBottom w:val="0"/>
      <w:divBdr>
        <w:top w:val="none" w:sz="0" w:space="0" w:color="auto"/>
        <w:left w:val="none" w:sz="0" w:space="0" w:color="auto"/>
        <w:bottom w:val="none" w:sz="0" w:space="0" w:color="auto"/>
        <w:right w:val="none" w:sz="0" w:space="0" w:color="auto"/>
      </w:divBdr>
    </w:div>
    <w:div w:id="1298026513">
      <w:bodyDiv w:val="1"/>
      <w:marLeft w:val="0"/>
      <w:marRight w:val="0"/>
      <w:marTop w:val="0"/>
      <w:marBottom w:val="0"/>
      <w:divBdr>
        <w:top w:val="none" w:sz="0" w:space="0" w:color="auto"/>
        <w:left w:val="none" w:sz="0" w:space="0" w:color="auto"/>
        <w:bottom w:val="none" w:sz="0" w:space="0" w:color="auto"/>
        <w:right w:val="none" w:sz="0" w:space="0" w:color="auto"/>
      </w:divBdr>
    </w:div>
    <w:div w:id="1299799393">
      <w:bodyDiv w:val="1"/>
      <w:marLeft w:val="0"/>
      <w:marRight w:val="0"/>
      <w:marTop w:val="0"/>
      <w:marBottom w:val="0"/>
      <w:divBdr>
        <w:top w:val="none" w:sz="0" w:space="0" w:color="auto"/>
        <w:left w:val="none" w:sz="0" w:space="0" w:color="auto"/>
        <w:bottom w:val="none" w:sz="0" w:space="0" w:color="auto"/>
        <w:right w:val="none" w:sz="0" w:space="0" w:color="auto"/>
      </w:divBdr>
    </w:div>
    <w:div w:id="1302536686">
      <w:bodyDiv w:val="1"/>
      <w:marLeft w:val="0"/>
      <w:marRight w:val="0"/>
      <w:marTop w:val="0"/>
      <w:marBottom w:val="0"/>
      <w:divBdr>
        <w:top w:val="none" w:sz="0" w:space="0" w:color="auto"/>
        <w:left w:val="none" w:sz="0" w:space="0" w:color="auto"/>
        <w:bottom w:val="none" w:sz="0" w:space="0" w:color="auto"/>
        <w:right w:val="none" w:sz="0" w:space="0" w:color="auto"/>
      </w:divBdr>
    </w:div>
    <w:div w:id="1304310087">
      <w:bodyDiv w:val="1"/>
      <w:marLeft w:val="0"/>
      <w:marRight w:val="0"/>
      <w:marTop w:val="0"/>
      <w:marBottom w:val="0"/>
      <w:divBdr>
        <w:top w:val="none" w:sz="0" w:space="0" w:color="auto"/>
        <w:left w:val="none" w:sz="0" w:space="0" w:color="auto"/>
        <w:bottom w:val="none" w:sz="0" w:space="0" w:color="auto"/>
        <w:right w:val="none" w:sz="0" w:space="0" w:color="auto"/>
      </w:divBdr>
    </w:div>
    <w:div w:id="1304585241">
      <w:bodyDiv w:val="1"/>
      <w:marLeft w:val="0"/>
      <w:marRight w:val="0"/>
      <w:marTop w:val="0"/>
      <w:marBottom w:val="0"/>
      <w:divBdr>
        <w:top w:val="none" w:sz="0" w:space="0" w:color="auto"/>
        <w:left w:val="none" w:sz="0" w:space="0" w:color="auto"/>
        <w:bottom w:val="none" w:sz="0" w:space="0" w:color="auto"/>
        <w:right w:val="none" w:sz="0" w:space="0" w:color="auto"/>
      </w:divBdr>
    </w:div>
    <w:div w:id="1305045715">
      <w:bodyDiv w:val="1"/>
      <w:marLeft w:val="0"/>
      <w:marRight w:val="0"/>
      <w:marTop w:val="0"/>
      <w:marBottom w:val="0"/>
      <w:divBdr>
        <w:top w:val="none" w:sz="0" w:space="0" w:color="auto"/>
        <w:left w:val="none" w:sz="0" w:space="0" w:color="auto"/>
        <w:bottom w:val="none" w:sz="0" w:space="0" w:color="auto"/>
        <w:right w:val="none" w:sz="0" w:space="0" w:color="auto"/>
      </w:divBdr>
    </w:div>
    <w:div w:id="1308049349">
      <w:bodyDiv w:val="1"/>
      <w:marLeft w:val="0"/>
      <w:marRight w:val="0"/>
      <w:marTop w:val="0"/>
      <w:marBottom w:val="0"/>
      <w:divBdr>
        <w:top w:val="none" w:sz="0" w:space="0" w:color="auto"/>
        <w:left w:val="none" w:sz="0" w:space="0" w:color="auto"/>
        <w:bottom w:val="none" w:sz="0" w:space="0" w:color="auto"/>
        <w:right w:val="none" w:sz="0" w:space="0" w:color="auto"/>
      </w:divBdr>
    </w:div>
    <w:div w:id="1308511525">
      <w:bodyDiv w:val="1"/>
      <w:marLeft w:val="0"/>
      <w:marRight w:val="0"/>
      <w:marTop w:val="0"/>
      <w:marBottom w:val="0"/>
      <w:divBdr>
        <w:top w:val="none" w:sz="0" w:space="0" w:color="auto"/>
        <w:left w:val="none" w:sz="0" w:space="0" w:color="auto"/>
        <w:bottom w:val="none" w:sz="0" w:space="0" w:color="auto"/>
        <w:right w:val="none" w:sz="0" w:space="0" w:color="auto"/>
      </w:divBdr>
    </w:div>
    <w:div w:id="1310863480">
      <w:bodyDiv w:val="1"/>
      <w:marLeft w:val="0"/>
      <w:marRight w:val="0"/>
      <w:marTop w:val="0"/>
      <w:marBottom w:val="0"/>
      <w:divBdr>
        <w:top w:val="none" w:sz="0" w:space="0" w:color="auto"/>
        <w:left w:val="none" w:sz="0" w:space="0" w:color="auto"/>
        <w:bottom w:val="none" w:sz="0" w:space="0" w:color="auto"/>
        <w:right w:val="none" w:sz="0" w:space="0" w:color="auto"/>
      </w:divBdr>
    </w:div>
    <w:div w:id="1313025019">
      <w:bodyDiv w:val="1"/>
      <w:marLeft w:val="0"/>
      <w:marRight w:val="0"/>
      <w:marTop w:val="0"/>
      <w:marBottom w:val="0"/>
      <w:divBdr>
        <w:top w:val="none" w:sz="0" w:space="0" w:color="auto"/>
        <w:left w:val="none" w:sz="0" w:space="0" w:color="auto"/>
        <w:bottom w:val="none" w:sz="0" w:space="0" w:color="auto"/>
        <w:right w:val="none" w:sz="0" w:space="0" w:color="auto"/>
      </w:divBdr>
    </w:div>
    <w:div w:id="1314066596">
      <w:bodyDiv w:val="1"/>
      <w:marLeft w:val="0"/>
      <w:marRight w:val="0"/>
      <w:marTop w:val="0"/>
      <w:marBottom w:val="0"/>
      <w:divBdr>
        <w:top w:val="none" w:sz="0" w:space="0" w:color="auto"/>
        <w:left w:val="none" w:sz="0" w:space="0" w:color="auto"/>
        <w:bottom w:val="none" w:sz="0" w:space="0" w:color="auto"/>
        <w:right w:val="none" w:sz="0" w:space="0" w:color="auto"/>
      </w:divBdr>
    </w:div>
    <w:div w:id="1315448515">
      <w:bodyDiv w:val="1"/>
      <w:marLeft w:val="0"/>
      <w:marRight w:val="0"/>
      <w:marTop w:val="0"/>
      <w:marBottom w:val="0"/>
      <w:divBdr>
        <w:top w:val="none" w:sz="0" w:space="0" w:color="auto"/>
        <w:left w:val="none" w:sz="0" w:space="0" w:color="auto"/>
        <w:bottom w:val="none" w:sz="0" w:space="0" w:color="auto"/>
        <w:right w:val="none" w:sz="0" w:space="0" w:color="auto"/>
      </w:divBdr>
    </w:div>
    <w:div w:id="1317882792">
      <w:bodyDiv w:val="1"/>
      <w:marLeft w:val="0"/>
      <w:marRight w:val="0"/>
      <w:marTop w:val="0"/>
      <w:marBottom w:val="0"/>
      <w:divBdr>
        <w:top w:val="none" w:sz="0" w:space="0" w:color="auto"/>
        <w:left w:val="none" w:sz="0" w:space="0" w:color="auto"/>
        <w:bottom w:val="none" w:sz="0" w:space="0" w:color="auto"/>
        <w:right w:val="none" w:sz="0" w:space="0" w:color="auto"/>
      </w:divBdr>
    </w:div>
    <w:div w:id="1319503018">
      <w:bodyDiv w:val="1"/>
      <w:marLeft w:val="0"/>
      <w:marRight w:val="0"/>
      <w:marTop w:val="0"/>
      <w:marBottom w:val="0"/>
      <w:divBdr>
        <w:top w:val="none" w:sz="0" w:space="0" w:color="auto"/>
        <w:left w:val="none" w:sz="0" w:space="0" w:color="auto"/>
        <w:bottom w:val="none" w:sz="0" w:space="0" w:color="auto"/>
        <w:right w:val="none" w:sz="0" w:space="0" w:color="auto"/>
      </w:divBdr>
    </w:div>
    <w:div w:id="1322194243">
      <w:bodyDiv w:val="1"/>
      <w:marLeft w:val="0"/>
      <w:marRight w:val="0"/>
      <w:marTop w:val="0"/>
      <w:marBottom w:val="0"/>
      <w:divBdr>
        <w:top w:val="none" w:sz="0" w:space="0" w:color="auto"/>
        <w:left w:val="none" w:sz="0" w:space="0" w:color="auto"/>
        <w:bottom w:val="none" w:sz="0" w:space="0" w:color="auto"/>
        <w:right w:val="none" w:sz="0" w:space="0" w:color="auto"/>
      </w:divBdr>
    </w:div>
    <w:div w:id="1325469882">
      <w:bodyDiv w:val="1"/>
      <w:marLeft w:val="0"/>
      <w:marRight w:val="0"/>
      <w:marTop w:val="0"/>
      <w:marBottom w:val="0"/>
      <w:divBdr>
        <w:top w:val="none" w:sz="0" w:space="0" w:color="auto"/>
        <w:left w:val="none" w:sz="0" w:space="0" w:color="auto"/>
        <w:bottom w:val="none" w:sz="0" w:space="0" w:color="auto"/>
        <w:right w:val="none" w:sz="0" w:space="0" w:color="auto"/>
      </w:divBdr>
    </w:div>
    <w:div w:id="1326127029">
      <w:bodyDiv w:val="1"/>
      <w:marLeft w:val="0"/>
      <w:marRight w:val="0"/>
      <w:marTop w:val="0"/>
      <w:marBottom w:val="0"/>
      <w:divBdr>
        <w:top w:val="none" w:sz="0" w:space="0" w:color="auto"/>
        <w:left w:val="none" w:sz="0" w:space="0" w:color="auto"/>
        <w:bottom w:val="none" w:sz="0" w:space="0" w:color="auto"/>
        <w:right w:val="none" w:sz="0" w:space="0" w:color="auto"/>
      </w:divBdr>
    </w:div>
    <w:div w:id="1326738679">
      <w:bodyDiv w:val="1"/>
      <w:marLeft w:val="0"/>
      <w:marRight w:val="0"/>
      <w:marTop w:val="0"/>
      <w:marBottom w:val="0"/>
      <w:divBdr>
        <w:top w:val="none" w:sz="0" w:space="0" w:color="auto"/>
        <w:left w:val="none" w:sz="0" w:space="0" w:color="auto"/>
        <w:bottom w:val="none" w:sz="0" w:space="0" w:color="auto"/>
        <w:right w:val="none" w:sz="0" w:space="0" w:color="auto"/>
      </w:divBdr>
    </w:div>
    <w:div w:id="1327170443">
      <w:bodyDiv w:val="1"/>
      <w:marLeft w:val="0"/>
      <w:marRight w:val="0"/>
      <w:marTop w:val="0"/>
      <w:marBottom w:val="0"/>
      <w:divBdr>
        <w:top w:val="none" w:sz="0" w:space="0" w:color="auto"/>
        <w:left w:val="none" w:sz="0" w:space="0" w:color="auto"/>
        <w:bottom w:val="none" w:sz="0" w:space="0" w:color="auto"/>
        <w:right w:val="none" w:sz="0" w:space="0" w:color="auto"/>
      </w:divBdr>
    </w:div>
    <w:div w:id="1327855838">
      <w:bodyDiv w:val="1"/>
      <w:marLeft w:val="0"/>
      <w:marRight w:val="0"/>
      <w:marTop w:val="0"/>
      <w:marBottom w:val="0"/>
      <w:divBdr>
        <w:top w:val="none" w:sz="0" w:space="0" w:color="auto"/>
        <w:left w:val="none" w:sz="0" w:space="0" w:color="auto"/>
        <w:bottom w:val="none" w:sz="0" w:space="0" w:color="auto"/>
        <w:right w:val="none" w:sz="0" w:space="0" w:color="auto"/>
      </w:divBdr>
    </w:div>
    <w:div w:id="1329291341">
      <w:bodyDiv w:val="1"/>
      <w:marLeft w:val="0"/>
      <w:marRight w:val="0"/>
      <w:marTop w:val="0"/>
      <w:marBottom w:val="0"/>
      <w:divBdr>
        <w:top w:val="none" w:sz="0" w:space="0" w:color="auto"/>
        <w:left w:val="none" w:sz="0" w:space="0" w:color="auto"/>
        <w:bottom w:val="none" w:sz="0" w:space="0" w:color="auto"/>
        <w:right w:val="none" w:sz="0" w:space="0" w:color="auto"/>
      </w:divBdr>
    </w:div>
    <w:div w:id="1329483884">
      <w:bodyDiv w:val="1"/>
      <w:marLeft w:val="0"/>
      <w:marRight w:val="0"/>
      <w:marTop w:val="0"/>
      <w:marBottom w:val="0"/>
      <w:divBdr>
        <w:top w:val="none" w:sz="0" w:space="0" w:color="auto"/>
        <w:left w:val="none" w:sz="0" w:space="0" w:color="auto"/>
        <w:bottom w:val="none" w:sz="0" w:space="0" w:color="auto"/>
        <w:right w:val="none" w:sz="0" w:space="0" w:color="auto"/>
      </w:divBdr>
    </w:div>
    <w:div w:id="1332679273">
      <w:bodyDiv w:val="1"/>
      <w:marLeft w:val="0"/>
      <w:marRight w:val="0"/>
      <w:marTop w:val="0"/>
      <w:marBottom w:val="0"/>
      <w:divBdr>
        <w:top w:val="none" w:sz="0" w:space="0" w:color="auto"/>
        <w:left w:val="none" w:sz="0" w:space="0" w:color="auto"/>
        <w:bottom w:val="none" w:sz="0" w:space="0" w:color="auto"/>
        <w:right w:val="none" w:sz="0" w:space="0" w:color="auto"/>
      </w:divBdr>
    </w:div>
    <w:div w:id="1334607676">
      <w:bodyDiv w:val="1"/>
      <w:marLeft w:val="0"/>
      <w:marRight w:val="0"/>
      <w:marTop w:val="0"/>
      <w:marBottom w:val="0"/>
      <w:divBdr>
        <w:top w:val="none" w:sz="0" w:space="0" w:color="auto"/>
        <w:left w:val="none" w:sz="0" w:space="0" w:color="auto"/>
        <w:bottom w:val="none" w:sz="0" w:space="0" w:color="auto"/>
        <w:right w:val="none" w:sz="0" w:space="0" w:color="auto"/>
      </w:divBdr>
    </w:div>
    <w:div w:id="1335064444">
      <w:bodyDiv w:val="1"/>
      <w:marLeft w:val="0"/>
      <w:marRight w:val="0"/>
      <w:marTop w:val="0"/>
      <w:marBottom w:val="0"/>
      <w:divBdr>
        <w:top w:val="none" w:sz="0" w:space="0" w:color="auto"/>
        <w:left w:val="none" w:sz="0" w:space="0" w:color="auto"/>
        <w:bottom w:val="none" w:sz="0" w:space="0" w:color="auto"/>
        <w:right w:val="none" w:sz="0" w:space="0" w:color="auto"/>
      </w:divBdr>
    </w:div>
    <w:div w:id="1336497077">
      <w:bodyDiv w:val="1"/>
      <w:marLeft w:val="0"/>
      <w:marRight w:val="0"/>
      <w:marTop w:val="0"/>
      <w:marBottom w:val="0"/>
      <w:divBdr>
        <w:top w:val="none" w:sz="0" w:space="0" w:color="auto"/>
        <w:left w:val="none" w:sz="0" w:space="0" w:color="auto"/>
        <w:bottom w:val="none" w:sz="0" w:space="0" w:color="auto"/>
        <w:right w:val="none" w:sz="0" w:space="0" w:color="auto"/>
      </w:divBdr>
    </w:div>
    <w:div w:id="1337994587">
      <w:bodyDiv w:val="1"/>
      <w:marLeft w:val="0"/>
      <w:marRight w:val="0"/>
      <w:marTop w:val="0"/>
      <w:marBottom w:val="0"/>
      <w:divBdr>
        <w:top w:val="none" w:sz="0" w:space="0" w:color="auto"/>
        <w:left w:val="none" w:sz="0" w:space="0" w:color="auto"/>
        <w:bottom w:val="none" w:sz="0" w:space="0" w:color="auto"/>
        <w:right w:val="none" w:sz="0" w:space="0" w:color="auto"/>
      </w:divBdr>
    </w:div>
    <w:div w:id="1342127844">
      <w:bodyDiv w:val="1"/>
      <w:marLeft w:val="0"/>
      <w:marRight w:val="0"/>
      <w:marTop w:val="0"/>
      <w:marBottom w:val="0"/>
      <w:divBdr>
        <w:top w:val="none" w:sz="0" w:space="0" w:color="auto"/>
        <w:left w:val="none" w:sz="0" w:space="0" w:color="auto"/>
        <w:bottom w:val="none" w:sz="0" w:space="0" w:color="auto"/>
        <w:right w:val="none" w:sz="0" w:space="0" w:color="auto"/>
      </w:divBdr>
    </w:div>
    <w:div w:id="1342312960">
      <w:bodyDiv w:val="1"/>
      <w:marLeft w:val="0"/>
      <w:marRight w:val="0"/>
      <w:marTop w:val="0"/>
      <w:marBottom w:val="0"/>
      <w:divBdr>
        <w:top w:val="none" w:sz="0" w:space="0" w:color="auto"/>
        <w:left w:val="none" w:sz="0" w:space="0" w:color="auto"/>
        <w:bottom w:val="none" w:sz="0" w:space="0" w:color="auto"/>
        <w:right w:val="none" w:sz="0" w:space="0" w:color="auto"/>
      </w:divBdr>
    </w:div>
    <w:div w:id="1344285055">
      <w:bodyDiv w:val="1"/>
      <w:marLeft w:val="0"/>
      <w:marRight w:val="0"/>
      <w:marTop w:val="0"/>
      <w:marBottom w:val="0"/>
      <w:divBdr>
        <w:top w:val="none" w:sz="0" w:space="0" w:color="auto"/>
        <w:left w:val="none" w:sz="0" w:space="0" w:color="auto"/>
        <w:bottom w:val="none" w:sz="0" w:space="0" w:color="auto"/>
        <w:right w:val="none" w:sz="0" w:space="0" w:color="auto"/>
      </w:divBdr>
    </w:div>
    <w:div w:id="1349984272">
      <w:bodyDiv w:val="1"/>
      <w:marLeft w:val="0"/>
      <w:marRight w:val="0"/>
      <w:marTop w:val="0"/>
      <w:marBottom w:val="0"/>
      <w:divBdr>
        <w:top w:val="none" w:sz="0" w:space="0" w:color="auto"/>
        <w:left w:val="none" w:sz="0" w:space="0" w:color="auto"/>
        <w:bottom w:val="none" w:sz="0" w:space="0" w:color="auto"/>
        <w:right w:val="none" w:sz="0" w:space="0" w:color="auto"/>
      </w:divBdr>
    </w:div>
    <w:div w:id="1351224866">
      <w:bodyDiv w:val="1"/>
      <w:marLeft w:val="0"/>
      <w:marRight w:val="0"/>
      <w:marTop w:val="0"/>
      <w:marBottom w:val="0"/>
      <w:divBdr>
        <w:top w:val="none" w:sz="0" w:space="0" w:color="auto"/>
        <w:left w:val="none" w:sz="0" w:space="0" w:color="auto"/>
        <w:bottom w:val="none" w:sz="0" w:space="0" w:color="auto"/>
        <w:right w:val="none" w:sz="0" w:space="0" w:color="auto"/>
      </w:divBdr>
    </w:div>
    <w:div w:id="1353217798">
      <w:bodyDiv w:val="1"/>
      <w:marLeft w:val="0"/>
      <w:marRight w:val="0"/>
      <w:marTop w:val="0"/>
      <w:marBottom w:val="0"/>
      <w:divBdr>
        <w:top w:val="none" w:sz="0" w:space="0" w:color="auto"/>
        <w:left w:val="none" w:sz="0" w:space="0" w:color="auto"/>
        <w:bottom w:val="none" w:sz="0" w:space="0" w:color="auto"/>
        <w:right w:val="none" w:sz="0" w:space="0" w:color="auto"/>
      </w:divBdr>
    </w:div>
    <w:div w:id="1354041640">
      <w:bodyDiv w:val="1"/>
      <w:marLeft w:val="0"/>
      <w:marRight w:val="0"/>
      <w:marTop w:val="0"/>
      <w:marBottom w:val="0"/>
      <w:divBdr>
        <w:top w:val="none" w:sz="0" w:space="0" w:color="auto"/>
        <w:left w:val="none" w:sz="0" w:space="0" w:color="auto"/>
        <w:bottom w:val="none" w:sz="0" w:space="0" w:color="auto"/>
        <w:right w:val="none" w:sz="0" w:space="0" w:color="auto"/>
      </w:divBdr>
    </w:div>
    <w:div w:id="1355418072">
      <w:bodyDiv w:val="1"/>
      <w:marLeft w:val="0"/>
      <w:marRight w:val="0"/>
      <w:marTop w:val="0"/>
      <w:marBottom w:val="0"/>
      <w:divBdr>
        <w:top w:val="none" w:sz="0" w:space="0" w:color="auto"/>
        <w:left w:val="none" w:sz="0" w:space="0" w:color="auto"/>
        <w:bottom w:val="none" w:sz="0" w:space="0" w:color="auto"/>
        <w:right w:val="none" w:sz="0" w:space="0" w:color="auto"/>
      </w:divBdr>
    </w:div>
    <w:div w:id="1357459770">
      <w:bodyDiv w:val="1"/>
      <w:marLeft w:val="0"/>
      <w:marRight w:val="0"/>
      <w:marTop w:val="0"/>
      <w:marBottom w:val="0"/>
      <w:divBdr>
        <w:top w:val="none" w:sz="0" w:space="0" w:color="auto"/>
        <w:left w:val="none" w:sz="0" w:space="0" w:color="auto"/>
        <w:bottom w:val="none" w:sz="0" w:space="0" w:color="auto"/>
        <w:right w:val="none" w:sz="0" w:space="0" w:color="auto"/>
      </w:divBdr>
    </w:div>
    <w:div w:id="1358315872">
      <w:bodyDiv w:val="1"/>
      <w:marLeft w:val="0"/>
      <w:marRight w:val="0"/>
      <w:marTop w:val="0"/>
      <w:marBottom w:val="0"/>
      <w:divBdr>
        <w:top w:val="none" w:sz="0" w:space="0" w:color="auto"/>
        <w:left w:val="none" w:sz="0" w:space="0" w:color="auto"/>
        <w:bottom w:val="none" w:sz="0" w:space="0" w:color="auto"/>
        <w:right w:val="none" w:sz="0" w:space="0" w:color="auto"/>
      </w:divBdr>
    </w:div>
    <w:div w:id="1358696174">
      <w:bodyDiv w:val="1"/>
      <w:marLeft w:val="0"/>
      <w:marRight w:val="0"/>
      <w:marTop w:val="0"/>
      <w:marBottom w:val="0"/>
      <w:divBdr>
        <w:top w:val="none" w:sz="0" w:space="0" w:color="auto"/>
        <w:left w:val="none" w:sz="0" w:space="0" w:color="auto"/>
        <w:bottom w:val="none" w:sz="0" w:space="0" w:color="auto"/>
        <w:right w:val="none" w:sz="0" w:space="0" w:color="auto"/>
      </w:divBdr>
    </w:div>
    <w:div w:id="1360351738">
      <w:bodyDiv w:val="1"/>
      <w:marLeft w:val="0"/>
      <w:marRight w:val="0"/>
      <w:marTop w:val="0"/>
      <w:marBottom w:val="0"/>
      <w:divBdr>
        <w:top w:val="none" w:sz="0" w:space="0" w:color="auto"/>
        <w:left w:val="none" w:sz="0" w:space="0" w:color="auto"/>
        <w:bottom w:val="none" w:sz="0" w:space="0" w:color="auto"/>
        <w:right w:val="none" w:sz="0" w:space="0" w:color="auto"/>
      </w:divBdr>
    </w:div>
    <w:div w:id="1360735909">
      <w:bodyDiv w:val="1"/>
      <w:marLeft w:val="0"/>
      <w:marRight w:val="0"/>
      <w:marTop w:val="0"/>
      <w:marBottom w:val="0"/>
      <w:divBdr>
        <w:top w:val="none" w:sz="0" w:space="0" w:color="auto"/>
        <w:left w:val="none" w:sz="0" w:space="0" w:color="auto"/>
        <w:bottom w:val="none" w:sz="0" w:space="0" w:color="auto"/>
        <w:right w:val="none" w:sz="0" w:space="0" w:color="auto"/>
      </w:divBdr>
    </w:div>
    <w:div w:id="1361590449">
      <w:bodyDiv w:val="1"/>
      <w:marLeft w:val="0"/>
      <w:marRight w:val="0"/>
      <w:marTop w:val="0"/>
      <w:marBottom w:val="0"/>
      <w:divBdr>
        <w:top w:val="none" w:sz="0" w:space="0" w:color="auto"/>
        <w:left w:val="none" w:sz="0" w:space="0" w:color="auto"/>
        <w:bottom w:val="none" w:sz="0" w:space="0" w:color="auto"/>
        <w:right w:val="none" w:sz="0" w:space="0" w:color="auto"/>
      </w:divBdr>
    </w:div>
    <w:div w:id="1363746718">
      <w:bodyDiv w:val="1"/>
      <w:marLeft w:val="0"/>
      <w:marRight w:val="0"/>
      <w:marTop w:val="0"/>
      <w:marBottom w:val="0"/>
      <w:divBdr>
        <w:top w:val="none" w:sz="0" w:space="0" w:color="auto"/>
        <w:left w:val="none" w:sz="0" w:space="0" w:color="auto"/>
        <w:bottom w:val="none" w:sz="0" w:space="0" w:color="auto"/>
        <w:right w:val="none" w:sz="0" w:space="0" w:color="auto"/>
      </w:divBdr>
    </w:div>
    <w:div w:id="1366563936">
      <w:bodyDiv w:val="1"/>
      <w:marLeft w:val="0"/>
      <w:marRight w:val="0"/>
      <w:marTop w:val="0"/>
      <w:marBottom w:val="0"/>
      <w:divBdr>
        <w:top w:val="none" w:sz="0" w:space="0" w:color="auto"/>
        <w:left w:val="none" w:sz="0" w:space="0" w:color="auto"/>
        <w:bottom w:val="none" w:sz="0" w:space="0" w:color="auto"/>
        <w:right w:val="none" w:sz="0" w:space="0" w:color="auto"/>
      </w:divBdr>
    </w:div>
    <w:div w:id="1367214531">
      <w:bodyDiv w:val="1"/>
      <w:marLeft w:val="0"/>
      <w:marRight w:val="0"/>
      <w:marTop w:val="0"/>
      <w:marBottom w:val="0"/>
      <w:divBdr>
        <w:top w:val="none" w:sz="0" w:space="0" w:color="auto"/>
        <w:left w:val="none" w:sz="0" w:space="0" w:color="auto"/>
        <w:bottom w:val="none" w:sz="0" w:space="0" w:color="auto"/>
        <w:right w:val="none" w:sz="0" w:space="0" w:color="auto"/>
      </w:divBdr>
    </w:div>
    <w:div w:id="1367758347">
      <w:bodyDiv w:val="1"/>
      <w:marLeft w:val="0"/>
      <w:marRight w:val="0"/>
      <w:marTop w:val="0"/>
      <w:marBottom w:val="0"/>
      <w:divBdr>
        <w:top w:val="none" w:sz="0" w:space="0" w:color="auto"/>
        <w:left w:val="none" w:sz="0" w:space="0" w:color="auto"/>
        <w:bottom w:val="none" w:sz="0" w:space="0" w:color="auto"/>
        <w:right w:val="none" w:sz="0" w:space="0" w:color="auto"/>
      </w:divBdr>
    </w:div>
    <w:div w:id="1372455155">
      <w:bodyDiv w:val="1"/>
      <w:marLeft w:val="0"/>
      <w:marRight w:val="0"/>
      <w:marTop w:val="0"/>
      <w:marBottom w:val="0"/>
      <w:divBdr>
        <w:top w:val="none" w:sz="0" w:space="0" w:color="auto"/>
        <w:left w:val="none" w:sz="0" w:space="0" w:color="auto"/>
        <w:bottom w:val="none" w:sz="0" w:space="0" w:color="auto"/>
        <w:right w:val="none" w:sz="0" w:space="0" w:color="auto"/>
      </w:divBdr>
    </w:div>
    <w:div w:id="1373337137">
      <w:bodyDiv w:val="1"/>
      <w:marLeft w:val="0"/>
      <w:marRight w:val="0"/>
      <w:marTop w:val="0"/>
      <w:marBottom w:val="0"/>
      <w:divBdr>
        <w:top w:val="none" w:sz="0" w:space="0" w:color="auto"/>
        <w:left w:val="none" w:sz="0" w:space="0" w:color="auto"/>
        <w:bottom w:val="none" w:sz="0" w:space="0" w:color="auto"/>
        <w:right w:val="none" w:sz="0" w:space="0" w:color="auto"/>
      </w:divBdr>
    </w:div>
    <w:div w:id="1374118972">
      <w:bodyDiv w:val="1"/>
      <w:marLeft w:val="0"/>
      <w:marRight w:val="0"/>
      <w:marTop w:val="0"/>
      <w:marBottom w:val="0"/>
      <w:divBdr>
        <w:top w:val="none" w:sz="0" w:space="0" w:color="auto"/>
        <w:left w:val="none" w:sz="0" w:space="0" w:color="auto"/>
        <w:bottom w:val="none" w:sz="0" w:space="0" w:color="auto"/>
        <w:right w:val="none" w:sz="0" w:space="0" w:color="auto"/>
      </w:divBdr>
    </w:div>
    <w:div w:id="1374814269">
      <w:bodyDiv w:val="1"/>
      <w:marLeft w:val="0"/>
      <w:marRight w:val="0"/>
      <w:marTop w:val="0"/>
      <w:marBottom w:val="0"/>
      <w:divBdr>
        <w:top w:val="none" w:sz="0" w:space="0" w:color="auto"/>
        <w:left w:val="none" w:sz="0" w:space="0" w:color="auto"/>
        <w:bottom w:val="none" w:sz="0" w:space="0" w:color="auto"/>
        <w:right w:val="none" w:sz="0" w:space="0" w:color="auto"/>
      </w:divBdr>
    </w:div>
    <w:div w:id="1376731208">
      <w:bodyDiv w:val="1"/>
      <w:marLeft w:val="0"/>
      <w:marRight w:val="0"/>
      <w:marTop w:val="0"/>
      <w:marBottom w:val="0"/>
      <w:divBdr>
        <w:top w:val="none" w:sz="0" w:space="0" w:color="auto"/>
        <w:left w:val="none" w:sz="0" w:space="0" w:color="auto"/>
        <w:bottom w:val="none" w:sz="0" w:space="0" w:color="auto"/>
        <w:right w:val="none" w:sz="0" w:space="0" w:color="auto"/>
      </w:divBdr>
    </w:div>
    <w:div w:id="1377925437">
      <w:bodyDiv w:val="1"/>
      <w:marLeft w:val="0"/>
      <w:marRight w:val="0"/>
      <w:marTop w:val="0"/>
      <w:marBottom w:val="0"/>
      <w:divBdr>
        <w:top w:val="none" w:sz="0" w:space="0" w:color="auto"/>
        <w:left w:val="none" w:sz="0" w:space="0" w:color="auto"/>
        <w:bottom w:val="none" w:sz="0" w:space="0" w:color="auto"/>
        <w:right w:val="none" w:sz="0" w:space="0" w:color="auto"/>
      </w:divBdr>
    </w:div>
    <w:div w:id="1378815806">
      <w:bodyDiv w:val="1"/>
      <w:marLeft w:val="0"/>
      <w:marRight w:val="0"/>
      <w:marTop w:val="0"/>
      <w:marBottom w:val="0"/>
      <w:divBdr>
        <w:top w:val="none" w:sz="0" w:space="0" w:color="auto"/>
        <w:left w:val="none" w:sz="0" w:space="0" w:color="auto"/>
        <w:bottom w:val="none" w:sz="0" w:space="0" w:color="auto"/>
        <w:right w:val="none" w:sz="0" w:space="0" w:color="auto"/>
      </w:divBdr>
    </w:div>
    <w:div w:id="1379625936">
      <w:bodyDiv w:val="1"/>
      <w:marLeft w:val="0"/>
      <w:marRight w:val="0"/>
      <w:marTop w:val="0"/>
      <w:marBottom w:val="0"/>
      <w:divBdr>
        <w:top w:val="none" w:sz="0" w:space="0" w:color="auto"/>
        <w:left w:val="none" w:sz="0" w:space="0" w:color="auto"/>
        <w:bottom w:val="none" w:sz="0" w:space="0" w:color="auto"/>
        <w:right w:val="none" w:sz="0" w:space="0" w:color="auto"/>
      </w:divBdr>
    </w:div>
    <w:div w:id="1379629904">
      <w:bodyDiv w:val="1"/>
      <w:marLeft w:val="0"/>
      <w:marRight w:val="0"/>
      <w:marTop w:val="0"/>
      <w:marBottom w:val="0"/>
      <w:divBdr>
        <w:top w:val="none" w:sz="0" w:space="0" w:color="auto"/>
        <w:left w:val="none" w:sz="0" w:space="0" w:color="auto"/>
        <w:bottom w:val="none" w:sz="0" w:space="0" w:color="auto"/>
        <w:right w:val="none" w:sz="0" w:space="0" w:color="auto"/>
      </w:divBdr>
    </w:div>
    <w:div w:id="1380204828">
      <w:bodyDiv w:val="1"/>
      <w:marLeft w:val="0"/>
      <w:marRight w:val="0"/>
      <w:marTop w:val="0"/>
      <w:marBottom w:val="0"/>
      <w:divBdr>
        <w:top w:val="none" w:sz="0" w:space="0" w:color="auto"/>
        <w:left w:val="none" w:sz="0" w:space="0" w:color="auto"/>
        <w:bottom w:val="none" w:sz="0" w:space="0" w:color="auto"/>
        <w:right w:val="none" w:sz="0" w:space="0" w:color="auto"/>
      </w:divBdr>
    </w:div>
    <w:div w:id="1384866871">
      <w:bodyDiv w:val="1"/>
      <w:marLeft w:val="0"/>
      <w:marRight w:val="0"/>
      <w:marTop w:val="0"/>
      <w:marBottom w:val="0"/>
      <w:divBdr>
        <w:top w:val="none" w:sz="0" w:space="0" w:color="auto"/>
        <w:left w:val="none" w:sz="0" w:space="0" w:color="auto"/>
        <w:bottom w:val="none" w:sz="0" w:space="0" w:color="auto"/>
        <w:right w:val="none" w:sz="0" w:space="0" w:color="auto"/>
      </w:divBdr>
    </w:div>
    <w:div w:id="1387607480">
      <w:bodyDiv w:val="1"/>
      <w:marLeft w:val="0"/>
      <w:marRight w:val="0"/>
      <w:marTop w:val="0"/>
      <w:marBottom w:val="0"/>
      <w:divBdr>
        <w:top w:val="none" w:sz="0" w:space="0" w:color="auto"/>
        <w:left w:val="none" w:sz="0" w:space="0" w:color="auto"/>
        <w:bottom w:val="none" w:sz="0" w:space="0" w:color="auto"/>
        <w:right w:val="none" w:sz="0" w:space="0" w:color="auto"/>
      </w:divBdr>
    </w:div>
    <w:div w:id="1390572689">
      <w:bodyDiv w:val="1"/>
      <w:marLeft w:val="0"/>
      <w:marRight w:val="0"/>
      <w:marTop w:val="0"/>
      <w:marBottom w:val="0"/>
      <w:divBdr>
        <w:top w:val="none" w:sz="0" w:space="0" w:color="auto"/>
        <w:left w:val="none" w:sz="0" w:space="0" w:color="auto"/>
        <w:bottom w:val="none" w:sz="0" w:space="0" w:color="auto"/>
        <w:right w:val="none" w:sz="0" w:space="0" w:color="auto"/>
      </w:divBdr>
    </w:div>
    <w:div w:id="1391880829">
      <w:bodyDiv w:val="1"/>
      <w:marLeft w:val="0"/>
      <w:marRight w:val="0"/>
      <w:marTop w:val="0"/>
      <w:marBottom w:val="0"/>
      <w:divBdr>
        <w:top w:val="none" w:sz="0" w:space="0" w:color="auto"/>
        <w:left w:val="none" w:sz="0" w:space="0" w:color="auto"/>
        <w:bottom w:val="none" w:sz="0" w:space="0" w:color="auto"/>
        <w:right w:val="none" w:sz="0" w:space="0" w:color="auto"/>
      </w:divBdr>
    </w:div>
    <w:div w:id="1393693749">
      <w:bodyDiv w:val="1"/>
      <w:marLeft w:val="0"/>
      <w:marRight w:val="0"/>
      <w:marTop w:val="0"/>
      <w:marBottom w:val="0"/>
      <w:divBdr>
        <w:top w:val="none" w:sz="0" w:space="0" w:color="auto"/>
        <w:left w:val="none" w:sz="0" w:space="0" w:color="auto"/>
        <w:bottom w:val="none" w:sz="0" w:space="0" w:color="auto"/>
        <w:right w:val="none" w:sz="0" w:space="0" w:color="auto"/>
      </w:divBdr>
    </w:div>
    <w:div w:id="1395275887">
      <w:bodyDiv w:val="1"/>
      <w:marLeft w:val="0"/>
      <w:marRight w:val="0"/>
      <w:marTop w:val="0"/>
      <w:marBottom w:val="0"/>
      <w:divBdr>
        <w:top w:val="none" w:sz="0" w:space="0" w:color="auto"/>
        <w:left w:val="none" w:sz="0" w:space="0" w:color="auto"/>
        <w:bottom w:val="none" w:sz="0" w:space="0" w:color="auto"/>
        <w:right w:val="none" w:sz="0" w:space="0" w:color="auto"/>
      </w:divBdr>
    </w:div>
    <w:div w:id="1398282218">
      <w:bodyDiv w:val="1"/>
      <w:marLeft w:val="0"/>
      <w:marRight w:val="0"/>
      <w:marTop w:val="0"/>
      <w:marBottom w:val="0"/>
      <w:divBdr>
        <w:top w:val="none" w:sz="0" w:space="0" w:color="auto"/>
        <w:left w:val="none" w:sz="0" w:space="0" w:color="auto"/>
        <w:bottom w:val="none" w:sz="0" w:space="0" w:color="auto"/>
        <w:right w:val="none" w:sz="0" w:space="0" w:color="auto"/>
      </w:divBdr>
    </w:div>
    <w:div w:id="1398938375">
      <w:bodyDiv w:val="1"/>
      <w:marLeft w:val="0"/>
      <w:marRight w:val="0"/>
      <w:marTop w:val="0"/>
      <w:marBottom w:val="0"/>
      <w:divBdr>
        <w:top w:val="none" w:sz="0" w:space="0" w:color="auto"/>
        <w:left w:val="none" w:sz="0" w:space="0" w:color="auto"/>
        <w:bottom w:val="none" w:sz="0" w:space="0" w:color="auto"/>
        <w:right w:val="none" w:sz="0" w:space="0" w:color="auto"/>
      </w:divBdr>
    </w:div>
    <w:div w:id="1405952661">
      <w:bodyDiv w:val="1"/>
      <w:marLeft w:val="0"/>
      <w:marRight w:val="0"/>
      <w:marTop w:val="0"/>
      <w:marBottom w:val="0"/>
      <w:divBdr>
        <w:top w:val="none" w:sz="0" w:space="0" w:color="auto"/>
        <w:left w:val="none" w:sz="0" w:space="0" w:color="auto"/>
        <w:bottom w:val="none" w:sz="0" w:space="0" w:color="auto"/>
        <w:right w:val="none" w:sz="0" w:space="0" w:color="auto"/>
      </w:divBdr>
    </w:div>
    <w:div w:id="1406950039">
      <w:bodyDiv w:val="1"/>
      <w:marLeft w:val="0"/>
      <w:marRight w:val="0"/>
      <w:marTop w:val="0"/>
      <w:marBottom w:val="0"/>
      <w:divBdr>
        <w:top w:val="none" w:sz="0" w:space="0" w:color="auto"/>
        <w:left w:val="none" w:sz="0" w:space="0" w:color="auto"/>
        <w:bottom w:val="none" w:sz="0" w:space="0" w:color="auto"/>
        <w:right w:val="none" w:sz="0" w:space="0" w:color="auto"/>
      </w:divBdr>
    </w:div>
    <w:div w:id="1407260485">
      <w:bodyDiv w:val="1"/>
      <w:marLeft w:val="0"/>
      <w:marRight w:val="0"/>
      <w:marTop w:val="0"/>
      <w:marBottom w:val="0"/>
      <w:divBdr>
        <w:top w:val="none" w:sz="0" w:space="0" w:color="auto"/>
        <w:left w:val="none" w:sz="0" w:space="0" w:color="auto"/>
        <w:bottom w:val="none" w:sz="0" w:space="0" w:color="auto"/>
        <w:right w:val="none" w:sz="0" w:space="0" w:color="auto"/>
      </w:divBdr>
    </w:div>
    <w:div w:id="1408187420">
      <w:bodyDiv w:val="1"/>
      <w:marLeft w:val="0"/>
      <w:marRight w:val="0"/>
      <w:marTop w:val="0"/>
      <w:marBottom w:val="0"/>
      <w:divBdr>
        <w:top w:val="none" w:sz="0" w:space="0" w:color="auto"/>
        <w:left w:val="none" w:sz="0" w:space="0" w:color="auto"/>
        <w:bottom w:val="none" w:sz="0" w:space="0" w:color="auto"/>
        <w:right w:val="none" w:sz="0" w:space="0" w:color="auto"/>
      </w:divBdr>
    </w:div>
    <w:div w:id="1411541290">
      <w:bodyDiv w:val="1"/>
      <w:marLeft w:val="0"/>
      <w:marRight w:val="0"/>
      <w:marTop w:val="0"/>
      <w:marBottom w:val="0"/>
      <w:divBdr>
        <w:top w:val="none" w:sz="0" w:space="0" w:color="auto"/>
        <w:left w:val="none" w:sz="0" w:space="0" w:color="auto"/>
        <w:bottom w:val="none" w:sz="0" w:space="0" w:color="auto"/>
        <w:right w:val="none" w:sz="0" w:space="0" w:color="auto"/>
      </w:divBdr>
    </w:div>
    <w:div w:id="1415711754">
      <w:bodyDiv w:val="1"/>
      <w:marLeft w:val="0"/>
      <w:marRight w:val="0"/>
      <w:marTop w:val="0"/>
      <w:marBottom w:val="0"/>
      <w:divBdr>
        <w:top w:val="none" w:sz="0" w:space="0" w:color="auto"/>
        <w:left w:val="none" w:sz="0" w:space="0" w:color="auto"/>
        <w:bottom w:val="none" w:sz="0" w:space="0" w:color="auto"/>
        <w:right w:val="none" w:sz="0" w:space="0" w:color="auto"/>
      </w:divBdr>
    </w:div>
    <w:div w:id="1416971659">
      <w:bodyDiv w:val="1"/>
      <w:marLeft w:val="0"/>
      <w:marRight w:val="0"/>
      <w:marTop w:val="0"/>
      <w:marBottom w:val="0"/>
      <w:divBdr>
        <w:top w:val="none" w:sz="0" w:space="0" w:color="auto"/>
        <w:left w:val="none" w:sz="0" w:space="0" w:color="auto"/>
        <w:bottom w:val="none" w:sz="0" w:space="0" w:color="auto"/>
        <w:right w:val="none" w:sz="0" w:space="0" w:color="auto"/>
      </w:divBdr>
    </w:div>
    <w:div w:id="1424566558">
      <w:bodyDiv w:val="1"/>
      <w:marLeft w:val="0"/>
      <w:marRight w:val="0"/>
      <w:marTop w:val="0"/>
      <w:marBottom w:val="0"/>
      <w:divBdr>
        <w:top w:val="none" w:sz="0" w:space="0" w:color="auto"/>
        <w:left w:val="none" w:sz="0" w:space="0" w:color="auto"/>
        <w:bottom w:val="none" w:sz="0" w:space="0" w:color="auto"/>
        <w:right w:val="none" w:sz="0" w:space="0" w:color="auto"/>
      </w:divBdr>
    </w:div>
    <w:div w:id="1424761298">
      <w:bodyDiv w:val="1"/>
      <w:marLeft w:val="0"/>
      <w:marRight w:val="0"/>
      <w:marTop w:val="0"/>
      <w:marBottom w:val="0"/>
      <w:divBdr>
        <w:top w:val="none" w:sz="0" w:space="0" w:color="auto"/>
        <w:left w:val="none" w:sz="0" w:space="0" w:color="auto"/>
        <w:bottom w:val="none" w:sz="0" w:space="0" w:color="auto"/>
        <w:right w:val="none" w:sz="0" w:space="0" w:color="auto"/>
      </w:divBdr>
    </w:div>
    <w:div w:id="1424957283">
      <w:bodyDiv w:val="1"/>
      <w:marLeft w:val="0"/>
      <w:marRight w:val="0"/>
      <w:marTop w:val="0"/>
      <w:marBottom w:val="0"/>
      <w:divBdr>
        <w:top w:val="none" w:sz="0" w:space="0" w:color="auto"/>
        <w:left w:val="none" w:sz="0" w:space="0" w:color="auto"/>
        <w:bottom w:val="none" w:sz="0" w:space="0" w:color="auto"/>
        <w:right w:val="none" w:sz="0" w:space="0" w:color="auto"/>
      </w:divBdr>
    </w:div>
    <w:div w:id="1427725162">
      <w:bodyDiv w:val="1"/>
      <w:marLeft w:val="0"/>
      <w:marRight w:val="0"/>
      <w:marTop w:val="0"/>
      <w:marBottom w:val="0"/>
      <w:divBdr>
        <w:top w:val="none" w:sz="0" w:space="0" w:color="auto"/>
        <w:left w:val="none" w:sz="0" w:space="0" w:color="auto"/>
        <w:bottom w:val="none" w:sz="0" w:space="0" w:color="auto"/>
        <w:right w:val="none" w:sz="0" w:space="0" w:color="auto"/>
      </w:divBdr>
    </w:div>
    <w:div w:id="1429886100">
      <w:bodyDiv w:val="1"/>
      <w:marLeft w:val="0"/>
      <w:marRight w:val="0"/>
      <w:marTop w:val="0"/>
      <w:marBottom w:val="0"/>
      <w:divBdr>
        <w:top w:val="none" w:sz="0" w:space="0" w:color="auto"/>
        <w:left w:val="none" w:sz="0" w:space="0" w:color="auto"/>
        <w:bottom w:val="none" w:sz="0" w:space="0" w:color="auto"/>
        <w:right w:val="none" w:sz="0" w:space="0" w:color="auto"/>
      </w:divBdr>
    </w:div>
    <w:div w:id="1431731002">
      <w:bodyDiv w:val="1"/>
      <w:marLeft w:val="0"/>
      <w:marRight w:val="0"/>
      <w:marTop w:val="0"/>
      <w:marBottom w:val="0"/>
      <w:divBdr>
        <w:top w:val="none" w:sz="0" w:space="0" w:color="auto"/>
        <w:left w:val="none" w:sz="0" w:space="0" w:color="auto"/>
        <w:bottom w:val="none" w:sz="0" w:space="0" w:color="auto"/>
        <w:right w:val="none" w:sz="0" w:space="0" w:color="auto"/>
      </w:divBdr>
    </w:div>
    <w:div w:id="1432777942">
      <w:bodyDiv w:val="1"/>
      <w:marLeft w:val="0"/>
      <w:marRight w:val="0"/>
      <w:marTop w:val="0"/>
      <w:marBottom w:val="0"/>
      <w:divBdr>
        <w:top w:val="none" w:sz="0" w:space="0" w:color="auto"/>
        <w:left w:val="none" w:sz="0" w:space="0" w:color="auto"/>
        <w:bottom w:val="none" w:sz="0" w:space="0" w:color="auto"/>
        <w:right w:val="none" w:sz="0" w:space="0" w:color="auto"/>
      </w:divBdr>
    </w:div>
    <w:div w:id="1432821798">
      <w:bodyDiv w:val="1"/>
      <w:marLeft w:val="0"/>
      <w:marRight w:val="0"/>
      <w:marTop w:val="0"/>
      <w:marBottom w:val="0"/>
      <w:divBdr>
        <w:top w:val="none" w:sz="0" w:space="0" w:color="auto"/>
        <w:left w:val="none" w:sz="0" w:space="0" w:color="auto"/>
        <w:bottom w:val="none" w:sz="0" w:space="0" w:color="auto"/>
        <w:right w:val="none" w:sz="0" w:space="0" w:color="auto"/>
      </w:divBdr>
    </w:div>
    <w:div w:id="1438914172">
      <w:bodyDiv w:val="1"/>
      <w:marLeft w:val="0"/>
      <w:marRight w:val="0"/>
      <w:marTop w:val="0"/>
      <w:marBottom w:val="0"/>
      <w:divBdr>
        <w:top w:val="none" w:sz="0" w:space="0" w:color="auto"/>
        <w:left w:val="none" w:sz="0" w:space="0" w:color="auto"/>
        <w:bottom w:val="none" w:sz="0" w:space="0" w:color="auto"/>
        <w:right w:val="none" w:sz="0" w:space="0" w:color="auto"/>
      </w:divBdr>
    </w:div>
    <w:div w:id="1440296809">
      <w:bodyDiv w:val="1"/>
      <w:marLeft w:val="0"/>
      <w:marRight w:val="0"/>
      <w:marTop w:val="0"/>
      <w:marBottom w:val="0"/>
      <w:divBdr>
        <w:top w:val="none" w:sz="0" w:space="0" w:color="auto"/>
        <w:left w:val="none" w:sz="0" w:space="0" w:color="auto"/>
        <w:bottom w:val="none" w:sz="0" w:space="0" w:color="auto"/>
        <w:right w:val="none" w:sz="0" w:space="0" w:color="auto"/>
      </w:divBdr>
    </w:div>
    <w:div w:id="1441955606">
      <w:bodyDiv w:val="1"/>
      <w:marLeft w:val="0"/>
      <w:marRight w:val="0"/>
      <w:marTop w:val="0"/>
      <w:marBottom w:val="0"/>
      <w:divBdr>
        <w:top w:val="none" w:sz="0" w:space="0" w:color="auto"/>
        <w:left w:val="none" w:sz="0" w:space="0" w:color="auto"/>
        <w:bottom w:val="none" w:sz="0" w:space="0" w:color="auto"/>
        <w:right w:val="none" w:sz="0" w:space="0" w:color="auto"/>
      </w:divBdr>
    </w:div>
    <w:div w:id="1443693585">
      <w:bodyDiv w:val="1"/>
      <w:marLeft w:val="0"/>
      <w:marRight w:val="0"/>
      <w:marTop w:val="0"/>
      <w:marBottom w:val="0"/>
      <w:divBdr>
        <w:top w:val="none" w:sz="0" w:space="0" w:color="auto"/>
        <w:left w:val="none" w:sz="0" w:space="0" w:color="auto"/>
        <w:bottom w:val="none" w:sz="0" w:space="0" w:color="auto"/>
        <w:right w:val="none" w:sz="0" w:space="0" w:color="auto"/>
      </w:divBdr>
    </w:div>
    <w:div w:id="1444617637">
      <w:bodyDiv w:val="1"/>
      <w:marLeft w:val="0"/>
      <w:marRight w:val="0"/>
      <w:marTop w:val="0"/>
      <w:marBottom w:val="0"/>
      <w:divBdr>
        <w:top w:val="none" w:sz="0" w:space="0" w:color="auto"/>
        <w:left w:val="none" w:sz="0" w:space="0" w:color="auto"/>
        <w:bottom w:val="none" w:sz="0" w:space="0" w:color="auto"/>
        <w:right w:val="none" w:sz="0" w:space="0" w:color="auto"/>
      </w:divBdr>
    </w:div>
    <w:div w:id="1444885767">
      <w:bodyDiv w:val="1"/>
      <w:marLeft w:val="0"/>
      <w:marRight w:val="0"/>
      <w:marTop w:val="0"/>
      <w:marBottom w:val="0"/>
      <w:divBdr>
        <w:top w:val="none" w:sz="0" w:space="0" w:color="auto"/>
        <w:left w:val="none" w:sz="0" w:space="0" w:color="auto"/>
        <w:bottom w:val="none" w:sz="0" w:space="0" w:color="auto"/>
        <w:right w:val="none" w:sz="0" w:space="0" w:color="auto"/>
      </w:divBdr>
    </w:div>
    <w:div w:id="1445032085">
      <w:bodyDiv w:val="1"/>
      <w:marLeft w:val="0"/>
      <w:marRight w:val="0"/>
      <w:marTop w:val="0"/>
      <w:marBottom w:val="0"/>
      <w:divBdr>
        <w:top w:val="none" w:sz="0" w:space="0" w:color="auto"/>
        <w:left w:val="none" w:sz="0" w:space="0" w:color="auto"/>
        <w:bottom w:val="none" w:sz="0" w:space="0" w:color="auto"/>
        <w:right w:val="none" w:sz="0" w:space="0" w:color="auto"/>
      </w:divBdr>
    </w:div>
    <w:div w:id="1447508389">
      <w:bodyDiv w:val="1"/>
      <w:marLeft w:val="0"/>
      <w:marRight w:val="0"/>
      <w:marTop w:val="0"/>
      <w:marBottom w:val="0"/>
      <w:divBdr>
        <w:top w:val="none" w:sz="0" w:space="0" w:color="auto"/>
        <w:left w:val="none" w:sz="0" w:space="0" w:color="auto"/>
        <w:bottom w:val="none" w:sz="0" w:space="0" w:color="auto"/>
        <w:right w:val="none" w:sz="0" w:space="0" w:color="auto"/>
      </w:divBdr>
    </w:div>
    <w:div w:id="1449086499">
      <w:bodyDiv w:val="1"/>
      <w:marLeft w:val="0"/>
      <w:marRight w:val="0"/>
      <w:marTop w:val="0"/>
      <w:marBottom w:val="0"/>
      <w:divBdr>
        <w:top w:val="none" w:sz="0" w:space="0" w:color="auto"/>
        <w:left w:val="none" w:sz="0" w:space="0" w:color="auto"/>
        <w:bottom w:val="none" w:sz="0" w:space="0" w:color="auto"/>
        <w:right w:val="none" w:sz="0" w:space="0" w:color="auto"/>
      </w:divBdr>
    </w:div>
    <w:div w:id="1449662792">
      <w:bodyDiv w:val="1"/>
      <w:marLeft w:val="0"/>
      <w:marRight w:val="0"/>
      <w:marTop w:val="0"/>
      <w:marBottom w:val="0"/>
      <w:divBdr>
        <w:top w:val="none" w:sz="0" w:space="0" w:color="auto"/>
        <w:left w:val="none" w:sz="0" w:space="0" w:color="auto"/>
        <w:bottom w:val="none" w:sz="0" w:space="0" w:color="auto"/>
        <w:right w:val="none" w:sz="0" w:space="0" w:color="auto"/>
      </w:divBdr>
    </w:div>
    <w:div w:id="1450200340">
      <w:bodyDiv w:val="1"/>
      <w:marLeft w:val="0"/>
      <w:marRight w:val="0"/>
      <w:marTop w:val="0"/>
      <w:marBottom w:val="0"/>
      <w:divBdr>
        <w:top w:val="none" w:sz="0" w:space="0" w:color="auto"/>
        <w:left w:val="none" w:sz="0" w:space="0" w:color="auto"/>
        <w:bottom w:val="none" w:sz="0" w:space="0" w:color="auto"/>
        <w:right w:val="none" w:sz="0" w:space="0" w:color="auto"/>
      </w:divBdr>
    </w:div>
    <w:div w:id="1451245384">
      <w:bodyDiv w:val="1"/>
      <w:marLeft w:val="0"/>
      <w:marRight w:val="0"/>
      <w:marTop w:val="0"/>
      <w:marBottom w:val="0"/>
      <w:divBdr>
        <w:top w:val="none" w:sz="0" w:space="0" w:color="auto"/>
        <w:left w:val="none" w:sz="0" w:space="0" w:color="auto"/>
        <w:bottom w:val="none" w:sz="0" w:space="0" w:color="auto"/>
        <w:right w:val="none" w:sz="0" w:space="0" w:color="auto"/>
      </w:divBdr>
    </w:div>
    <w:div w:id="1453554315">
      <w:bodyDiv w:val="1"/>
      <w:marLeft w:val="0"/>
      <w:marRight w:val="0"/>
      <w:marTop w:val="0"/>
      <w:marBottom w:val="0"/>
      <w:divBdr>
        <w:top w:val="none" w:sz="0" w:space="0" w:color="auto"/>
        <w:left w:val="none" w:sz="0" w:space="0" w:color="auto"/>
        <w:bottom w:val="none" w:sz="0" w:space="0" w:color="auto"/>
        <w:right w:val="none" w:sz="0" w:space="0" w:color="auto"/>
      </w:divBdr>
    </w:div>
    <w:div w:id="1455371750">
      <w:bodyDiv w:val="1"/>
      <w:marLeft w:val="0"/>
      <w:marRight w:val="0"/>
      <w:marTop w:val="0"/>
      <w:marBottom w:val="0"/>
      <w:divBdr>
        <w:top w:val="none" w:sz="0" w:space="0" w:color="auto"/>
        <w:left w:val="none" w:sz="0" w:space="0" w:color="auto"/>
        <w:bottom w:val="none" w:sz="0" w:space="0" w:color="auto"/>
        <w:right w:val="none" w:sz="0" w:space="0" w:color="auto"/>
      </w:divBdr>
    </w:div>
    <w:div w:id="1455557252">
      <w:bodyDiv w:val="1"/>
      <w:marLeft w:val="0"/>
      <w:marRight w:val="0"/>
      <w:marTop w:val="0"/>
      <w:marBottom w:val="0"/>
      <w:divBdr>
        <w:top w:val="none" w:sz="0" w:space="0" w:color="auto"/>
        <w:left w:val="none" w:sz="0" w:space="0" w:color="auto"/>
        <w:bottom w:val="none" w:sz="0" w:space="0" w:color="auto"/>
        <w:right w:val="none" w:sz="0" w:space="0" w:color="auto"/>
      </w:divBdr>
    </w:div>
    <w:div w:id="1456102958">
      <w:bodyDiv w:val="1"/>
      <w:marLeft w:val="0"/>
      <w:marRight w:val="0"/>
      <w:marTop w:val="0"/>
      <w:marBottom w:val="0"/>
      <w:divBdr>
        <w:top w:val="none" w:sz="0" w:space="0" w:color="auto"/>
        <w:left w:val="none" w:sz="0" w:space="0" w:color="auto"/>
        <w:bottom w:val="none" w:sz="0" w:space="0" w:color="auto"/>
        <w:right w:val="none" w:sz="0" w:space="0" w:color="auto"/>
      </w:divBdr>
    </w:div>
    <w:div w:id="1457408030">
      <w:bodyDiv w:val="1"/>
      <w:marLeft w:val="0"/>
      <w:marRight w:val="0"/>
      <w:marTop w:val="0"/>
      <w:marBottom w:val="0"/>
      <w:divBdr>
        <w:top w:val="none" w:sz="0" w:space="0" w:color="auto"/>
        <w:left w:val="none" w:sz="0" w:space="0" w:color="auto"/>
        <w:bottom w:val="none" w:sz="0" w:space="0" w:color="auto"/>
        <w:right w:val="none" w:sz="0" w:space="0" w:color="auto"/>
      </w:divBdr>
    </w:div>
    <w:div w:id="1457798573">
      <w:bodyDiv w:val="1"/>
      <w:marLeft w:val="0"/>
      <w:marRight w:val="0"/>
      <w:marTop w:val="0"/>
      <w:marBottom w:val="0"/>
      <w:divBdr>
        <w:top w:val="none" w:sz="0" w:space="0" w:color="auto"/>
        <w:left w:val="none" w:sz="0" w:space="0" w:color="auto"/>
        <w:bottom w:val="none" w:sz="0" w:space="0" w:color="auto"/>
        <w:right w:val="none" w:sz="0" w:space="0" w:color="auto"/>
      </w:divBdr>
    </w:div>
    <w:div w:id="1458529003">
      <w:bodyDiv w:val="1"/>
      <w:marLeft w:val="0"/>
      <w:marRight w:val="0"/>
      <w:marTop w:val="0"/>
      <w:marBottom w:val="0"/>
      <w:divBdr>
        <w:top w:val="none" w:sz="0" w:space="0" w:color="auto"/>
        <w:left w:val="none" w:sz="0" w:space="0" w:color="auto"/>
        <w:bottom w:val="none" w:sz="0" w:space="0" w:color="auto"/>
        <w:right w:val="none" w:sz="0" w:space="0" w:color="auto"/>
      </w:divBdr>
    </w:div>
    <w:div w:id="1460995764">
      <w:bodyDiv w:val="1"/>
      <w:marLeft w:val="0"/>
      <w:marRight w:val="0"/>
      <w:marTop w:val="0"/>
      <w:marBottom w:val="0"/>
      <w:divBdr>
        <w:top w:val="none" w:sz="0" w:space="0" w:color="auto"/>
        <w:left w:val="none" w:sz="0" w:space="0" w:color="auto"/>
        <w:bottom w:val="none" w:sz="0" w:space="0" w:color="auto"/>
        <w:right w:val="none" w:sz="0" w:space="0" w:color="auto"/>
      </w:divBdr>
    </w:div>
    <w:div w:id="1461920578">
      <w:bodyDiv w:val="1"/>
      <w:marLeft w:val="0"/>
      <w:marRight w:val="0"/>
      <w:marTop w:val="0"/>
      <w:marBottom w:val="0"/>
      <w:divBdr>
        <w:top w:val="none" w:sz="0" w:space="0" w:color="auto"/>
        <w:left w:val="none" w:sz="0" w:space="0" w:color="auto"/>
        <w:bottom w:val="none" w:sz="0" w:space="0" w:color="auto"/>
        <w:right w:val="none" w:sz="0" w:space="0" w:color="auto"/>
      </w:divBdr>
    </w:div>
    <w:div w:id="1462193583">
      <w:bodyDiv w:val="1"/>
      <w:marLeft w:val="0"/>
      <w:marRight w:val="0"/>
      <w:marTop w:val="0"/>
      <w:marBottom w:val="0"/>
      <w:divBdr>
        <w:top w:val="none" w:sz="0" w:space="0" w:color="auto"/>
        <w:left w:val="none" w:sz="0" w:space="0" w:color="auto"/>
        <w:bottom w:val="none" w:sz="0" w:space="0" w:color="auto"/>
        <w:right w:val="none" w:sz="0" w:space="0" w:color="auto"/>
      </w:divBdr>
    </w:div>
    <w:div w:id="1466118557">
      <w:bodyDiv w:val="1"/>
      <w:marLeft w:val="0"/>
      <w:marRight w:val="0"/>
      <w:marTop w:val="0"/>
      <w:marBottom w:val="0"/>
      <w:divBdr>
        <w:top w:val="none" w:sz="0" w:space="0" w:color="auto"/>
        <w:left w:val="none" w:sz="0" w:space="0" w:color="auto"/>
        <w:bottom w:val="none" w:sz="0" w:space="0" w:color="auto"/>
        <w:right w:val="none" w:sz="0" w:space="0" w:color="auto"/>
      </w:divBdr>
    </w:div>
    <w:div w:id="1467313417">
      <w:bodyDiv w:val="1"/>
      <w:marLeft w:val="0"/>
      <w:marRight w:val="0"/>
      <w:marTop w:val="0"/>
      <w:marBottom w:val="0"/>
      <w:divBdr>
        <w:top w:val="none" w:sz="0" w:space="0" w:color="auto"/>
        <w:left w:val="none" w:sz="0" w:space="0" w:color="auto"/>
        <w:bottom w:val="none" w:sz="0" w:space="0" w:color="auto"/>
        <w:right w:val="none" w:sz="0" w:space="0" w:color="auto"/>
      </w:divBdr>
    </w:div>
    <w:div w:id="1467973193">
      <w:bodyDiv w:val="1"/>
      <w:marLeft w:val="0"/>
      <w:marRight w:val="0"/>
      <w:marTop w:val="0"/>
      <w:marBottom w:val="0"/>
      <w:divBdr>
        <w:top w:val="none" w:sz="0" w:space="0" w:color="auto"/>
        <w:left w:val="none" w:sz="0" w:space="0" w:color="auto"/>
        <w:bottom w:val="none" w:sz="0" w:space="0" w:color="auto"/>
        <w:right w:val="none" w:sz="0" w:space="0" w:color="auto"/>
      </w:divBdr>
    </w:div>
    <w:div w:id="1469131037">
      <w:bodyDiv w:val="1"/>
      <w:marLeft w:val="0"/>
      <w:marRight w:val="0"/>
      <w:marTop w:val="0"/>
      <w:marBottom w:val="0"/>
      <w:divBdr>
        <w:top w:val="none" w:sz="0" w:space="0" w:color="auto"/>
        <w:left w:val="none" w:sz="0" w:space="0" w:color="auto"/>
        <w:bottom w:val="none" w:sz="0" w:space="0" w:color="auto"/>
        <w:right w:val="none" w:sz="0" w:space="0" w:color="auto"/>
      </w:divBdr>
    </w:div>
    <w:div w:id="1472475725">
      <w:bodyDiv w:val="1"/>
      <w:marLeft w:val="0"/>
      <w:marRight w:val="0"/>
      <w:marTop w:val="0"/>
      <w:marBottom w:val="0"/>
      <w:divBdr>
        <w:top w:val="none" w:sz="0" w:space="0" w:color="auto"/>
        <w:left w:val="none" w:sz="0" w:space="0" w:color="auto"/>
        <w:bottom w:val="none" w:sz="0" w:space="0" w:color="auto"/>
        <w:right w:val="none" w:sz="0" w:space="0" w:color="auto"/>
      </w:divBdr>
    </w:div>
    <w:div w:id="1473522053">
      <w:bodyDiv w:val="1"/>
      <w:marLeft w:val="0"/>
      <w:marRight w:val="0"/>
      <w:marTop w:val="0"/>
      <w:marBottom w:val="0"/>
      <w:divBdr>
        <w:top w:val="none" w:sz="0" w:space="0" w:color="auto"/>
        <w:left w:val="none" w:sz="0" w:space="0" w:color="auto"/>
        <w:bottom w:val="none" w:sz="0" w:space="0" w:color="auto"/>
        <w:right w:val="none" w:sz="0" w:space="0" w:color="auto"/>
      </w:divBdr>
    </w:div>
    <w:div w:id="1476482009">
      <w:bodyDiv w:val="1"/>
      <w:marLeft w:val="0"/>
      <w:marRight w:val="0"/>
      <w:marTop w:val="0"/>
      <w:marBottom w:val="0"/>
      <w:divBdr>
        <w:top w:val="none" w:sz="0" w:space="0" w:color="auto"/>
        <w:left w:val="none" w:sz="0" w:space="0" w:color="auto"/>
        <w:bottom w:val="none" w:sz="0" w:space="0" w:color="auto"/>
        <w:right w:val="none" w:sz="0" w:space="0" w:color="auto"/>
      </w:divBdr>
    </w:div>
    <w:div w:id="1476948419">
      <w:bodyDiv w:val="1"/>
      <w:marLeft w:val="0"/>
      <w:marRight w:val="0"/>
      <w:marTop w:val="0"/>
      <w:marBottom w:val="0"/>
      <w:divBdr>
        <w:top w:val="none" w:sz="0" w:space="0" w:color="auto"/>
        <w:left w:val="none" w:sz="0" w:space="0" w:color="auto"/>
        <w:bottom w:val="none" w:sz="0" w:space="0" w:color="auto"/>
        <w:right w:val="none" w:sz="0" w:space="0" w:color="auto"/>
      </w:divBdr>
    </w:div>
    <w:div w:id="1477840518">
      <w:bodyDiv w:val="1"/>
      <w:marLeft w:val="0"/>
      <w:marRight w:val="0"/>
      <w:marTop w:val="0"/>
      <w:marBottom w:val="0"/>
      <w:divBdr>
        <w:top w:val="none" w:sz="0" w:space="0" w:color="auto"/>
        <w:left w:val="none" w:sz="0" w:space="0" w:color="auto"/>
        <w:bottom w:val="none" w:sz="0" w:space="0" w:color="auto"/>
        <w:right w:val="none" w:sz="0" w:space="0" w:color="auto"/>
      </w:divBdr>
    </w:div>
    <w:div w:id="1480030727">
      <w:bodyDiv w:val="1"/>
      <w:marLeft w:val="0"/>
      <w:marRight w:val="0"/>
      <w:marTop w:val="0"/>
      <w:marBottom w:val="0"/>
      <w:divBdr>
        <w:top w:val="none" w:sz="0" w:space="0" w:color="auto"/>
        <w:left w:val="none" w:sz="0" w:space="0" w:color="auto"/>
        <w:bottom w:val="none" w:sz="0" w:space="0" w:color="auto"/>
        <w:right w:val="none" w:sz="0" w:space="0" w:color="auto"/>
      </w:divBdr>
    </w:div>
    <w:div w:id="1480416768">
      <w:bodyDiv w:val="1"/>
      <w:marLeft w:val="0"/>
      <w:marRight w:val="0"/>
      <w:marTop w:val="0"/>
      <w:marBottom w:val="0"/>
      <w:divBdr>
        <w:top w:val="none" w:sz="0" w:space="0" w:color="auto"/>
        <w:left w:val="none" w:sz="0" w:space="0" w:color="auto"/>
        <w:bottom w:val="none" w:sz="0" w:space="0" w:color="auto"/>
        <w:right w:val="none" w:sz="0" w:space="0" w:color="auto"/>
      </w:divBdr>
    </w:div>
    <w:div w:id="1480417451">
      <w:bodyDiv w:val="1"/>
      <w:marLeft w:val="0"/>
      <w:marRight w:val="0"/>
      <w:marTop w:val="0"/>
      <w:marBottom w:val="0"/>
      <w:divBdr>
        <w:top w:val="none" w:sz="0" w:space="0" w:color="auto"/>
        <w:left w:val="none" w:sz="0" w:space="0" w:color="auto"/>
        <w:bottom w:val="none" w:sz="0" w:space="0" w:color="auto"/>
        <w:right w:val="none" w:sz="0" w:space="0" w:color="auto"/>
      </w:divBdr>
    </w:div>
    <w:div w:id="1482234758">
      <w:bodyDiv w:val="1"/>
      <w:marLeft w:val="0"/>
      <w:marRight w:val="0"/>
      <w:marTop w:val="0"/>
      <w:marBottom w:val="0"/>
      <w:divBdr>
        <w:top w:val="none" w:sz="0" w:space="0" w:color="auto"/>
        <w:left w:val="none" w:sz="0" w:space="0" w:color="auto"/>
        <w:bottom w:val="none" w:sz="0" w:space="0" w:color="auto"/>
        <w:right w:val="none" w:sz="0" w:space="0" w:color="auto"/>
      </w:divBdr>
    </w:div>
    <w:div w:id="1482387250">
      <w:bodyDiv w:val="1"/>
      <w:marLeft w:val="0"/>
      <w:marRight w:val="0"/>
      <w:marTop w:val="0"/>
      <w:marBottom w:val="0"/>
      <w:divBdr>
        <w:top w:val="none" w:sz="0" w:space="0" w:color="auto"/>
        <w:left w:val="none" w:sz="0" w:space="0" w:color="auto"/>
        <w:bottom w:val="none" w:sz="0" w:space="0" w:color="auto"/>
        <w:right w:val="none" w:sz="0" w:space="0" w:color="auto"/>
      </w:divBdr>
    </w:div>
    <w:div w:id="1483162281">
      <w:bodyDiv w:val="1"/>
      <w:marLeft w:val="0"/>
      <w:marRight w:val="0"/>
      <w:marTop w:val="0"/>
      <w:marBottom w:val="0"/>
      <w:divBdr>
        <w:top w:val="none" w:sz="0" w:space="0" w:color="auto"/>
        <w:left w:val="none" w:sz="0" w:space="0" w:color="auto"/>
        <w:bottom w:val="none" w:sz="0" w:space="0" w:color="auto"/>
        <w:right w:val="none" w:sz="0" w:space="0" w:color="auto"/>
      </w:divBdr>
    </w:div>
    <w:div w:id="1483279852">
      <w:bodyDiv w:val="1"/>
      <w:marLeft w:val="0"/>
      <w:marRight w:val="0"/>
      <w:marTop w:val="0"/>
      <w:marBottom w:val="0"/>
      <w:divBdr>
        <w:top w:val="none" w:sz="0" w:space="0" w:color="auto"/>
        <w:left w:val="none" w:sz="0" w:space="0" w:color="auto"/>
        <w:bottom w:val="none" w:sz="0" w:space="0" w:color="auto"/>
        <w:right w:val="none" w:sz="0" w:space="0" w:color="auto"/>
      </w:divBdr>
    </w:div>
    <w:div w:id="1485391558">
      <w:bodyDiv w:val="1"/>
      <w:marLeft w:val="0"/>
      <w:marRight w:val="0"/>
      <w:marTop w:val="0"/>
      <w:marBottom w:val="0"/>
      <w:divBdr>
        <w:top w:val="none" w:sz="0" w:space="0" w:color="auto"/>
        <w:left w:val="none" w:sz="0" w:space="0" w:color="auto"/>
        <w:bottom w:val="none" w:sz="0" w:space="0" w:color="auto"/>
        <w:right w:val="none" w:sz="0" w:space="0" w:color="auto"/>
      </w:divBdr>
    </w:div>
    <w:div w:id="1486622595">
      <w:bodyDiv w:val="1"/>
      <w:marLeft w:val="0"/>
      <w:marRight w:val="0"/>
      <w:marTop w:val="0"/>
      <w:marBottom w:val="0"/>
      <w:divBdr>
        <w:top w:val="none" w:sz="0" w:space="0" w:color="auto"/>
        <w:left w:val="none" w:sz="0" w:space="0" w:color="auto"/>
        <w:bottom w:val="none" w:sz="0" w:space="0" w:color="auto"/>
        <w:right w:val="none" w:sz="0" w:space="0" w:color="auto"/>
      </w:divBdr>
    </w:div>
    <w:div w:id="1487471583">
      <w:bodyDiv w:val="1"/>
      <w:marLeft w:val="0"/>
      <w:marRight w:val="0"/>
      <w:marTop w:val="0"/>
      <w:marBottom w:val="0"/>
      <w:divBdr>
        <w:top w:val="none" w:sz="0" w:space="0" w:color="auto"/>
        <w:left w:val="none" w:sz="0" w:space="0" w:color="auto"/>
        <w:bottom w:val="none" w:sz="0" w:space="0" w:color="auto"/>
        <w:right w:val="none" w:sz="0" w:space="0" w:color="auto"/>
      </w:divBdr>
    </w:div>
    <w:div w:id="1488668279">
      <w:bodyDiv w:val="1"/>
      <w:marLeft w:val="0"/>
      <w:marRight w:val="0"/>
      <w:marTop w:val="0"/>
      <w:marBottom w:val="0"/>
      <w:divBdr>
        <w:top w:val="none" w:sz="0" w:space="0" w:color="auto"/>
        <w:left w:val="none" w:sz="0" w:space="0" w:color="auto"/>
        <w:bottom w:val="none" w:sz="0" w:space="0" w:color="auto"/>
        <w:right w:val="none" w:sz="0" w:space="0" w:color="auto"/>
      </w:divBdr>
    </w:div>
    <w:div w:id="1489057946">
      <w:bodyDiv w:val="1"/>
      <w:marLeft w:val="0"/>
      <w:marRight w:val="0"/>
      <w:marTop w:val="0"/>
      <w:marBottom w:val="0"/>
      <w:divBdr>
        <w:top w:val="none" w:sz="0" w:space="0" w:color="auto"/>
        <w:left w:val="none" w:sz="0" w:space="0" w:color="auto"/>
        <w:bottom w:val="none" w:sz="0" w:space="0" w:color="auto"/>
        <w:right w:val="none" w:sz="0" w:space="0" w:color="auto"/>
      </w:divBdr>
    </w:div>
    <w:div w:id="1489902235">
      <w:bodyDiv w:val="1"/>
      <w:marLeft w:val="0"/>
      <w:marRight w:val="0"/>
      <w:marTop w:val="0"/>
      <w:marBottom w:val="0"/>
      <w:divBdr>
        <w:top w:val="none" w:sz="0" w:space="0" w:color="auto"/>
        <w:left w:val="none" w:sz="0" w:space="0" w:color="auto"/>
        <w:bottom w:val="none" w:sz="0" w:space="0" w:color="auto"/>
        <w:right w:val="none" w:sz="0" w:space="0" w:color="auto"/>
      </w:divBdr>
    </w:div>
    <w:div w:id="1492329667">
      <w:bodyDiv w:val="1"/>
      <w:marLeft w:val="0"/>
      <w:marRight w:val="0"/>
      <w:marTop w:val="0"/>
      <w:marBottom w:val="0"/>
      <w:divBdr>
        <w:top w:val="none" w:sz="0" w:space="0" w:color="auto"/>
        <w:left w:val="none" w:sz="0" w:space="0" w:color="auto"/>
        <w:bottom w:val="none" w:sz="0" w:space="0" w:color="auto"/>
        <w:right w:val="none" w:sz="0" w:space="0" w:color="auto"/>
      </w:divBdr>
    </w:div>
    <w:div w:id="1492714720">
      <w:bodyDiv w:val="1"/>
      <w:marLeft w:val="0"/>
      <w:marRight w:val="0"/>
      <w:marTop w:val="0"/>
      <w:marBottom w:val="0"/>
      <w:divBdr>
        <w:top w:val="none" w:sz="0" w:space="0" w:color="auto"/>
        <w:left w:val="none" w:sz="0" w:space="0" w:color="auto"/>
        <w:bottom w:val="none" w:sz="0" w:space="0" w:color="auto"/>
        <w:right w:val="none" w:sz="0" w:space="0" w:color="auto"/>
      </w:divBdr>
    </w:div>
    <w:div w:id="1496720773">
      <w:bodyDiv w:val="1"/>
      <w:marLeft w:val="0"/>
      <w:marRight w:val="0"/>
      <w:marTop w:val="0"/>
      <w:marBottom w:val="0"/>
      <w:divBdr>
        <w:top w:val="none" w:sz="0" w:space="0" w:color="auto"/>
        <w:left w:val="none" w:sz="0" w:space="0" w:color="auto"/>
        <w:bottom w:val="none" w:sz="0" w:space="0" w:color="auto"/>
        <w:right w:val="none" w:sz="0" w:space="0" w:color="auto"/>
      </w:divBdr>
    </w:div>
    <w:div w:id="1498495260">
      <w:bodyDiv w:val="1"/>
      <w:marLeft w:val="0"/>
      <w:marRight w:val="0"/>
      <w:marTop w:val="0"/>
      <w:marBottom w:val="0"/>
      <w:divBdr>
        <w:top w:val="none" w:sz="0" w:space="0" w:color="auto"/>
        <w:left w:val="none" w:sz="0" w:space="0" w:color="auto"/>
        <w:bottom w:val="none" w:sz="0" w:space="0" w:color="auto"/>
        <w:right w:val="none" w:sz="0" w:space="0" w:color="auto"/>
      </w:divBdr>
    </w:div>
    <w:div w:id="1500385263">
      <w:bodyDiv w:val="1"/>
      <w:marLeft w:val="0"/>
      <w:marRight w:val="0"/>
      <w:marTop w:val="0"/>
      <w:marBottom w:val="0"/>
      <w:divBdr>
        <w:top w:val="none" w:sz="0" w:space="0" w:color="auto"/>
        <w:left w:val="none" w:sz="0" w:space="0" w:color="auto"/>
        <w:bottom w:val="none" w:sz="0" w:space="0" w:color="auto"/>
        <w:right w:val="none" w:sz="0" w:space="0" w:color="auto"/>
      </w:divBdr>
    </w:div>
    <w:div w:id="1501307837">
      <w:bodyDiv w:val="1"/>
      <w:marLeft w:val="0"/>
      <w:marRight w:val="0"/>
      <w:marTop w:val="0"/>
      <w:marBottom w:val="0"/>
      <w:divBdr>
        <w:top w:val="none" w:sz="0" w:space="0" w:color="auto"/>
        <w:left w:val="none" w:sz="0" w:space="0" w:color="auto"/>
        <w:bottom w:val="none" w:sz="0" w:space="0" w:color="auto"/>
        <w:right w:val="none" w:sz="0" w:space="0" w:color="auto"/>
      </w:divBdr>
    </w:div>
    <w:div w:id="1502040332">
      <w:bodyDiv w:val="1"/>
      <w:marLeft w:val="0"/>
      <w:marRight w:val="0"/>
      <w:marTop w:val="0"/>
      <w:marBottom w:val="0"/>
      <w:divBdr>
        <w:top w:val="none" w:sz="0" w:space="0" w:color="auto"/>
        <w:left w:val="none" w:sz="0" w:space="0" w:color="auto"/>
        <w:bottom w:val="none" w:sz="0" w:space="0" w:color="auto"/>
        <w:right w:val="none" w:sz="0" w:space="0" w:color="auto"/>
      </w:divBdr>
    </w:div>
    <w:div w:id="1502424473">
      <w:bodyDiv w:val="1"/>
      <w:marLeft w:val="0"/>
      <w:marRight w:val="0"/>
      <w:marTop w:val="0"/>
      <w:marBottom w:val="0"/>
      <w:divBdr>
        <w:top w:val="none" w:sz="0" w:space="0" w:color="auto"/>
        <w:left w:val="none" w:sz="0" w:space="0" w:color="auto"/>
        <w:bottom w:val="none" w:sz="0" w:space="0" w:color="auto"/>
        <w:right w:val="none" w:sz="0" w:space="0" w:color="auto"/>
      </w:divBdr>
    </w:div>
    <w:div w:id="1504586121">
      <w:bodyDiv w:val="1"/>
      <w:marLeft w:val="0"/>
      <w:marRight w:val="0"/>
      <w:marTop w:val="0"/>
      <w:marBottom w:val="0"/>
      <w:divBdr>
        <w:top w:val="none" w:sz="0" w:space="0" w:color="auto"/>
        <w:left w:val="none" w:sz="0" w:space="0" w:color="auto"/>
        <w:bottom w:val="none" w:sz="0" w:space="0" w:color="auto"/>
        <w:right w:val="none" w:sz="0" w:space="0" w:color="auto"/>
      </w:divBdr>
    </w:div>
    <w:div w:id="1505784044">
      <w:bodyDiv w:val="1"/>
      <w:marLeft w:val="0"/>
      <w:marRight w:val="0"/>
      <w:marTop w:val="0"/>
      <w:marBottom w:val="0"/>
      <w:divBdr>
        <w:top w:val="none" w:sz="0" w:space="0" w:color="auto"/>
        <w:left w:val="none" w:sz="0" w:space="0" w:color="auto"/>
        <w:bottom w:val="none" w:sz="0" w:space="0" w:color="auto"/>
        <w:right w:val="none" w:sz="0" w:space="0" w:color="auto"/>
      </w:divBdr>
    </w:div>
    <w:div w:id="1506361165">
      <w:bodyDiv w:val="1"/>
      <w:marLeft w:val="0"/>
      <w:marRight w:val="0"/>
      <w:marTop w:val="0"/>
      <w:marBottom w:val="0"/>
      <w:divBdr>
        <w:top w:val="none" w:sz="0" w:space="0" w:color="auto"/>
        <w:left w:val="none" w:sz="0" w:space="0" w:color="auto"/>
        <w:bottom w:val="none" w:sz="0" w:space="0" w:color="auto"/>
        <w:right w:val="none" w:sz="0" w:space="0" w:color="auto"/>
      </w:divBdr>
    </w:div>
    <w:div w:id="1506742538">
      <w:bodyDiv w:val="1"/>
      <w:marLeft w:val="0"/>
      <w:marRight w:val="0"/>
      <w:marTop w:val="0"/>
      <w:marBottom w:val="0"/>
      <w:divBdr>
        <w:top w:val="none" w:sz="0" w:space="0" w:color="auto"/>
        <w:left w:val="none" w:sz="0" w:space="0" w:color="auto"/>
        <w:bottom w:val="none" w:sz="0" w:space="0" w:color="auto"/>
        <w:right w:val="none" w:sz="0" w:space="0" w:color="auto"/>
      </w:divBdr>
    </w:div>
    <w:div w:id="1513377421">
      <w:bodyDiv w:val="1"/>
      <w:marLeft w:val="0"/>
      <w:marRight w:val="0"/>
      <w:marTop w:val="0"/>
      <w:marBottom w:val="0"/>
      <w:divBdr>
        <w:top w:val="none" w:sz="0" w:space="0" w:color="auto"/>
        <w:left w:val="none" w:sz="0" w:space="0" w:color="auto"/>
        <w:bottom w:val="none" w:sz="0" w:space="0" w:color="auto"/>
        <w:right w:val="none" w:sz="0" w:space="0" w:color="auto"/>
      </w:divBdr>
    </w:div>
    <w:div w:id="1515725977">
      <w:bodyDiv w:val="1"/>
      <w:marLeft w:val="0"/>
      <w:marRight w:val="0"/>
      <w:marTop w:val="0"/>
      <w:marBottom w:val="0"/>
      <w:divBdr>
        <w:top w:val="none" w:sz="0" w:space="0" w:color="auto"/>
        <w:left w:val="none" w:sz="0" w:space="0" w:color="auto"/>
        <w:bottom w:val="none" w:sz="0" w:space="0" w:color="auto"/>
        <w:right w:val="none" w:sz="0" w:space="0" w:color="auto"/>
      </w:divBdr>
    </w:div>
    <w:div w:id="1516529112">
      <w:bodyDiv w:val="1"/>
      <w:marLeft w:val="0"/>
      <w:marRight w:val="0"/>
      <w:marTop w:val="0"/>
      <w:marBottom w:val="0"/>
      <w:divBdr>
        <w:top w:val="none" w:sz="0" w:space="0" w:color="auto"/>
        <w:left w:val="none" w:sz="0" w:space="0" w:color="auto"/>
        <w:bottom w:val="none" w:sz="0" w:space="0" w:color="auto"/>
        <w:right w:val="none" w:sz="0" w:space="0" w:color="auto"/>
      </w:divBdr>
    </w:div>
    <w:div w:id="1518038519">
      <w:bodyDiv w:val="1"/>
      <w:marLeft w:val="0"/>
      <w:marRight w:val="0"/>
      <w:marTop w:val="0"/>
      <w:marBottom w:val="0"/>
      <w:divBdr>
        <w:top w:val="none" w:sz="0" w:space="0" w:color="auto"/>
        <w:left w:val="none" w:sz="0" w:space="0" w:color="auto"/>
        <w:bottom w:val="none" w:sz="0" w:space="0" w:color="auto"/>
        <w:right w:val="none" w:sz="0" w:space="0" w:color="auto"/>
      </w:divBdr>
    </w:div>
    <w:div w:id="1520698385">
      <w:bodyDiv w:val="1"/>
      <w:marLeft w:val="0"/>
      <w:marRight w:val="0"/>
      <w:marTop w:val="0"/>
      <w:marBottom w:val="0"/>
      <w:divBdr>
        <w:top w:val="none" w:sz="0" w:space="0" w:color="auto"/>
        <w:left w:val="none" w:sz="0" w:space="0" w:color="auto"/>
        <w:bottom w:val="none" w:sz="0" w:space="0" w:color="auto"/>
        <w:right w:val="none" w:sz="0" w:space="0" w:color="auto"/>
      </w:divBdr>
    </w:div>
    <w:div w:id="1521046309">
      <w:bodyDiv w:val="1"/>
      <w:marLeft w:val="0"/>
      <w:marRight w:val="0"/>
      <w:marTop w:val="0"/>
      <w:marBottom w:val="0"/>
      <w:divBdr>
        <w:top w:val="none" w:sz="0" w:space="0" w:color="auto"/>
        <w:left w:val="none" w:sz="0" w:space="0" w:color="auto"/>
        <w:bottom w:val="none" w:sz="0" w:space="0" w:color="auto"/>
        <w:right w:val="none" w:sz="0" w:space="0" w:color="auto"/>
      </w:divBdr>
    </w:div>
    <w:div w:id="1523402255">
      <w:bodyDiv w:val="1"/>
      <w:marLeft w:val="0"/>
      <w:marRight w:val="0"/>
      <w:marTop w:val="0"/>
      <w:marBottom w:val="0"/>
      <w:divBdr>
        <w:top w:val="none" w:sz="0" w:space="0" w:color="auto"/>
        <w:left w:val="none" w:sz="0" w:space="0" w:color="auto"/>
        <w:bottom w:val="none" w:sz="0" w:space="0" w:color="auto"/>
        <w:right w:val="none" w:sz="0" w:space="0" w:color="auto"/>
      </w:divBdr>
    </w:div>
    <w:div w:id="1525825925">
      <w:bodyDiv w:val="1"/>
      <w:marLeft w:val="0"/>
      <w:marRight w:val="0"/>
      <w:marTop w:val="0"/>
      <w:marBottom w:val="0"/>
      <w:divBdr>
        <w:top w:val="none" w:sz="0" w:space="0" w:color="auto"/>
        <w:left w:val="none" w:sz="0" w:space="0" w:color="auto"/>
        <w:bottom w:val="none" w:sz="0" w:space="0" w:color="auto"/>
        <w:right w:val="none" w:sz="0" w:space="0" w:color="auto"/>
      </w:divBdr>
    </w:div>
    <w:div w:id="1527133603">
      <w:bodyDiv w:val="1"/>
      <w:marLeft w:val="0"/>
      <w:marRight w:val="0"/>
      <w:marTop w:val="0"/>
      <w:marBottom w:val="0"/>
      <w:divBdr>
        <w:top w:val="none" w:sz="0" w:space="0" w:color="auto"/>
        <w:left w:val="none" w:sz="0" w:space="0" w:color="auto"/>
        <w:bottom w:val="none" w:sz="0" w:space="0" w:color="auto"/>
        <w:right w:val="none" w:sz="0" w:space="0" w:color="auto"/>
      </w:divBdr>
    </w:div>
    <w:div w:id="1527719751">
      <w:bodyDiv w:val="1"/>
      <w:marLeft w:val="0"/>
      <w:marRight w:val="0"/>
      <w:marTop w:val="0"/>
      <w:marBottom w:val="0"/>
      <w:divBdr>
        <w:top w:val="none" w:sz="0" w:space="0" w:color="auto"/>
        <w:left w:val="none" w:sz="0" w:space="0" w:color="auto"/>
        <w:bottom w:val="none" w:sz="0" w:space="0" w:color="auto"/>
        <w:right w:val="none" w:sz="0" w:space="0" w:color="auto"/>
      </w:divBdr>
    </w:div>
    <w:div w:id="1529563378">
      <w:bodyDiv w:val="1"/>
      <w:marLeft w:val="0"/>
      <w:marRight w:val="0"/>
      <w:marTop w:val="0"/>
      <w:marBottom w:val="0"/>
      <w:divBdr>
        <w:top w:val="none" w:sz="0" w:space="0" w:color="auto"/>
        <w:left w:val="none" w:sz="0" w:space="0" w:color="auto"/>
        <w:bottom w:val="none" w:sz="0" w:space="0" w:color="auto"/>
        <w:right w:val="none" w:sz="0" w:space="0" w:color="auto"/>
      </w:divBdr>
    </w:div>
    <w:div w:id="1530028205">
      <w:bodyDiv w:val="1"/>
      <w:marLeft w:val="0"/>
      <w:marRight w:val="0"/>
      <w:marTop w:val="0"/>
      <w:marBottom w:val="0"/>
      <w:divBdr>
        <w:top w:val="none" w:sz="0" w:space="0" w:color="auto"/>
        <w:left w:val="none" w:sz="0" w:space="0" w:color="auto"/>
        <w:bottom w:val="none" w:sz="0" w:space="0" w:color="auto"/>
        <w:right w:val="none" w:sz="0" w:space="0" w:color="auto"/>
      </w:divBdr>
    </w:div>
    <w:div w:id="1533227587">
      <w:bodyDiv w:val="1"/>
      <w:marLeft w:val="0"/>
      <w:marRight w:val="0"/>
      <w:marTop w:val="0"/>
      <w:marBottom w:val="0"/>
      <w:divBdr>
        <w:top w:val="none" w:sz="0" w:space="0" w:color="auto"/>
        <w:left w:val="none" w:sz="0" w:space="0" w:color="auto"/>
        <w:bottom w:val="none" w:sz="0" w:space="0" w:color="auto"/>
        <w:right w:val="none" w:sz="0" w:space="0" w:color="auto"/>
      </w:divBdr>
    </w:div>
    <w:div w:id="1534073419">
      <w:bodyDiv w:val="1"/>
      <w:marLeft w:val="0"/>
      <w:marRight w:val="0"/>
      <w:marTop w:val="0"/>
      <w:marBottom w:val="0"/>
      <w:divBdr>
        <w:top w:val="none" w:sz="0" w:space="0" w:color="auto"/>
        <w:left w:val="none" w:sz="0" w:space="0" w:color="auto"/>
        <w:bottom w:val="none" w:sz="0" w:space="0" w:color="auto"/>
        <w:right w:val="none" w:sz="0" w:space="0" w:color="auto"/>
      </w:divBdr>
    </w:div>
    <w:div w:id="1539705315">
      <w:bodyDiv w:val="1"/>
      <w:marLeft w:val="0"/>
      <w:marRight w:val="0"/>
      <w:marTop w:val="0"/>
      <w:marBottom w:val="0"/>
      <w:divBdr>
        <w:top w:val="none" w:sz="0" w:space="0" w:color="auto"/>
        <w:left w:val="none" w:sz="0" w:space="0" w:color="auto"/>
        <w:bottom w:val="none" w:sz="0" w:space="0" w:color="auto"/>
        <w:right w:val="none" w:sz="0" w:space="0" w:color="auto"/>
      </w:divBdr>
    </w:div>
    <w:div w:id="1540625848">
      <w:bodyDiv w:val="1"/>
      <w:marLeft w:val="0"/>
      <w:marRight w:val="0"/>
      <w:marTop w:val="0"/>
      <w:marBottom w:val="0"/>
      <w:divBdr>
        <w:top w:val="none" w:sz="0" w:space="0" w:color="auto"/>
        <w:left w:val="none" w:sz="0" w:space="0" w:color="auto"/>
        <w:bottom w:val="none" w:sz="0" w:space="0" w:color="auto"/>
        <w:right w:val="none" w:sz="0" w:space="0" w:color="auto"/>
      </w:divBdr>
    </w:div>
    <w:div w:id="1545749589">
      <w:bodyDiv w:val="1"/>
      <w:marLeft w:val="0"/>
      <w:marRight w:val="0"/>
      <w:marTop w:val="0"/>
      <w:marBottom w:val="0"/>
      <w:divBdr>
        <w:top w:val="none" w:sz="0" w:space="0" w:color="auto"/>
        <w:left w:val="none" w:sz="0" w:space="0" w:color="auto"/>
        <w:bottom w:val="none" w:sz="0" w:space="0" w:color="auto"/>
        <w:right w:val="none" w:sz="0" w:space="0" w:color="auto"/>
      </w:divBdr>
    </w:div>
    <w:div w:id="1550721817">
      <w:bodyDiv w:val="1"/>
      <w:marLeft w:val="0"/>
      <w:marRight w:val="0"/>
      <w:marTop w:val="0"/>
      <w:marBottom w:val="0"/>
      <w:divBdr>
        <w:top w:val="none" w:sz="0" w:space="0" w:color="auto"/>
        <w:left w:val="none" w:sz="0" w:space="0" w:color="auto"/>
        <w:bottom w:val="none" w:sz="0" w:space="0" w:color="auto"/>
        <w:right w:val="none" w:sz="0" w:space="0" w:color="auto"/>
      </w:divBdr>
    </w:div>
    <w:div w:id="1554267234">
      <w:bodyDiv w:val="1"/>
      <w:marLeft w:val="0"/>
      <w:marRight w:val="0"/>
      <w:marTop w:val="0"/>
      <w:marBottom w:val="0"/>
      <w:divBdr>
        <w:top w:val="none" w:sz="0" w:space="0" w:color="auto"/>
        <w:left w:val="none" w:sz="0" w:space="0" w:color="auto"/>
        <w:bottom w:val="none" w:sz="0" w:space="0" w:color="auto"/>
        <w:right w:val="none" w:sz="0" w:space="0" w:color="auto"/>
      </w:divBdr>
    </w:div>
    <w:div w:id="1558005449">
      <w:bodyDiv w:val="1"/>
      <w:marLeft w:val="0"/>
      <w:marRight w:val="0"/>
      <w:marTop w:val="0"/>
      <w:marBottom w:val="0"/>
      <w:divBdr>
        <w:top w:val="none" w:sz="0" w:space="0" w:color="auto"/>
        <w:left w:val="none" w:sz="0" w:space="0" w:color="auto"/>
        <w:bottom w:val="none" w:sz="0" w:space="0" w:color="auto"/>
        <w:right w:val="none" w:sz="0" w:space="0" w:color="auto"/>
      </w:divBdr>
    </w:div>
    <w:div w:id="1558396345">
      <w:bodyDiv w:val="1"/>
      <w:marLeft w:val="0"/>
      <w:marRight w:val="0"/>
      <w:marTop w:val="0"/>
      <w:marBottom w:val="0"/>
      <w:divBdr>
        <w:top w:val="none" w:sz="0" w:space="0" w:color="auto"/>
        <w:left w:val="none" w:sz="0" w:space="0" w:color="auto"/>
        <w:bottom w:val="none" w:sz="0" w:space="0" w:color="auto"/>
        <w:right w:val="none" w:sz="0" w:space="0" w:color="auto"/>
      </w:divBdr>
    </w:div>
    <w:div w:id="1562715248">
      <w:bodyDiv w:val="1"/>
      <w:marLeft w:val="0"/>
      <w:marRight w:val="0"/>
      <w:marTop w:val="0"/>
      <w:marBottom w:val="0"/>
      <w:divBdr>
        <w:top w:val="none" w:sz="0" w:space="0" w:color="auto"/>
        <w:left w:val="none" w:sz="0" w:space="0" w:color="auto"/>
        <w:bottom w:val="none" w:sz="0" w:space="0" w:color="auto"/>
        <w:right w:val="none" w:sz="0" w:space="0" w:color="auto"/>
      </w:divBdr>
    </w:div>
    <w:div w:id="1563977814">
      <w:bodyDiv w:val="1"/>
      <w:marLeft w:val="0"/>
      <w:marRight w:val="0"/>
      <w:marTop w:val="0"/>
      <w:marBottom w:val="0"/>
      <w:divBdr>
        <w:top w:val="none" w:sz="0" w:space="0" w:color="auto"/>
        <w:left w:val="none" w:sz="0" w:space="0" w:color="auto"/>
        <w:bottom w:val="none" w:sz="0" w:space="0" w:color="auto"/>
        <w:right w:val="none" w:sz="0" w:space="0" w:color="auto"/>
      </w:divBdr>
    </w:div>
    <w:div w:id="1565220993">
      <w:bodyDiv w:val="1"/>
      <w:marLeft w:val="0"/>
      <w:marRight w:val="0"/>
      <w:marTop w:val="0"/>
      <w:marBottom w:val="0"/>
      <w:divBdr>
        <w:top w:val="none" w:sz="0" w:space="0" w:color="auto"/>
        <w:left w:val="none" w:sz="0" w:space="0" w:color="auto"/>
        <w:bottom w:val="none" w:sz="0" w:space="0" w:color="auto"/>
        <w:right w:val="none" w:sz="0" w:space="0" w:color="auto"/>
      </w:divBdr>
    </w:div>
    <w:div w:id="1568344739">
      <w:bodyDiv w:val="1"/>
      <w:marLeft w:val="0"/>
      <w:marRight w:val="0"/>
      <w:marTop w:val="0"/>
      <w:marBottom w:val="0"/>
      <w:divBdr>
        <w:top w:val="none" w:sz="0" w:space="0" w:color="auto"/>
        <w:left w:val="none" w:sz="0" w:space="0" w:color="auto"/>
        <w:bottom w:val="none" w:sz="0" w:space="0" w:color="auto"/>
        <w:right w:val="none" w:sz="0" w:space="0" w:color="auto"/>
      </w:divBdr>
    </w:div>
    <w:div w:id="1569029020">
      <w:bodyDiv w:val="1"/>
      <w:marLeft w:val="0"/>
      <w:marRight w:val="0"/>
      <w:marTop w:val="0"/>
      <w:marBottom w:val="0"/>
      <w:divBdr>
        <w:top w:val="none" w:sz="0" w:space="0" w:color="auto"/>
        <w:left w:val="none" w:sz="0" w:space="0" w:color="auto"/>
        <w:bottom w:val="none" w:sz="0" w:space="0" w:color="auto"/>
        <w:right w:val="none" w:sz="0" w:space="0" w:color="auto"/>
      </w:divBdr>
    </w:div>
    <w:div w:id="1569151452">
      <w:bodyDiv w:val="1"/>
      <w:marLeft w:val="0"/>
      <w:marRight w:val="0"/>
      <w:marTop w:val="0"/>
      <w:marBottom w:val="0"/>
      <w:divBdr>
        <w:top w:val="none" w:sz="0" w:space="0" w:color="auto"/>
        <w:left w:val="none" w:sz="0" w:space="0" w:color="auto"/>
        <w:bottom w:val="none" w:sz="0" w:space="0" w:color="auto"/>
        <w:right w:val="none" w:sz="0" w:space="0" w:color="auto"/>
      </w:divBdr>
    </w:div>
    <w:div w:id="1569152691">
      <w:bodyDiv w:val="1"/>
      <w:marLeft w:val="0"/>
      <w:marRight w:val="0"/>
      <w:marTop w:val="0"/>
      <w:marBottom w:val="0"/>
      <w:divBdr>
        <w:top w:val="none" w:sz="0" w:space="0" w:color="auto"/>
        <w:left w:val="none" w:sz="0" w:space="0" w:color="auto"/>
        <w:bottom w:val="none" w:sz="0" w:space="0" w:color="auto"/>
        <w:right w:val="none" w:sz="0" w:space="0" w:color="auto"/>
      </w:divBdr>
    </w:div>
    <w:div w:id="1581211725">
      <w:bodyDiv w:val="1"/>
      <w:marLeft w:val="0"/>
      <w:marRight w:val="0"/>
      <w:marTop w:val="0"/>
      <w:marBottom w:val="0"/>
      <w:divBdr>
        <w:top w:val="none" w:sz="0" w:space="0" w:color="auto"/>
        <w:left w:val="none" w:sz="0" w:space="0" w:color="auto"/>
        <w:bottom w:val="none" w:sz="0" w:space="0" w:color="auto"/>
        <w:right w:val="none" w:sz="0" w:space="0" w:color="auto"/>
      </w:divBdr>
    </w:div>
    <w:div w:id="1584679339">
      <w:bodyDiv w:val="1"/>
      <w:marLeft w:val="0"/>
      <w:marRight w:val="0"/>
      <w:marTop w:val="0"/>
      <w:marBottom w:val="0"/>
      <w:divBdr>
        <w:top w:val="none" w:sz="0" w:space="0" w:color="auto"/>
        <w:left w:val="none" w:sz="0" w:space="0" w:color="auto"/>
        <w:bottom w:val="none" w:sz="0" w:space="0" w:color="auto"/>
        <w:right w:val="none" w:sz="0" w:space="0" w:color="auto"/>
      </w:divBdr>
    </w:div>
    <w:div w:id="1591815210">
      <w:bodyDiv w:val="1"/>
      <w:marLeft w:val="0"/>
      <w:marRight w:val="0"/>
      <w:marTop w:val="0"/>
      <w:marBottom w:val="0"/>
      <w:divBdr>
        <w:top w:val="none" w:sz="0" w:space="0" w:color="auto"/>
        <w:left w:val="none" w:sz="0" w:space="0" w:color="auto"/>
        <w:bottom w:val="none" w:sz="0" w:space="0" w:color="auto"/>
        <w:right w:val="none" w:sz="0" w:space="0" w:color="auto"/>
      </w:divBdr>
    </w:div>
    <w:div w:id="1591963707">
      <w:bodyDiv w:val="1"/>
      <w:marLeft w:val="0"/>
      <w:marRight w:val="0"/>
      <w:marTop w:val="0"/>
      <w:marBottom w:val="0"/>
      <w:divBdr>
        <w:top w:val="none" w:sz="0" w:space="0" w:color="auto"/>
        <w:left w:val="none" w:sz="0" w:space="0" w:color="auto"/>
        <w:bottom w:val="none" w:sz="0" w:space="0" w:color="auto"/>
        <w:right w:val="none" w:sz="0" w:space="0" w:color="auto"/>
      </w:divBdr>
    </w:div>
    <w:div w:id="1594434637">
      <w:bodyDiv w:val="1"/>
      <w:marLeft w:val="0"/>
      <w:marRight w:val="0"/>
      <w:marTop w:val="0"/>
      <w:marBottom w:val="0"/>
      <w:divBdr>
        <w:top w:val="none" w:sz="0" w:space="0" w:color="auto"/>
        <w:left w:val="none" w:sz="0" w:space="0" w:color="auto"/>
        <w:bottom w:val="none" w:sz="0" w:space="0" w:color="auto"/>
        <w:right w:val="none" w:sz="0" w:space="0" w:color="auto"/>
      </w:divBdr>
    </w:div>
    <w:div w:id="1595166436">
      <w:bodyDiv w:val="1"/>
      <w:marLeft w:val="0"/>
      <w:marRight w:val="0"/>
      <w:marTop w:val="0"/>
      <w:marBottom w:val="0"/>
      <w:divBdr>
        <w:top w:val="none" w:sz="0" w:space="0" w:color="auto"/>
        <w:left w:val="none" w:sz="0" w:space="0" w:color="auto"/>
        <w:bottom w:val="none" w:sz="0" w:space="0" w:color="auto"/>
        <w:right w:val="none" w:sz="0" w:space="0" w:color="auto"/>
      </w:divBdr>
    </w:div>
    <w:div w:id="1609504140">
      <w:bodyDiv w:val="1"/>
      <w:marLeft w:val="0"/>
      <w:marRight w:val="0"/>
      <w:marTop w:val="0"/>
      <w:marBottom w:val="0"/>
      <w:divBdr>
        <w:top w:val="none" w:sz="0" w:space="0" w:color="auto"/>
        <w:left w:val="none" w:sz="0" w:space="0" w:color="auto"/>
        <w:bottom w:val="none" w:sz="0" w:space="0" w:color="auto"/>
        <w:right w:val="none" w:sz="0" w:space="0" w:color="auto"/>
      </w:divBdr>
    </w:div>
    <w:div w:id="1609777473">
      <w:bodyDiv w:val="1"/>
      <w:marLeft w:val="0"/>
      <w:marRight w:val="0"/>
      <w:marTop w:val="0"/>
      <w:marBottom w:val="0"/>
      <w:divBdr>
        <w:top w:val="none" w:sz="0" w:space="0" w:color="auto"/>
        <w:left w:val="none" w:sz="0" w:space="0" w:color="auto"/>
        <w:bottom w:val="none" w:sz="0" w:space="0" w:color="auto"/>
        <w:right w:val="none" w:sz="0" w:space="0" w:color="auto"/>
      </w:divBdr>
    </w:div>
    <w:div w:id="1610048241">
      <w:bodyDiv w:val="1"/>
      <w:marLeft w:val="0"/>
      <w:marRight w:val="0"/>
      <w:marTop w:val="0"/>
      <w:marBottom w:val="0"/>
      <w:divBdr>
        <w:top w:val="none" w:sz="0" w:space="0" w:color="auto"/>
        <w:left w:val="none" w:sz="0" w:space="0" w:color="auto"/>
        <w:bottom w:val="none" w:sz="0" w:space="0" w:color="auto"/>
        <w:right w:val="none" w:sz="0" w:space="0" w:color="auto"/>
      </w:divBdr>
    </w:div>
    <w:div w:id="1611275683">
      <w:bodyDiv w:val="1"/>
      <w:marLeft w:val="0"/>
      <w:marRight w:val="0"/>
      <w:marTop w:val="0"/>
      <w:marBottom w:val="0"/>
      <w:divBdr>
        <w:top w:val="none" w:sz="0" w:space="0" w:color="auto"/>
        <w:left w:val="none" w:sz="0" w:space="0" w:color="auto"/>
        <w:bottom w:val="none" w:sz="0" w:space="0" w:color="auto"/>
        <w:right w:val="none" w:sz="0" w:space="0" w:color="auto"/>
      </w:divBdr>
    </w:div>
    <w:div w:id="1612587087">
      <w:bodyDiv w:val="1"/>
      <w:marLeft w:val="0"/>
      <w:marRight w:val="0"/>
      <w:marTop w:val="0"/>
      <w:marBottom w:val="0"/>
      <w:divBdr>
        <w:top w:val="none" w:sz="0" w:space="0" w:color="auto"/>
        <w:left w:val="none" w:sz="0" w:space="0" w:color="auto"/>
        <w:bottom w:val="none" w:sz="0" w:space="0" w:color="auto"/>
        <w:right w:val="none" w:sz="0" w:space="0" w:color="auto"/>
      </w:divBdr>
    </w:div>
    <w:div w:id="1613784058">
      <w:bodyDiv w:val="1"/>
      <w:marLeft w:val="0"/>
      <w:marRight w:val="0"/>
      <w:marTop w:val="0"/>
      <w:marBottom w:val="0"/>
      <w:divBdr>
        <w:top w:val="none" w:sz="0" w:space="0" w:color="auto"/>
        <w:left w:val="none" w:sz="0" w:space="0" w:color="auto"/>
        <w:bottom w:val="none" w:sz="0" w:space="0" w:color="auto"/>
        <w:right w:val="none" w:sz="0" w:space="0" w:color="auto"/>
      </w:divBdr>
    </w:div>
    <w:div w:id="1614943501">
      <w:bodyDiv w:val="1"/>
      <w:marLeft w:val="0"/>
      <w:marRight w:val="0"/>
      <w:marTop w:val="0"/>
      <w:marBottom w:val="0"/>
      <w:divBdr>
        <w:top w:val="none" w:sz="0" w:space="0" w:color="auto"/>
        <w:left w:val="none" w:sz="0" w:space="0" w:color="auto"/>
        <w:bottom w:val="none" w:sz="0" w:space="0" w:color="auto"/>
        <w:right w:val="none" w:sz="0" w:space="0" w:color="auto"/>
      </w:divBdr>
    </w:div>
    <w:div w:id="1615090197">
      <w:bodyDiv w:val="1"/>
      <w:marLeft w:val="0"/>
      <w:marRight w:val="0"/>
      <w:marTop w:val="0"/>
      <w:marBottom w:val="0"/>
      <w:divBdr>
        <w:top w:val="none" w:sz="0" w:space="0" w:color="auto"/>
        <w:left w:val="none" w:sz="0" w:space="0" w:color="auto"/>
        <w:bottom w:val="none" w:sz="0" w:space="0" w:color="auto"/>
        <w:right w:val="none" w:sz="0" w:space="0" w:color="auto"/>
      </w:divBdr>
    </w:div>
    <w:div w:id="1617709628">
      <w:bodyDiv w:val="1"/>
      <w:marLeft w:val="0"/>
      <w:marRight w:val="0"/>
      <w:marTop w:val="0"/>
      <w:marBottom w:val="0"/>
      <w:divBdr>
        <w:top w:val="none" w:sz="0" w:space="0" w:color="auto"/>
        <w:left w:val="none" w:sz="0" w:space="0" w:color="auto"/>
        <w:bottom w:val="none" w:sz="0" w:space="0" w:color="auto"/>
        <w:right w:val="none" w:sz="0" w:space="0" w:color="auto"/>
      </w:divBdr>
    </w:div>
    <w:div w:id="1619682632">
      <w:bodyDiv w:val="1"/>
      <w:marLeft w:val="0"/>
      <w:marRight w:val="0"/>
      <w:marTop w:val="0"/>
      <w:marBottom w:val="0"/>
      <w:divBdr>
        <w:top w:val="none" w:sz="0" w:space="0" w:color="auto"/>
        <w:left w:val="none" w:sz="0" w:space="0" w:color="auto"/>
        <w:bottom w:val="none" w:sz="0" w:space="0" w:color="auto"/>
        <w:right w:val="none" w:sz="0" w:space="0" w:color="auto"/>
      </w:divBdr>
    </w:div>
    <w:div w:id="1620261549">
      <w:bodyDiv w:val="1"/>
      <w:marLeft w:val="0"/>
      <w:marRight w:val="0"/>
      <w:marTop w:val="0"/>
      <w:marBottom w:val="0"/>
      <w:divBdr>
        <w:top w:val="none" w:sz="0" w:space="0" w:color="auto"/>
        <w:left w:val="none" w:sz="0" w:space="0" w:color="auto"/>
        <w:bottom w:val="none" w:sz="0" w:space="0" w:color="auto"/>
        <w:right w:val="none" w:sz="0" w:space="0" w:color="auto"/>
      </w:divBdr>
    </w:div>
    <w:div w:id="1622027465">
      <w:bodyDiv w:val="1"/>
      <w:marLeft w:val="0"/>
      <w:marRight w:val="0"/>
      <w:marTop w:val="0"/>
      <w:marBottom w:val="0"/>
      <w:divBdr>
        <w:top w:val="none" w:sz="0" w:space="0" w:color="auto"/>
        <w:left w:val="none" w:sz="0" w:space="0" w:color="auto"/>
        <w:bottom w:val="none" w:sz="0" w:space="0" w:color="auto"/>
        <w:right w:val="none" w:sz="0" w:space="0" w:color="auto"/>
      </w:divBdr>
    </w:div>
    <w:div w:id="1623153942">
      <w:bodyDiv w:val="1"/>
      <w:marLeft w:val="0"/>
      <w:marRight w:val="0"/>
      <w:marTop w:val="0"/>
      <w:marBottom w:val="0"/>
      <w:divBdr>
        <w:top w:val="none" w:sz="0" w:space="0" w:color="auto"/>
        <w:left w:val="none" w:sz="0" w:space="0" w:color="auto"/>
        <w:bottom w:val="none" w:sz="0" w:space="0" w:color="auto"/>
        <w:right w:val="none" w:sz="0" w:space="0" w:color="auto"/>
      </w:divBdr>
    </w:div>
    <w:div w:id="1627390855">
      <w:bodyDiv w:val="1"/>
      <w:marLeft w:val="0"/>
      <w:marRight w:val="0"/>
      <w:marTop w:val="0"/>
      <w:marBottom w:val="0"/>
      <w:divBdr>
        <w:top w:val="none" w:sz="0" w:space="0" w:color="auto"/>
        <w:left w:val="none" w:sz="0" w:space="0" w:color="auto"/>
        <w:bottom w:val="none" w:sz="0" w:space="0" w:color="auto"/>
        <w:right w:val="none" w:sz="0" w:space="0" w:color="auto"/>
      </w:divBdr>
    </w:div>
    <w:div w:id="1631591156">
      <w:bodyDiv w:val="1"/>
      <w:marLeft w:val="0"/>
      <w:marRight w:val="0"/>
      <w:marTop w:val="0"/>
      <w:marBottom w:val="0"/>
      <w:divBdr>
        <w:top w:val="none" w:sz="0" w:space="0" w:color="auto"/>
        <w:left w:val="none" w:sz="0" w:space="0" w:color="auto"/>
        <w:bottom w:val="none" w:sz="0" w:space="0" w:color="auto"/>
        <w:right w:val="none" w:sz="0" w:space="0" w:color="auto"/>
      </w:divBdr>
    </w:div>
    <w:div w:id="1633246139">
      <w:bodyDiv w:val="1"/>
      <w:marLeft w:val="0"/>
      <w:marRight w:val="0"/>
      <w:marTop w:val="0"/>
      <w:marBottom w:val="0"/>
      <w:divBdr>
        <w:top w:val="none" w:sz="0" w:space="0" w:color="auto"/>
        <w:left w:val="none" w:sz="0" w:space="0" w:color="auto"/>
        <w:bottom w:val="none" w:sz="0" w:space="0" w:color="auto"/>
        <w:right w:val="none" w:sz="0" w:space="0" w:color="auto"/>
      </w:divBdr>
    </w:div>
    <w:div w:id="1635329447">
      <w:bodyDiv w:val="1"/>
      <w:marLeft w:val="0"/>
      <w:marRight w:val="0"/>
      <w:marTop w:val="0"/>
      <w:marBottom w:val="0"/>
      <w:divBdr>
        <w:top w:val="none" w:sz="0" w:space="0" w:color="auto"/>
        <w:left w:val="none" w:sz="0" w:space="0" w:color="auto"/>
        <w:bottom w:val="none" w:sz="0" w:space="0" w:color="auto"/>
        <w:right w:val="none" w:sz="0" w:space="0" w:color="auto"/>
      </w:divBdr>
    </w:div>
    <w:div w:id="1636525109">
      <w:bodyDiv w:val="1"/>
      <w:marLeft w:val="0"/>
      <w:marRight w:val="0"/>
      <w:marTop w:val="0"/>
      <w:marBottom w:val="0"/>
      <w:divBdr>
        <w:top w:val="none" w:sz="0" w:space="0" w:color="auto"/>
        <w:left w:val="none" w:sz="0" w:space="0" w:color="auto"/>
        <w:bottom w:val="none" w:sz="0" w:space="0" w:color="auto"/>
        <w:right w:val="none" w:sz="0" w:space="0" w:color="auto"/>
      </w:divBdr>
    </w:div>
    <w:div w:id="1640376494">
      <w:bodyDiv w:val="1"/>
      <w:marLeft w:val="0"/>
      <w:marRight w:val="0"/>
      <w:marTop w:val="0"/>
      <w:marBottom w:val="0"/>
      <w:divBdr>
        <w:top w:val="none" w:sz="0" w:space="0" w:color="auto"/>
        <w:left w:val="none" w:sz="0" w:space="0" w:color="auto"/>
        <w:bottom w:val="none" w:sz="0" w:space="0" w:color="auto"/>
        <w:right w:val="none" w:sz="0" w:space="0" w:color="auto"/>
      </w:divBdr>
    </w:div>
    <w:div w:id="1641424916">
      <w:bodyDiv w:val="1"/>
      <w:marLeft w:val="0"/>
      <w:marRight w:val="0"/>
      <w:marTop w:val="0"/>
      <w:marBottom w:val="0"/>
      <w:divBdr>
        <w:top w:val="none" w:sz="0" w:space="0" w:color="auto"/>
        <w:left w:val="none" w:sz="0" w:space="0" w:color="auto"/>
        <w:bottom w:val="none" w:sz="0" w:space="0" w:color="auto"/>
        <w:right w:val="none" w:sz="0" w:space="0" w:color="auto"/>
      </w:divBdr>
    </w:div>
    <w:div w:id="1642729670">
      <w:bodyDiv w:val="1"/>
      <w:marLeft w:val="0"/>
      <w:marRight w:val="0"/>
      <w:marTop w:val="0"/>
      <w:marBottom w:val="0"/>
      <w:divBdr>
        <w:top w:val="none" w:sz="0" w:space="0" w:color="auto"/>
        <w:left w:val="none" w:sz="0" w:space="0" w:color="auto"/>
        <w:bottom w:val="none" w:sz="0" w:space="0" w:color="auto"/>
        <w:right w:val="none" w:sz="0" w:space="0" w:color="auto"/>
      </w:divBdr>
    </w:div>
    <w:div w:id="1643345616">
      <w:bodyDiv w:val="1"/>
      <w:marLeft w:val="0"/>
      <w:marRight w:val="0"/>
      <w:marTop w:val="0"/>
      <w:marBottom w:val="0"/>
      <w:divBdr>
        <w:top w:val="none" w:sz="0" w:space="0" w:color="auto"/>
        <w:left w:val="none" w:sz="0" w:space="0" w:color="auto"/>
        <w:bottom w:val="none" w:sz="0" w:space="0" w:color="auto"/>
        <w:right w:val="none" w:sz="0" w:space="0" w:color="auto"/>
      </w:divBdr>
    </w:div>
    <w:div w:id="1644039958">
      <w:bodyDiv w:val="1"/>
      <w:marLeft w:val="0"/>
      <w:marRight w:val="0"/>
      <w:marTop w:val="0"/>
      <w:marBottom w:val="0"/>
      <w:divBdr>
        <w:top w:val="none" w:sz="0" w:space="0" w:color="auto"/>
        <w:left w:val="none" w:sz="0" w:space="0" w:color="auto"/>
        <w:bottom w:val="none" w:sz="0" w:space="0" w:color="auto"/>
        <w:right w:val="none" w:sz="0" w:space="0" w:color="auto"/>
      </w:divBdr>
    </w:div>
    <w:div w:id="1644044008">
      <w:bodyDiv w:val="1"/>
      <w:marLeft w:val="0"/>
      <w:marRight w:val="0"/>
      <w:marTop w:val="0"/>
      <w:marBottom w:val="0"/>
      <w:divBdr>
        <w:top w:val="none" w:sz="0" w:space="0" w:color="auto"/>
        <w:left w:val="none" w:sz="0" w:space="0" w:color="auto"/>
        <w:bottom w:val="none" w:sz="0" w:space="0" w:color="auto"/>
        <w:right w:val="none" w:sz="0" w:space="0" w:color="auto"/>
      </w:divBdr>
    </w:div>
    <w:div w:id="1644115656">
      <w:bodyDiv w:val="1"/>
      <w:marLeft w:val="0"/>
      <w:marRight w:val="0"/>
      <w:marTop w:val="0"/>
      <w:marBottom w:val="0"/>
      <w:divBdr>
        <w:top w:val="none" w:sz="0" w:space="0" w:color="auto"/>
        <w:left w:val="none" w:sz="0" w:space="0" w:color="auto"/>
        <w:bottom w:val="none" w:sz="0" w:space="0" w:color="auto"/>
        <w:right w:val="none" w:sz="0" w:space="0" w:color="auto"/>
      </w:divBdr>
    </w:div>
    <w:div w:id="1645501740">
      <w:bodyDiv w:val="1"/>
      <w:marLeft w:val="0"/>
      <w:marRight w:val="0"/>
      <w:marTop w:val="0"/>
      <w:marBottom w:val="0"/>
      <w:divBdr>
        <w:top w:val="none" w:sz="0" w:space="0" w:color="auto"/>
        <w:left w:val="none" w:sz="0" w:space="0" w:color="auto"/>
        <w:bottom w:val="none" w:sz="0" w:space="0" w:color="auto"/>
        <w:right w:val="none" w:sz="0" w:space="0" w:color="auto"/>
      </w:divBdr>
    </w:div>
    <w:div w:id="1648625829">
      <w:bodyDiv w:val="1"/>
      <w:marLeft w:val="0"/>
      <w:marRight w:val="0"/>
      <w:marTop w:val="0"/>
      <w:marBottom w:val="0"/>
      <w:divBdr>
        <w:top w:val="none" w:sz="0" w:space="0" w:color="auto"/>
        <w:left w:val="none" w:sz="0" w:space="0" w:color="auto"/>
        <w:bottom w:val="none" w:sz="0" w:space="0" w:color="auto"/>
        <w:right w:val="none" w:sz="0" w:space="0" w:color="auto"/>
      </w:divBdr>
    </w:div>
    <w:div w:id="1649167741">
      <w:bodyDiv w:val="1"/>
      <w:marLeft w:val="0"/>
      <w:marRight w:val="0"/>
      <w:marTop w:val="0"/>
      <w:marBottom w:val="0"/>
      <w:divBdr>
        <w:top w:val="none" w:sz="0" w:space="0" w:color="auto"/>
        <w:left w:val="none" w:sz="0" w:space="0" w:color="auto"/>
        <w:bottom w:val="none" w:sz="0" w:space="0" w:color="auto"/>
        <w:right w:val="none" w:sz="0" w:space="0" w:color="auto"/>
      </w:divBdr>
    </w:div>
    <w:div w:id="1649281476">
      <w:bodyDiv w:val="1"/>
      <w:marLeft w:val="0"/>
      <w:marRight w:val="0"/>
      <w:marTop w:val="0"/>
      <w:marBottom w:val="0"/>
      <w:divBdr>
        <w:top w:val="none" w:sz="0" w:space="0" w:color="auto"/>
        <w:left w:val="none" w:sz="0" w:space="0" w:color="auto"/>
        <w:bottom w:val="none" w:sz="0" w:space="0" w:color="auto"/>
        <w:right w:val="none" w:sz="0" w:space="0" w:color="auto"/>
      </w:divBdr>
    </w:div>
    <w:div w:id="1652443029">
      <w:bodyDiv w:val="1"/>
      <w:marLeft w:val="0"/>
      <w:marRight w:val="0"/>
      <w:marTop w:val="0"/>
      <w:marBottom w:val="0"/>
      <w:divBdr>
        <w:top w:val="none" w:sz="0" w:space="0" w:color="auto"/>
        <w:left w:val="none" w:sz="0" w:space="0" w:color="auto"/>
        <w:bottom w:val="none" w:sz="0" w:space="0" w:color="auto"/>
        <w:right w:val="none" w:sz="0" w:space="0" w:color="auto"/>
      </w:divBdr>
    </w:div>
    <w:div w:id="1655990004">
      <w:bodyDiv w:val="1"/>
      <w:marLeft w:val="0"/>
      <w:marRight w:val="0"/>
      <w:marTop w:val="0"/>
      <w:marBottom w:val="0"/>
      <w:divBdr>
        <w:top w:val="none" w:sz="0" w:space="0" w:color="auto"/>
        <w:left w:val="none" w:sz="0" w:space="0" w:color="auto"/>
        <w:bottom w:val="none" w:sz="0" w:space="0" w:color="auto"/>
        <w:right w:val="none" w:sz="0" w:space="0" w:color="auto"/>
      </w:divBdr>
    </w:div>
    <w:div w:id="1659922877">
      <w:bodyDiv w:val="1"/>
      <w:marLeft w:val="0"/>
      <w:marRight w:val="0"/>
      <w:marTop w:val="0"/>
      <w:marBottom w:val="0"/>
      <w:divBdr>
        <w:top w:val="none" w:sz="0" w:space="0" w:color="auto"/>
        <w:left w:val="none" w:sz="0" w:space="0" w:color="auto"/>
        <w:bottom w:val="none" w:sz="0" w:space="0" w:color="auto"/>
        <w:right w:val="none" w:sz="0" w:space="0" w:color="auto"/>
      </w:divBdr>
    </w:div>
    <w:div w:id="1662347266">
      <w:bodyDiv w:val="1"/>
      <w:marLeft w:val="0"/>
      <w:marRight w:val="0"/>
      <w:marTop w:val="0"/>
      <w:marBottom w:val="0"/>
      <w:divBdr>
        <w:top w:val="none" w:sz="0" w:space="0" w:color="auto"/>
        <w:left w:val="none" w:sz="0" w:space="0" w:color="auto"/>
        <w:bottom w:val="none" w:sz="0" w:space="0" w:color="auto"/>
        <w:right w:val="none" w:sz="0" w:space="0" w:color="auto"/>
      </w:divBdr>
    </w:div>
    <w:div w:id="1662654862">
      <w:bodyDiv w:val="1"/>
      <w:marLeft w:val="0"/>
      <w:marRight w:val="0"/>
      <w:marTop w:val="0"/>
      <w:marBottom w:val="0"/>
      <w:divBdr>
        <w:top w:val="none" w:sz="0" w:space="0" w:color="auto"/>
        <w:left w:val="none" w:sz="0" w:space="0" w:color="auto"/>
        <w:bottom w:val="none" w:sz="0" w:space="0" w:color="auto"/>
        <w:right w:val="none" w:sz="0" w:space="0" w:color="auto"/>
      </w:divBdr>
    </w:div>
    <w:div w:id="1662655102">
      <w:bodyDiv w:val="1"/>
      <w:marLeft w:val="0"/>
      <w:marRight w:val="0"/>
      <w:marTop w:val="0"/>
      <w:marBottom w:val="0"/>
      <w:divBdr>
        <w:top w:val="none" w:sz="0" w:space="0" w:color="auto"/>
        <w:left w:val="none" w:sz="0" w:space="0" w:color="auto"/>
        <w:bottom w:val="none" w:sz="0" w:space="0" w:color="auto"/>
        <w:right w:val="none" w:sz="0" w:space="0" w:color="auto"/>
      </w:divBdr>
    </w:div>
    <w:div w:id="1664432628">
      <w:bodyDiv w:val="1"/>
      <w:marLeft w:val="0"/>
      <w:marRight w:val="0"/>
      <w:marTop w:val="0"/>
      <w:marBottom w:val="0"/>
      <w:divBdr>
        <w:top w:val="none" w:sz="0" w:space="0" w:color="auto"/>
        <w:left w:val="none" w:sz="0" w:space="0" w:color="auto"/>
        <w:bottom w:val="none" w:sz="0" w:space="0" w:color="auto"/>
        <w:right w:val="none" w:sz="0" w:space="0" w:color="auto"/>
      </w:divBdr>
    </w:div>
    <w:div w:id="1665468852">
      <w:bodyDiv w:val="1"/>
      <w:marLeft w:val="0"/>
      <w:marRight w:val="0"/>
      <w:marTop w:val="0"/>
      <w:marBottom w:val="0"/>
      <w:divBdr>
        <w:top w:val="none" w:sz="0" w:space="0" w:color="auto"/>
        <w:left w:val="none" w:sz="0" w:space="0" w:color="auto"/>
        <w:bottom w:val="none" w:sz="0" w:space="0" w:color="auto"/>
        <w:right w:val="none" w:sz="0" w:space="0" w:color="auto"/>
      </w:divBdr>
    </w:div>
    <w:div w:id="1665740063">
      <w:bodyDiv w:val="1"/>
      <w:marLeft w:val="0"/>
      <w:marRight w:val="0"/>
      <w:marTop w:val="0"/>
      <w:marBottom w:val="0"/>
      <w:divBdr>
        <w:top w:val="none" w:sz="0" w:space="0" w:color="auto"/>
        <w:left w:val="none" w:sz="0" w:space="0" w:color="auto"/>
        <w:bottom w:val="none" w:sz="0" w:space="0" w:color="auto"/>
        <w:right w:val="none" w:sz="0" w:space="0" w:color="auto"/>
      </w:divBdr>
    </w:div>
    <w:div w:id="1666590067">
      <w:bodyDiv w:val="1"/>
      <w:marLeft w:val="0"/>
      <w:marRight w:val="0"/>
      <w:marTop w:val="0"/>
      <w:marBottom w:val="0"/>
      <w:divBdr>
        <w:top w:val="none" w:sz="0" w:space="0" w:color="auto"/>
        <w:left w:val="none" w:sz="0" w:space="0" w:color="auto"/>
        <w:bottom w:val="none" w:sz="0" w:space="0" w:color="auto"/>
        <w:right w:val="none" w:sz="0" w:space="0" w:color="auto"/>
      </w:divBdr>
    </w:div>
    <w:div w:id="1667588934">
      <w:bodyDiv w:val="1"/>
      <w:marLeft w:val="0"/>
      <w:marRight w:val="0"/>
      <w:marTop w:val="0"/>
      <w:marBottom w:val="0"/>
      <w:divBdr>
        <w:top w:val="none" w:sz="0" w:space="0" w:color="auto"/>
        <w:left w:val="none" w:sz="0" w:space="0" w:color="auto"/>
        <w:bottom w:val="none" w:sz="0" w:space="0" w:color="auto"/>
        <w:right w:val="none" w:sz="0" w:space="0" w:color="auto"/>
      </w:divBdr>
    </w:div>
    <w:div w:id="1667660202">
      <w:bodyDiv w:val="1"/>
      <w:marLeft w:val="0"/>
      <w:marRight w:val="0"/>
      <w:marTop w:val="0"/>
      <w:marBottom w:val="0"/>
      <w:divBdr>
        <w:top w:val="none" w:sz="0" w:space="0" w:color="auto"/>
        <w:left w:val="none" w:sz="0" w:space="0" w:color="auto"/>
        <w:bottom w:val="none" w:sz="0" w:space="0" w:color="auto"/>
        <w:right w:val="none" w:sz="0" w:space="0" w:color="auto"/>
      </w:divBdr>
    </w:div>
    <w:div w:id="1668709171">
      <w:bodyDiv w:val="1"/>
      <w:marLeft w:val="0"/>
      <w:marRight w:val="0"/>
      <w:marTop w:val="0"/>
      <w:marBottom w:val="0"/>
      <w:divBdr>
        <w:top w:val="none" w:sz="0" w:space="0" w:color="auto"/>
        <w:left w:val="none" w:sz="0" w:space="0" w:color="auto"/>
        <w:bottom w:val="none" w:sz="0" w:space="0" w:color="auto"/>
        <w:right w:val="none" w:sz="0" w:space="0" w:color="auto"/>
      </w:divBdr>
    </w:div>
    <w:div w:id="1672299098">
      <w:bodyDiv w:val="1"/>
      <w:marLeft w:val="0"/>
      <w:marRight w:val="0"/>
      <w:marTop w:val="0"/>
      <w:marBottom w:val="0"/>
      <w:divBdr>
        <w:top w:val="none" w:sz="0" w:space="0" w:color="auto"/>
        <w:left w:val="none" w:sz="0" w:space="0" w:color="auto"/>
        <w:bottom w:val="none" w:sz="0" w:space="0" w:color="auto"/>
        <w:right w:val="none" w:sz="0" w:space="0" w:color="auto"/>
      </w:divBdr>
    </w:div>
    <w:div w:id="1673491304">
      <w:bodyDiv w:val="1"/>
      <w:marLeft w:val="0"/>
      <w:marRight w:val="0"/>
      <w:marTop w:val="0"/>
      <w:marBottom w:val="0"/>
      <w:divBdr>
        <w:top w:val="none" w:sz="0" w:space="0" w:color="auto"/>
        <w:left w:val="none" w:sz="0" w:space="0" w:color="auto"/>
        <w:bottom w:val="none" w:sz="0" w:space="0" w:color="auto"/>
        <w:right w:val="none" w:sz="0" w:space="0" w:color="auto"/>
      </w:divBdr>
    </w:div>
    <w:div w:id="1674138324">
      <w:bodyDiv w:val="1"/>
      <w:marLeft w:val="0"/>
      <w:marRight w:val="0"/>
      <w:marTop w:val="0"/>
      <w:marBottom w:val="0"/>
      <w:divBdr>
        <w:top w:val="none" w:sz="0" w:space="0" w:color="auto"/>
        <w:left w:val="none" w:sz="0" w:space="0" w:color="auto"/>
        <w:bottom w:val="none" w:sz="0" w:space="0" w:color="auto"/>
        <w:right w:val="none" w:sz="0" w:space="0" w:color="auto"/>
      </w:divBdr>
    </w:div>
    <w:div w:id="1674645285">
      <w:bodyDiv w:val="1"/>
      <w:marLeft w:val="0"/>
      <w:marRight w:val="0"/>
      <w:marTop w:val="0"/>
      <w:marBottom w:val="0"/>
      <w:divBdr>
        <w:top w:val="none" w:sz="0" w:space="0" w:color="auto"/>
        <w:left w:val="none" w:sz="0" w:space="0" w:color="auto"/>
        <w:bottom w:val="none" w:sz="0" w:space="0" w:color="auto"/>
        <w:right w:val="none" w:sz="0" w:space="0" w:color="auto"/>
      </w:divBdr>
    </w:div>
    <w:div w:id="1676421706">
      <w:bodyDiv w:val="1"/>
      <w:marLeft w:val="0"/>
      <w:marRight w:val="0"/>
      <w:marTop w:val="0"/>
      <w:marBottom w:val="0"/>
      <w:divBdr>
        <w:top w:val="none" w:sz="0" w:space="0" w:color="auto"/>
        <w:left w:val="none" w:sz="0" w:space="0" w:color="auto"/>
        <w:bottom w:val="none" w:sz="0" w:space="0" w:color="auto"/>
        <w:right w:val="none" w:sz="0" w:space="0" w:color="auto"/>
      </w:divBdr>
    </w:div>
    <w:div w:id="1682968756">
      <w:bodyDiv w:val="1"/>
      <w:marLeft w:val="0"/>
      <w:marRight w:val="0"/>
      <w:marTop w:val="0"/>
      <w:marBottom w:val="0"/>
      <w:divBdr>
        <w:top w:val="none" w:sz="0" w:space="0" w:color="auto"/>
        <w:left w:val="none" w:sz="0" w:space="0" w:color="auto"/>
        <w:bottom w:val="none" w:sz="0" w:space="0" w:color="auto"/>
        <w:right w:val="none" w:sz="0" w:space="0" w:color="auto"/>
      </w:divBdr>
    </w:div>
    <w:div w:id="1682973205">
      <w:bodyDiv w:val="1"/>
      <w:marLeft w:val="0"/>
      <w:marRight w:val="0"/>
      <w:marTop w:val="0"/>
      <w:marBottom w:val="0"/>
      <w:divBdr>
        <w:top w:val="none" w:sz="0" w:space="0" w:color="auto"/>
        <w:left w:val="none" w:sz="0" w:space="0" w:color="auto"/>
        <w:bottom w:val="none" w:sz="0" w:space="0" w:color="auto"/>
        <w:right w:val="none" w:sz="0" w:space="0" w:color="auto"/>
      </w:divBdr>
    </w:div>
    <w:div w:id="1689019865">
      <w:bodyDiv w:val="1"/>
      <w:marLeft w:val="0"/>
      <w:marRight w:val="0"/>
      <w:marTop w:val="0"/>
      <w:marBottom w:val="0"/>
      <w:divBdr>
        <w:top w:val="none" w:sz="0" w:space="0" w:color="auto"/>
        <w:left w:val="none" w:sz="0" w:space="0" w:color="auto"/>
        <w:bottom w:val="none" w:sz="0" w:space="0" w:color="auto"/>
        <w:right w:val="none" w:sz="0" w:space="0" w:color="auto"/>
      </w:divBdr>
    </w:div>
    <w:div w:id="1690789705">
      <w:bodyDiv w:val="1"/>
      <w:marLeft w:val="0"/>
      <w:marRight w:val="0"/>
      <w:marTop w:val="0"/>
      <w:marBottom w:val="0"/>
      <w:divBdr>
        <w:top w:val="none" w:sz="0" w:space="0" w:color="auto"/>
        <w:left w:val="none" w:sz="0" w:space="0" w:color="auto"/>
        <w:bottom w:val="none" w:sz="0" w:space="0" w:color="auto"/>
        <w:right w:val="none" w:sz="0" w:space="0" w:color="auto"/>
      </w:divBdr>
    </w:div>
    <w:div w:id="1694957577">
      <w:bodyDiv w:val="1"/>
      <w:marLeft w:val="0"/>
      <w:marRight w:val="0"/>
      <w:marTop w:val="0"/>
      <w:marBottom w:val="0"/>
      <w:divBdr>
        <w:top w:val="none" w:sz="0" w:space="0" w:color="auto"/>
        <w:left w:val="none" w:sz="0" w:space="0" w:color="auto"/>
        <w:bottom w:val="none" w:sz="0" w:space="0" w:color="auto"/>
        <w:right w:val="none" w:sz="0" w:space="0" w:color="auto"/>
      </w:divBdr>
    </w:div>
    <w:div w:id="1695694385">
      <w:bodyDiv w:val="1"/>
      <w:marLeft w:val="0"/>
      <w:marRight w:val="0"/>
      <w:marTop w:val="0"/>
      <w:marBottom w:val="0"/>
      <w:divBdr>
        <w:top w:val="none" w:sz="0" w:space="0" w:color="auto"/>
        <w:left w:val="none" w:sz="0" w:space="0" w:color="auto"/>
        <w:bottom w:val="none" w:sz="0" w:space="0" w:color="auto"/>
        <w:right w:val="none" w:sz="0" w:space="0" w:color="auto"/>
      </w:divBdr>
    </w:div>
    <w:div w:id="1697269704">
      <w:bodyDiv w:val="1"/>
      <w:marLeft w:val="0"/>
      <w:marRight w:val="0"/>
      <w:marTop w:val="0"/>
      <w:marBottom w:val="0"/>
      <w:divBdr>
        <w:top w:val="none" w:sz="0" w:space="0" w:color="auto"/>
        <w:left w:val="none" w:sz="0" w:space="0" w:color="auto"/>
        <w:bottom w:val="none" w:sz="0" w:space="0" w:color="auto"/>
        <w:right w:val="none" w:sz="0" w:space="0" w:color="auto"/>
      </w:divBdr>
    </w:div>
    <w:div w:id="1698040452">
      <w:bodyDiv w:val="1"/>
      <w:marLeft w:val="0"/>
      <w:marRight w:val="0"/>
      <w:marTop w:val="0"/>
      <w:marBottom w:val="0"/>
      <w:divBdr>
        <w:top w:val="none" w:sz="0" w:space="0" w:color="auto"/>
        <w:left w:val="none" w:sz="0" w:space="0" w:color="auto"/>
        <w:bottom w:val="none" w:sz="0" w:space="0" w:color="auto"/>
        <w:right w:val="none" w:sz="0" w:space="0" w:color="auto"/>
      </w:divBdr>
    </w:div>
    <w:div w:id="1698387264">
      <w:bodyDiv w:val="1"/>
      <w:marLeft w:val="0"/>
      <w:marRight w:val="0"/>
      <w:marTop w:val="0"/>
      <w:marBottom w:val="0"/>
      <w:divBdr>
        <w:top w:val="none" w:sz="0" w:space="0" w:color="auto"/>
        <w:left w:val="none" w:sz="0" w:space="0" w:color="auto"/>
        <w:bottom w:val="none" w:sz="0" w:space="0" w:color="auto"/>
        <w:right w:val="none" w:sz="0" w:space="0" w:color="auto"/>
      </w:divBdr>
    </w:div>
    <w:div w:id="1699349436">
      <w:bodyDiv w:val="1"/>
      <w:marLeft w:val="0"/>
      <w:marRight w:val="0"/>
      <w:marTop w:val="0"/>
      <w:marBottom w:val="0"/>
      <w:divBdr>
        <w:top w:val="none" w:sz="0" w:space="0" w:color="auto"/>
        <w:left w:val="none" w:sz="0" w:space="0" w:color="auto"/>
        <w:bottom w:val="none" w:sz="0" w:space="0" w:color="auto"/>
        <w:right w:val="none" w:sz="0" w:space="0" w:color="auto"/>
      </w:divBdr>
    </w:div>
    <w:div w:id="1700079798">
      <w:bodyDiv w:val="1"/>
      <w:marLeft w:val="0"/>
      <w:marRight w:val="0"/>
      <w:marTop w:val="0"/>
      <w:marBottom w:val="0"/>
      <w:divBdr>
        <w:top w:val="none" w:sz="0" w:space="0" w:color="auto"/>
        <w:left w:val="none" w:sz="0" w:space="0" w:color="auto"/>
        <w:bottom w:val="none" w:sz="0" w:space="0" w:color="auto"/>
        <w:right w:val="none" w:sz="0" w:space="0" w:color="auto"/>
      </w:divBdr>
    </w:div>
    <w:div w:id="1700080536">
      <w:bodyDiv w:val="1"/>
      <w:marLeft w:val="0"/>
      <w:marRight w:val="0"/>
      <w:marTop w:val="0"/>
      <w:marBottom w:val="0"/>
      <w:divBdr>
        <w:top w:val="none" w:sz="0" w:space="0" w:color="auto"/>
        <w:left w:val="none" w:sz="0" w:space="0" w:color="auto"/>
        <w:bottom w:val="none" w:sz="0" w:space="0" w:color="auto"/>
        <w:right w:val="none" w:sz="0" w:space="0" w:color="auto"/>
      </w:divBdr>
    </w:div>
    <w:div w:id="1700206755">
      <w:bodyDiv w:val="1"/>
      <w:marLeft w:val="0"/>
      <w:marRight w:val="0"/>
      <w:marTop w:val="0"/>
      <w:marBottom w:val="0"/>
      <w:divBdr>
        <w:top w:val="none" w:sz="0" w:space="0" w:color="auto"/>
        <w:left w:val="none" w:sz="0" w:space="0" w:color="auto"/>
        <w:bottom w:val="none" w:sz="0" w:space="0" w:color="auto"/>
        <w:right w:val="none" w:sz="0" w:space="0" w:color="auto"/>
      </w:divBdr>
    </w:div>
    <w:div w:id="1700471837">
      <w:bodyDiv w:val="1"/>
      <w:marLeft w:val="0"/>
      <w:marRight w:val="0"/>
      <w:marTop w:val="0"/>
      <w:marBottom w:val="0"/>
      <w:divBdr>
        <w:top w:val="none" w:sz="0" w:space="0" w:color="auto"/>
        <w:left w:val="none" w:sz="0" w:space="0" w:color="auto"/>
        <w:bottom w:val="none" w:sz="0" w:space="0" w:color="auto"/>
        <w:right w:val="none" w:sz="0" w:space="0" w:color="auto"/>
      </w:divBdr>
    </w:div>
    <w:div w:id="1709334412">
      <w:bodyDiv w:val="1"/>
      <w:marLeft w:val="0"/>
      <w:marRight w:val="0"/>
      <w:marTop w:val="0"/>
      <w:marBottom w:val="0"/>
      <w:divBdr>
        <w:top w:val="none" w:sz="0" w:space="0" w:color="auto"/>
        <w:left w:val="none" w:sz="0" w:space="0" w:color="auto"/>
        <w:bottom w:val="none" w:sz="0" w:space="0" w:color="auto"/>
        <w:right w:val="none" w:sz="0" w:space="0" w:color="auto"/>
      </w:divBdr>
    </w:div>
    <w:div w:id="1712070166">
      <w:bodyDiv w:val="1"/>
      <w:marLeft w:val="0"/>
      <w:marRight w:val="0"/>
      <w:marTop w:val="0"/>
      <w:marBottom w:val="0"/>
      <w:divBdr>
        <w:top w:val="none" w:sz="0" w:space="0" w:color="auto"/>
        <w:left w:val="none" w:sz="0" w:space="0" w:color="auto"/>
        <w:bottom w:val="none" w:sz="0" w:space="0" w:color="auto"/>
        <w:right w:val="none" w:sz="0" w:space="0" w:color="auto"/>
      </w:divBdr>
    </w:div>
    <w:div w:id="1712538444">
      <w:bodyDiv w:val="1"/>
      <w:marLeft w:val="0"/>
      <w:marRight w:val="0"/>
      <w:marTop w:val="0"/>
      <w:marBottom w:val="0"/>
      <w:divBdr>
        <w:top w:val="none" w:sz="0" w:space="0" w:color="auto"/>
        <w:left w:val="none" w:sz="0" w:space="0" w:color="auto"/>
        <w:bottom w:val="none" w:sz="0" w:space="0" w:color="auto"/>
        <w:right w:val="none" w:sz="0" w:space="0" w:color="auto"/>
      </w:divBdr>
    </w:div>
    <w:div w:id="1714035848">
      <w:bodyDiv w:val="1"/>
      <w:marLeft w:val="0"/>
      <w:marRight w:val="0"/>
      <w:marTop w:val="0"/>
      <w:marBottom w:val="0"/>
      <w:divBdr>
        <w:top w:val="none" w:sz="0" w:space="0" w:color="auto"/>
        <w:left w:val="none" w:sz="0" w:space="0" w:color="auto"/>
        <w:bottom w:val="none" w:sz="0" w:space="0" w:color="auto"/>
        <w:right w:val="none" w:sz="0" w:space="0" w:color="auto"/>
      </w:divBdr>
    </w:div>
    <w:div w:id="1715346713">
      <w:bodyDiv w:val="1"/>
      <w:marLeft w:val="0"/>
      <w:marRight w:val="0"/>
      <w:marTop w:val="0"/>
      <w:marBottom w:val="0"/>
      <w:divBdr>
        <w:top w:val="none" w:sz="0" w:space="0" w:color="auto"/>
        <w:left w:val="none" w:sz="0" w:space="0" w:color="auto"/>
        <w:bottom w:val="none" w:sz="0" w:space="0" w:color="auto"/>
        <w:right w:val="none" w:sz="0" w:space="0" w:color="auto"/>
      </w:divBdr>
    </w:div>
    <w:div w:id="1717270238">
      <w:bodyDiv w:val="1"/>
      <w:marLeft w:val="0"/>
      <w:marRight w:val="0"/>
      <w:marTop w:val="0"/>
      <w:marBottom w:val="0"/>
      <w:divBdr>
        <w:top w:val="none" w:sz="0" w:space="0" w:color="auto"/>
        <w:left w:val="none" w:sz="0" w:space="0" w:color="auto"/>
        <w:bottom w:val="none" w:sz="0" w:space="0" w:color="auto"/>
        <w:right w:val="none" w:sz="0" w:space="0" w:color="auto"/>
      </w:divBdr>
    </w:div>
    <w:div w:id="1717972715">
      <w:bodyDiv w:val="1"/>
      <w:marLeft w:val="0"/>
      <w:marRight w:val="0"/>
      <w:marTop w:val="0"/>
      <w:marBottom w:val="0"/>
      <w:divBdr>
        <w:top w:val="none" w:sz="0" w:space="0" w:color="auto"/>
        <w:left w:val="none" w:sz="0" w:space="0" w:color="auto"/>
        <w:bottom w:val="none" w:sz="0" w:space="0" w:color="auto"/>
        <w:right w:val="none" w:sz="0" w:space="0" w:color="auto"/>
      </w:divBdr>
    </w:div>
    <w:div w:id="1718701670">
      <w:bodyDiv w:val="1"/>
      <w:marLeft w:val="0"/>
      <w:marRight w:val="0"/>
      <w:marTop w:val="0"/>
      <w:marBottom w:val="0"/>
      <w:divBdr>
        <w:top w:val="none" w:sz="0" w:space="0" w:color="auto"/>
        <w:left w:val="none" w:sz="0" w:space="0" w:color="auto"/>
        <w:bottom w:val="none" w:sz="0" w:space="0" w:color="auto"/>
        <w:right w:val="none" w:sz="0" w:space="0" w:color="auto"/>
      </w:divBdr>
    </w:div>
    <w:div w:id="1719013648">
      <w:bodyDiv w:val="1"/>
      <w:marLeft w:val="0"/>
      <w:marRight w:val="0"/>
      <w:marTop w:val="0"/>
      <w:marBottom w:val="0"/>
      <w:divBdr>
        <w:top w:val="none" w:sz="0" w:space="0" w:color="auto"/>
        <w:left w:val="none" w:sz="0" w:space="0" w:color="auto"/>
        <w:bottom w:val="none" w:sz="0" w:space="0" w:color="auto"/>
        <w:right w:val="none" w:sz="0" w:space="0" w:color="auto"/>
      </w:divBdr>
    </w:div>
    <w:div w:id="1721706132">
      <w:bodyDiv w:val="1"/>
      <w:marLeft w:val="0"/>
      <w:marRight w:val="0"/>
      <w:marTop w:val="0"/>
      <w:marBottom w:val="0"/>
      <w:divBdr>
        <w:top w:val="none" w:sz="0" w:space="0" w:color="auto"/>
        <w:left w:val="none" w:sz="0" w:space="0" w:color="auto"/>
        <w:bottom w:val="none" w:sz="0" w:space="0" w:color="auto"/>
        <w:right w:val="none" w:sz="0" w:space="0" w:color="auto"/>
      </w:divBdr>
    </w:div>
    <w:div w:id="1722438279">
      <w:bodyDiv w:val="1"/>
      <w:marLeft w:val="0"/>
      <w:marRight w:val="0"/>
      <w:marTop w:val="0"/>
      <w:marBottom w:val="0"/>
      <w:divBdr>
        <w:top w:val="none" w:sz="0" w:space="0" w:color="auto"/>
        <w:left w:val="none" w:sz="0" w:space="0" w:color="auto"/>
        <w:bottom w:val="none" w:sz="0" w:space="0" w:color="auto"/>
        <w:right w:val="none" w:sz="0" w:space="0" w:color="auto"/>
      </w:divBdr>
    </w:div>
    <w:div w:id="1724324404">
      <w:bodyDiv w:val="1"/>
      <w:marLeft w:val="0"/>
      <w:marRight w:val="0"/>
      <w:marTop w:val="0"/>
      <w:marBottom w:val="0"/>
      <w:divBdr>
        <w:top w:val="none" w:sz="0" w:space="0" w:color="auto"/>
        <w:left w:val="none" w:sz="0" w:space="0" w:color="auto"/>
        <w:bottom w:val="none" w:sz="0" w:space="0" w:color="auto"/>
        <w:right w:val="none" w:sz="0" w:space="0" w:color="auto"/>
      </w:divBdr>
    </w:div>
    <w:div w:id="1725059077">
      <w:bodyDiv w:val="1"/>
      <w:marLeft w:val="0"/>
      <w:marRight w:val="0"/>
      <w:marTop w:val="0"/>
      <w:marBottom w:val="0"/>
      <w:divBdr>
        <w:top w:val="none" w:sz="0" w:space="0" w:color="auto"/>
        <w:left w:val="none" w:sz="0" w:space="0" w:color="auto"/>
        <w:bottom w:val="none" w:sz="0" w:space="0" w:color="auto"/>
        <w:right w:val="none" w:sz="0" w:space="0" w:color="auto"/>
      </w:divBdr>
    </w:div>
    <w:div w:id="1730107029">
      <w:bodyDiv w:val="1"/>
      <w:marLeft w:val="0"/>
      <w:marRight w:val="0"/>
      <w:marTop w:val="0"/>
      <w:marBottom w:val="0"/>
      <w:divBdr>
        <w:top w:val="none" w:sz="0" w:space="0" w:color="auto"/>
        <w:left w:val="none" w:sz="0" w:space="0" w:color="auto"/>
        <w:bottom w:val="none" w:sz="0" w:space="0" w:color="auto"/>
        <w:right w:val="none" w:sz="0" w:space="0" w:color="auto"/>
      </w:divBdr>
    </w:div>
    <w:div w:id="1730500112">
      <w:bodyDiv w:val="1"/>
      <w:marLeft w:val="0"/>
      <w:marRight w:val="0"/>
      <w:marTop w:val="0"/>
      <w:marBottom w:val="0"/>
      <w:divBdr>
        <w:top w:val="none" w:sz="0" w:space="0" w:color="auto"/>
        <w:left w:val="none" w:sz="0" w:space="0" w:color="auto"/>
        <w:bottom w:val="none" w:sz="0" w:space="0" w:color="auto"/>
        <w:right w:val="none" w:sz="0" w:space="0" w:color="auto"/>
      </w:divBdr>
    </w:div>
    <w:div w:id="1731535904">
      <w:bodyDiv w:val="1"/>
      <w:marLeft w:val="0"/>
      <w:marRight w:val="0"/>
      <w:marTop w:val="0"/>
      <w:marBottom w:val="0"/>
      <w:divBdr>
        <w:top w:val="none" w:sz="0" w:space="0" w:color="auto"/>
        <w:left w:val="none" w:sz="0" w:space="0" w:color="auto"/>
        <w:bottom w:val="none" w:sz="0" w:space="0" w:color="auto"/>
        <w:right w:val="none" w:sz="0" w:space="0" w:color="auto"/>
      </w:divBdr>
    </w:div>
    <w:div w:id="1731998372">
      <w:bodyDiv w:val="1"/>
      <w:marLeft w:val="0"/>
      <w:marRight w:val="0"/>
      <w:marTop w:val="0"/>
      <w:marBottom w:val="0"/>
      <w:divBdr>
        <w:top w:val="none" w:sz="0" w:space="0" w:color="auto"/>
        <w:left w:val="none" w:sz="0" w:space="0" w:color="auto"/>
        <w:bottom w:val="none" w:sz="0" w:space="0" w:color="auto"/>
        <w:right w:val="none" w:sz="0" w:space="0" w:color="auto"/>
      </w:divBdr>
    </w:div>
    <w:div w:id="1732268181">
      <w:bodyDiv w:val="1"/>
      <w:marLeft w:val="0"/>
      <w:marRight w:val="0"/>
      <w:marTop w:val="0"/>
      <w:marBottom w:val="0"/>
      <w:divBdr>
        <w:top w:val="none" w:sz="0" w:space="0" w:color="auto"/>
        <w:left w:val="none" w:sz="0" w:space="0" w:color="auto"/>
        <w:bottom w:val="none" w:sz="0" w:space="0" w:color="auto"/>
        <w:right w:val="none" w:sz="0" w:space="0" w:color="auto"/>
      </w:divBdr>
    </w:div>
    <w:div w:id="1732998785">
      <w:bodyDiv w:val="1"/>
      <w:marLeft w:val="0"/>
      <w:marRight w:val="0"/>
      <w:marTop w:val="0"/>
      <w:marBottom w:val="0"/>
      <w:divBdr>
        <w:top w:val="none" w:sz="0" w:space="0" w:color="auto"/>
        <w:left w:val="none" w:sz="0" w:space="0" w:color="auto"/>
        <w:bottom w:val="none" w:sz="0" w:space="0" w:color="auto"/>
        <w:right w:val="none" w:sz="0" w:space="0" w:color="auto"/>
      </w:divBdr>
    </w:div>
    <w:div w:id="1733263224">
      <w:bodyDiv w:val="1"/>
      <w:marLeft w:val="0"/>
      <w:marRight w:val="0"/>
      <w:marTop w:val="0"/>
      <w:marBottom w:val="0"/>
      <w:divBdr>
        <w:top w:val="none" w:sz="0" w:space="0" w:color="auto"/>
        <w:left w:val="none" w:sz="0" w:space="0" w:color="auto"/>
        <w:bottom w:val="none" w:sz="0" w:space="0" w:color="auto"/>
        <w:right w:val="none" w:sz="0" w:space="0" w:color="auto"/>
      </w:divBdr>
    </w:div>
    <w:div w:id="1734230785">
      <w:bodyDiv w:val="1"/>
      <w:marLeft w:val="0"/>
      <w:marRight w:val="0"/>
      <w:marTop w:val="0"/>
      <w:marBottom w:val="0"/>
      <w:divBdr>
        <w:top w:val="none" w:sz="0" w:space="0" w:color="auto"/>
        <w:left w:val="none" w:sz="0" w:space="0" w:color="auto"/>
        <w:bottom w:val="none" w:sz="0" w:space="0" w:color="auto"/>
        <w:right w:val="none" w:sz="0" w:space="0" w:color="auto"/>
      </w:divBdr>
    </w:div>
    <w:div w:id="1740979577">
      <w:bodyDiv w:val="1"/>
      <w:marLeft w:val="0"/>
      <w:marRight w:val="0"/>
      <w:marTop w:val="0"/>
      <w:marBottom w:val="0"/>
      <w:divBdr>
        <w:top w:val="none" w:sz="0" w:space="0" w:color="auto"/>
        <w:left w:val="none" w:sz="0" w:space="0" w:color="auto"/>
        <w:bottom w:val="none" w:sz="0" w:space="0" w:color="auto"/>
        <w:right w:val="none" w:sz="0" w:space="0" w:color="auto"/>
      </w:divBdr>
    </w:div>
    <w:div w:id="1743983487">
      <w:bodyDiv w:val="1"/>
      <w:marLeft w:val="0"/>
      <w:marRight w:val="0"/>
      <w:marTop w:val="0"/>
      <w:marBottom w:val="0"/>
      <w:divBdr>
        <w:top w:val="none" w:sz="0" w:space="0" w:color="auto"/>
        <w:left w:val="none" w:sz="0" w:space="0" w:color="auto"/>
        <w:bottom w:val="none" w:sz="0" w:space="0" w:color="auto"/>
        <w:right w:val="none" w:sz="0" w:space="0" w:color="auto"/>
      </w:divBdr>
    </w:div>
    <w:div w:id="1744059339">
      <w:bodyDiv w:val="1"/>
      <w:marLeft w:val="0"/>
      <w:marRight w:val="0"/>
      <w:marTop w:val="0"/>
      <w:marBottom w:val="0"/>
      <w:divBdr>
        <w:top w:val="none" w:sz="0" w:space="0" w:color="auto"/>
        <w:left w:val="none" w:sz="0" w:space="0" w:color="auto"/>
        <w:bottom w:val="none" w:sz="0" w:space="0" w:color="auto"/>
        <w:right w:val="none" w:sz="0" w:space="0" w:color="auto"/>
      </w:divBdr>
    </w:div>
    <w:div w:id="1746032317">
      <w:bodyDiv w:val="1"/>
      <w:marLeft w:val="0"/>
      <w:marRight w:val="0"/>
      <w:marTop w:val="0"/>
      <w:marBottom w:val="0"/>
      <w:divBdr>
        <w:top w:val="none" w:sz="0" w:space="0" w:color="auto"/>
        <w:left w:val="none" w:sz="0" w:space="0" w:color="auto"/>
        <w:bottom w:val="none" w:sz="0" w:space="0" w:color="auto"/>
        <w:right w:val="none" w:sz="0" w:space="0" w:color="auto"/>
      </w:divBdr>
    </w:div>
    <w:div w:id="1747993935">
      <w:bodyDiv w:val="1"/>
      <w:marLeft w:val="0"/>
      <w:marRight w:val="0"/>
      <w:marTop w:val="0"/>
      <w:marBottom w:val="0"/>
      <w:divBdr>
        <w:top w:val="none" w:sz="0" w:space="0" w:color="auto"/>
        <w:left w:val="none" w:sz="0" w:space="0" w:color="auto"/>
        <w:bottom w:val="none" w:sz="0" w:space="0" w:color="auto"/>
        <w:right w:val="none" w:sz="0" w:space="0" w:color="auto"/>
      </w:divBdr>
    </w:div>
    <w:div w:id="1748258840">
      <w:bodyDiv w:val="1"/>
      <w:marLeft w:val="0"/>
      <w:marRight w:val="0"/>
      <w:marTop w:val="0"/>
      <w:marBottom w:val="0"/>
      <w:divBdr>
        <w:top w:val="none" w:sz="0" w:space="0" w:color="auto"/>
        <w:left w:val="none" w:sz="0" w:space="0" w:color="auto"/>
        <w:bottom w:val="none" w:sz="0" w:space="0" w:color="auto"/>
        <w:right w:val="none" w:sz="0" w:space="0" w:color="auto"/>
      </w:divBdr>
    </w:div>
    <w:div w:id="1750302357">
      <w:bodyDiv w:val="1"/>
      <w:marLeft w:val="0"/>
      <w:marRight w:val="0"/>
      <w:marTop w:val="0"/>
      <w:marBottom w:val="0"/>
      <w:divBdr>
        <w:top w:val="none" w:sz="0" w:space="0" w:color="auto"/>
        <w:left w:val="none" w:sz="0" w:space="0" w:color="auto"/>
        <w:bottom w:val="none" w:sz="0" w:space="0" w:color="auto"/>
        <w:right w:val="none" w:sz="0" w:space="0" w:color="auto"/>
      </w:divBdr>
    </w:div>
    <w:div w:id="1750535733">
      <w:bodyDiv w:val="1"/>
      <w:marLeft w:val="0"/>
      <w:marRight w:val="0"/>
      <w:marTop w:val="0"/>
      <w:marBottom w:val="0"/>
      <w:divBdr>
        <w:top w:val="none" w:sz="0" w:space="0" w:color="auto"/>
        <w:left w:val="none" w:sz="0" w:space="0" w:color="auto"/>
        <w:bottom w:val="none" w:sz="0" w:space="0" w:color="auto"/>
        <w:right w:val="none" w:sz="0" w:space="0" w:color="auto"/>
      </w:divBdr>
    </w:div>
    <w:div w:id="1753429517">
      <w:bodyDiv w:val="1"/>
      <w:marLeft w:val="0"/>
      <w:marRight w:val="0"/>
      <w:marTop w:val="0"/>
      <w:marBottom w:val="0"/>
      <w:divBdr>
        <w:top w:val="none" w:sz="0" w:space="0" w:color="auto"/>
        <w:left w:val="none" w:sz="0" w:space="0" w:color="auto"/>
        <w:bottom w:val="none" w:sz="0" w:space="0" w:color="auto"/>
        <w:right w:val="none" w:sz="0" w:space="0" w:color="auto"/>
      </w:divBdr>
    </w:div>
    <w:div w:id="1754544718">
      <w:bodyDiv w:val="1"/>
      <w:marLeft w:val="0"/>
      <w:marRight w:val="0"/>
      <w:marTop w:val="0"/>
      <w:marBottom w:val="0"/>
      <w:divBdr>
        <w:top w:val="none" w:sz="0" w:space="0" w:color="auto"/>
        <w:left w:val="none" w:sz="0" w:space="0" w:color="auto"/>
        <w:bottom w:val="none" w:sz="0" w:space="0" w:color="auto"/>
        <w:right w:val="none" w:sz="0" w:space="0" w:color="auto"/>
      </w:divBdr>
    </w:div>
    <w:div w:id="1758205844">
      <w:bodyDiv w:val="1"/>
      <w:marLeft w:val="0"/>
      <w:marRight w:val="0"/>
      <w:marTop w:val="0"/>
      <w:marBottom w:val="0"/>
      <w:divBdr>
        <w:top w:val="none" w:sz="0" w:space="0" w:color="auto"/>
        <w:left w:val="none" w:sz="0" w:space="0" w:color="auto"/>
        <w:bottom w:val="none" w:sz="0" w:space="0" w:color="auto"/>
        <w:right w:val="none" w:sz="0" w:space="0" w:color="auto"/>
      </w:divBdr>
    </w:div>
    <w:div w:id="1759210725">
      <w:bodyDiv w:val="1"/>
      <w:marLeft w:val="0"/>
      <w:marRight w:val="0"/>
      <w:marTop w:val="0"/>
      <w:marBottom w:val="0"/>
      <w:divBdr>
        <w:top w:val="none" w:sz="0" w:space="0" w:color="auto"/>
        <w:left w:val="none" w:sz="0" w:space="0" w:color="auto"/>
        <w:bottom w:val="none" w:sz="0" w:space="0" w:color="auto"/>
        <w:right w:val="none" w:sz="0" w:space="0" w:color="auto"/>
      </w:divBdr>
    </w:div>
    <w:div w:id="1761020848">
      <w:bodyDiv w:val="1"/>
      <w:marLeft w:val="0"/>
      <w:marRight w:val="0"/>
      <w:marTop w:val="0"/>
      <w:marBottom w:val="0"/>
      <w:divBdr>
        <w:top w:val="none" w:sz="0" w:space="0" w:color="auto"/>
        <w:left w:val="none" w:sz="0" w:space="0" w:color="auto"/>
        <w:bottom w:val="none" w:sz="0" w:space="0" w:color="auto"/>
        <w:right w:val="none" w:sz="0" w:space="0" w:color="auto"/>
      </w:divBdr>
    </w:div>
    <w:div w:id="1762801674">
      <w:bodyDiv w:val="1"/>
      <w:marLeft w:val="0"/>
      <w:marRight w:val="0"/>
      <w:marTop w:val="0"/>
      <w:marBottom w:val="0"/>
      <w:divBdr>
        <w:top w:val="none" w:sz="0" w:space="0" w:color="auto"/>
        <w:left w:val="none" w:sz="0" w:space="0" w:color="auto"/>
        <w:bottom w:val="none" w:sz="0" w:space="0" w:color="auto"/>
        <w:right w:val="none" w:sz="0" w:space="0" w:color="auto"/>
      </w:divBdr>
    </w:div>
    <w:div w:id="1762987123">
      <w:bodyDiv w:val="1"/>
      <w:marLeft w:val="0"/>
      <w:marRight w:val="0"/>
      <w:marTop w:val="0"/>
      <w:marBottom w:val="0"/>
      <w:divBdr>
        <w:top w:val="none" w:sz="0" w:space="0" w:color="auto"/>
        <w:left w:val="none" w:sz="0" w:space="0" w:color="auto"/>
        <w:bottom w:val="none" w:sz="0" w:space="0" w:color="auto"/>
        <w:right w:val="none" w:sz="0" w:space="0" w:color="auto"/>
      </w:divBdr>
    </w:div>
    <w:div w:id="1766535401">
      <w:bodyDiv w:val="1"/>
      <w:marLeft w:val="0"/>
      <w:marRight w:val="0"/>
      <w:marTop w:val="0"/>
      <w:marBottom w:val="0"/>
      <w:divBdr>
        <w:top w:val="none" w:sz="0" w:space="0" w:color="auto"/>
        <w:left w:val="none" w:sz="0" w:space="0" w:color="auto"/>
        <w:bottom w:val="none" w:sz="0" w:space="0" w:color="auto"/>
        <w:right w:val="none" w:sz="0" w:space="0" w:color="auto"/>
      </w:divBdr>
    </w:div>
    <w:div w:id="1767114846">
      <w:bodyDiv w:val="1"/>
      <w:marLeft w:val="0"/>
      <w:marRight w:val="0"/>
      <w:marTop w:val="0"/>
      <w:marBottom w:val="0"/>
      <w:divBdr>
        <w:top w:val="none" w:sz="0" w:space="0" w:color="auto"/>
        <w:left w:val="none" w:sz="0" w:space="0" w:color="auto"/>
        <w:bottom w:val="none" w:sz="0" w:space="0" w:color="auto"/>
        <w:right w:val="none" w:sz="0" w:space="0" w:color="auto"/>
      </w:divBdr>
    </w:div>
    <w:div w:id="1767188799">
      <w:bodyDiv w:val="1"/>
      <w:marLeft w:val="0"/>
      <w:marRight w:val="0"/>
      <w:marTop w:val="0"/>
      <w:marBottom w:val="0"/>
      <w:divBdr>
        <w:top w:val="none" w:sz="0" w:space="0" w:color="auto"/>
        <w:left w:val="none" w:sz="0" w:space="0" w:color="auto"/>
        <w:bottom w:val="none" w:sz="0" w:space="0" w:color="auto"/>
        <w:right w:val="none" w:sz="0" w:space="0" w:color="auto"/>
      </w:divBdr>
    </w:div>
    <w:div w:id="1767726328">
      <w:bodyDiv w:val="1"/>
      <w:marLeft w:val="0"/>
      <w:marRight w:val="0"/>
      <w:marTop w:val="0"/>
      <w:marBottom w:val="0"/>
      <w:divBdr>
        <w:top w:val="none" w:sz="0" w:space="0" w:color="auto"/>
        <w:left w:val="none" w:sz="0" w:space="0" w:color="auto"/>
        <w:bottom w:val="none" w:sz="0" w:space="0" w:color="auto"/>
        <w:right w:val="none" w:sz="0" w:space="0" w:color="auto"/>
      </w:divBdr>
    </w:div>
    <w:div w:id="1767996409">
      <w:bodyDiv w:val="1"/>
      <w:marLeft w:val="0"/>
      <w:marRight w:val="0"/>
      <w:marTop w:val="0"/>
      <w:marBottom w:val="0"/>
      <w:divBdr>
        <w:top w:val="none" w:sz="0" w:space="0" w:color="auto"/>
        <w:left w:val="none" w:sz="0" w:space="0" w:color="auto"/>
        <w:bottom w:val="none" w:sz="0" w:space="0" w:color="auto"/>
        <w:right w:val="none" w:sz="0" w:space="0" w:color="auto"/>
      </w:divBdr>
    </w:div>
    <w:div w:id="1768303093">
      <w:bodyDiv w:val="1"/>
      <w:marLeft w:val="0"/>
      <w:marRight w:val="0"/>
      <w:marTop w:val="0"/>
      <w:marBottom w:val="0"/>
      <w:divBdr>
        <w:top w:val="none" w:sz="0" w:space="0" w:color="auto"/>
        <w:left w:val="none" w:sz="0" w:space="0" w:color="auto"/>
        <w:bottom w:val="none" w:sz="0" w:space="0" w:color="auto"/>
        <w:right w:val="none" w:sz="0" w:space="0" w:color="auto"/>
      </w:divBdr>
    </w:div>
    <w:div w:id="1770393114">
      <w:bodyDiv w:val="1"/>
      <w:marLeft w:val="0"/>
      <w:marRight w:val="0"/>
      <w:marTop w:val="0"/>
      <w:marBottom w:val="0"/>
      <w:divBdr>
        <w:top w:val="none" w:sz="0" w:space="0" w:color="auto"/>
        <w:left w:val="none" w:sz="0" w:space="0" w:color="auto"/>
        <w:bottom w:val="none" w:sz="0" w:space="0" w:color="auto"/>
        <w:right w:val="none" w:sz="0" w:space="0" w:color="auto"/>
      </w:divBdr>
    </w:div>
    <w:div w:id="1772432093">
      <w:bodyDiv w:val="1"/>
      <w:marLeft w:val="0"/>
      <w:marRight w:val="0"/>
      <w:marTop w:val="0"/>
      <w:marBottom w:val="0"/>
      <w:divBdr>
        <w:top w:val="none" w:sz="0" w:space="0" w:color="auto"/>
        <w:left w:val="none" w:sz="0" w:space="0" w:color="auto"/>
        <w:bottom w:val="none" w:sz="0" w:space="0" w:color="auto"/>
        <w:right w:val="none" w:sz="0" w:space="0" w:color="auto"/>
      </w:divBdr>
    </w:div>
    <w:div w:id="1772510809">
      <w:bodyDiv w:val="1"/>
      <w:marLeft w:val="0"/>
      <w:marRight w:val="0"/>
      <w:marTop w:val="0"/>
      <w:marBottom w:val="0"/>
      <w:divBdr>
        <w:top w:val="none" w:sz="0" w:space="0" w:color="auto"/>
        <w:left w:val="none" w:sz="0" w:space="0" w:color="auto"/>
        <w:bottom w:val="none" w:sz="0" w:space="0" w:color="auto"/>
        <w:right w:val="none" w:sz="0" w:space="0" w:color="auto"/>
      </w:divBdr>
    </w:div>
    <w:div w:id="1773166404">
      <w:bodyDiv w:val="1"/>
      <w:marLeft w:val="0"/>
      <w:marRight w:val="0"/>
      <w:marTop w:val="0"/>
      <w:marBottom w:val="0"/>
      <w:divBdr>
        <w:top w:val="none" w:sz="0" w:space="0" w:color="auto"/>
        <w:left w:val="none" w:sz="0" w:space="0" w:color="auto"/>
        <w:bottom w:val="none" w:sz="0" w:space="0" w:color="auto"/>
        <w:right w:val="none" w:sz="0" w:space="0" w:color="auto"/>
      </w:divBdr>
    </w:div>
    <w:div w:id="1775708474">
      <w:bodyDiv w:val="1"/>
      <w:marLeft w:val="0"/>
      <w:marRight w:val="0"/>
      <w:marTop w:val="0"/>
      <w:marBottom w:val="0"/>
      <w:divBdr>
        <w:top w:val="none" w:sz="0" w:space="0" w:color="auto"/>
        <w:left w:val="none" w:sz="0" w:space="0" w:color="auto"/>
        <w:bottom w:val="none" w:sz="0" w:space="0" w:color="auto"/>
        <w:right w:val="none" w:sz="0" w:space="0" w:color="auto"/>
      </w:divBdr>
    </w:div>
    <w:div w:id="1781099098">
      <w:bodyDiv w:val="1"/>
      <w:marLeft w:val="0"/>
      <w:marRight w:val="0"/>
      <w:marTop w:val="0"/>
      <w:marBottom w:val="0"/>
      <w:divBdr>
        <w:top w:val="none" w:sz="0" w:space="0" w:color="auto"/>
        <w:left w:val="none" w:sz="0" w:space="0" w:color="auto"/>
        <w:bottom w:val="none" w:sz="0" w:space="0" w:color="auto"/>
        <w:right w:val="none" w:sz="0" w:space="0" w:color="auto"/>
      </w:divBdr>
    </w:div>
    <w:div w:id="1785031798">
      <w:bodyDiv w:val="1"/>
      <w:marLeft w:val="0"/>
      <w:marRight w:val="0"/>
      <w:marTop w:val="0"/>
      <w:marBottom w:val="0"/>
      <w:divBdr>
        <w:top w:val="none" w:sz="0" w:space="0" w:color="auto"/>
        <w:left w:val="none" w:sz="0" w:space="0" w:color="auto"/>
        <w:bottom w:val="none" w:sz="0" w:space="0" w:color="auto"/>
        <w:right w:val="none" w:sz="0" w:space="0" w:color="auto"/>
      </w:divBdr>
    </w:div>
    <w:div w:id="1789667253">
      <w:bodyDiv w:val="1"/>
      <w:marLeft w:val="0"/>
      <w:marRight w:val="0"/>
      <w:marTop w:val="0"/>
      <w:marBottom w:val="0"/>
      <w:divBdr>
        <w:top w:val="none" w:sz="0" w:space="0" w:color="auto"/>
        <w:left w:val="none" w:sz="0" w:space="0" w:color="auto"/>
        <w:bottom w:val="none" w:sz="0" w:space="0" w:color="auto"/>
        <w:right w:val="none" w:sz="0" w:space="0" w:color="auto"/>
      </w:divBdr>
    </w:div>
    <w:div w:id="1791364562">
      <w:bodyDiv w:val="1"/>
      <w:marLeft w:val="0"/>
      <w:marRight w:val="0"/>
      <w:marTop w:val="0"/>
      <w:marBottom w:val="0"/>
      <w:divBdr>
        <w:top w:val="none" w:sz="0" w:space="0" w:color="auto"/>
        <w:left w:val="none" w:sz="0" w:space="0" w:color="auto"/>
        <w:bottom w:val="none" w:sz="0" w:space="0" w:color="auto"/>
        <w:right w:val="none" w:sz="0" w:space="0" w:color="auto"/>
      </w:divBdr>
    </w:div>
    <w:div w:id="1791512052">
      <w:bodyDiv w:val="1"/>
      <w:marLeft w:val="0"/>
      <w:marRight w:val="0"/>
      <w:marTop w:val="0"/>
      <w:marBottom w:val="0"/>
      <w:divBdr>
        <w:top w:val="none" w:sz="0" w:space="0" w:color="auto"/>
        <w:left w:val="none" w:sz="0" w:space="0" w:color="auto"/>
        <w:bottom w:val="none" w:sz="0" w:space="0" w:color="auto"/>
        <w:right w:val="none" w:sz="0" w:space="0" w:color="auto"/>
      </w:divBdr>
    </w:div>
    <w:div w:id="1793287434">
      <w:bodyDiv w:val="1"/>
      <w:marLeft w:val="0"/>
      <w:marRight w:val="0"/>
      <w:marTop w:val="0"/>
      <w:marBottom w:val="0"/>
      <w:divBdr>
        <w:top w:val="none" w:sz="0" w:space="0" w:color="auto"/>
        <w:left w:val="none" w:sz="0" w:space="0" w:color="auto"/>
        <w:bottom w:val="none" w:sz="0" w:space="0" w:color="auto"/>
        <w:right w:val="none" w:sz="0" w:space="0" w:color="auto"/>
      </w:divBdr>
    </w:div>
    <w:div w:id="1794982267">
      <w:bodyDiv w:val="1"/>
      <w:marLeft w:val="0"/>
      <w:marRight w:val="0"/>
      <w:marTop w:val="0"/>
      <w:marBottom w:val="0"/>
      <w:divBdr>
        <w:top w:val="none" w:sz="0" w:space="0" w:color="auto"/>
        <w:left w:val="none" w:sz="0" w:space="0" w:color="auto"/>
        <w:bottom w:val="none" w:sz="0" w:space="0" w:color="auto"/>
        <w:right w:val="none" w:sz="0" w:space="0" w:color="auto"/>
      </w:divBdr>
    </w:div>
    <w:div w:id="1798260975">
      <w:bodyDiv w:val="1"/>
      <w:marLeft w:val="0"/>
      <w:marRight w:val="0"/>
      <w:marTop w:val="0"/>
      <w:marBottom w:val="0"/>
      <w:divBdr>
        <w:top w:val="none" w:sz="0" w:space="0" w:color="auto"/>
        <w:left w:val="none" w:sz="0" w:space="0" w:color="auto"/>
        <w:bottom w:val="none" w:sz="0" w:space="0" w:color="auto"/>
        <w:right w:val="none" w:sz="0" w:space="0" w:color="auto"/>
      </w:divBdr>
    </w:div>
    <w:div w:id="1798836746">
      <w:bodyDiv w:val="1"/>
      <w:marLeft w:val="0"/>
      <w:marRight w:val="0"/>
      <w:marTop w:val="0"/>
      <w:marBottom w:val="0"/>
      <w:divBdr>
        <w:top w:val="none" w:sz="0" w:space="0" w:color="auto"/>
        <w:left w:val="none" w:sz="0" w:space="0" w:color="auto"/>
        <w:bottom w:val="none" w:sz="0" w:space="0" w:color="auto"/>
        <w:right w:val="none" w:sz="0" w:space="0" w:color="auto"/>
      </w:divBdr>
    </w:div>
    <w:div w:id="1801415565">
      <w:bodyDiv w:val="1"/>
      <w:marLeft w:val="0"/>
      <w:marRight w:val="0"/>
      <w:marTop w:val="0"/>
      <w:marBottom w:val="0"/>
      <w:divBdr>
        <w:top w:val="none" w:sz="0" w:space="0" w:color="auto"/>
        <w:left w:val="none" w:sz="0" w:space="0" w:color="auto"/>
        <w:bottom w:val="none" w:sz="0" w:space="0" w:color="auto"/>
        <w:right w:val="none" w:sz="0" w:space="0" w:color="auto"/>
      </w:divBdr>
    </w:div>
    <w:div w:id="1801802445">
      <w:bodyDiv w:val="1"/>
      <w:marLeft w:val="0"/>
      <w:marRight w:val="0"/>
      <w:marTop w:val="0"/>
      <w:marBottom w:val="0"/>
      <w:divBdr>
        <w:top w:val="none" w:sz="0" w:space="0" w:color="auto"/>
        <w:left w:val="none" w:sz="0" w:space="0" w:color="auto"/>
        <w:bottom w:val="none" w:sz="0" w:space="0" w:color="auto"/>
        <w:right w:val="none" w:sz="0" w:space="0" w:color="auto"/>
      </w:divBdr>
    </w:div>
    <w:div w:id="1802114355">
      <w:bodyDiv w:val="1"/>
      <w:marLeft w:val="0"/>
      <w:marRight w:val="0"/>
      <w:marTop w:val="0"/>
      <w:marBottom w:val="0"/>
      <w:divBdr>
        <w:top w:val="none" w:sz="0" w:space="0" w:color="auto"/>
        <w:left w:val="none" w:sz="0" w:space="0" w:color="auto"/>
        <w:bottom w:val="none" w:sz="0" w:space="0" w:color="auto"/>
        <w:right w:val="none" w:sz="0" w:space="0" w:color="auto"/>
      </w:divBdr>
    </w:div>
    <w:div w:id="1804426116">
      <w:bodyDiv w:val="1"/>
      <w:marLeft w:val="0"/>
      <w:marRight w:val="0"/>
      <w:marTop w:val="0"/>
      <w:marBottom w:val="0"/>
      <w:divBdr>
        <w:top w:val="none" w:sz="0" w:space="0" w:color="auto"/>
        <w:left w:val="none" w:sz="0" w:space="0" w:color="auto"/>
        <w:bottom w:val="none" w:sz="0" w:space="0" w:color="auto"/>
        <w:right w:val="none" w:sz="0" w:space="0" w:color="auto"/>
      </w:divBdr>
    </w:div>
    <w:div w:id="1804537445">
      <w:bodyDiv w:val="1"/>
      <w:marLeft w:val="0"/>
      <w:marRight w:val="0"/>
      <w:marTop w:val="0"/>
      <w:marBottom w:val="0"/>
      <w:divBdr>
        <w:top w:val="none" w:sz="0" w:space="0" w:color="auto"/>
        <w:left w:val="none" w:sz="0" w:space="0" w:color="auto"/>
        <w:bottom w:val="none" w:sz="0" w:space="0" w:color="auto"/>
        <w:right w:val="none" w:sz="0" w:space="0" w:color="auto"/>
      </w:divBdr>
    </w:div>
    <w:div w:id="1806971093">
      <w:bodyDiv w:val="1"/>
      <w:marLeft w:val="0"/>
      <w:marRight w:val="0"/>
      <w:marTop w:val="0"/>
      <w:marBottom w:val="0"/>
      <w:divBdr>
        <w:top w:val="none" w:sz="0" w:space="0" w:color="auto"/>
        <w:left w:val="none" w:sz="0" w:space="0" w:color="auto"/>
        <w:bottom w:val="none" w:sz="0" w:space="0" w:color="auto"/>
        <w:right w:val="none" w:sz="0" w:space="0" w:color="auto"/>
      </w:divBdr>
    </w:div>
    <w:div w:id="1808889529">
      <w:bodyDiv w:val="1"/>
      <w:marLeft w:val="0"/>
      <w:marRight w:val="0"/>
      <w:marTop w:val="0"/>
      <w:marBottom w:val="0"/>
      <w:divBdr>
        <w:top w:val="none" w:sz="0" w:space="0" w:color="auto"/>
        <w:left w:val="none" w:sz="0" w:space="0" w:color="auto"/>
        <w:bottom w:val="none" w:sz="0" w:space="0" w:color="auto"/>
        <w:right w:val="none" w:sz="0" w:space="0" w:color="auto"/>
      </w:divBdr>
    </w:div>
    <w:div w:id="1808930925">
      <w:bodyDiv w:val="1"/>
      <w:marLeft w:val="0"/>
      <w:marRight w:val="0"/>
      <w:marTop w:val="0"/>
      <w:marBottom w:val="0"/>
      <w:divBdr>
        <w:top w:val="none" w:sz="0" w:space="0" w:color="auto"/>
        <w:left w:val="none" w:sz="0" w:space="0" w:color="auto"/>
        <w:bottom w:val="none" w:sz="0" w:space="0" w:color="auto"/>
        <w:right w:val="none" w:sz="0" w:space="0" w:color="auto"/>
      </w:divBdr>
    </w:div>
    <w:div w:id="1813717219">
      <w:bodyDiv w:val="1"/>
      <w:marLeft w:val="0"/>
      <w:marRight w:val="0"/>
      <w:marTop w:val="0"/>
      <w:marBottom w:val="0"/>
      <w:divBdr>
        <w:top w:val="none" w:sz="0" w:space="0" w:color="auto"/>
        <w:left w:val="none" w:sz="0" w:space="0" w:color="auto"/>
        <w:bottom w:val="none" w:sz="0" w:space="0" w:color="auto"/>
        <w:right w:val="none" w:sz="0" w:space="0" w:color="auto"/>
      </w:divBdr>
    </w:div>
    <w:div w:id="1813788774">
      <w:bodyDiv w:val="1"/>
      <w:marLeft w:val="0"/>
      <w:marRight w:val="0"/>
      <w:marTop w:val="0"/>
      <w:marBottom w:val="0"/>
      <w:divBdr>
        <w:top w:val="none" w:sz="0" w:space="0" w:color="auto"/>
        <w:left w:val="none" w:sz="0" w:space="0" w:color="auto"/>
        <w:bottom w:val="none" w:sz="0" w:space="0" w:color="auto"/>
        <w:right w:val="none" w:sz="0" w:space="0" w:color="auto"/>
      </w:divBdr>
    </w:div>
    <w:div w:id="1816599860">
      <w:bodyDiv w:val="1"/>
      <w:marLeft w:val="0"/>
      <w:marRight w:val="0"/>
      <w:marTop w:val="0"/>
      <w:marBottom w:val="0"/>
      <w:divBdr>
        <w:top w:val="none" w:sz="0" w:space="0" w:color="auto"/>
        <w:left w:val="none" w:sz="0" w:space="0" w:color="auto"/>
        <w:bottom w:val="none" w:sz="0" w:space="0" w:color="auto"/>
        <w:right w:val="none" w:sz="0" w:space="0" w:color="auto"/>
      </w:divBdr>
    </w:div>
    <w:div w:id="1819028477">
      <w:bodyDiv w:val="1"/>
      <w:marLeft w:val="0"/>
      <w:marRight w:val="0"/>
      <w:marTop w:val="0"/>
      <w:marBottom w:val="0"/>
      <w:divBdr>
        <w:top w:val="none" w:sz="0" w:space="0" w:color="auto"/>
        <w:left w:val="none" w:sz="0" w:space="0" w:color="auto"/>
        <w:bottom w:val="none" w:sz="0" w:space="0" w:color="auto"/>
        <w:right w:val="none" w:sz="0" w:space="0" w:color="auto"/>
      </w:divBdr>
    </w:div>
    <w:div w:id="1823428339">
      <w:bodyDiv w:val="1"/>
      <w:marLeft w:val="0"/>
      <w:marRight w:val="0"/>
      <w:marTop w:val="0"/>
      <w:marBottom w:val="0"/>
      <w:divBdr>
        <w:top w:val="none" w:sz="0" w:space="0" w:color="auto"/>
        <w:left w:val="none" w:sz="0" w:space="0" w:color="auto"/>
        <w:bottom w:val="none" w:sz="0" w:space="0" w:color="auto"/>
        <w:right w:val="none" w:sz="0" w:space="0" w:color="auto"/>
      </w:divBdr>
    </w:div>
    <w:div w:id="1824006934">
      <w:bodyDiv w:val="1"/>
      <w:marLeft w:val="0"/>
      <w:marRight w:val="0"/>
      <w:marTop w:val="0"/>
      <w:marBottom w:val="0"/>
      <w:divBdr>
        <w:top w:val="none" w:sz="0" w:space="0" w:color="auto"/>
        <w:left w:val="none" w:sz="0" w:space="0" w:color="auto"/>
        <w:bottom w:val="none" w:sz="0" w:space="0" w:color="auto"/>
        <w:right w:val="none" w:sz="0" w:space="0" w:color="auto"/>
      </w:divBdr>
    </w:div>
    <w:div w:id="1826900150">
      <w:bodyDiv w:val="1"/>
      <w:marLeft w:val="0"/>
      <w:marRight w:val="0"/>
      <w:marTop w:val="0"/>
      <w:marBottom w:val="0"/>
      <w:divBdr>
        <w:top w:val="none" w:sz="0" w:space="0" w:color="auto"/>
        <w:left w:val="none" w:sz="0" w:space="0" w:color="auto"/>
        <w:bottom w:val="none" w:sz="0" w:space="0" w:color="auto"/>
        <w:right w:val="none" w:sz="0" w:space="0" w:color="auto"/>
      </w:divBdr>
    </w:div>
    <w:div w:id="1832523752">
      <w:bodyDiv w:val="1"/>
      <w:marLeft w:val="0"/>
      <w:marRight w:val="0"/>
      <w:marTop w:val="0"/>
      <w:marBottom w:val="0"/>
      <w:divBdr>
        <w:top w:val="none" w:sz="0" w:space="0" w:color="auto"/>
        <w:left w:val="none" w:sz="0" w:space="0" w:color="auto"/>
        <w:bottom w:val="none" w:sz="0" w:space="0" w:color="auto"/>
        <w:right w:val="none" w:sz="0" w:space="0" w:color="auto"/>
      </w:divBdr>
    </w:div>
    <w:div w:id="1833987617">
      <w:bodyDiv w:val="1"/>
      <w:marLeft w:val="0"/>
      <w:marRight w:val="0"/>
      <w:marTop w:val="0"/>
      <w:marBottom w:val="0"/>
      <w:divBdr>
        <w:top w:val="none" w:sz="0" w:space="0" w:color="auto"/>
        <w:left w:val="none" w:sz="0" w:space="0" w:color="auto"/>
        <w:bottom w:val="none" w:sz="0" w:space="0" w:color="auto"/>
        <w:right w:val="none" w:sz="0" w:space="0" w:color="auto"/>
      </w:divBdr>
    </w:div>
    <w:div w:id="1834442735">
      <w:bodyDiv w:val="1"/>
      <w:marLeft w:val="0"/>
      <w:marRight w:val="0"/>
      <w:marTop w:val="0"/>
      <w:marBottom w:val="0"/>
      <w:divBdr>
        <w:top w:val="none" w:sz="0" w:space="0" w:color="auto"/>
        <w:left w:val="none" w:sz="0" w:space="0" w:color="auto"/>
        <w:bottom w:val="none" w:sz="0" w:space="0" w:color="auto"/>
        <w:right w:val="none" w:sz="0" w:space="0" w:color="auto"/>
      </w:divBdr>
    </w:div>
    <w:div w:id="1836023592">
      <w:bodyDiv w:val="1"/>
      <w:marLeft w:val="0"/>
      <w:marRight w:val="0"/>
      <w:marTop w:val="0"/>
      <w:marBottom w:val="0"/>
      <w:divBdr>
        <w:top w:val="none" w:sz="0" w:space="0" w:color="auto"/>
        <w:left w:val="none" w:sz="0" w:space="0" w:color="auto"/>
        <w:bottom w:val="none" w:sz="0" w:space="0" w:color="auto"/>
        <w:right w:val="none" w:sz="0" w:space="0" w:color="auto"/>
      </w:divBdr>
    </w:div>
    <w:div w:id="1838036955">
      <w:bodyDiv w:val="1"/>
      <w:marLeft w:val="0"/>
      <w:marRight w:val="0"/>
      <w:marTop w:val="0"/>
      <w:marBottom w:val="0"/>
      <w:divBdr>
        <w:top w:val="none" w:sz="0" w:space="0" w:color="auto"/>
        <w:left w:val="none" w:sz="0" w:space="0" w:color="auto"/>
        <w:bottom w:val="none" w:sz="0" w:space="0" w:color="auto"/>
        <w:right w:val="none" w:sz="0" w:space="0" w:color="auto"/>
      </w:divBdr>
    </w:div>
    <w:div w:id="1840121517">
      <w:bodyDiv w:val="1"/>
      <w:marLeft w:val="0"/>
      <w:marRight w:val="0"/>
      <w:marTop w:val="0"/>
      <w:marBottom w:val="0"/>
      <w:divBdr>
        <w:top w:val="none" w:sz="0" w:space="0" w:color="auto"/>
        <w:left w:val="none" w:sz="0" w:space="0" w:color="auto"/>
        <w:bottom w:val="none" w:sz="0" w:space="0" w:color="auto"/>
        <w:right w:val="none" w:sz="0" w:space="0" w:color="auto"/>
      </w:divBdr>
    </w:div>
    <w:div w:id="1843354523">
      <w:bodyDiv w:val="1"/>
      <w:marLeft w:val="0"/>
      <w:marRight w:val="0"/>
      <w:marTop w:val="0"/>
      <w:marBottom w:val="0"/>
      <w:divBdr>
        <w:top w:val="none" w:sz="0" w:space="0" w:color="auto"/>
        <w:left w:val="none" w:sz="0" w:space="0" w:color="auto"/>
        <w:bottom w:val="none" w:sz="0" w:space="0" w:color="auto"/>
        <w:right w:val="none" w:sz="0" w:space="0" w:color="auto"/>
      </w:divBdr>
    </w:div>
    <w:div w:id="1850020987">
      <w:bodyDiv w:val="1"/>
      <w:marLeft w:val="0"/>
      <w:marRight w:val="0"/>
      <w:marTop w:val="0"/>
      <w:marBottom w:val="0"/>
      <w:divBdr>
        <w:top w:val="none" w:sz="0" w:space="0" w:color="auto"/>
        <w:left w:val="none" w:sz="0" w:space="0" w:color="auto"/>
        <w:bottom w:val="none" w:sz="0" w:space="0" w:color="auto"/>
        <w:right w:val="none" w:sz="0" w:space="0" w:color="auto"/>
      </w:divBdr>
    </w:div>
    <w:div w:id="1850413743">
      <w:bodyDiv w:val="1"/>
      <w:marLeft w:val="0"/>
      <w:marRight w:val="0"/>
      <w:marTop w:val="0"/>
      <w:marBottom w:val="0"/>
      <w:divBdr>
        <w:top w:val="none" w:sz="0" w:space="0" w:color="auto"/>
        <w:left w:val="none" w:sz="0" w:space="0" w:color="auto"/>
        <w:bottom w:val="none" w:sz="0" w:space="0" w:color="auto"/>
        <w:right w:val="none" w:sz="0" w:space="0" w:color="auto"/>
      </w:divBdr>
    </w:div>
    <w:div w:id="1854102577">
      <w:bodyDiv w:val="1"/>
      <w:marLeft w:val="0"/>
      <w:marRight w:val="0"/>
      <w:marTop w:val="0"/>
      <w:marBottom w:val="0"/>
      <w:divBdr>
        <w:top w:val="none" w:sz="0" w:space="0" w:color="auto"/>
        <w:left w:val="none" w:sz="0" w:space="0" w:color="auto"/>
        <w:bottom w:val="none" w:sz="0" w:space="0" w:color="auto"/>
        <w:right w:val="none" w:sz="0" w:space="0" w:color="auto"/>
      </w:divBdr>
    </w:div>
    <w:div w:id="1860243199">
      <w:bodyDiv w:val="1"/>
      <w:marLeft w:val="0"/>
      <w:marRight w:val="0"/>
      <w:marTop w:val="0"/>
      <w:marBottom w:val="0"/>
      <w:divBdr>
        <w:top w:val="none" w:sz="0" w:space="0" w:color="auto"/>
        <w:left w:val="none" w:sz="0" w:space="0" w:color="auto"/>
        <w:bottom w:val="none" w:sz="0" w:space="0" w:color="auto"/>
        <w:right w:val="none" w:sz="0" w:space="0" w:color="auto"/>
      </w:divBdr>
    </w:div>
    <w:div w:id="1862625199">
      <w:bodyDiv w:val="1"/>
      <w:marLeft w:val="0"/>
      <w:marRight w:val="0"/>
      <w:marTop w:val="0"/>
      <w:marBottom w:val="0"/>
      <w:divBdr>
        <w:top w:val="none" w:sz="0" w:space="0" w:color="auto"/>
        <w:left w:val="none" w:sz="0" w:space="0" w:color="auto"/>
        <w:bottom w:val="none" w:sz="0" w:space="0" w:color="auto"/>
        <w:right w:val="none" w:sz="0" w:space="0" w:color="auto"/>
      </w:divBdr>
    </w:div>
    <w:div w:id="1865437744">
      <w:bodyDiv w:val="1"/>
      <w:marLeft w:val="0"/>
      <w:marRight w:val="0"/>
      <w:marTop w:val="0"/>
      <w:marBottom w:val="0"/>
      <w:divBdr>
        <w:top w:val="none" w:sz="0" w:space="0" w:color="auto"/>
        <w:left w:val="none" w:sz="0" w:space="0" w:color="auto"/>
        <w:bottom w:val="none" w:sz="0" w:space="0" w:color="auto"/>
        <w:right w:val="none" w:sz="0" w:space="0" w:color="auto"/>
      </w:divBdr>
    </w:div>
    <w:div w:id="1867521023">
      <w:bodyDiv w:val="1"/>
      <w:marLeft w:val="0"/>
      <w:marRight w:val="0"/>
      <w:marTop w:val="0"/>
      <w:marBottom w:val="0"/>
      <w:divBdr>
        <w:top w:val="none" w:sz="0" w:space="0" w:color="auto"/>
        <w:left w:val="none" w:sz="0" w:space="0" w:color="auto"/>
        <w:bottom w:val="none" w:sz="0" w:space="0" w:color="auto"/>
        <w:right w:val="none" w:sz="0" w:space="0" w:color="auto"/>
      </w:divBdr>
    </w:div>
    <w:div w:id="1868636403">
      <w:bodyDiv w:val="1"/>
      <w:marLeft w:val="0"/>
      <w:marRight w:val="0"/>
      <w:marTop w:val="0"/>
      <w:marBottom w:val="0"/>
      <w:divBdr>
        <w:top w:val="none" w:sz="0" w:space="0" w:color="auto"/>
        <w:left w:val="none" w:sz="0" w:space="0" w:color="auto"/>
        <w:bottom w:val="none" w:sz="0" w:space="0" w:color="auto"/>
        <w:right w:val="none" w:sz="0" w:space="0" w:color="auto"/>
      </w:divBdr>
    </w:div>
    <w:div w:id="1874533003">
      <w:bodyDiv w:val="1"/>
      <w:marLeft w:val="0"/>
      <w:marRight w:val="0"/>
      <w:marTop w:val="0"/>
      <w:marBottom w:val="0"/>
      <w:divBdr>
        <w:top w:val="none" w:sz="0" w:space="0" w:color="auto"/>
        <w:left w:val="none" w:sz="0" w:space="0" w:color="auto"/>
        <w:bottom w:val="none" w:sz="0" w:space="0" w:color="auto"/>
        <w:right w:val="none" w:sz="0" w:space="0" w:color="auto"/>
      </w:divBdr>
    </w:div>
    <w:div w:id="1874879889">
      <w:bodyDiv w:val="1"/>
      <w:marLeft w:val="0"/>
      <w:marRight w:val="0"/>
      <w:marTop w:val="0"/>
      <w:marBottom w:val="0"/>
      <w:divBdr>
        <w:top w:val="none" w:sz="0" w:space="0" w:color="auto"/>
        <w:left w:val="none" w:sz="0" w:space="0" w:color="auto"/>
        <w:bottom w:val="none" w:sz="0" w:space="0" w:color="auto"/>
        <w:right w:val="none" w:sz="0" w:space="0" w:color="auto"/>
      </w:divBdr>
    </w:div>
    <w:div w:id="1878544640">
      <w:bodyDiv w:val="1"/>
      <w:marLeft w:val="0"/>
      <w:marRight w:val="0"/>
      <w:marTop w:val="0"/>
      <w:marBottom w:val="0"/>
      <w:divBdr>
        <w:top w:val="none" w:sz="0" w:space="0" w:color="auto"/>
        <w:left w:val="none" w:sz="0" w:space="0" w:color="auto"/>
        <w:bottom w:val="none" w:sz="0" w:space="0" w:color="auto"/>
        <w:right w:val="none" w:sz="0" w:space="0" w:color="auto"/>
      </w:divBdr>
    </w:div>
    <w:div w:id="1879277441">
      <w:bodyDiv w:val="1"/>
      <w:marLeft w:val="0"/>
      <w:marRight w:val="0"/>
      <w:marTop w:val="0"/>
      <w:marBottom w:val="0"/>
      <w:divBdr>
        <w:top w:val="none" w:sz="0" w:space="0" w:color="auto"/>
        <w:left w:val="none" w:sz="0" w:space="0" w:color="auto"/>
        <w:bottom w:val="none" w:sz="0" w:space="0" w:color="auto"/>
        <w:right w:val="none" w:sz="0" w:space="0" w:color="auto"/>
      </w:divBdr>
    </w:div>
    <w:div w:id="1879513798">
      <w:bodyDiv w:val="1"/>
      <w:marLeft w:val="0"/>
      <w:marRight w:val="0"/>
      <w:marTop w:val="0"/>
      <w:marBottom w:val="0"/>
      <w:divBdr>
        <w:top w:val="none" w:sz="0" w:space="0" w:color="auto"/>
        <w:left w:val="none" w:sz="0" w:space="0" w:color="auto"/>
        <w:bottom w:val="none" w:sz="0" w:space="0" w:color="auto"/>
        <w:right w:val="none" w:sz="0" w:space="0" w:color="auto"/>
      </w:divBdr>
    </w:div>
    <w:div w:id="1880165323">
      <w:bodyDiv w:val="1"/>
      <w:marLeft w:val="0"/>
      <w:marRight w:val="0"/>
      <w:marTop w:val="0"/>
      <w:marBottom w:val="0"/>
      <w:divBdr>
        <w:top w:val="none" w:sz="0" w:space="0" w:color="auto"/>
        <w:left w:val="none" w:sz="0" w:space="0" w:color="auto"/>
        <w:bottom w:val="none" w:sz="0" w:space="0" w:color="auto"/>
        <w:right w:val="none" w:sz="0" w:space="0" w:color="auto"/>
      </w:divBdr>
    </w:div>
    <w:div w:id="1880387870">
      <w:bodyDiv w:val="1"/>
      <w:marLeft w:val="0"/>
      <w:marRight w:val="0"/>
      <w:marTop w:val="0"/>
      <w:marBottom w:val="0"/>
      <w:divBdr>
        <w:top w:val="none" w:sz="0" w:space="0" w:color="auto"/>
        <w:left w:val="none" w:sz="0" w:space="0" w:color="auto"/>
        <w:bottom w:val="none" w:sz="0" w:space="0" w:color="auto"/>
        <w:right w:val="none" w:sz="0" w:space="0" w:color="auto"/>
      </w:divBdr>
    </w:div>
    <w:div w:id="1881087832">
      <w:bodyDiv w:val="1"/>
      <w:marLeft w:val="0"/>
      <w:marRight w:val="0"/>
      <w:marTop w:val="0"/>
      <w:marBottom w:val="0"/>
      <w:divBdr>
        <w:top w:val="none" w:sz="0" w:space="0" w:color="auto"/>
        <w:left w:val="none" w:sz="0" w:space="0" w:color="auto"/>
        <w:bottom w:val="none" w:sz="0" w:space="0" w:color="auto"/>
        <w:right w:val="none" w:sz="0" w:space="0" w:color="auto"/>
      </w:divBdr>
    </w:div>
    <w:div w:id="1883013067">
      <w:bodyDiv w:val="1"/>
      <w:marLeft w:val="0"/>
      <w:marRight w:val="0"/>
      <w:marTop w:val="0"/>
      <w:marBottom w:val="0"/>
      <w:divBdr>
        <w:top w:val="none" w:sz="0" w:space="0" w:color="auto"/>
        <w:left w:val="none" w:sz="0" w:space="0" w:color="auto"/>
        <w:bottom w:val="none" w:sz="0" w:space="0" w:color="auto"/>
        <w:right w:val="none" w:sz="0" w:space="0" w:color="auto"/>
      </w:divBdr>
    </w:div>
    <w:div w:id="1886211022">
      <w:bodyDiv w:val="1"/>
      <w:marLeft w:val="0"/>
      <w:marRight w:val="0"/>
      <w:marTop w:val="0"/>
      <w:marBottom w:val="0"/>
      <w:divBdr>
        <w:top w:val="none" w:sz="0" w:space="0" w:color="auto"/>
        <w:left w:val="none" w:sz="0" w:space="0" w:color="auto"/>
        <w:bottom w:val="none" w:sz="0" w:space="0" w:color="auto"/>
        <w:right w:val="none" w:sz="0" w:space="0" w:color="auto"/>
      </w:divBdr>
    </w:div>
    <w:div w:id="1887260082">
      <w:bodyDiv w:val="1"/>
      <w:marLeft w:val="0"/>
      <w:marRight w:val="0"/>
      <w:marTop w:val="0"/>
      <w:marBottom w:val="0"/>
      <w:divBdr>
        <w:top w:val="none" w:sz="0" w:space="0" w:color="auto"/>
        <w:left w:val="none" w:sz="0" w:space="0" w:color="auto"/>
        <w:bottom w:val="none" w:sz="0" w:space="0" w:color="auto"/>
        <w:right w:val="none" w:sz="0" w:space="0" w:color="auto"/>
      </w:divBdr>
    </w:div>
    <w:div w:id="1887764674">
      <w:bodyDiv w:val="1"/>
      <w:marLeft w:val="0"/>
      <w:marRight w:val="0"/>
      <w:marTop w:val="0"/>
      <w:marBottom w:val="0"/>
      <w:divBdr>
        <w:top w:val="none" w:sz="0" w:space="0" w:color="auto"/>
        <w:left w:val="none" w:sz="0" w:space="0" w:color="auto"/>
        <w:bottom w:val="none" w:sz="0" w:space="0" w:color="auto"/>
        <w:right w:val="none" w:sz="0" w:space="0" w:color="auto"/>
      </w:divBdr>
    </w:div>
    <w:div w:id="1888176618">
      <w:bodyDiv w:val="1"/>
      <w:marLeft w:val="0"/>
      <w:marRight w:val="0"/>
      <w:marTop w:val="0"/>
      <w:marBottom w:val="0"/>
      <w:divBdr>
        <w:top w:val="none" w:sz="0" w:space="0" w:color="auto"/>
        <w:left w:val="none" w:sz="0" w:space="0" w:color="auto"/>
        <w:bottom w:val="none" w:sz="0" w:space="0" w:color="auto"/>
        <w:right w:val="none" w:sz="0" w:space="0" w:color="auto"/>
      </w:divBdr>
    </w:div>
    <w:div w:id="1888492616">
      <w:bodyDiv w:val="1"/>
      <w:marLeft w:val="0"/>
      <w:marRight w:val="0"/>
      <w:marTop w:val="0"/>
      <w:marBottom w:val="0"/>
      <w:divBdr>
        <w:top w:val="none" w:sz="0" w:space="0" w:color="auto"/>
        <w:left w:val="none" w:sz="0" w:space="0" w:color="auto"/>
        <w:bottom w:val="none" w:sz="0" w:space="0" w:color="auto"/>
        <w:right w:val="none" w:sz="0" w:space="0" w:color="auto"/>
      </w:divBdr>
    </w:div>
    <w:div w:id="1890609050">
      <w:bodyDiv w:val="1"/>
      <w:marLeft w:val="0"/>
      <w:marRight w:val="0"/>
      <w:marTop w:val="0"/>
      <w:marBottom w:val="0"/>
      <w:divBdr>
        <w:top w:val="none" w:sz="0" w:space="0" w:color="auto"/>
        <w:left w:val="none" w:sz="0" w:space="0" w:color="auto"/>
        <w:bottom w:val="none" w:sz="0" w:space="0" w:color="auto"/>
        <w:right w:val="none" w:sz="0" w:space="0" w:color="auto"/>
      </w:divBdr>
    </w:div>
    <w:div w:id="1890801954">
      <w:bodyDiv w:val="1"/>
      <w:marLeft w:val="0"/>
      <w:marRight w:val="0"/>
      <w:marTop w:val="0"/>
      <w:marBottom w:val="0"/>
      <w:divBdr>
        <w:top w:val="none" w:sz="0" w:space="0" w:color="auto"/>
        <w:left w:val="none" w:sz="0" w:space="0" w:color="auto"/>
        <w:bottom w:val="none" w:sz="0" w:space="0" w:color="auto"/>
        <w:right w:val="none" w:sz="0" w:space="0" w:color="auto"/>
      </w:divBdr>
    </w:div>
    <w:div w:id="1892619117">
      <w:bodyDiv w:val="1"/>
      <w:marLeft w:val="0"/>
      <w:marRight w:val="0"/>
      <w:marTop w:val="0"/>
      <w:marBottom w:val="0"/>
      <w:divBdr>
        <w:top w:val="none" w:sz="0" w:space="0" w:color="auto"/>
        <w:left w:val="none" w:sz="0" w:space="0" w:color="auto"/>
        <w:bottom w:val="none" w:sz="0" w:space="0" w:color="auto"/>
        <w:right w:val="none" w:sz="0" w:space="0" w:color="auto"/>
      </w:divBdr>
    </w:div>
    <w:div w:id="1897037090">
      <w:bodyDiv w:val="1"/>
      <w:marLeft w:val="0"/>
      <w:marRight w:val="0"/>
      <w:marTop w:val="0"/>
      <w:marBottom w:val="0"/>
      <w:divBdr>
        <w:top w:val="none" w:sz="0" w:space="0" w:color="auto"/>
        <w:left w:val="none" w:sz="0" w:space="0" w:color="auto"/>
        <w:bottom w:val="none" w:sz="0" w:space="0" w:color="auto"/>
        <w:right w:val="none" w:sz="0" w:space="0" w:color="auto"/>
      </w:divBdr>
    </w:div>
    <w:div w:id="1899827724">
      <w:bodyDiv w:val="1"/>
      <w:marLeft w:val="0"/>
      <w:marRight w:val="0"/>
      <w:marTop w:val="0"/>
      <w:marBottom w:val="0"/>
      <w:divBdr>
        <w:top w:val="none" w:sz="0" w:space="0" w:color="auto"/>
        <w:left w:val="none" w:sz="0" w:space="0" w:color="auto"/>
        <w:bottom w:val="none" w:sz="0" w:space="0" w:color="auto"/>
        <w:right w:val="none" w:sz="0" w:space="0" w:color="auto"/>
      </w:divBdr>
    </w:div>
    <w:div w:id="1899901979">
      <w:bodyDiv w:val="1"/>
      <w:marLeft w:val="0"/>
      <w:marRight w:val="0"/>
      <w:marTop w:val="0"/>
      <w:marBottom w:val="0"/>
      <w:divBdr>
        <w:top w:val="none" w:sz="0" w:space="0" w:color="auto"/>
        <w:left w:val="none" w:sz="0" w:space="0" w:color="auto"/>
        <w:bottom w:val="none" w:sz="0" w:space="0" w:color="auto"/>
        <w:right w:val="none" w:sz="0" w:space="0" w:color="auto"/>
      </w:divBdr>
    </w:div>
    <w:div w:id="1903709437">
      <w:bodyDiv w:val="1"/>
      <w:marLeft w:val="0"/>
      <w:marRight w:val="0"/>
      <w:marTop w:val="0"/>
      <w:marBottom w:val="0"/>
      <w:divBdr>
        <w:top w:val="none" w:sz="0" w:space="0" w:color="auto"/>
        <w:left w:val="none" w:sz="0" w:space="0" w:color="auto"/>
        <w:bottom w:val="none" w:sz="0" w:space="0" w:color="auto"/>
        <w:right w:val="none" w:sz="0" w:space="0" w:color="auto"/>
      </w:divBdr>
    </w:div>
    <w:div w:id="1904560849">
      <w:bodyDiv w:val="1"/>
      <w:marLeft w:val="0"/>
      <w:marRight w:val="0"/>
      <w:marTop w:val="0"/>
      <w:marBottom w:val="0"/>
      <w:divBdr>
        <w:top w:val="none" w:sz="0" w:space="0" w:color="auto"/>
        <w:left w:val="none" w:sz="0" w:space="0" w:color="auto"/>
        <w:bottom w:val="none" w:sz="0" w:space="0" w:color="auto"/>
        <w:right w:val="none" w:sz="0" w:space="0" w:color="auto"/>
      </w:divBdr>
    </w:div>
    <w:div w:id="1908999725">
      <w:bodyDiv w:val="1"/>
      <w:marLeft w:val="0"/>
      <w:marRight w:val="0"/>
      <w:marTop w:val="0"/>
      <w:marBottom w:val="0"/>
      <w:divBdr>
        <w:top w:val="none" w:sz="0" w:space="0" w:color="auto"/>
        <w:left w:val="none" w:sz="0" w:space="0" w:color="auto"/>
        <w:bottom w:val="none" w:sz="0" w:space="0" w:color="auto"/>
        <w:right w:val="none" w:sz="0" w:space="0" w:color="auto"/>
      </w:divBdr>
    </w:div>
    <w:div w:id="1912736128">
      <w:bodyDiv w:val="1"/>
      <w:marLeft w:val="0"/>
      <w:marRight w:val="0"/>
      <w:marTop w:val="0"/>
      <w:marBottom w:val="0"/>
      <w:divBdr>
        <w:top w:val="none" w:sz="0" w:space="0" w:color="auto"/>
        <w:left w:val="none" w:sz="0" w:space="0" w:color="auto"/>
        <w:bottom w:val="none" w:sz="0" w:space="0" w:color="auto"/>
        <w:right w:val="none" w:sz="0" w:space="0" w:color="auto"/>
      </w:divBdr>
    </w:div>
    <w:div w:id="1917203482">
      <w:bodyDiv w:val="1"/>
      <w:marLeft w:val="0"/>
      <w:marRight w:val="0"/>
      <w:marTop w:val="0"/>
      <w:marBottom w:val="0"/>
      <w:divBdr>
        <w:top w:val="none" w:sz="0" w:space="0" w:color="auto"/>
        <w:left w:val="none" w:sz="0" w:space="0" w:color="auto"/>
        <w:bottom w:val="none" w:sz="0" w:space="0" w:color="auto"/>
        <w:right w:val="none" w:sz="0" w:space="0" w:color="auto"/>
      </w:divBdr>
    </w:div>
    <w:div w:id="1917325641">
      <w:bodyDiv w:val="1"/>
      <w:marLeft w:val="0"/>
      <w:marRight w:val="0"/>
      <w:marTop w:val="0"/>
      <w:marBottom w:val="0"/>
      <w:divBdr>
        <w:top w:val="none" w:sz="0" w:space="0" w:color="auto"/>
        <w:left w:val="none" w:sz="0" w:space="0" w:color="auto"/>
        <w:bottom w:val="none" w:sz="0" w:space="0" w:color="auto"/>
        <w:right w:val="none" w:sz="0" w:space="0" w:color="auto"/>
      </w:divBdr>
    </w:div>
    <w:div w:id="1918437121">
      <w:bodyDiv w:val="1"/>
      <w:marLeft w:val="0"/>
      <w:marRight w:val="0"/>
      <w:marTop w:val="0"/>
      <w:marBottom w:val="0"/>
      <w:divBdr>
        <w:top w:val="none" w:sz="0" w:space="0" w:color="auto"/>
        <w:left w:val="none" w:sz="0" w:space="0" w:color="auto"/>
        <w:bottom w:val="none" w:sz="0" w:space="0" w:color="auto"/>
        <w:right w:val="none" w:sz="0" w:space="0" w:color="auto"/>
      </w:divBdr>
    </w:div>
    <w:div w:id="1918904216">
      <w:bodyDiv w:val="1"/>
      <w:marLeft w:val="0"/>
      <w:marRight w:val="0"/>
      <w:marTop w:val="0"/>
      <w:marBottom w:val="0"/>
      <w:divBdr>
        <w:top w:val="none" w:sz="0" w:space="0" w:color="auto"/>
        <w:left w:val="none" w:sz="0" w:space="0" w:color="auto"/>
        <w:bottom w:val="none" w:sz="0" w:space="0" w:color="auto"/>
        <w:right w:val="none" w:sz="0" w:space="0" w:color="auto"/>
      </w:divBdr>
    </w:div>
    <w:div w:id="1919511750">
      <w:bodyDiv w:val="1"/>
      <w:marLeft w:val="0"/>
      <w:marRight w:val="0"/>
      <w:marTop w:val="0"/>
      <w:marBottom w:val="0"/>
      <w:divBdr>
        <w:top w:val="none" w:sz="0" w:space="0" w:color="auto"/>
        <w:left w:val="none" w:sz="0" w:space="0" w:color="auto"/>
        <w:bottom w:val="none" w:sz="0" w:space="0" w:color="auto"/>
        <w:right w:val="none" w:sz="0" w:space="0" w:color="auto"/>
      </w:divBdr>
    </w:div>
    <w:div w:id="1920433528">
      <w:bodyDiv w:val="1"/>
      <w:marLeft w:val="0"/>
      <w:marRight w:val="0"/>
      <w:marTop w:val="0"/>
      <w:marBottom w:val="0"/>
      <w:divBdr>
        <w:top w:val="none" w:sz="0" w:space="0" w:color="auto"/>
        <w:left w:val="none" w:sz="0" w:space="0" w:color="auto"/>
        <w:bottom w:val="none" w:sz="0" w:space="0" w:color="auto"/>
        <w:right w:val="none" w:sz="0" w:space="0" w:color="auto"/>
      </w:divBdr>
    </w:div>
    <w:div w:id="1920481697">
      <w:bodyDiv w:val="1"/>
      <w:marLeft w:val="0"/>
      <w:marRight w:val="0"/>
      <w:marTop w:val="0"/>
      <w:marBottom w:val="0"/>
      <w:divBdr>
        <w:top w:val="none" w:sz="0" w:space="0" w:color="auto"/>
        <w:left w:val="none" w:sz="0" w:space="0" w:color="auto"/>
        <w:bottom w:val="none" w:sz="0" w:space="0" w:color="auto"/>
        <w:right w:val="none" w:sz="0" w:space="0" w:color="auto"/>
      </w:divBdr>
    </w:div>
    <w:div w:id="1921401985">
      <w:bodyDiv w:val="1"/>
      <w:marLeft w:val="0"/>
      <w:marRight w:val="0"/>
      <w:marTop w:val="0"/>
      <w:marBottom w:val="0"/>
      <w:divBdr>
        <w:top w:val="none" w:sz="0" w:space="0" w:color="auto"/>
        <w:left w:val="none" w:sz="0" w:space="0" w:color="auto"/>
        <w:bottom w:val="none" w:sz="0" w:space="0" w:color="auto"/>
        <w:right w:val="none" w:sz="0" w:space="0" w:color="auto"/>
      </w:divBdr>
    </w:div>
    <w:div w:id="1922059629">
      <w:bodyDiv w:val="1"/>
      <w:marLeft w:val="0"/>
      <w:marRight w:val="0"/>
      <w:marTop w:val="0"/>
      <w:marBottom w:val="0"/>
      <w:divBdr>
        <w:top w:val="none" w:sz="0" w:space="0" w:color="auto"/>
        <w:left w:val="none" w:sz="0" w:space="0" w:color="auto"/>
        <w:bottom w:val="none" w:sz="0" w:space="0" w:color="auto"/>
        <w:right w:val="none" w:sz="0" w:space="0" w:color="auto"/>
      </w:divBdr>
    </w:div>
    <w:div w:id="1923101798">
      <w:bodyDiv w:val="1"/>
      <w:marLeft w:val="0"/>
      <w:marRight w:val="0"/>
      <w:marTop w:val="0"/>
      <w:marBottom w:val="0"/>
      <w:divBdr>
        <w:top w:val="none" w:sz="0" w:space="0" w:color="auto"/>
        <w:left w:val="none" w:sz="0" w:space="0" w:color="auto"/>
        <w:bottom w:val="none" w:sz="0" w:space="0" w:color="auto"/>
        <w:right w:val="none" w:sz="0" w:space="0" w:color="auto"/>
      </w:divBdr>
    </w:div>
    <w:div w:id="1923834906">
      <w:bodyDiv w:val="1"/>
      <w:marLeft w:val="0"/>
      <w:marRight w:val="0"/>
      <w:marTop w:val="0"/>
      <w:marBottom w:val="0"/>
      <w:divBdr>
        <w:top w:val="none" w:sz="0" w:space="0" w:color="auto"/>
        <w:left w:val="none" w:sz="0" w:space="0" w:color="auto"/>
        <w:bottom w:val="none" w:sz="0" w:space="0" w:color="auto"/>
        <w:right w:val="none" w:sz="0" w:space="0" w:color="auto"/>
      </w:divBdr>
    </w:div>
    <w:div w:id="1923905949">
      <w:bodyDiv w:val="1"/>
      <w:marLeft w:val="0"/>
      <w:marRight w:val="0"/>
      <w:marTop w:val="0"/>
      <w:marBottom w:val="0"/>
      <w:divBdr>
        <w:top w:val="none" w:sz="0" w:space="0" w:color="auto"/>
        <w:left w:val="none" w:sz="0" w:space="0" w:color="auto"/>
        <w:bottom w:val="none" w:sz="0" w:space="0" w:color="auto"/>
        <w:right w:val="none" w:sz="0" w:space="0" w:color="auto"/>
      </w:divBdr>
    </w:div>
    <w:div w:id="1924222643">
      <w:bodyDiv w:val="1"/>
      <w:marLeft w:val="0"/>
      <w:marRight w:val="0"/>
      <w:marTop w:val="0"/>
      <w:marBottom w:val="0"/>
      <w:divBdr>
        <w:top w:val="none" w:sz="0" w:space="0" w:color="auto"/>
        <w:left w:val="none" w:sz="0" w:space="0" w:color="auto"/>
        <w:bottom w:val="none" w:sz="0" w:space="0" w:color="auto"/>
        <w:right w:val="none" w:sz="0" w:space="0" w:color="auto"/>
      </w:divBdr>
    </w:div>
    <w:div w:id="1925333406">
      <w:bodyDiv w:val="1"/>
      <w:marLeft w:val="0"/>
      <w:marRight w:val="0"/>
      <w:marTop w:val="0"/>
      <w:marBottom w:val="0"/>
      <w:divBdr>
        <w:top w:val="none" w:sz="0" w:space="0" w:color="auto"/>
        <w:left w:val="none" w:sz="0" w:space="0" w:color="auto"/>
        <w:bottom w:val="none" w:sz="0" w:space="0" w:color="auto"/>
        <w:right w:val="none" w:sz="0" w:space="0" w:color="auto"/>
      </w:divBdr>
    </w:div>
    <w:div w:id="1925992734">
      <w:bodyDiv w:val="1"/>
      <w:marLeft w:val="0"/>
      <w:marRight w:val="0"/>
      <w:marTop w:val="0"/>
      <w:marBottom w:val="0"/>
      <w:divBdr>
        <w:top w:val="none" w:sz="0" w:space="0" w:color="auto"/>
        <w:left w:val="none" w:sz="0" w:space="0" w:color="auto"/>
        <w:bottom w:val="none" w:sz="0" w:space="0" w:color="auto"/>
        <w:right w:val="none" w:sz="0" w:space="0" w:color="auto"/>
      </w:divBdr>
    </w:div>
    <w:div w:id="1929583213">
      <w:bodyDiv w:val="1"/>
      <w:marLeft w:val="0"/>
      <w:marRight w:val="0"/>
      <w:marTop w:val="0"/>
      <w:marBottom w:val="0"/>
      <w:divBdr>
        <w:top w:val="none" w:sz="0" w:space="0" w:color="auto"/>
        <w:left w:val="none" w:sz="0" w:space="0" w:color="auto"/>
        <w:bottom w:val="none" w:sz="0" w:space="0" w:color="auto"/>
        <w:right w:val="none" w:sz="0" w:space="0" w:color="auto"/>
      </w:divBdr>
    </w:div>
    <w:div w:id="1931310421">
      <w:bodyDiv w:val="1"/>
      <w:marLeft w:val="0"/>
      <w:marRight w:val="0"/>
      <w:marTop w:val="0"/>
      <w:marBottom w:val="0"/>
      <w:divBdr>
        <w:top w:val="none" w:sz="0" w:space="0" w:color="auto"/>
        <w:left w:val="none" w:sz="0" w:space="0" w:color="auto"/>
        <w:bottom w:val="none" w:sz="0" w:space="0" w:color="auto"/>
        <w:right w:val="none" w:sz="0" w:space="0" w:color="auto"/>
      </w:divBdr>
    </w:div>
    <w:div w:id="1932274569">
      <w:bodyDiv w:val="1"/>
      <w:marLeft w:val="0"/>
      <w:marRight w:val="0"/>
      <w:marTop w:val="0"/>
      <w:marBottom w:val="0"/>
      <w:divBdr>
        <w:top w:val="none" w:sz="0" w:space="0" w:color="auto"/>
        <w:left w:val="none" w:sz="0" w:space="0" w:color="auto"/>
        <w:bottom w:val="none" w:sz="0" w:space="0" w:color="auto"/>
        <w:right w:val="none" w:sz="0" w:space="0" w:color="auto"/>
      </w:divBdr>
    </w:div>
    <w:div w:id="1933007173">
      <w:bodyDiv w:val="1"/>
      <w:marLeft w:val="0"/>
      <w:marRight w:val="0"/>
      <w:marTop w:val="0"/>
      <w:marBottom w:val="0"/>
      <w:divBdr>
        <w:top w:val="none" w:sz="0" w:space="0" w:color="auto"/>
        <w:left w:val="none" w:sz="0" w:space="0" w:color="auto"/>
        <w:bottom w:val="none" w:sz="0" w:space="0" w:color="auto"/>
        <w:right w:val="none" w:sz="0" w:space="0" w:color="auto"/>
      </w:divBdr>
    </w:div>
    <w:div w:id="1933008487">
      <w:bodyDiv w:val="1"/>
      <w:marLeft w:val="0"/>
      <w:marRight w:val="0"/>
      <w:marTop w:val="0"/>
      <w:marBottom w:val="0"/>
      <w:divBdr>
        <w:top w:val="none" w:sz="0" w:space="0" w:color="auto"/>
        <w:left w:val="none" w:sz="0" w:space="0" w:color="auto"/>
        <w:bottom w:val="none" w:sz="0" w:space="0" w:color="auto"/>
        <w:right w:val="none" w:sz="0" w:space="0" w:color="auto"/>
      </w:divBdr>
    </w:div>
    <w:div w:id="1935243903">
      <w:bodyDiv w:val="1"/>
      <w:marLeft w:val="0"/>
      <w:marRight w:val="0"/>
      <w:marTop w:val="0"/>
      <w:marBottom w:val="0"/>
      <w:divBdr>
        <w:top w:val="none" w:sz="0" w:space="0" w:color="auto"/>
        <w:left w:val="none" w:sz="0" w:space="0" w:color="auto"/>
        <w:bottom w:val="none" w:sz="0" w:space="0" w:color="auto"/>
        <w:right w:val="none" w:sz="0" w:space="0" w:color="auto"/>
      </w:divBdr>
    </w:div>
    <w:div w:id="1936015225">
      <w:bodyDiv w:val="1"/>
      <w:marLeft w:val="0"/>
      <w:marRight w:val="0"/>
      <w:marTop w:val="0"/>
      <w:marBottom w:val="0"/>
      <w:divBdr>
        <w:top w:val="none" w:sz="0" w:space="0" w:color="auto"/>
        <w:left w:val="none" w:sz="0" w:space="0" w:color="auto"/>
        <w:bottom w:val="none" w:sz="0" w:space="0" w:color="auto"/>
        <w:right w:val="none" w:sz="0" w:space="0" w:color="auto"/>
      </w:divBdr>
    </w:div>
    <w:div w:id="1941178333">
      <w:bodyDiv w:val="1"/>
      <w:marLeft w:val="0"/>
      <w:marRight w:val="0"/>
      <w:marTop w:val="0"/>
      <w:marBottom w:val="0"/>
      <w:divBdr>
        <w:top w:val="none" w:sz="0" w:space="0" w:color="auto"/>
        <w:left w:val="none" w:sz="0" w:space="0" w:color="auto"/>
        <w:bottom w:val="none" w:sz="0" w:space="0" w:color="auto"/>
        <w:right w:val="none" w:sz="0" w:space="0" w:color="auto"/>
      </w:divBdr>
    </w:div>
    <w:div w:id="1943562709">
      <w:bodyDiv w:val="1"/>
      <w:marLeft w:val="0"/>
      <w:marRight w:val="0"/>
      <w:marTop w:val="0"/>
      <w:marBottom w:val="0"/>
      <w:divBdr>
        <w:top w:val="none" w:sz="0" w:space="0" w:color="auto"/>
        <w:left w:val="none" w:sz="0" w:space="0" w:color="auto"/>
        <w:bottom w:val="none" w:sz="0" w:space="0" w:color="auto"/>
        <w:right w:val="none" w:sz="0" w:space="0" w:color="auto"/>
      </w:divBdr>
    </w:div>
    <w:div w:id="1945650180">
      <w:bodyDiv w:val="1"/>
      <w:marLeft w:val="0"/>
      <w:marRight w:val="0"/>
      <w:marTop w:val="0"/>
      <w:marBottom w:val="0"/>
      <w:divBdr>
        <w:top w:val="none" w:sz="0" w:space="0" w:color="auto"/>
        <w:left w:val="none" w:sz="0" w:space="0" w:color="auto"/>
        <w:bottom w:val="none" w:sz="0" w:space="0" w:color="auto"/>
        <w:right w:val="none" w:sz="0" w:space="0" w:color="auto"/>
      </w:divBdr>
    </w:div>
    <w:div w:id="1946040065">
      <w:bodyDiv w:val="1"/>
      <w:marLeft w:val="0"/>
      <w:marRight w:val="0"/>
      <w:marTop w:val="0"/>
      <w:marBottom w:val="0"/>
      <w:divBdr>
        <w:top w:val="none" w:sz="0" w:space="0" w:color="auto"/>
        <w:left w:val="none" w:sz="0" w:space="0" w:color="auto"/>
        <w:bottom w:val="none" w:sz="0" w:space="0" w:color="auto"/>
        <w:right w:val="none" w:sz="0" w:space="0" w:color="auto"/>
      </w:divBdr>
    </w:div>
    <w:div w:id="1948852305">
      <w:bodyDiv w:val="1"/>
      <w:marLeft w:val="0"/>
      <w:marRight w:val="0"/>
      <w:marTop w:val="0"/>
      <w:marBottom w:val="0"/>
      <w:divBdr>
        <w:top w:val="none" w:sz="0" w:space="0" w:color="auto"/>
        <w:left w:val="none" w:sz="0" w:space="0" w:color="auto"/>
        <w:bottom w:val="none" w:sz="0" w:space="0" w:color="auto"/>
        <w:right w:val="none" w:sz="0" w:space="0" w:color="auto"/>
      </w:divBdr>
    </w:div>
    <w:div w:id="1949507937">
      <w:bodyDiv w:val="1"/>
      <w:marLeft w:val="0"/>
      <w:marRight w:val="0"/>
      <w:marTop w:val="0"/>
      <w:marBottom w:val="0"/>
      <w:divBdr>
        <w:top w:val="none" w:sz="0" w:space="0" w:color="auto"/>
        <w:left w:val="none" w:sz="0" w:space="0" w:color="auto"/>
        <w:bottom w:val="none" w:sz="0" w:space="0" w:color="auto"/>
        <w:right w:val="none" w:sz="0" w:space="0" w:color="auto"/>
      </w:divBdr>
    </w:div>
    <w:div w:id="1952199620">
      <w:bodyDiv w:val="1"/>
      <w:marLeft w:val="0"/>
      <w:marRight w:val="0"/>
      <w:marTop w:val="0"/>
      <w:marBottom w:val="0"/>
      <w:divBdr>
        <w:top w:val="none" w:sz="0" w:space="0" w:color="auto"/>
        <w:left w:val="none" w:sz="0" w:space="0" w:color="auto"/>
        <w:bottom w:val="none" w:sz="0" w:space="0" w:color="auto"/>
        <w:right w:val="none" w:sz="0" w:space="0" w:color="auto"/>
      </w:divBdr>
    </w:div>
    <w:div w:id="1953630447">
      <w:bodyDiv w:val="1"/>
      <w:marLeft w:val="0"/>
      <w:marRight w:val="0"/>
      <w:marTop w:val="0"/>
      <w:marBottom w:val="0"/>
      <w:divBdr>
        <w:top w:val="none" w:sz="0" w:space="0" w:color="auto"/>
        <w:left w:val="none" w:sz="0" w:space="0" w:color="auto"/>
        <w:bottom w:val="none" w:sz="0" w:space="0" w:color="auto"/>
        <w:right w:val="none" w:sz="0" w:space="0" w:color="auto"/>
      </w:divBdr>
    </w:div>
    <w:div w:id="1955357015">
      <w:bodyDiv w:val="1"/>
      <w:marLeft w:val="0"/>
      <w:marRight w:val="0"/>
      <w:marTop w:val="0"/>
      <w:marBottom w:val="0"/>
      <w:divBdr>
        <w:top w:val="none" w:sz="0" w:space="0" w:color="auto"/>
        <w:left w:val="none" w:sz="0" w:space="0" w:color="auto"/>
        <w:bottom w:val="none" w:sz="0" w:space="0" w:color="auto"/>
        <w:right w:val="none" w:sz="0" w:space="0" w:color="auto"/>
      </w:divBdr>
    </w:div>
    <w:div w:id="1955476758">
      <w:bodyDiv w:val="1"/>
      <w:marLeft w:val="0"/>
      <w:marRight w:val="0"/>
      <w:marTop w:val="0"/>
      <w:marBottom w:val="0"/>
      <w:divBdr>
        <w:top w:val="none" w:sz="0" w:space="0" w:color="auto"/>
        <w:left w:val="none" w:sz="0" w:space="0" w:color="auto"/>
        <w:bottom w:val="none" w:sz="0" w:space="0" w:color="auto"/>
        <w:right w:val="none" w:sz="0" w:space="0" w:color="auto"/>
      </w:divBdr>
    </w:div>
    <w:div w:id="1955558576">
      <w:bodyDiv w:val="1"/>
      <w:marLeft w:val="0"/>
      <w:marRight w:val="0"/>
      <w:marTop w:val="0"/>
      <w:marBottom w:val="0"/>
      <w:divBdr>
        <w:top w:val="none" w:sz="0" w:space="0" w:color="auto"/>
        <w:left w:val="none" w:sz="0" w:space="0" w:color="auto"/>
        <w:bottom w:val="none" w:sz="0" w:space="0" w:color="auto"/>
        <w:right w:val="none" w:sz="0" w:space="0" w:color="auto"/>
      </w:divBdr>
    </w:div>
    <w:div w:id="1957635418">
      <w:bodyDiv w:val="1"/>
      <w:marLeft w:val="0"/>
      <w:marRight w:val="0"/>
      <w:marTop w:val="0"/>
      <w:marBottom w:val="0"/>
      <w:divBdr>
        <w:top w:val="none" w:sz="0" w:space="0" w:color="auto"/>
        <w:left w:val="none" w:sz="0" w:space="0" w:color="auto"/>
        <w:bottom w:val="none" w:sz="0" w:space="0" w:color="auto"/>
        <w:right w:val="none" w:sz="0" w:space="0" w:color="auto"/>
      </w:divBdr>
    </w:div>
    <w:div w:id="1959725921">
      <w:bodyDiv w:val="1"/>
      <w:marLeft w:val="0"/>
      <w:marRight w:val="0"/>
      <w:marTop w:val="0"/>
      <w:marBottom w:val="0"/>
      <w:divBdr>
        <w:top w:val="none" w:sz="0" w:space="0" w:color="auto"/>
        <w:left w:val="none" w:sz="0" w:space="0" w:color="auto"/>
        <w:bottom w:val="none" w:sz="0" w:space="0" w:color="auto"/>
        <w:right w:val="none" w:sz="0" w:space="0" w:color="auto"/>
      </w:divBdr>
    </w:div>
    <w:div w:id="1960143827">
      <w:bodyDiv w:val="1"/>
      <w:marLeft w:val="0"/>
      <w:marRight w:val="0"/>
      <w:marTop w:val="0"/>
      <w:marBottom w:val="0"/>
      <w:divBdr>
        <w:top w:val="none" w:sz="0" w:space="0" w:color="auto"/>
        <w:left w:val="none" w:sz="0" w:space="0" w:color="auto"/>
        <w:bottom w:val="none" w:sz="0" w:space="0" w:color="auto"/>
        <w:right w:val="none" w:sz="0" w:space="0" w:color="auto"/>
      </w:divBdr>
    </w:div>
    <w:div w:id="1961111899">
      <w:bodyDiv w:val="1"/>
      <w:marLeft w:val="0"/>
      <w:marRight w:val="0"/>
      <w:marTop w:val="0"/>
      <w:marBottom w:val="0"/>
      <w:divBdr>
        <w:top w:val="none" w:sz="0" w:space="0" w:color="auto"/>
        <w:left w:val="none" w:sz="0" w:space="0" w:color="auto"/>
        <w:bottom w:val="none" w:sz="0" w:space="0" w:color="auto"/>
        <w:right w:val="none" w:sz="0" w:space="0" w:color="auto"/>
      </w:divBdr>
    </w:div>
    <w:div w:id="1961646426">
      <w:bodyDiv w:val="1"/>
      <w:marLeft w:val="0"/>
      <w:marRight w:val="0"/>
      <w:marTop w:val="0"/>
      <w:marBottom w:val="0"/>
      <w:divBdr>
        <w:top w:val="none" w:sz="0" w:space="0" w:color="auto"/>
        <w:left w:val="none" w:sz="0" w:space="0" w:color="auto"/>
        <w:bottom w:val="none" w:sz="0" w:space="0" w:color="auto"/>
        <w:right w:val="none" w:sz="0" w:space="0" w:color="auto"/>
      </w:divBdr>
    </w:div>
    <w:div w:id="1964194321">
      <w:bodyDiv w:val="1"/>
      <w:marLeft w:val="0"/>
      <w:marRight w:val="0"/>
      <w:marTop w:val="0"/>
      <w:marBottom w:val="0"/>
      <w:divBdr>
        <w:top w:val="none" w:sz="0" w:space="0" w:color="auto"/>
        <w:left w:val="none" w:sz="0" w:space="0" w:color="auto"/>
        <w:bottom w:val="none" w:sz="0" w:space="0" w:color="auto"/>
        <w:right w:val="none" w:sz="0" w:space="0" w:color="auto"/>
      </w:divBdr>
    </w:div>
    <w:div w:id="1965037762">
      <w:bodyDiv w:val="1"/>
      <w:marLeft w:val="0"/>
      <w:marRight w:val="0"/>
      <w:marTop w:val="0"/>
      <w:marBottom w:val="0"/>
      <w:divBdr>
        <w:top w:val="none" w:sz="0" w:space="0" w:color="auto"/>
        <w:left w:val="none" w:sz="0" w:space="0" w:color="auto"/>
        <w:bottom w:val="none" w:sz="0" w:space="0" w:color="auto"/>
        <w:right w:val="none" w:sz="0" w:space="0" w:color="auto"/>
      </w:divBdr>
    </w:div>
    <w:div w:id="1969705077">
      <w:bodyDiv w:val="1"/>
      <w:marLeft w:val="0"/>
      <w:marRight w:val="0"/>
      <w:marTop w:val="0"/>
      <w:marBottom w:val="0"/>
      <w:divBdr>
        <w:top w:val="none" w:sz="0" w:space="0" w:color="auto"/>
        <w:left w:val="none" w:sz="0" w:space="0" w:color="auto"/>
        <w:bottom w:val="none" w:sz="0" w:space="0" w:color="auto"/>
        <w:right w:val="none" w:sz="0" w:space="0" w:color="auto"/>
      </w:divBdr>
    </w:div>
    <w:div w:id="1971202723">
      <w:bodyDiv w:val="1"/>
      <w:marLeft w:val="0"/>
      <w:marRight w:val="0"/>
      <w:marTop w:val="0"/>
      <w:marBottom w:val="0"/>
      <w:divBdr>
        <w:top w:val="none" w:sz="0" w:space="0" w:color="auto"/>
        <w:left w:val="none" w:sz="0" w:space="0" w:color="auto"/>
        <w:bottom w:val="none" w:sz="0" w:space="0" w:color="auto"/>
        <w:right w:val="none" w:sz="0" w:space="0" w:color="auto"/>
      </w:divBdr>
    </w:div>
    <w:div w:id="1973901567">
      <w:bodyDiv w:val="1"/>
      <w:marLeft w:val="0"/>
      <w:marRight w:val="0"/>
      <w:marTop w:val="0"/>
      <w:marBottom w:val="0"/>
      <w:divBdr>
        <w:top w:val="none" w:sz="0" w:space="0" w:color="auto"/>
        <w:left w:val="none" w:sz="0" w:space="0" w:color="auto"/>
        <w:bottom w:val="none" w:sz="0" w:space="0" w:color="auto"/>
        <w:right w:val="none" w:sz="0" w:space="0" w:color="auto"/>
      </w:divBdr>
    </w:div>
    <w:div w:id="1976252966">
      <w:bodyDiv w:val="1"/>
      <w:marLeft w:val="0"/>
      <w:marRight w:val="0"/>
      <w:marTop w:val="0"/>
      <w:marBottom w:val="0"/>
      <w:divBdr>
        <w:top w:val="none" w:sz="0" w:space="0" w:color="auto"/>
        <w:left w:val="none" w:sz="0" w:space="0" w:color="auto"/>
        <w:bottom w:val="none" w:sz="0" w:space="0" w:color="auto"/>
        <w:right w:val="none" w:sz="0" w:space="0" w:color="auto"/>
      </w:divBdr>
    </w:div>
    <w:div w:id="1979992269">
      <w:bodyDiv w:val="1"/>
      <w:marLeft w:val="0"/>
      <w:marRight w:val="0"/>
      <w:marTop w:val="0"/>
      <w:marBottom w:val="0"/>
      <w:divBdr>
        <w:top w:val="none" w:sz="0" w:space="0" w:color="auto"/>
        <w:left w:val="none" w:sz="0" w:space="0" w:color="auto"/>
        <w:bottom w:val="none" w:sz="0" w:space="0" w:color="auto"/>
        <w:right w:val="none" w:sz="0" w:space="0" w:color="auto"/>
      </w:divBdr>
    </w:div>
    <w:div w:id="1980304794">
      <w:bodyDiv w:val="1"/>
      <w:marLeft w:val="0"/>
      <w:marRight w:val="0"/>
      <w:marTop w:val="0"/>
      <w:marBottom w:val="0"/>
      <w:divBdr>
        <w:top w:val="none" w:sz="0" w:space="0" w:color="auto"/>
        <w:left w:val="none" w:sz="0" w:space="0" w:color="auto"/>
        <w:bottom w:val="none" w:sz="0" w:space="0" w:color="auto"/>
        <w:right w:val="none" w:sz="0" w:space="0" w:color="auto"/>
      </w:divBdr>
    </w:div>
    <w:div w:id="1982345407">
      <w:bodyDiv w:val="1"/>
      <w:marLeft w:val="0"/>
      <w:marRight w:val="0"/>
      <w:marTop w:val="0"/>
      <w:marBottom w:val="0"/>
      <w:divBdr>
        <w:top w:val="none" w:sz="0" w:space="0" w:color="auto"/>
        <w:left w:val="none" w:sz="0" w:space="0" w:color="auto"/>
        <w:bottom w:val="none" w:sz="0" w:space="0" w:color="auto"/>
        <w:right w:val="none" w:sz="0" w:space="0" w:color="auto"/>
      </w:divBdr>
    </w:div>
    <w:div w:id="1982685419">
      <w:bodyDiv w:val="1"/>
      <w:marLeft w:val="0"/>
      <w:marRight w:val="0"/>
      <w:marTop w:val="0"/>
      <w:marBottom w:val="0"/>
      <w:divBdr>
        <w:top w:val="none" w:sz="0" w:space="0" w:color="auto"/>
        <w:left w:val="none" w:sz="0" w:space="0" w:color="auto"/>
        <w:bottom w:val="none" w:sz="0" w:space="0" w:color="auto"/>
        <w:right w:val="none" w:sz="0" w:space="0" w:color="auto"/>
      </w:divBdr>
    </w:div>
    <w:div w:id="1985888405">
      <w:bodyDiv w:val="1"/>
      <w:marLeft w:val="0"/>
      <w:marRight w:val="0"/>
      <w:marTop w:val="0"/>
      <w:marBottom w:val="0"/>
      <w:divBdr>
        <w:top w:val="none" w:sz="0" w:space="0" w:color="auto"/>
        <w:left w:val="none" w:sz="0" w:space="0" w:color="auto"/>
        <w:bottom w:val="none" w:sz="0" w:space="0" w:color="auto"/>
        <w:right w:val="none" w:sz="0" w:space="0" w:color="auto"/>
      </w:divBdr>
    </w:div>
    <w:div w:id="1985890974">
      <w:bodyDiv w:val="1"/>
      <w:marLeft w:val="0"/>
      <w:marRight w:val="0"/>
      <w:marTop w:val="0"/>
      <w:marBottom w:val="0"/>
      <w:divBdr>
        <w:top w:val="none" w:sz="0" w:space="0" w:color="auto"/>
        <w:left w:val="none" w:sz="0" w:space="0" w:color="auto"/>
        <w:bottom w:val="none" w:sz="0" w:space="0" w:color="auto"/>
        <w:right w:val="none" w:sz="0" w:space="0" w:color="auto"/>
      </w:divBdr>
    </w:div>
    <w:div w:id="1986079933">
      <w:bodyDiv w:val="1"/>
      <w:marLeft w:val="0"/>
      <w:marRight w:val="0"/>
      <w:marTop w:val="0"/>
      <w:marBottom w:val="0"/>
      <w:divBdr>
        <w:top w:val="none" w:sz="0" w:space="0" w:color="auto"/>
        <w:left w:val="none" w:sz="0" w:space="0" w:color="auto"/>
        <w:bottom w:val="none" w:sz="0" w:space="0" w:color="auto"/>
        <w:right w:val="none" w:sz="0" w:space="0" w:color="auto"/>
      </w:divBdr>
    </w:div>
    <w:div w:id="1986080776">
      <w:bodyDiv w:val="1"/>
      <w:marLeft w:val="0"/>
      <w:marRight w:val="0"/>
      <w:marTop w:val="0"/>
      <w:marBottom w:val="0"/>
      <w:divBdr>
        <w:top w:val="none" w:sz="0" w:space="0" w:color="auto"/>
        <w:left w:val="none" w:sz="0" w:space="0" w:color="auto"/>
        <w:bottom w:val="none" w:sz="0" w:space="0" w:color="auto"/>
        <w:right w:val="none" w:sz="0" w:space="0" w:color="auto"/>
      </w:divBdr>
    </w:div>
    <w:div w:id="1987933407">
      <w:bodyDiv w:val="1"/>
      <w:marLeft w:val="0"/>
      <w:marRight w:val="0"/>
      <w:marTop w:val="0"/>
      <w:marBottom w:val="0"/>
      <w:divBdr>
        <w:top w:val="none" w:sz="0" w:space="0" w:color="auto"/>
        <w:left w:val="none" w:sz="0" w:space="0" w:color="auto"/>
        <w:bottom w:val="none" w:sz="0" w:space="0" w:color="auto"/>
        <w:right w:val="none" w:sz="0" w:space="0" w:color="auto"/>
      </w:divBdr>
    </w:div>
    <w:div w:id="1991515514">
      <w:bodyDiv w:val="1"/>
      <w:marLeft w:val="0"/>
      <w:marRight w:val="0"/>
      <w:marTop w:val="0"/>
      <w:marBottom w:val="0"/>
      <w:divBdr>
        <w:top w:val="none" w:sz="0" w:space="0" w:color="auto"/>
        <w:left w:val="none" w:sz="0" w:space="0" w:color="auto"/>
        <w:bottom w:val="none" w:sz="0" w:space="0" w:color="auto"/>
        <w:right w:val="none" w:sz="0" w:space="0" w:color="auto"/>
      </w:divBdr>
    </w:div>
    <w:div w:id="1991593740">
      <w:bodyDiv w:val="1"/>
      <w:marLeft w:val="0"/>
      <w:marRight w:val="0"/>
      <w:marTop w:val="0"/>
      <w:marBottom w:val="0"/>
      <w:divBdr>
        <w:top w:val="none" w:sz="0" w:space="0" w:color="auto"/>
        <w:left w:val="none" w:sz="0" w:space="0" w:color="auto"/>
        <w:bottom w:val="none" w:sz="0" w:space="0" w:color="auto"/>
        <w:right w:val="none" w:sz="0" w:space="0" w:color="auto"/>
      </w:divBdr>
    </w:div>
    <w:div w:id="1993368933">
      <w:bodyDiv w:val="1"/>
      <w:marLeft w:val="0"/>
      <w:marRight w:val="0"/>
      <w:marTop w:val="0"/>
      <w:marBottom w:val="0"/>
      <w:divBdr>
        <w:top w:val="none" w:sz="0" w:space="0" w:color="auto"/>
        <w:left w:val="none" w:sz="0" w:space="0" w:color="auto"/>
        <w:bottom w:val="none" w:sz="0" w:space="0" w:color="auto"/>
        <w:right w:val="none" w:sz="0" w:space="0" w:color="auto"/>
      </w:divBdr>
    </w:div>
    <w:div w:id="1995985079">
      <w:bodyDiv w:val="1"/>
      <w:marLeft w:val="0"/>
      <w:marRight w:val="0"/>
      <w:marTop w:val="0"/>
      <w:marBottom w:val="0"/>
      <w:divBdr>
        <w:top w:val="none" w:sz="0" w:space="0" w:color="auto"/>
        <w:left w:val="none" w:sz="0" w:space="0" w:color="auto"/>
        <w:bottom w:val="none" w:sz="0" w:space="0" w:color="auto"/>
        <w:right w:val="none" w:sz="0" w:space="0" w:color="auto"/>
      </w:divBdr>
    </w:div>
    <w:div w:id="1998462140">
      <w:bodyDiv w:val="1"/>
      <w:marLeft w:val="0"/>
      <w:marRight w:val="0"/>
      <w:marTop w:val="0"/>
      <w:marBottom w:val="0"/>
      <w:divBdr>
        <w:top w:val="none" w:sz="0" w:space="0" w:color="auto"/>
        <w:left w:val="none" w:sz="0" w:space="0" w:color="auto"/>
        <w:bottom w:val="none" w:sz="0" w:space="0" w:color="auto"/>
        <w:right w:val="none" w:sz="0" w:space="0" w:color="auto"/>
      </w:divBdr>
    </w:div>
    <w:div w:id="2001418651">
      <w:bodyDiv w:val="1"/>
      <w:marLeft w:val="0"/>
      <w:marRight w:val="0"/>
      <w:marTop w:val="0"/>
      <w:marBottom w:val="0"/>
      <w:divBdr>
        <w:top w:val="none" w:sz="0" w:space="0" w:color="auto"/>
        <w:left w:val="none" w:sz="0" w:space="0" w:color="auto"/>
        <w:bottom w:val="none" w:sz="0" w:space="0" w:color="auto"/>
        <w:right w:val="none" w:sz="0" w:space="0" w:color="auto"/>
      </w:divBdr>
    </w:div>
    <w:div w:id="2007634552">
      <w:bodyDiv w:val="1"/>
      <w:marLeft w:val="0"/>
      <w:marRight w:val="0"/>
      <w:marTop w:val="0"/>
      <w:marBottom w:val="0"/>
      <w:divBdr>
        <w:top w:val="none" w:sz="0" w:space="0" w:color="auto"/>
        <w:left w:val="none" w:sz="0" w:space="0" w:color="auto"/>
        <w:bottom w:val="none" w:sz="0" w:space="0" w:color="auto"/>
        <w:right w:val="none" w:sz="0" w:space="0" w:color="auto"/>
      </w:divBdr>
    </w:div>
    <w:div w:id="2009168569">
      <w:bodyDiv w:val="1"/>
      <w:marLeft w:val="0"/>
      <w:marRight w:val="0"/>
      <w:marTop w:val="0"/>
      <w:marBottom w:val="0"/>
      <w:divBdr>
        <w:top w:val="none" w:sz="0" w:space="0" w:color="auto"/>
        <w:left w:val="none" w:sz="0" w:space="0" w:color="auto"/>
        <w:bottom w:val="none" w:sz="0" w:space="0" w:color="auto"/>
        <w:right w:val="none" w:sz="0" w:space="0" w:color="auto"/>
      </w:divBdr>
    </w:div>
    <w:div w:id="2010667819">
      <w:bodyDiv w:val="1"/>
      <w:marLeft w:val="0"/>
      <w:marRight w:val="0"/>
      <w:marTop w:val="0"/>
      <w:marBottom w:val="0"/>
      <w:divBdr>
        <w:top w:val="none" w:sz="0" w:space="0" w:color="auto"/>
        <w:left w:val="none" w:sz="0" w:space="0" w:color="auto"/>
        <w:bottom w:val="none" w:sz="0" w:space="0" w:color="auto"/>
        <w:right w:val="none" w:sz="0" w:space="0" w:color="auto"/>
      </w:divBdr>
    </w:div>
    <w:div w:id="2011444472">
      <w:bodyDiv w:val="1"/>
      <w:marLeft w:val="0"/>
      <w:marRight w:val="0"/>
      <w:marTop w:val="0"/>
      <w:marBottom w:val="0"/>
      <w:divBdr>
        <w:top w:val="none" w:sz="0" w:space="0" w:color="auto"/>
        <w:left w:val="none" w:sz="0" w:space="0" w:color="auto"/>
        <w:bottom w:val="none" w:sz="0" w:space="0" w:color="auto"/>
        <w:right w:val="none" w:sz="0" w:space="0" w:color="auto"/>
      </w:divBdr>
    </w:div>
    <w:div w:id="2017029316">
      <w:bodyDiv w:val="1"/>
      <w:marLeft w:val="0"/>
      <w:marRight w:val="0"/>
      <w:marTop w:val="0"/>
      <w:marBottom w:val="0"/>
      <w:divBdr>
        <w:top w:val="none" w:sz="0" w:space="0" w:color="auto"/>
        <w:left w:val="none" w:sz="0" w:space="0" w:color="auto"/>
        <w:bottom w:val="none" w:sz="0" w:space="0" w:color="auto"/>
        <w:right w:val="none" w:sz="0" w:space="0" w:color="auto"/>
      </w:divBdr>
    </w:div>
    <w:div w:id="2024545918">
      <w:bodyDiv w:val="1"/>
      <w:marLeft w:val="0"/>
      <w:marRight w:val="0"/>
      <w:marTop w:val="0"/>
      <w:marBottom w:val="0"/>
      <w:divBdr>
        <w:top w:val="none" w:sz="0" w:space="0" w:color="auto"/>
        <w:left w:val="none" w:sz="0" w:space="0" w:color="auto"/>
        <w:bottom w:val="none" w:sz="0" w:space="0" w:color="auto"/>
        <w:right w:val="none" w:sz="0" w:space="0" w:color="auto"/>
      </w:divBdr>
    </w:div>
    <w:div w:id="2026515090">
      <w:bodyDiv w:val="1"/>
      <w:marLeft w:val="0"/>
      <w:marRight w:val="0"/>
      <w:marTop w:val="0"/>
      <w:marBottom w:val="0"/>
      <w:divBdr>
        <w:top w:val="none" w:sz="0" w:space="0" w:color="auto"/>
        <w:left w:val="none" w:sz="0" w:space="0" w:color="auto"/>
        <w:bottom w:val="none" w:sz="0" w:space="0" w:color="auto"/>
        <w:right w:val="none" w:sz="0" w:space="0" w:color="auto"/>
      </w:divBdr>
    </w:div>
    <w:div w:id="2027904371">
      <w:bodyDiv w:val="1"/>
      <w:marLeft w:val="0"/>
      <w:marRight w:val="0"/>
      <w:marTop w:val="0"/>
      <w:marBottom w:val="0"/>
      <w:divBdr>
        <w:top w:val="none" w:sz="0" w:space="0" w:color="auto"/>
        <w:left w:val="none" w:sz="0" w:space="0" w:color="auto"/>
        <w:bottom w:val="none" w:sz="0" w:space="0" w:color="auto"/>
        <w:right w:val="none" w:sz="0" w:space="0" w:color="auto"/>
      </w:divBdr>
    </w:div>
    <w:div w:id="2029943199">
      <w:bodyDiv w:val="1"/>
      <w:marLeft w:val="0"/>
      <w:marRight w:val="0"/>
      <w:marTop w:val="0"/>
      <w:marBottom w:val="0"/>
      <w:divBdr>
        <w:top w:val="none" w:sz="0" w:space="0" w:color="auto"/>
        <w:left w:val="none" w:sz="0" w:space="0" w:color="auto"/>
        <w:bottom w:val="none" w:sz="0" w:space="0" w:color="auto"/>
        <w:right w:val="none" w:sz="0" w:space="0" w:color="auto"/>
      </w:divBdr>
    </w:div>
    <w:div w:id="2031954708">
      <w:bodyDiv w:val="1"/>
      <w:marLeft w:val="0"/>
      <w:marRight w:val="0"/>
      <w:marTop w:val="0"/>
      <w:marBottom w:val="0"/>
      <w:divBdr>
        <w:top w:val="none" w:sz="0" w:space="0" w:color="auto"/>
        <w:left w:val="none" w:sz="0" w:space="0" w:color="auto"/>
        <w:bottom w:val="none" w:sz="0" w:space="0" w:color="auto"/>
        <w:right w:val="none" w:sz="0" w:space="0" w:color="auto"/>
      </w:divBdr>
    </w:div>
    <w:div w:id="2038045273">
      <w:bodyDiv w:val="1"/>
      <w:marLeft w:val="0"/>
      <w:marRight w:val="0"/>
      <w:marTop w:val="0"/>
      <w:marBottom w:val="0"/>
      <w:divBdr>
        <w:top w:val="none" w:sz="0" w:space="0" w:color="auto"/>
        <w:left w:val="none" w:sz="0" w:space="0" w:color="auto"/>
        <w:bottom w:val="none" w:sz="0" w:space="0" w:color="auto"/>
        <w:right w:val="none" w:sz="0" w:space="0" w:color="auto"/>
      </w:divBdr>
    </w:div>
    <w:div w:id="2039620084">
      <w:bodyDiv w:val="1"/>
      <w:marLeft w:val="0"/>
      <w:marRight w:val="0"/>
      <w:marTop w:val="0"/>
      <w:marBottom w:val="0"/>
      <w:divBdr>
        <w:top w:val="none" w:sz="0" w:space="0" w:color="auto"/>
        <w:left w:val="none" w:sz="0" w:space="0" w:color="auto"/>
        <w:bottom w:val="none" w:sz="0" w:space="0" w:color="auto"/>
        <w:right w:val="none" w:sz="0" w:space="0" w:color="auto"/>
      </w:divBdr>
    </w:div>
    <w:div w:id="2042583809">
      <w:bodyDiv w:val="1"/>
      <w:marLeft w:val="0"/>
      <w:marRight w:val="0"/>
      <w:marTop w:val="0"/>
      <w:marBottom w:val="0"/>
      <w:divBdr>
        <w:top w:val="none" w:sz="0" w:space="0" w:color="auto"/>
        <w:left w:val="none" w:sz="0" w:space="0" w:color="auto"/>
        <w:bottom w:val="none" w:sz="0" w:space="0" w:color="auto"/>
        <w:right w:val="none" w:sz="0" w:space="0" w:color="auto"/>
      </w:divBdr>
    </w:div>
    <w:div w:id="2044594891">
      <w:bodyDiv w:val="1"/>
      <w:marLeft w:val="0"/>
      <w:marRight w:val="0"/>
      <w:marTop w:val="0"/>
      <w:marBottom w:val="0"/>
      <w:divBdr>
        <w:top w:val="none" w:sz="0" w:space="0" w:color="auto"/>
        <w:left w:val="none" w:sz="0" w:space="0" w:color="auto"/>
        <w:bottom w:val="none" w:sz="0" w:space="0" w:color="auto"/>
        <w:right w:val="none" w:sz="0" w:space="0" w:color="auto"/>
      </w:divBdr>
    </w:div>
    <w:div w:id="2046368986">
      <w:bodyDiv w:val="1"/>
      <w:marLeft w:val="0"/>
      <w:marRight w:val="0"/>
      <w:marTop w:val="0"/>
      <w:marBottom w:val="0"/>
      <w:divBdr>
        <w:top w:val="none" w:sz="0" w:space="0" w:color="auto"/>
        <w:left w:val="none" w:sz="0" w:space="0" w:color="auto"/>
        <w:bottom w:val="none" w:sz="0" w:space="0" w:color="auto"/>
        <w:right w:val="none" w:sz="0" w:space="0" w:color="auto"/>
      </w:divBdr>
    </w:div>
    <w:div w:id="2048602077">
      <w:bodyDiv w:val="1"/>
      <w:marLeft w:val="0"/>
      <w:marRight w:val="0"/>
      <w:marTop w:val="0"/>
      <w:marBottom w:val="0"/>
      <w:divBdr>
        <w:top w:val="none" w:sz="0" w:space="0" w:color="auto"/>
        <w:left w:val="none" w:sz="0" w:space="0" w:color="auto"/>
        <w:bottom w:val="none" w:sz="0" w:space="0" w:color="auto"/>
        <w:right w:val="none" w:sz="0" w:space="0" w:color="auto"/>
      </w:divBdr>
    </w:div>
    <w:div w:id="2050177016">
      <w:bodyDiv w:val="1"/>
      <w:marLeft w:val="0"/>
      <w:marRight w:val="0"/>
      <w:marTop w:val="0"/>
      <w:marBottom w:val="0"/>
      <w:divBdr>
        <w:top w:val="none" w:sz="0" w:space="0" w:color="auto"/>
        <w:left w:val="none" w:sz="0" w:space="0" w:color="auto"/>
        <w:bottom w:val="none" w:sz="0" w:space="0" w:color="auto"/>
        <w:right w:val="none" w:sz="0" w:space="0" w:color="auto"/>
      </w:divBdr>
    </w:div>
    <w:div w:id="2056856279">
      <w:bodyDiv w:val="1"/>
      <w:marLeft w:val="0"/>
      <w:marRight w:val="0"/>
      <w:marTop w:val="0"/>
      <w:marBottom w:val="0"/>
      <w:divBdr>
        <w:top w:val="none" w:sz="0" w:space="0" w:color="auto"/>
        <w:left w:val="none" w:sz="0" w:space="0" w:color="auto"/>
        <w:bottom w:val="none" w:sz="0" w:space="0" w:color="auto"/>
        <w:right w:val="none" w:sz="0" w:space="0" w:color="auto"/>
      </w:divBdr>
    </w:div>
    <w:div w:id="2061247733">
      <w:bodyDiv w:val="1"/>
      <w:marLeft w:val="0"/>
      <w:marRight w:val="0"/>
      <w:marTop w:val="0"/>
      <w:marBottom w:val="0"/>
      <w:divBdr>
        <w:top w:val="none" w:sz="0" w:space="0" w:color="auto"/>
        <w:left w:val="none" w:sz="0" w:space="0" w:color="auto"/>
        <w:bottom w:val="none" w:sz="0" w:space="0" w:color="auto"/>
        <w:right w:val="none" w:sz="0" w:space="0" w:color="auto"/>
      </w:divBdr>
    </w:div>
    <w:div w:id="2063628963">
      <w:bodyDiv w:val="1"/>
      <w:marLeft w:val="0"/>
      <w:marRight w:val="0"/>
      <w:marTop w:val="0"/>
      <w:marBottom w:val="0"/>
      <w:divBdr>
        <w:top w:val="none" w:sz="0" w:space="0" w:color="auto"/>
        <w:left w:val="none" w:sz="0" w:space="0" w:color="auto"/>
        <w:bottom w:val="none" w:sz="0" w:space="0" w:color="auto"/>
        <w:right w:val="none" w:sz="0" w:space="0" w:color="auto"/>
      </w:divBdr>
    </w:div>
    <w:div w:id="2063795302">
      <w:bodyDiv w:val="1"/>
      <w:marLeft w:val="0"/>
      <w:marRight w:val="0"/>
      <w:marTop w:val="0"/>
      <w:marBottom w:val="0"/>
      <w:divBdr>
        <w:top w:val="none" w:sz="0" w:space="0" w:color="auto"/>
        <w:left w:val="none" w:sz="0" w:space="0" w:color="auto"/>
        <w:bottom w:val="none" w:sz="0" w:space="0" w:color="auto"/>
        <w:right w:val="none" w:sz="0" w:space="0" w:color="auto"/>
      </w:divBdr>
    </w:div>
    <w:div w:id="2065445185">
      <w:bodyDiv w:val="1"/>
      <w:marLeft w:val="0"/>
      <w:marRight w:val="0"/>
      <w:marTop w:val="0"/>
      <w:marBottom w:val="0"/>
      <w:divBdr>
        <w:top w:val="none" w:sz="0" w:space="0" w:color="auto"/>
        <w:left w:val="none" w:sz="0" w:space="0" w:color="auto"/>
        <w:bottom w:val="none" w:sz="0" w:space="0" w:color="auto"/>
        <w:right w:val="none" w:sz="0" w:space="0" w:color="auto"/>
      </w:divBdr>
    </w:div>
    <w:div w:id="2065790587">
      <w:bodyDiv w:val="1"/>
      <w:marLeft w:val="0"/>
      <w:marRight w:val="0"/>
      <w:marTop w:val="0"/>
      <w:marBottom w:val="0"/>
      <w:divBdr>
        <w:top w:val="none" w:sz="0" w:space="0" w:color="auto"/>
        <w:left w:val="none" w:sz="0" w:space="0" w:color="auto"/>
        <w:bottom w:val="none" w:sz="0" w:space="0" w:color="auto"/>
        <w:right w:val="none" w:sz="0" w:space="0" w:color="auto"/>
      </w:divBdr>
    </w:div>
    <w:div w:id="2066220124">
      <w:bodyDiv w:val="1"/>
      <w:marLeft w:val="0"/>
      <w:marRight w:val="0"/>
      <w:marTop w:val="0"/>
      <w:marBottom w:val="0"/>
      <w:divBdr>
        <w:top w:val="none" w:sz="0" w:space="0" w:color="auto"/>
        <w:left w:val="none" w:sz="0" w:space="0" w:color="auto"/>
        <w:bottom w:val="none" w:sz="0" w:space="0" w:color="auto"/>
        <w:right w:val="none" w:sz="0" w:space="0" w:color="auto"/>
      </w:divBdr>
    </w:div>
    <w:div w:id="2067141110">
      <w:bodyDiv w:val="1"/>
      <w:marLeft w:val="0"/>
      <w:marRight w:val="0"/>
      <w:marTop w:val="0"/>
      <w:marBottom w:val="0"/>
      <w:divBdr>
        <w:top w:val="none" w:sz="0" w:space="0" w:color="auto"/>
        <w:left w:val="none" w:sz="0" w:space="0" w:color="auto"/>
        <w:bottom w:val="none" w:sz="0" w:space="0" w:color="auto"/>
        <w:right w:val="none" w:sz="0" w:space="0" w:color="auto"/>
      </w:divBdr>
    </w:div>
    <w:div w:id="2067726455">
      <w:bodyDiv w:val="1"/>
      <w:marLeft w:val="0"/>
      <w:marRight w:val="0"/>
      <w:marTop w:val="0"/>
      <w:marBottom w:val="0"/>
      <w:divBdr>
        <w:top w:val="none" w:sz="0" w:space="0" w:color="auto"/>
        <w:left w:val="none" w:sz="0" w:space="0" w:color="auto"/>
        <w:bottom w:val="none" w:sz="0" w:space="0" w:color="auto"/>
        <w:right w:val="none" w:sz="0" w:space="0" w:color="auto"/>
      </w:divBdr>
    </w:div>
    <w:div w:id="2068450241">
      <w:bodyDiv w:val="1"/>
      <w:marLeft w:val="0"/>
      <w:marRight w:val="0"/>
      <w:marTop w:val="0"/>
      <w:marBottom w:val="0"/>
      <w:divBdr>
        <w:top w:val="none" w:sz="0" w:space="0" w:color="auto"/>
        <w:left w:val="none" w:sz="0" w:space="0" w:color="auto"/>
        <w:bottom w:val="none" w:sz="0" w:space="0" w:color="auto"/>
        <w:right w:val="none" w:sz="0" w:space="0" w:color="auto"/>
      </w:divBdr>
    </w:div>
    <w:div w:id="2073500540">
      <w:bodyDiv w:val="1"/>
      <w:marLeft w:val="0"/>
      <w:marRight w:val="0"/>
      <w:marTop w:val="0"/>
      <w:marBottom w:val="0"/>
      <w:divBdr>
        <w:top w:val="none" w:sz="0" w:space="0" w:color="auto"/>
        <w:left w:val="none" w:sz="0" w:space="0" w:color="auto"/>
        <w:bottom w:val="none" w:sz="0" w:space="0" w:color="auto"/>
        <w:right w:val="none" w:sz="0" w:space="0" w:color="auto"/>
      </w:divBdr>
    </w:div>
    <w:div w:id="2073654999">
      <w:bodyDiv w:val="1"/>
      <w:marLeft w:val="0"/>
      <w:marRight w:val="0"/>
      <w:marTop w:val="0"/>
      <w:marBottom w:val="0"/>
      <w:divBdr>
        <w:top w:val="none" w:sz="0" w:space="0" w:color="auto"/>
        <w:left w:val="none" w:sz="0" w:space="0" w:color="auto"/>
        <w:bottom w:val="none" w:sz="0" w:space="0" w:color="auto"/>
        <w:right w:val="none" w:sz="0" w:space="0" w:color="auto"/>
      </w:divBdr>
    </w:div>
    <w:div w:id="2074891488">
      <w:bodyDiv w:val="1"/>
      <w:marLeft w:val="0"/>
      <w:marRight w:val="0"/>
      <w:marTop w:val="0"/>
      <w:marBottom w:val="0"/>
      <w:divBdr>
        <w:top w:val="none" w:sz="0" w:space="0" w:color="auto"/>
        <w:left w:val="none" w:sz="0" w:space="0" w:color="auto"/>
        <w:bottom w:val="none" w:sz="0" w:space="0" w:color="auto"/>
        <w:right w:val="none" w:sz="0" w:space="0" w:color="auto"/>
      </w:divBdr>
    </w:div>
    <w:div w:id="2078550166">
      <w:bodyDiv w:val="1"/>
      <w:marLeft w:val="0"/>
      <w:marRight w:val="0"/>
      <w:marTop w:val="0"/>
      <w:marBottom w:val="0"/>
      <w:divBdr>
        <w:top w:val="none" w:sz="0" w:space="0" w:color="auto"/>
        <w:left w:val="none" w:sz="0" w:space="0" w:color="auto"/>
        <w:bottom w:val="none" w:sz="0" w:space="0" w:color="auto"/>
        <w:right w:val="none" w:sz="0" w:space="0" w:color="auto"/>
      </w:divBdr>
    </w:div>
    <w:div w:id="2079670570">
      <w:bodyDiv w:val="1"/>
      <w:marLeft w:val="0"/>
      <w:marRight w:val="0"/>
      <w:marTop w:val="0"/>
      <w:marBottom w:val="0"/>
      <w:divBdr>
        <w:top w:val="none" w:sz="0" w:space="0" w:color="auto"/>
        <w:left w:val="none" w:sz="0" w:space="0" w:color="auto"/>
        <w:bottom w:val="none" w:sz="0" w:space="0" w:color="auto"/>
        <w:right w:val="none" w:sz="0" w:space="0" w:color="auto"/>
      </w:divBdr>
    </w:div>
    <w:div w:id="2080664923">
      <w:bodyDiv w:val="1"/>
      <w:marLeft w:val="0"/>
      <w:marRight w:val="0"/>
      <w:marTop w:val="0"/>
      <w:marBottom w:val="0"/>
      <w:divBdr>
        <w:top w:val="none" w:sz="0" w:space="0" w:color="auto"/>
        <w:left w:val="none" w:sz="0" w:space="0" w:color="auto"/>
        <w:bottom w:val="none" w:sz="0" w:space="0" w:color="auto"/>
        <w:right w:val="none" w:sz="0" w:space="0" w:color="auto"/>
      </w:divBdr>
    </w:div>
    <w:div w:id="2083091869">
      <w:bodyDiv w:val="1"/>
      <w:marLeft w:val="0"/>
      <w:marRight w:val="0"/>
      <w:marTop w:val="0"/>
      <w:marBottom w:val="0"/>
      <w:divBdr>
        <w:top w:val="none" w:sz="0" w:space="0" w:color="auto"/>
        <w:left w:val="none" w:sz="0" w:space="0" w:color="auto"/>
        <w:bottom w:val="none" w:sz="0" w:space="0" w:color="auto"/>
        <w:right w:val="none" w:sz="0" w:space="0" w:color="auto"/>
      </w:divBdr>
    </w:div>
    <w:div w:id="2084989862">
      <w:bodyDiv w:val="1"/>
      <w:marLeft w:val="0"/>
      <w:marRight w:val="0"/>
      <w:marTop w:val="0"/>
      <w:marBottom w:val="0"/>
      <w:divBdr>
        <w:top w:val="none" w:sz="0" w:space="0" w:color="auto"/>
        <w:left w:val="none" w:sz="0" w:space="0" w:color="auto"/>
        <w:bottom w:val="none" w:sz="0" w:space="0" w:color="auto"/>
        <w:right w:val="none" w:sz="0" w:space="0" w:color="auto"/>
      </w:divBdr>
    </w:div>
    <w:div w:id="2085179690">
      <w:bodyDiv w:val="1"/>
      <w:marLeft w:val="0"/>
      <w:marRight w:val="0"/>
      <w:marTop w:val="0"/>
      <w:marBottom w:val="0"/>
      <w:divBdr>
        <w:top w:val="none" w:sz="0" w:space="0" w:color="auto"/>
        <w:left w:val="none" w:sz="0" w:space="0" w:color="auto"/>
        <w:bottom w:val="none" w:sz="0" w:space="0" w:color="auto"/>
        <w:right w:val="none" w:sz="0" w:space="0" w:color="auto"/>
      </w:divBdr>
    </w:div>
    <w:div w:id="2086342919">
      <w:bodyDiv w:val="1"/>
      <w:marLeft w:val="0"/>
      <w:marRight w:val="0"/>
      <w:marTop w:val="0"/>
      <w:marBottom w:val="0"/>
      <w:divBdr>
        <w:top w:val="none" w:sz="0" w:space="0" w:color="auto"/>
        <w:left w:val="none" w:sz="0" w:space="0" w:color="auto"/>
        <w:bottom w:val="none" w:sz="0" w:space="0" w:color="auto"/>
        <w:right w:val="none" w:sz="0" w:space="0" w:color="auto"/>
      </w:divBdr>
    </w:div>
    <w:div w:id="2086763486">
      <w:bodyDiv w:val="1"/>
      <w:marLeft w:val="0"/>
      <w:marRight w:val="0"/>
      <w:marTop w:val="0"/>
      <w:marBottom w:val="0"/>
      <w:divBdr>
        <w:top w:val="none" w:sz="0" w:space="0" w:color="auto"/>
        <w:left w:val="none" w:sz="0" w:space="0" w:color="auto"/>
        <w:bottom w:val="none" w:sz="0" w:space="0" w:color="auto"/>
        <w:right w:val="none" w:sz="0" w:space="0" w:color="auto"/>
      </w:divBdr>
    </w:div>
    <w:div w:id="2086798237">
      <w:bodyDiv w:val="1"/>
      <w:marLeft w:val="0"/>
      <w:marRight w:val="0"/>
      <w:marTop w:val="0"/>
      <w:marBottom w:val="0"/>
      <w:divBdr>
        <w:top w:val="none" w:sz="0" w:space="0" w:color="auto"/>
        <w:left w:val="none" w:sz="0" w:space="0" w:color="auto"/>
        <w:bottom w:val="none" w:sz="0" w:space="0" w:color="auto"/>
        <w:right w:val="none" w:sz="0" w:space="0" w:color="auto"/>
      </w:divBdr>
    </w:div>
    <w:div w:id="2086951864">
      <w:bodyDiv w:val="1"/>
      <w:marLeft w:val="0"/>
      <w:marRight w:val="0"/>
      <w:marTop w:val="0"/>
      <w:marBottom w:val="0"/>
      <w:divBdr>
        <w:top w:val="none" w:sz="0" w:space="0" w:color="auto"/>
        <w:left w:val="none" w:sz="0" w:space="0" w:color="auto"/>
        <w:bottom w:val="none" w:sz="0" w:space="0" w:color="auto"/>
        <w:right w:val="none" w:sz="0" w:space="0" w:color="auto"/>
      </w:divBdr>
    </w:div>
    <w:div w:id="2087219281">
      <w:bodyDiv w:val="1"/>
      <w:marLeft w:val="0"/>
      <w:marRight w:val="0"/>
      <w:marTop w:val="0"/>
      <w:marBottom w:val="0"/>
      <w:divBdr>
        <w:top w:val="none" w:sz="0" w:space="0" w:color="auto"/>
        <w:left w:val="none" w:sz="0" w:space="0" w:color="auto"/>
        <w:bottom w:val="none" w:sz="0" w:space="0" w:color="auto"/>
        <w:right w:val="none" w:sz="0" w:space="0" w:color="auto"/>
      </w:divBdr>
    </w:div>
    <w:div w:id="2087412344">
      <w:bodyDiv w:val="1"/>
      <w:marLeft w:val="0"/>
      <w:marRight w:val="0"/>
      <w:marTop w:val="0"/>
      <w:marBottom w:val="0"/>
      <w:divBdr>
        <w:top w:val="none" w:sz="0" w:space="0" w:color="auto"/>
        <w:left w:val="none" w:sz="0" w:space="0" w:color="auto"/>
        <w:bottom w:val="none" w:sz="0" w:space="0" w:color="auto"/>
        <w:right w:val="none" w:sz="0" w:space="0" w:color="auto"/>
      </w:divBdr>
    </w:div>
    <w:div w:id="2087990349">
      <w:bodyDiv w:val="1"/>
      <w:marLeft w:val="0"/>
      <w:marRight w:val="0"/>
      <w:marTop w:val="0"/>
      <w:marBottom w:val="0"/>
      <w:divBdr>
        <w:top w:val="none" w:sz="0" w:space="0" w:color="auto"/>
        <w:left w:val="none" w:sz="0" w:space="0" w:color="auto"/>
        <w:bottom w:val="none" w:sz="0" w:space="0" w:color="auto"/>
        <w:right w:val="none" w:sz="0" w:space="0" w:color="auto"/>
      </w:divBdr>
    </w:div>
    <w:div w:id="2088960083">
      <w:bodyDiv w:val="1"/>
      <w:marLeft w:val="0"/>
      <w:marRight w:val="0"/>
      <w:marTop w:val="0"/>
      <w:marBottom w:val="0"/>
      <w:divBdr>
        <w:top w:val="none" w:sz="0" w:space="0" w:color="auto"/>
        <w:left w:val="none" w:sz="0" w:space="0" w:color="auto"/>
        <w:bottom w:val="none" w:sz="0" w:space="0" w:color="auto"/>
        <w:right w:val="none" w:sz="0" w:space="0" w:color="auto"/>
      </w:divBdr>
    </w:div>
    <w:div w:id="2090611324">
      <w:bodyDiv w:val="1"/>
      <w:marLeft w:val="0"/>
      <w:marRight w:val="0"/>
      <w:marTop w:val="0"/>
      <w:marBottom w:val="0"/>
      <w:divBdr>
        <w:top w:val="none" w:sz="0" w:space="0" w:color="auto"/>
        <w:left w:val="none" w:sz="0" w:space="0" w:color="auto"/>
        <w:bottom w:val="none" w:sz="0" w:space="0" w:color="auto"/>
        <w:right w:val="none" w:sz="0" w:space="0" w:color="auto"/>
      </w:divBdr>
    </w:div>
    <w:div w:id="2091150967">
      <w:bodyDiv w:val="1"/>
      <w:marLeft w:val="0"/>
      <w:marRight w:val="0"/>
      <w:marTop w:val="0"/>
      <w:marBottom w:val="0"/>
      <w:divBdr>
        <w:top w:val="none" w:sz="0" w:space="0" w:color="auto"/>
        <w:left w:val="none" w:sz="0" w:space="0" w:color="auto"/>
        <w:bottom w:val="none" w:sz="0" w:space="0" w:color="auto"/>
        <w:right w:val="none" w:sz="0" w:space="0" w:color="auto"/>
      </w:divBdr>
    </w:div>
    <w:div w:id="2092924024">
      <w:bodyDiv w:val="1"/>
      <w:marLeft w:val="0"/>
      <w:marRight w:val="0"/>
      <w:marTop w:val="0"/>
      <w:marBottom w:val="0"/>
      <w:divBdr>
        <w:top w:val="none" w:sz="0" w:space="0" w:color="auto"/>
        <w:left w:val="none" w:sz="0" w:space="0" w:color="auto"/>
        <w:bottom w:val="none" w:sz="0" w:space="0" w:color="auto"/>
        <w:right w:val="none" w:sz="0" w:space="0" w:color="auto"/>
      </w:divBdr>
    </w:div>
    <w:div w:id="2093039125">
      <w:bodyDiv w:val="1"/>
      <w:marLeft w:val="0"/>
      <w:marRight w:val="0"/>
      <w:marTop w:val="0"/>
      <w:marBottom w:val="0"/>
      <w:divBdr>
        <w:top w:val="none" w:sz="0" w:space="0" w:color="auto"/>
        <w:left w:val="none" w:sz="0" w:space="0" w:color="auto"/>
        <w:bottom w:val="none" w:sz="0" w:space="0" w:color="auto"/>
        <w:right w:val="none" w:sz="0" w:space="0" w:color="auto"/>
      </w:divBdr>
    </w:div>
    <w:div w:id="2094350564">
      <w:bodyDiv w:val="1"/>
      <w:marLeft w:val="0"/>
      <w:marRight w:val="0"/>
      <w:marTop w:val="0"/>
      <w:marBottom w:val="0"/>
      <w:divBdr>
        <w:top w:val="none" w:sz="0" w:space="0" w:color="auto"/>
        <w:left w:val="none" w:sz="0" w:space="0" w:color="auto"/>
        <w:bottom w:val="none" w:sz="0" w:space="0" w:color="auto"/>
        <w:right w:val="none" w:sz="0" w:space="0" w:color="auto"/>
      </w:divBdr>
    </w:div>
    <w:div w:id="2094737430">
      <w:bodyDiv w:val="1"/>
      <w:marLeft w:val="0"/>
      <w:marRight w:val="0"/>
      <w:marTop w:val="0"/>
      <w:marBottom w:val="0"/>
      <w:divBdr>
        <w:top w:val="none" w:sz="0" w:space="0" w:color="auto"/>
        <w:left w:val="none" w:sz="0" w:space="0" w:color="auto"/>
        <w:bottom w:val="none" w:sz="0" w:space="0" w:color="auto"/>
        <w:right w:val="none" w:sz="0" w:space="0" w:color="auto"/>
      </w:divBdr>
    </w:div>
    <w:div w:id="2095398545">
      <w:bodyDiv w:val="1"/>
      <w:marLeft w:val="0"/>
      <w:marRight w:val="0"/>
      <w:marTop w:val="0"/>
      <w:marBottom w:val="0"/>
      <w:divBdr>
        <w:top w:val="none" w:sz="0" w:space="0" w:color="auto"/>
        <w:left w:val="none" w:sz="0" w:space="0" w:color="auto"/>
        <w:bottom w:val="none" w:sz="0" w:space="0" w:color="auto"/>
        <w:right w:val="none" w:sz="0" w:space="0" w:color="auto"/>
      </w:divBdr>
    </w:div>
    <w:div w:id="2095784998">
      <w:bodyDiv w:val="1"/>
      <w:marLeft w:val="0"/>
      <w:marRight w:val="0"/>
      <w:marTop w:val="0"/>
      <w:marBottom w:val="0"/>
      <w:divBdr>
        <w:top w:val="none" w:sz="0" w:space="0" w:color="auto"/>
        <w:left w:val="none" w:sz="0" w:space="0" w:color="auto"/>
        <w:bottom w:val="none" w:sz="0" w:space="0" w:color="auto"/>
        <w:right w:val="none" w:sz="0" w:space="0" w:color="auto"/>
      </w:divBdr>
    </w:div>
    <w:div w:id="2095934902">
      <w:bodyDiv w:val="1"/>
      <w:marLeft w:val="0"/>
      <w:marRight w:val="0"/>
      <w:marTop w:val="0"/>
      <w:marBottom w:val="0"/>
      <w:divBdr>
        <w:top w:val="none" w:sz="0" w:space="0" w:color="auto"/>
        <w:left w:val="none" w:sz="0" w:space="0" w:color="auto"/>
        <w:bottom w:val="none" w:sz="0" w:space="0" w:color="auto"/>
        <w:right w:val="none" w:sz="0" w:space="0" w:color="auto"/>
      </w:divBdr>
    </w:div>
    <w:div w:id="2096855306">
      <w:bodyDiv w:val="1"/>
      <w:marLeft w:val="0"/>
      <w:marRight w:val="0"/>
      <w:marTop w:val="0"/>
      <w:marBottom w:val="0"/>
      <w:divBdr>
        <w:top w:val="none" w:sz="0" w:space="0" w:color="auto"/>
        <w:left w:val="none" w:sz="0" w:space="0" w:color="auto"/>
        <w:bottom w:val="none" w:sz="0" w:space="0" w:color="auto"/>
        <w:right w:val="none" w:sz="0" w:space="0" w:color="auto"/>
      </w:divBdr>
    </w:div>
    <w:div w:id="2098405673">
      <w:bodyDiv w:val="1"/>
      <w:marLeft w:val="0"/>
      <w:marRight w:val="0"/>
      <w:marTop w:val="0"/>
      <w:marBottom w:val="0"/>
      <w:divBdr>
        <w:top w:val="none" w:sz="0" w:space="0" w:color="auto"/>
        <w:left w:val="none" w:sz="0" w:space="0" w:color="auto"/>
        <w:bottom w:val="none" w:sz="0" w:space="0" w:color="auto"/>
        <w:right w:val="none" w:sz="0" w:space="0" w:color="auto"/>
      </w:divBdr>
    </w:div>
    <w:div w:id="2098600245">
      <w:bodyDiv w:val="1"/>
      <w:marLeft w:val="0"/>
      <w:marRight w:val="0"/>
      <w:marTop w:val="0"/>
      <w:marBottom w:val="0"/>
      <w:divBdr>
        <w:top w:val="none" w:sz="0" w:space="0" w:color="auto"/>
        <w:left w:val="none" w:sz="0" w:space="0" w:color="auto"/>
        <w:bottom w:val="none" w:sz="0" w:space="0" w:color="auto"/>
        <w:right w:val="none" w:sz="0" w:space="0" w:color="auto"/>
      </w:divBdr>
    </w:div>
    <w:div w:id="2100444411">
      <w:bodyDiv w:val="1"/>
      <w:marLeft w:val="0"/>
      <w:marRight w:val="0"/>
      <w:marTop w:val="0"/>
      <w:marBottom w:val="0"/>
      <w:divBdr>
        <w:top w:val="none" w:sz="0" w:space="0" w:color="auto"/>
        <w:left w:val="none" w:sz="0" w:space="0" w:color="auto"/>
        <w:bottom w:val="none" w:sz="0" w:space="0" w:color="auto"/>
        <w:right w:val="none" w:sz="0" w:space="0" w:color="auto"/>
      </w:divBdr>
    </w:div>
    <w:div w:id="2101563916">
      <w:bodyDiv w:val="1"/>
      <w:marLeft w:val="0"/>
      <w:marRight w:val="0"/>
      <w:marTop w:val="0"/>
      <w:marBottom w:val="0"/>
      <w:divBdr>
        <w:top w:val="none" w:sz="0" w:space="0" w:color="auto"/>
        <w:left w:val="none" w:sz="0" w:space="0" w:color="auto"/>
        <w:bottom w:val="none" w:sz="0" w:space="0" w:color="auto"/>
        <w:right w:val="none" w:sz="0" w:space="0" w:color="auto"/>
      </w:divBdr>
    </w:div>
    <w:div w:id="2104187019">
      <w:bodyDiv w:val="1"/>
      <w:marLeft w:val="0"/>
      <w:marRight w:val="0"/>
      <w:marTop w:val="0"/>
      <w:marBottom w:val="0"/>
      <w:divBdr>
        <w:top w:val="none" w:sz="0" w:space="0" w:color="auto"/>
        <w:left w:val="none" w:sz="0" w:space="0" w:color="auto"/>
        <w:bottom w:val="none" w:sz="0" w:space="0" w:color="auto"/>
        <w:right w:val="none" w:sz="0" w:space="0" w:color="auto"/>
      </w:divBdr>
    </w:div>
    <w:div w:id="2105298694">
      <w:bodyDiv w:val="1"/>
      <w:marLeft w:val="0"/>
      <w:marRight w:val="0"/>
      <w:marTop w:val="0"/>
      <w:marBottom w:val="0"/>
      <w:divBdr>
        <w:top w:val="none" w:sz="0" w:space="0" w:color="auto"/>
        <w:left w:val="none" w:sz="0" w:space="0" w:color="auto"/>
        <w:bottom w:val="none" w:sz="0" w:space="0" w:color="auto"/>
        <w:right w:val="none" w:sz="0" w:space="0" w:color="auto"/>
      </w:divBdr>
    </w:div>
    <w:div w:id="2105682026">
      <w:bodyDiv w:val="1"/>
      <w:marLeft w:val="0"/>
      <w:marRight w:val="0"/>
      <w:marTop w:val="0"/>
      <w:marBottom w:val="0"/>
      <w:divBdr>
        <w:top w:val="none" w:sz="0" w:space="0" w:color="auto"/>
        <w:left w:val="none" w:sz="0" w:space="0" w:color="auto"/>
        <w:bottom w:val="none" w:sz="0" w:space="0" w:color="auto"/>
        <w:right w:val="none" w:sz="0" w:space="0" w:color="auto"/>
      </w:divBdr>
    </w:div>
    <w:div w:id="2107994048">
      <w:bodyDiv w:val="1"/>
      <w:marLeft w:val="0"/>
      <w:marRight w:val="0"/>
      <w:marTop w:val="0"/>
      <w:marBottom w:val="0"/>
      <w:divBdr>
        <w:top w:val="none" w:sz="0" w:space="0" w:color="auto"/>
        <w:left w:val="none" w:sz="0" w:space="0" w:color="auto"/>
        <w:bottom w:val="none" w:sz="0" w:space="0" w:color="auto"/>
        <w:right w:val="none" w:sz="0" w:space="0" w:color="auto"/>
      </w:divBdr>
    </w:div>
    <w:div w:id="2114586251">
      <w:bodyDiv w:val="1"/>
      <w:marLeft w:val="0"/>
      <w:marRight w:val="0"/>
      <w:marTop w:val="0"/>
      <w:marBottom w:val="0"/>
      <w:divBdr>
        <w:top w:val="none" w:sz="0" w:space="0" w:color="auto"/>
        <w:left w:val="none" w:sz="0" w:space="0" w:color="auto"/>
        <w:bottom w:val="none" w:sz="0" w:space="0" w:color="auto"/>
        <w:right w:val="none" w:sz="0" w:space="0" w:color="auto"/>
      </w:divBdr>
    </w:div>
    <w:div w:id="2115905066">
      <w:bodyDiv w:val="1"/>
      <w:marLeft w:val="0"/>
      <w:marRight w:val="0"/>
      <w:marTop w:val="0"/>
      <w:marBottom w:val="0"/>
      <w:divBdr>
        <w:top w:val="none" w:sz="0" w:space="0" w:color="auto"/>
        <w:left w:val="none" w:sz="0" w:space="0" w:color="auto"/>
        <w:bottom w:val="none" w:sz="0" w:space="0" w:color="auto"/>
        <w:right w:val="none" w:sz="0" w:space="0" w:color="auto"/>
      </w:divBdr>
    </w:div>
    <w:div w:id="2116094057">
      <w:bodyDiv w:val="1"/>
      <w:marLeft w:val="0"/>
      <w:marRight w:val="0"/>
      <w:marTop w:val="0"/>
      <w:marBottom w:val="0"/>
      <w:divBdr>
        <w:top w:val="none" w:sz="0" w:space="0" w:color="auto"/>
        <w:left w:val="none" w:sz="0" w:space="0" w:color="auto"/>
        <w:bottom w:val="none" w:sz="0" w:space="0" w:color="auto"/>
        <w:right w:val="none" w:sz="0" w:space="0" w:color="auto"/>
      </w:divBdr>
    </w:div>
    <w:div w:id="2118287182">
      <w:bodyDiv w:val="1"/>
      <w:marLeft w:val="0"/>
      <w:marRight w:val="0"/>
      <w:marTop w:val="0"/>
      <w:marBottom w:val="0"/>
      <w:divBdr>
        <w:top w:val="none" w:sz="0" w:space="0" w:color="auto"/>
        <w:left w:val="none" w:sz="0" w:space="0" w:color="auto"/>
        <w:bottom w:val="none" w:sz="0" w:space="0" w:color="auto"/>
        <w:right w:val="none" w:sz="0" w:space="0" w:color="auto"/>
      </w:divBdr>
    </w:div>
    <w:div w:id="2119325032">
      <w:bodyDiv w:val="1"/>
      <w:marLeft w:val="0"/>
      <w:marRight w:val="0"/>
      <w:marTop w:val="0"/>
      <w:marBottom w:val="0"/>
      <w:divBdr>
        <w:top w:val="none" w:sz="0" w:space="0" w:color="auto"/>
        <w:left w:val="none" w:sz="0" w:space="0" w:color="auto"/>
        <w:bottom w:val="none" w:sz="0" w:space="0" w:color="auto"/>
        <w:right w:val="none" w:sz="0" w:space="0" w:color="auto"/>
      </w:divBdr>
    </w:div>
    <w:div w:id="2120565576">
      <w:bodyDiv w:val="1"/>
      <w:marLeft w:val="0"/>
      <w:marRight w:val="0"/>
      <w:marTop w:val="0"/>
      <w:marBottom w:val="0"/>
      <w:divBdr>
        <w:top w:val="none" w:sz="0" w:space="0" w:color="auto"/>
        <w:left w:val="none" w:sz="0" w:space="0" w:color="auto"/>
        <w:bottom w:val="none" w:sz="0" w:space="0" w:color="auto"/>
        <w:right w:val="none" w:sz="0" w:space="0" w:color="auto"/>
      </w:divBdr>
    </w:div>
    <w:div w:id="2123719865">
      <w:bodyDiv w:val="1"/>
      <w:marLeft w:val="0"/>
      <w:marRight w:val="0"/>
      <w:marTop w:val="0"/>
      <w:marBottom w:val="0"/>
      <w:divBdr>
        <w:top w:val="none" w:sz="0" w:space="0" w:color="auto"/>
        <w:left w:val="none" w:sz="0" w:space="0" w:color="auto"/>
        <w:bottom w:val="none" w:sz="0" w:space="0" w:color="auto"/>
        <w:right w:val="none" w:sz="0" w:space="0" w:color="auto"/>
      </w:divBdr>
    </w:div>
    <w:div w:id="2124422446">
      <w:bodyDiv w:val="1"/>
      <w:marLeft w:val="0"/>
      <w:marRight w:val="0"/>
      <w:marTop w:val="0"/>
      <w:marBottom w:val="0"/>
      <w:divBdr>
        <w:top w:val="none" w:sz="0" w:space="0" w:color="auto"/>
        <w:left w:val="none" w:sz="0" w:space="0" w:color="auto"/>
        <w:bottom w:val="none" w:sz="0" w:space="0" w:color="auto"/>
        <w:right w:val="none" w:sz="0" w:space="0" w:color="auto"/>
      </w:divBdr>
    </w:div>
    <w:div w:id="2125155444">
      <w:bodyDiv w:val="1"/>
      <w:marLeft w:val="0"/>
      <w:marRight w:val="0"/>
      <w:marTop w:val="0"/>
      <w:marBottom w:val="0"/>
      <w:divBdr>
        <w:top w:val="none" w:sz="0" w:space="0" w:color="auto"/>
        <w:left w:val="none" w:sz="0" w:space="0" w:color="auto"/>
        <w:bottom w:val="none" w:sz="0" w:space="0" w:color="auto"/>
        <w:right w:val="none" w:sz="0" w:space="0" w:color="auto"/>
      </w:divBdr>
    </w:div>
    <w:div w:id="2127233587">
      <w:bodyDiv w:val="1"/>
      <w:marLeft w:val="0"/>
      <w:marRight w:val="0"/>
      <w:marTop w:val="0"/>
      <w:marBottom w:val="0"/>
      <w:divBdr>
        <w:top w:val="none" w:sz="0" w:space="0" w:color="auto"/>
        <w:left w:val="none" w:sz="0" w:space="0" w:color="auto"/>
        <w:bottom w:val="none" w:sz="0" w:space="0" w:color="auto"/>
        <w:right w:val="none" w:sz="0" w:space="0" w:color="auto"/>
      </w:divBdr>
    </w:div>
    <w:div w:id="2130081649">
      <w:bodyDiv w:val="1"/>
      <w:marLeft w:val="0"/>
      <w:marRight w:val="0"/>
      <w:marTop w:val="0"/>
      <w:marBottom w:val="0"/>
      <w:divBdr>
        <w:top w:val="none" w:sz="0" w:space="0" w:color="auto"/>
        <w:left w:val="none" w:sz="0" w:space="0" w:color="auto"/>
        <w:bottom w:val="none" w:sz="0" w:space="0" w:color="auto"/>
        <w:right w:val="none" w:sz="0" w:space="0" w:color="auto"/>
      </w:divBdr>
    </w:div>
    <w:div w:id="2130541813">
      <w:bodyDiv w:val="1"/>
      <w:marLeft w:val="0"/>
      <w:marRight w:val="0"/>
      <w:marTop w:val="0"/>
      <w:marBottom w:val="0"/>
      <w:divBdr>
        <w:top w:val="none" w:sz="0" w:space="0" w:color="auto"/>
        <w:left w:val="none" w:sz="0" w:space="0" w:color="auto"/>
        <w:bottom w:val="none" w:sz="0" w:space="0" w:color="auto"/>
        <w:right w:val="none" w:sz="0" w:space="0" w:color="auto"/>
      </w:divBdr>
    </w:div>
    <w:div w:id="2132938860">
      <w:bodyDiv w:val="1"/>
      <w:marLeft w:val="0"/>
      <w:marRight w:val="0"/>
      <w:marTop w:val="0"/>
      <w:marBottom w:val="0"/>
      <w:divBdr>
        <w:top w:val="none" w:sz="0" w:space="0" w:color="auto"/>
        <w:left w:val="none" w:sz="0" w:space="0" w:color="auto"/>
        <w:bottom w:val="none" w:sz="0" w:space="0" w:color="auto"/>
        <w:right w:val="none" w:sz="0" w:space="0" w:color="auto"/>
      </w:divBdr>
    </w:div>
    <w:div w:id="2133478761">
      <w:bodyDiv w:val="1"/>
      <w:marLeft w:val="0"/>
      <w:marRight w:val="0"/>
      <w:marTop w:val="0"/>
      <w:marBottom w:val="0"/>
      <w:divBdr>
        <w:top w:val="none" w:sz="0" w:space="0" w:color="auto"/>
        <w:left w:val="none" w:sz="0" w:space="0" w:color="auto"/>
        <w:bottom w:val="none" w:sz="0" w:space="0" w:color="auto"/>
        <w:right w:val="none" w:sz="0" w:space="0" w:color="auto"/>
      </w:divBdr>
    </w:div>
    <w:div w:id="2134135402">
      <w:bodyDiv w:val="1"/>
      <w:marLeft w:val="0"/>
      <w:marRight w:val="0"/>
      <w:marTop w:val="0"/>
      <w:marBottom w:val="0"/>
      <w:divBdr>
        <w:top w:val="none" w:sz="0" w:space="0" w:color="auto"/>
        <w:left w:val="none" w:sz="0" w:space="0" w:color="auto"/>
        <w:bottom w:val="none" w:sz="0" w:space="0" w:color="auto"/>
        <w:right w:val="none" w:sz="0" w:space="0" w:color="auto"/>
      </w:divBdr>
    </w:div>
    <w:div w:id="2134790315">
      <w:bodyDiv w:val="1"/>
      <w:marLeft w:val="0"/>
      <w:marRight w:val="0"/>
      <w:marTop w:val="0"/>
      <w:marBottom w:val="0"/>
      <w:divBdr>
        <w:top w:val="none" w:sz="0" w:space="0" w:color="auto"/>
        <w:left w:val="none" w:sz="0" w:space="0" w:color="auto"/>
        <w:bottom w:val="none" w:sz="0" w:space="0" w:color="auto"/>
        <w:right w:val="none" w:sz="0" w:space="0" w:color="auto"/>
      </w:divBdr>
    </w:div>
    <w:div w:id="2138058340">
      <w:bodyDiv w:val="1"/>
      <w:marLeft w:val="0"/>
      <w:marRight w:val="0"/>
      <w:marTop w:val="0"/>
      <w:marBottom w:val="0"/>
      <w:divBdr>
        <w:top w:val="none" w:sz="0" w:space="0" w:color="auto"/>
        <w:left w:val="none" w:sz="0" w:space="0" w:color="auto"/>
        <w:bottom w:val="none" w:sz="0" w:space="0" w:color="auto"/>
        <w:right w:val="none" w:sz="0" w:space="0" w:color="auto"/>
      </w:divBdr>
    </w:div>
    <w:div w:id="2138060450">
      <w:bodyDiv w:val="1"/>
      <w:marLeft w:val="0"/>
      <w:marRight w:val="0"/>
      <w:marTop w:val="0"/>
      <w:marBottom w:val="0"/>
      <w:divBdr>
        <w:top w:val="none" w:sz="0" w:space="0" w:color="auto"/>
        <w:left w:val="none" w:sz="0" w:space="0" w:color="auto"/>
        <w:bottom w:val="none" w:sz="0" w:space="0" w:color="auto"/>
        <w:right w:val="none" w:sz="0" w:space="0" w:color="auto"/>
      </w:divBdr>
    </w:div>
    <w:div w:id="2138375413">
      <w:bodyDiv w:val="1"/>
      <w:marLeft w:val="0"/>
      <w:marRight w:val="0"/>
      <w:marTop w:val="0"/>
      <w:marBottom w:val="0"/>
      <w:divBdr>
        <w:top w:val="none" w:sz="0" w:space="0" w:color="auto"/>
        <w:left w:val="none" w:sz="0" w:space="0" w:color="auto"/>
        <w:bottom w:val="none" w:sz="0" w:space="0" w:color="auto"/>
        <w:right w:val="none" w:sz="0" w:space="0" w:color="auto"/>
      </w:divBdr>
    </w:div>
    <w:div w:id="2141879679">
      <w:bodyDiv w:val="1"/>
      <w:marLeft w:val="0"/>
      <w:marRight w:val="0"/>
      <w:marTop w:val="0"/>
      <w:marBottom w:val="0"/>
      <w:divBdr>
        <w:top w:val="none" w:sz="0" w:space="0" w:color="auto"/>
        <w:left w:val="none" w:sz="0" w:space="0" w:color="auto"/>
        <w:bottom w:val="none" w:sz="0" w:space="0" w:color="auto"/>
        <w:right w:val="none" w:sz="0" w:space="0" w:color="auto"/>
      </w:divBdr>
    </w:div>
    <w:div w:id="2142069602">
      <w:bodyDiv w:val="1"/>
      <w:marLeft w:val="0"/>
      <w:marRight w:val="0"/>
      <w:marTop w:val="0"/>
      <w:marBottom w:val="0"/>
      <w:divBdr>
        <w:top w:val="none" w:sz="0" w:space="0" w:color="auto"/>
        <w:left w:val="none" w:sz="0" w:space="0" w:color="auto"/>
        <w:bottom w:val="none" w:sz="0" w:space="0" w:color="auto"/>
        <w:right w:val="none" w:sz="0" w:space="0" w:color="auto"/>
      </w:divBdr>
    </w:div>
    <w:div w:id="2143032415">
      <w:bodyDiv w:val="1"/>
      <w:marLeft w:val="0"/>
      <w:marRight w:val="0"/>
      <w:marTop w:val="0"/>
      <w:marBottom w:val="0"/>
      <w:divBdr>
        <w:top w:val="none" w:sz="0" w:space="0" w:color="auto"/>
        <w:left w:val="none" w:sz="0" w:space="0" w:color="auto"/>
        <w:bottom w:val="none" w:sz="0" w:space="0" w:color="auto"/>
        <w:right w:val="none" w:sz="0" w:space="0" w:color="auto"/>
      </w:divBdr>
    </w:div>
    <w:div w:id="214526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2.emf"/><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image" Target="media/image16.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package" Target="embeddings/Hoja_de_c_lculo_de_Microsoft_Excel1.xlsx"/><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image" Target="media/image15.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4.png"/><Relationship Id="rId28"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package" Target="embeddings/Hoja_de_c_lculo_de_Microsoft_Excel.xlsx"/><Relationship Id="rId14" Type="http://schemas.openxmlformats.org/officeDocument/2006/relationships/image" Target="media/image6.emf"/><Relationship Id="rId22" Type="http://schemas.openxmlformats.org/officeDocument/2006/relationships/image" Target="media/image13.emf"/><Relationship Id="rId27"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2007E-ED15-4B19-BF36-C3DE6FACF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94</Pages>
  <Words>34503</Words>
  <Characters>189771</Characters>
  <Application>Microsoft Office Word</Application>
  <DocSecurity>0</DocSecurity>
  <Lines>1581</Lines>
  <Paragraphs>447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223827</CharactersWithSpaces>
  <SharedDoc>false</SharedDoc>
  <HLinks>
    <vt:vector size="1866" baseType="variant">
      <vt:variant>
        <vt:i4>5111834</vt:i4>
      </vt:variant>
      <vt:variant>
        <vt:i4>2037</vt:i4>
      </vt:variant>
      <vt:variant>
        <vt:i4>0</vt:i4>
      </vt:variant>
      <vt:variant>
        <vt:i4>5</vt:i4>
      </vt:variant>
      <vt:variant>
        <vt:lpwstr/>
      </vt:variant>
      <vt:variant>
        <vt:lpwstr>_NICSP_31</vt:lpwstr>
      </vt:variant>
      <vt:variant>
        <vt:i4>131118</vt:i4>
      </vt:variant>
      <vt:variant>
        <vt:i4>2028</vt:i4>
      </vt:variant>
      <vt:variant>
        <vt:i4>0</vt:i4>
      </vt:variant>
      <vt:variant>
        <vt:i4>5</vt:i4>
      </vt:variant>
      <vt:variant>
        <vt:lpwstr/>
      </vt:variant>
      <vt:variant>
        <vt:lpwstr>_Fideicomisos</vt:lpwstr>
      </vt:variant>
      <vt:variant>
        <vt:i4>8192068</vt:i4>
      </vt:variant>
      <vt:variant>
        <vt:i4>2022</vt:i4>
      </vt:variant>
      <vt:variant>
        <vt:i4>0</vt:i4>
      </vt:variant>
      <vt:variant>
        <vt:i4>5</vt:i4>
      </vt:variant>
      <vt:variant>
        <vt:lpwstr/>
      </vt:variant>
      <vt:variant>
        <vt:lpwstr>_NICSP_28-_29-</vt:lpwstr>
      </vt:variant>
      <vt:variant>
        <vt:i4>6946831</vt:i4>
      </vt:variant>
      <vt:variant>
        <vt:i4>2010</vt:i4>
      </vt:variant>
      <vt:variant>
        <vt:i4>0</vt:i4>
      </vt:variant>
      <vt:variant>
        <vt:i4>5</vt:i4>
      </vt:variant>
      <vt:variant>
        <vt:lpwstr/>
      </vt:variant>
      <vt:variant>
        <vt:lpwstr>_NICSP_27-_Agricultura</vt:lpwstr>
      </vt:variant>
      <vt:variant>
        <vt:i4>7405593</vt:i4>
      </vt:variant>
      <vt:variant>
        <vt:i4>1971</vt:i4>
      </vt:variant>
      <vt:variant>
        <vt:i4>0</vt:i4>
      </vt:variant>
      <vt:variant>
        <vt:i4>5</vt:i4>
      </vt:variant>
      <vt:variant>
        <vt:lpwstr/>
      </vt:variant>
      <vt:variant>
        <vt:lpwstr>_NICSP_19-_Activos</vt:lpwstr>
      </vt:variant>
      <vt:variant>
        <vt:i4>1507444</vt:i4>
      </vt:variant>
      <vt:variant>
        <vt:i4>1956</vt:i4>
      </vt:variant>
      <vt:variant>
        <vt:i4>0</vt:i4>
      </vt:variant>
      <vt:variant>
        <vt:i4>5</vt:i4>
      </vt:variant>
      <vt:variant>
        <vt:lpwstr/>
      </vt:variant>
      <vt:variant>
        <vt:lpwstr>_NICSP_17-_Propiedad,</vt:lpwstr>
      </vt:variant>
      <vt:variant>
        <vt:i4>6553616</vt:i4>
      </vt:variant>
      <vt:variant>
        <vt:i4>1947</vt:i4>
      </vt:variant>
      <vt:variant>
        <vt:i4>0</vt:i4>
      </vt:variant>
      <vt:variant>
        <vt:i4>5</vt:i4>
      </vt:variant>
      <vt:variant>
        <vt:lpwstr/>
      </vt:variant>
      <vt:variant>
        <vt:lpwstr>_NICSP_16-_Propiedades</vt:lpwstr>
      </vt:variant>
      <vt:variant>
        <vt:i4>7274589</vt:i4>
      </vt:variant>
      <vt:variant>
        <vt:i4>1932</vt:i4>
      </vt:variant>
      <vt:variant>
        <vt:i4>0</vt:i4>
      </vt:variant>
      <vt:variant>
        <vt:i4>5</vt:i4>
      </vt:variant>
      <vt:variant>
        <vt:lpwstr/>
      </vt:variant>
      <vt:variant>
        <vt:lpwstr>_NICSP_13_Arrendamientos</vt:lpwstr>
      </vt:variant>
      <vt:variant>
        <vt:i4>262182</vt:i4>
      </vt:variant>
      <vt:variant>
        <vt:i4>1872</vt:i4>
      </vt:variant>
      <vt:variant>
        <vt:i4>0</vt:i4>
      </vt:variant>
      <vt:variant>
        <vt:i4>5</vt:i4>
      </vt:variant>
      <vt:variant>
        <vt:lpwstr/>
      </vt:variant>
      <vt:variant>
        <vt:lpwstr>_Documentos_a_cobrar</vt:lpwstr>
      </vt:variant>
      <vt:variant>
        <vt:i4>6488151</vt:i4>
      </vt:variant>
      <vt:variant>
        <vt:i4>1863</vt:i4>
      </vt:variant>
      <vt:variant>
        <vt:i4>0</vt:i4>
      </vt:variant>
      <vt:variant>
        <vt:i4>5</vt:i4>
      </vt:variant>
      <vt:variant>
        <vt:lpwstr/>
      </vt:variant>
      <vt:variant>
        <vt:lpwstr>_Cuentas_por_cobrar</vt:lpwstr>
      </vt:variant>
      <vt:variant>
        <vt:i4>6946932</vt:i4>
      </vt:variant>
      <vt:variant>
        <vt:i4>1854</vt:i4>
      </vt:variant>
      <vt:variant>
        <vt:i4>0</vt:i4>
      </vt:variant>
      <vt:variant>
        <vt:i4>5</vt:i4>
      </vt:variant>
      <vt:variant>
        <vt:lpwstr/>
      </vt:variant>
      <vt:variant>
        <vt:lpwstr>_Otros_Ingresos</vt:lpwstr>
      </vt:variant>
      <vt:variant>
        <vt:i4>1572917</vt:i4>
      </vt:variant>
      <vt:variant>
        <vt:i4>1845</vt:i4>
      </vt:variant>
      <vt:variant>
        <vt:i4>0</vt:i4>
      </vt:variant>
      <vt:variant>
        <vt:i4>5</vt:i4>
      </vt:variant>
      <vt:variant>
        <vt:lpwstr/>
      </vt:variant>
      <vt:variant>
        <vt:lpwstr>_Ingresos_por_Contribuciones</vt:lpwstr>
      </vt:variant>
      <vt:variant>
        <vt:i4>7274569</vt:i4>
      </vt:variant>
      <vt:variant>
        <vt:i4>1836</vt:i4>
      </vt:variant>
      <vt:variant>
        <vt:i4>0</vt:i4>
      </vt:variant>
      <vt:variant>
        <vt:i4>5</vt:i4>
      </vt:variant>
      <vt:variant>
        <vt:lpwstr/>
      </vt:variant>
      <vt:variant>
        <vt:lpwstr>_Ingresos_por_impuestos</vt:lpwstr>
      </vt:variant>
      <vt:variant>
        <vt:i4>8061002</vt:i4>
      </vt:variant>
      <vt:variant>
        <vt:i4>1827</vt:i4>
      </vt:variant>
      <vt:variant>
        <vt:i4>0</vt:i4>
      </vt:variant>
      <vt:variant>
        <vt:i4>5</vt:i4>
      </vt:variant>
      <vt:variant>
        <vt:lpwstr/>
      </vt:variant>
      <vt:variant>
        <vt:lpwstr>_Gastos</vt:lpwstr>
      </vt:variant>
      <vt:variant>
        <vt:i4>5832704</vt:i4>
      </vt:variant>
      <vt:variant>
        <vt:i4>1818</vt:i4>
      </vt:variant>
      <vt:variant>
        <vt:i4>0</vt:i4>
      </vt:variant>
      <vt:variant>
        <vt:i4>5</vt:i4>
      </vt:variant>
      <vt:variant>
        <vt:lpwstr/>
      </vt:variant>
      <vt:variant>
        <vt:lpwstr>_Gastos_por_Transferencias_1</vt:lpwstr>
      </vt:variant>
      <vt:variant>
        <vt:i4>6815839</vt:i4>
      </vt:variant>
      <vt:variant>
        <vt:i4>1809</vt:i4>
      </vt:variant>
      <vt:variant>
        <vt:i4>0</vt:i4>
      </vt:variant>
      <vt:variant>
        <vt:i4>5</vt:i4>
      </vt:variant>
      <vt:variant>
        <vt:lpwstr/>
      </vt:variant>
      <vt:variant>
        <vt:lpwstr>_Gastos_por_Transferencias</vt:lpwstr>
      </vt:variant>
      <vt:variant>
        <vt:i4>2490490</vt:i4>
      </vt:variant>
      <vt:variant>
        <vt:i4>1800</vt:i4>
      </vt:variant>
      <vt:variant>
        <vt:i4>0</vt:i4>
      </vt:variant>
      <vt:variant>
        <vt:i4>5</vt:i4>
      </vt:variant>
      <vt:variant>
        <vt:lpwstr/>
      </vt:variant>
      <vt:variant>
        <vt:lpwstr>_Ingresos_por_Transferencias_1</vt:lpwstr>
      </vt:variant>
      <vt:variant>
        <vt:i4>1507365</vt:i4>
      </vt:variant>
      <vt:variant>
        <vt:i4>1791</vt:i4>
      </vt:variant>
      <vt:variant>
        <vt:i4>0</vt:i4>
      </vt:variant>
      <vt:variant>
        <vt:i4>5</vt:i4>
      </vt:variant>
      <vt:variant>
        <vt:lpwstr/>
      </vt:variant>
      <vt:variant>
        <vt:lpwstr>_Ingresos_por_Transferencias</vt:lpwstr>
      </vt:variant>
      <vt:variant>
        <vt:i4>104</vt:i4>
      </vt:variant>
      <vt:variant>
        <vt:i4>1773</vt:i4>
      </vt:variant>
      <vt:variant>
        <vt:i4>0</vt:i4>
      </vt:variant>
      <vt:variant>
        <vt:i4>5</vt:i4>
      </vt:variant>
      <vt:variant>
        <vt:lpwstr/>
      </vt:variant>
      <vt:variant>
        <vt:lpwstr>_NICSP_26-_Deterioro</vt:lpwstr>
      </vt:variant>
      <vt:variant>
        <vt:i4>111</vt:i4>
      </vt:variant>
      <vt:variant>
        <vt:i4>1764</vt:i4>
      </vt:variant>
      <vt:variant>
        <vt:i4>0</vt:i4>
      </vt:variant>
      <vt:variant>
        <vt:i4>5</vt:i4>
      </vt:variant>
      <vt:variant>
        <vt:lpwstr/>
      </vt:variant>
      <vt:variant>
        <vt:lpwstr>_NICSP_21-_Deterioro</vt:lpwstr>
      </vt:variant>
      <vt:variant>
        <vt:i4>131120</vt:i4>
      </vt:variant>
      <vt:variant>
        <vt:i4>1758</vt:i4>
      </vt:variant>
      <vt:variant>
        <vt:i4>0</vt:i4>
      </vt:variant>
      <vt:variant>
        <vt:i4>5</vt:i4>
      </vt:variant>
      <vt:variant>
        <vt:lpwstr/>
      </vt:variant>
      <vt:variant>
        <vt:lpwstr>_FODA</vt:lpwstr>
      </vt:variant>
      <vt:variant>
        <vt:i4>1507380</vt:i4>
      </vt:variant>
      <vt:variant>
        <vt:i4>1736</vt:i4>
      </vt:variant>
      <vt:variant>
        <vt:i4>0</vt:i4>
      </vt:variant>
      <vt:variant>
        <vt:i4>5</vt:i4>
      </vt:variant>
      <vt:variant>
        <vt:lpwstr/>
      </vt:variant>
      <vt:variant>
        <vt:lpwstr>_Toc74313035</vt:lpwstr>
      </vt:variant>
      <vt:variant>
        <vt:i4>1441844</vt:i4>
      </vt:variant>
      <vt:variant>
        <vt:i4>1730</vt:i4>
      </vt:variant>
      <vt:variant>
        <vt:i4>0</vt:i4>
      </vt:variant>
      <vt:variant>
        <vt:i4>5</vt:i4>
      </vt:variant>
      <vt:variant>
        <vt:lpwstr/>
      </vt:variant>
      <vt:variant>
        <vt:lpwstr>_Toc74313034</vt:lpwstr>
      </vt:variant>
      <vt:variant>
        <vt:i4>1114164</vt:i4>
      </vt:variant>
      <vt:variant>
        <vt:i4>1724</vt:i4>
      </vt:variant>
      <vt:variant>
        <vt:i4>0</vt:i4>
      </vt:variant>
      <vt:variant>
        <vt:i4>5</vt:i4>
      </vt:variant>
      <vt:variant>
        <vt:lpwstr/>
      </vt:variant>
      <vt:variant>
        <vt:lpwstr>_Toc74313033</vt:lpwstr>
      </vt:variant>
      <vt:variant>
        <vt:i4>1048628</vt:i4>
      </vt:variant>
      <vt:variant>
        <vt:i4>1718</vt:i4>
      </vt:variant>
      <vt:variant>
        <vt:i4>0</vt:i4>
      </vt:variant>
      <vt:variant>
        <vt:i4>5</vt:i4>
      </vt:variant>
      <vt:variant>
        <vt:lpwstr/>
      </vt:variant>
      <vt:variant>
        <vt:lpwstr>_Toc74313032</vt:lpwstr>
      </vt:variant>
      <vt:variant>
        <vt:i4>1245236</vt:i4>
      </vt:variant>
      <vt:variant>
        <vt:i4>1712</vt:i4>
      </vt:variant>
      <vt:variant>
        <vt:i4>0</vt:i4>
      </vt:variant>
      <vt:variant>
        <vt:i4>5</vt:i4>
      </vt:variant>
      <vt:variant>
        <vt:lpwstr/>
      </vt:variant>
      <vt:variant>
        <vt:lpwstr>_Toc74313031</vt:lpwstr>
      </vt:variant>
      <vt:variant>
        <vt:i4>1179700</vt:i4>
      </vt:variant>
      <vt:variant>
        <vt:i4>1706</vt:i4>
      </vt:variant>
      <vt:variant>
        <vt:i4>0</vt:i4>
      </vt:variant>
      <vt:variant>
        <vt:i4>5</vt:i4>
      </vt:variant>
      <vt:variant>
        <vt:lpwstr/>
      </vt:variant>
      <vt:variant>
        <vt:lpwstr>_Toc74313030</vt:lpwstr>
      </vt:variant>
      <vt:variant>
        <vt:i4>1769525</vt:i4>
      </vt:variant>
      <vt:variant>
        <vt:i4>1700</vt:i4>
      </vt:variant>
      <vt:variant>
        <vt:i4>0</vt:i4>
      </vt:variant>
      <vt:variant>
        <vt:i4>5</vt:i4>
      </vt:variant>
      <vt:variant>
        <vt:lpwstr/>
      </vt:variant>
      <vt:variant>
        <vt:lpwstr>_Toc74313029</vt:lpwstr>
      </vt:variant>
      <vt:variant>
        <vt:i4>1703989</vt:i4>
      </vt:variant>
      <vt:variant>
        <vt:i4>1694</vt:i4>
      </vt:variant>
      <vt:variant>
        <vt:i4>0</vt:i4>
      </vt:variant>
      <vt:variant>
        <vt:i4>5</vt:i4>
      </vt:variant>
      <vt:variant>
        <vt:lpwstr/>
      </vt:variant>
      <vt:variant>
        <vt:lpwstr>_Toc74313028</vt:lpwstr>
      </vt:variant>
      <vt:variant>
        <vt:i4>1376309</vt:i4>
      </vt:variant>
      <vt:variant>
        <vt:i4>1688</vt:i4>
      </vt:variant>
      <vt:variant>
        <vt:i4>0</vt:i4>
      </vt:variant>
      <vt:variant>
        <vt:i4>5</vt:i4>
      </vt:variant>
      <vt:variant>
        <vt:lpwstr/>
      </vt:variant>
      <vt:variant>
        <vt:lpwstr>_Toc74313027</vt:lpwstr>
      </vt:variant>
      <vt:variant>
        <vt:i4>1310773</vt:i4>
      </vt:variant>
      <vt:variant>
        <vt:i4>1682</vt:i4>
      </vt:variant>
      <vt:variant>
        <vt:i4>0</vt:i4>
      </vt:variant>
      <vt:variant>
        <vt:i4>5</vt:i4>
      </vt:variant>
      <vt:variant>
        <vt:lpwstr/>
      </vt:variant>
      <vt:variant>
        <vt:lpwstr>_Toc74313026</vt:lpwstr>
      </vt:variant>
      <vt:variant>
        <vt:i4>1507381</vt:i4>
      </vt:variant>
      <vt:variant>
        <vt:i4>1676</vt:i4>
      </vt:variant>
      <vt:variant>
        <vt:i4>0</vt:i4>
      </vt:variant>
      <vt:variant>
        <vt:i4>5</vt:i4>
      </vt:variant>
      <vt:variant>
        <vt:lpwstr/>
      </vt:variant>
      <vt:variant>
        <vt:lpwstr>_Toc74313025</vt:lpwstr>
      </vt:variant>
      <vt:variant>
        <vt:i4>1441845</vt:i4>
      </vt:variant>
      <vt:variant>
        <vt:i4>1670</vt:i4>
      </vt:variant>
      <vt:variant>
        <vt:i4>0</vt:i4>
      </vt:variant>
      <vt:variant>
        <vt:i4>5</vt:i4>
      </vt:variant>
      <vt:variant>
        <vt:lpwstr/>
      </vt:variant>
      <vt:variant>
        <vt:lpwstr>_Toc74313024</vt:lpwstr>
      </vt:variant>
      <vt:variant>
        <vt:i4>1114165</vt:i4>
      </vt:variant>
      <vt:variant>
        <vt:i4>1664</vt:i4>
      </vt:variant>
      <vt:variant>
        <vt:i4>0</vt:i4>
      </vt:variant>
      <vt:variant>
        <vt:i4>5</vt:i4>
      </vt:variant>
      <vt:variant>
        <vt:lpwstr/>
      </vt:variant>
      <vt:variant>
        <vt:lpwstr>_Toc74313023</vt:lpwstr>
      </vt:variant>
      <vt:variant>
        <vt:i4>1048629</vt:i4>
      </vt:variant>
      <vt:variant>
        <vt:i4>1658</vt:i4>
      </vt:variant>
      <vt:variant>
        <vt:i4>0</vt:i4>
      </vt:variant>
      <vt:variant>
        <vt:i4>5</vt:i4>
      </vt:variant>
      <vt:variant>
        <vt:lpwstr/>
      </vt:variant>
      <vt:variant>
        <vt:lpwstr>_Toc74313022</vt:lpwstr>
      </vt:variant>
      <vt:variant>
        <vt:i4>1245237</vt:i4>
      </vt:variant>
      <vt:variant>
        <vt:i4>1652</vt:i4>
      </vt:variant>
      <vt:variant>
        <vt:i4>0</vt:i4>
      </vt:variant>
      <vt:variant>
        <vt:i4>5</vt:i4>
      </vt:variant>
      <vt:variant>
        <vt:lpwstr/>
      </vt:variant>
      <vt:variant>
        <vt:lpwstr>_Toc74313021</vt:lpwstr>
      </vt:variant>
      <vt:variant>
        <vt:i4>1179701</vt:i4>
      </vt:variant>
      <vt:variant>
        <vt:i4>1646</vt:i4>
      </vt:variant>
      <vt:variant>
        <vt:i4>0</vt:i4>
      </vt:variant>
      <vt:variant>
        <vt:i4>5</vt:i4>
      </vt:variant>
      <vt:variant>
        <vt:lpwstr/>
      </vt:variant>
      <vt:variant>
        <vt:lpwstr>_Toc74313020</vt:lpwstr>
      </vt:variant>
      <vt:variant>
        <vt:i4>1769526</vt:i4>
      </vt:variant>
      <vt:variant>
        <vt:i4>1640</vt:i4>
      </vt:variant>
      <vt:variant>
        <vt:i4>0</vt:i4>
      </vt:variant>
      <vt:variant>
        <vt:i4>5</vt:i4>
      </vt:variant>
      <vt:variant>
        <vt:lpwstr/>
      </vt:variant>
      <vt:variant>
        <vt:lpwstr>_Toc74313019</vt:lpwstr>
      </vt:variant>
      <vt:variant>
        <vt:i4>1703990</vt:i4>
      </vt:variant>
      <vt:variant>
        <vt:i4>1634</vt:i4>
      </vt:variant>
      <vt:variant>
        <vt:i4>0</vt:i4>
      </vt:variant>
      <vt:variant>
        <vt:i4>5</vt:i4>
      </vt:variant>
      <vt:variant>
        <vt:lpwstr/>
      </vt:variant>
      <vt:variant>
        <vt:lpwstr>_Toc74313018</vt:lpwstr>
      </vt:variant>
      <vt:variant>
        <vt:i4>1376310</vt:i4>
      </vt:variant>
      <vt:variant>
        <vt:i4>1628</vt:i4>
      </vt:variant>
      <vt:variant>
        <vt:i4>0</vt:i4>
      </vt:variant>
      <vt:variant>
        <vt:i4>5</vt:i4>
      </vt:variant>
      <vt:variant>
        <vt:lpwstr/>
      </vt:variant>
      <vt:variant>
        <vt:lpwstr>_Toc74313017</vt:lpwstr>
      </vt:variant>
      <vt:variant>
        <vt:i4>1310774</vt:i4>
      </vt:variant>
      <vt:variant>
        <vt:i4>1622</vt:i4>
      </vt:variant>
      <vt:variant>
        <vt:i4>0</vt:i4>
      </vt:variant>
      <vt:variant>
        <vt:i4>5</vt:i4>
      </vt:variant>
      <vt:variant>
        <vt:lpwstr/>
      </vt:variant>
      <vt:variant>
        <vt:lpwstr>_Toc74313016</vt:lpwstr>
      </vt:variant>
      <vt:variant>
        <vt:i4>1507382</vt:i4>
      </vt:variant>
      <vt:variant>
        <vt:i4>1616</vt:i4>
      </vt:variant>
      <vt:variant>
        <vt:i4>0</vt:i4>
      </vt:variant>
      <vt:variant>
        <vt:i4>5</vt:i4>
      </vt:variant>
      <vt:variant>
        <vt:lpwstr/>
      </vt:variant>
      <vt:variant>
        <vt:lpwstr>_Toc74313015</vt:lpwstr>
      </vt:variant>
      <vt:variant>
        <vt:i4>1441846</vt:i4>
      </vt:variant>
      <vt:variant>
        <vt:i4>1610</vt:i4>
      </vt:variant>
      <vt:variant>
        <vt:i4>0</vt:i4>
      </vt:variant>
      <vt:variant>
        <vt:i4>5</vt:i4>
      </vt:variant>
      <vt:variant>
        <vt:lpwstr/>
      </vt:variant>
      <vt:variant>
        <vt:lpwstr>_Toc74313014</vt:lpwstr>
      </vt:variant>
      <vt:variant>
        <vt:i4>1114166</vt:i4>
      </vt:variant>
      <vt:variant>
        <vt:i4>1604</vt:i4>
      </vt:variant>
      <vt:variant>
        <vt:i4>0</vt:i4>
      </vt:variant>
      <vt:variant>
        <vt:i4>5</vt:i4>
      </vt:variant>
      <vt:variant>
        <vt:lpwstr/>
      </vt:variant>
      <vt:variant>
        <vt:lpwstr>_Toc74313013</vt:lpwstr>
      </vt:variant>
      <vt:variant>
        <vt:i4>1048630</vt:i4>
      </vt:variant>
      <vt:variant>
        <vt:i4>1598</vt:i4>
      </vt:variant>
      <vt:variant>
        <vt:i4>0</vt:i4>
      </vt:variant>
      <vt:variant>
        <vt:i4>5</vt:i4>
      </vt:variant>
      <vt:variant>
        <vt:lpwstr/>
      </vt:variant>
      <vt:variant>
        <vt:lpwstr>_Toc74313012</vt:lpwstr>
      </vt:variant>
      <vt:variant>
        <vt:i4>1245238</vt:i4>
      </vt:variant>
      <vt:variant>
        <vt:i4>1592</vt:i4>
      </vt:variant>
      <vt:variant>
        <vt:i4>0</vt:i4>
      </vt:variant>
      <vt:variant>
        <vt:i4>5</vt:i4>
      </vt:variant>
      <vt:variant>
        <vt:lpwstr/>
      </vt:variant>
      <vt:variant>
        <vt:lpwstr>_Toc74313011</vt:lpwstr>
      </vt:variant>
      <vt:variant>
        <vt:i4>1179702</vt:i4>
      </vt:variant>
      <vt:variant>
        <vt:i4>1586</vt:i4>
      </vt:variant>
      <vt:variant>
        <vt:i4>0</vt:i4>
      </vt:variant>
      <vt:variant>
        <vt:i4>5</vt:i4>
      </vt:variant>
      <vt:variant>
        <vt:lpwstr/>
      </vt:variant>
      <vt:variant>
        <vt:lpwstr>_Toc74313010</vt:lpwstr>
      </vt:variant>
      <vt:variant>
        <vt:i4>1769527</vt:i4>
      </vt:variant>
      <vt:variant>
        <vt:i4>1580</vt:i4>
      </vt:variant>
      <vt:variant>
        <vt:i4>0</vt:i4>
      </vt:variant>
      <vt:variant>
        <vt:i4>5</vt:i4>
      </vt:variant>
      <vt:variant>
        <vt:lpwstr/>
      </vt:variant>
      <vt:variant>
        <vt:lpwstr>_Toc74313009</vt:lpwstr>
      </vt:variant>
      <vt:variant>
        <vt:i4>1703991</vt:i4>
      </vt:variant>
      <vt:variant>
        <vt:i4>1574</vt:i4>
      </vt:variant>
      <vt:variant>
        <vt:i4>0</vt:i4>
      </vt:variant>
      <vt:variant>
        <vt:i4>5</vt:i4>
      </vt:variant>
      <vt:variant>
        <vt:lpwstr/>
      </vt:variant>
      <vt:variant>
        <vt:lpwstr>_Toc74313008</vt:lpwstr>
      </vt:variant>
      <vt:variant>
        <vt:i4>1376311</vt:i4>
      </vt:variant>
      <vt:variant>
        <vt:i4>1568</vt:i4>
      </vt:variant>
      <vt:variant>
        <vt:i4>0</vt:i4>
      </vt:variant>
      <vt:variant>
        <vt:i4>5</vt:i4>
      </vt:variant>
      <vt:variant>
        <vt:lpwstr/>
      </vt:variant>
      <vt:variant>
        <vt:lpwstr>_Toc74313007</vt:lpwstr>
      </vt:variant>
      <vt:variant>
        <vt:i4>1310775</vt:i4>
      </vt:variant>
      <vt:variant>
        <vt:i4>1562</vt:i4>
      </vt:variant>
      <vt:variant>
        <vt:i4>0</vt:i4>
      </vt:variant>
      <vt:variant>
        <vt:i4>5</vt:i4>
      </vt:variant>
      <vt:variant>
        <vt:lpwstr/>
      </vt:variant>
      <vt:variant>
        <vt:lpwstr>_Toc74313006</vt:lpwstr>
      </vt:variant>
      <vt:variant>
        <vt:i4>1507383</vt:i4>
      </vt:variant>
      <vt:variant>
        <vt:i4>1556</vt:i4>
      </vt:variant>
      <vt:variant>
        <vt:i4>0</vt:i4>
      </vt:variant>
      <vt:variant>
        <vt:i4>5</vt:i4>
      </vt:variant>
      <vt:variant>
        <vt:lpwstr/>
      </vt:variant>
      <vt:variant>
        <vt:lpwstr>_Toc74313005</vt:lpwstr>
      </vt:variant>
      <vt:variant>
        <vt:i4>1441847</vt:i4>
      </vt:variant>
      <vt:variant>
        <vt:i4>1550</vt:i4>
      </vt:variant>
      <vt:variant>
        <vt:i4>0</vt:i4>
      </vt:variant>
      <vt:variant>
        <vt:i4>5</vt:i4>
      </vt:variant>
      <vt:variant>
        <vt:lpwstr/>
      </vt:variant>
      <vt:variant>
        <vt:lpwstr>_Toc74313004</vt:lpwstr>
      </vt:variant>
      <vt:variant>
        <vt:i4>1114167</vt:i4>
      </vt:variant>
      <vt:variant>
        <vt:i4>1544</vt:i4>
      </vt:variant>
      <vt:variant>
        <vt:i4>0</vt:i4>
      </vt:variant>
      <vt:variant>
        <vt:i4>5</vt:i4>
      </vt:variant>
      <vt:variant>
        <vt:lpwstr/>
      </vt:variant>
      <vt:variant>
        <vt:lpwstr>_Toc74313003</vt:lpwstr>
      </vt:variant>
      <vt:variant>
        <vt:i4>1048631</vt:i4>
      </vt:variant>
      <vt:variant>
        <vt:i4>1538</vt:i4>
      </vt:variant>
      <vt:variant>
        <vt:i4>0</vt:i4>
      </vt:variant>
      <vt:variant>
        <vt:i4>5</vt:i4>
      </vt:variant>
      <vt:variant>
        <vt:lpwstr/>
      </vt:variant>
      <vt:variant>
        <vt:lpwstr>_Toc74313002</vt:lpwstr>
      </vt:variant>
      <vt:variant>
        <vt:i4>1245239</vt:i4>
      </vt:variant>
      <vt:variant>
        <vt:i4>1532</vt:i4>
      </vt:variant>
      <vt:variant>
        <vt:i4>0</vt:i4>
      </vt:variant>
      <vt:variant>
        <vt:i4>5</vt:i4>
      </vt:variant>
      <vt:variant>
        <vt:lpwstr/>
      </vt:variant>
      <vt:variant>
        <vt:lpwstr>_Toc74313001</vt:lpwstr>
      </vt:variant>
      <vt:variant>
        <vt:i4>1179703</vt:i4>
      </vt:variant>
      <vt:variant>
        <vt:i4>1526</vt:i4>
      </vt:variant>
      <vt:variant>
        <vt:i4>0</vt:i4>
      </vt:variant>
      <vt:variant>
        <vt:i4>5</vt:i4>
      </vt:variant>
      <vt:variant>
        <vt:lpwstr/>
      </vt:variant>
      <vt:variant>
        <vt:lpwstr>_Toc74313000</vt:lpwstr>
      </vt:variant>
      <vt:variant>
        <vt:i4>1179711</vt:i4>
      </vt:variant>
      <vt:variant>
        <vt:i4>1520</vt:i4>
      </vt:variant>
      <vt:variant>
        <vt:i4>0</vt:i4>
      </vt:variant>
      <vt:variant>
        <vt:i4>5</vt:i4>
      </vt:variant>
      <vt:variant>
        <vt:lpwstr/>
      </vt:variant>
      <vt:variant>
        <vt:lpwstr>_Toc74312999</vt:lpwstr>
      </vt:variant>
      <vt:variant>
        <vt:i4>1245247</vt:i4>
      </vt:variant>
      <vt:variant>
        <vt:i4>1514</vt:i4>
      </vt:variant>
      <vt:variant>
        <vt:i4>0</vt:i4>
      </vt:variant>
      <vt:variant>
        <vt:i4>5</vt:i4>
      </vt:variant>
      <vt:variant>
        <vt:lpwstr/>
      </vt:variant>
      <vt:variant>
        <vt:lpwstr>_Toc74312998</vt:lpwstr>
      </vt:variant>
      <vt:variant>
        <vt:i4>1835071</vt:i4>
      </vt:variant>
      <vt:variant>
        <vt:i4>1508</vt:i4>
      </vt:variant>
      <vt:variant>
        <vt:i4>0</vt:i4>
      </vt:variant>
      <vt:variant>
        <vt:i4>5</vt:i4>
      </vt:variant>
      <vt:variant>
        <vt:lpwstr/>
      </vt:variant>
      <vt:variant>
        <vt:lpwstr>_Toc74312997</vt:lpwstr>
      </vt:variant>
      <vt:variant>
        <vt:i4>1900607</vt:i4>
      </vt:variant>
      <vt:variant>
        <vt:i4>1502</vt:i4>
      </vt:variant>
      <vt:variant>
        <vt:i4>0</vt:i4>
      </vt:variant>
      <vt:variant>
        <vt:i4>5</vt:i4>
      </vt:variant>
      <vt:variant>
        <vt:lpwstr/>
      </vt:variant>
      <vt:variant>
        <vt:lpwstr>_Toc74312996</vt:lpwstr>
      </vt:variant>
      <vt:variant>
        <vt:i4>1966143</vt:i4>
      </vt:variant>
      <vt:variant>
        <vt:i4>1496</vt:i4>
      </vt:variant>
      <vt:variant>
        <vt:i4>0</vt:i4>
      </vt:variant>
      <vt:variant>
        <vt:i4>5</vt:i4>
      </vt:variant>
      <vt:variant>
        <vt:lpwstr/>
      </vt:variant>
      <vt:variant>
        <vt:lpwstr>_Toc74312995</vt:lpwstr>
      </vt:variant>
      <vt:variant>
        <vt:i4>2031679</vt:i4>
      </vt:variant>
      <vt:variant>
        <vt:i4>1490</vt:i4>
      </vt:variant>
      <vt:variant>
        <vt:i4>0</vt:i4>
      </vt:variant>
      <vt:variant>
        <vt:i4>5</vt:i4>
      </vt:variant>
      <vt:variant>
        <vt:lpwstr/>
      </vt:variant>
      <vt:variant>
        <vt:lpwstr>_Toc74312994</vt:lpwstr>
      </vt:variant>
      <vt:variant>
        <vt:i4>1572927</vt:i4>
      </vt:variant>
      <vt:variant>
        <vt:i4>1484</vt:i4>
      </vt:variant>
      <vt:variant>
        <vt:i4>0</vt:i4>
      </vt:variant>
      <vt:variant>
        <vt:i4>5</vt:i4>
      </vt:variant>
      <vt:variant>
        <vt:lpwstr/>
      </vt:variant>
      <vt:variant>
        <vt:lpwstr>_Toc74312993</vt:lpwstr>
      </vt:variant>
      <vt:variant>
        <vt:i4>1638463</vt:i4>
      </vt:variant>
      <vt:variant>
        <vt:i4>1478</vt:i4>
      </vt:variant>
      <vt:variant>
        <vt:i4>0</vt:i4>
      </vt:variant>
      <vt:variant>
        <vt:i4>5</vt:i4>
      </vt:variant>
      <vt:variant>
        <vt:lpwstr/>
      </vt:variant>
      <vt:variant>
        <vt:lpwstr>_Toc74312992</vt:lpwstr>
      </vt:variant>
      <vt:variant>
        <vt:i4>1703999</vt:i4>
      </vt:variant>
      <vt:variant>
        <vt:i4>1472</vt:i4>
      </vt:variant>
      <vt:variant>
        <vt:i4>0</vt:i4>
      </vt:variant>
      <vt:variant>
        <vt:i4>5</vt:i4>
      </vt:variant>
      <vt:variant>
        <vt:lpwstr/>
      </vt:variant>
      <vt:variant>
        <vt:lpwstr>_Toc74312991</vt:lpwstr>
      </vt:variant>
      <vt:variant>
        <vt:i4>1769535</vt:i4>
      </vt:variant>
      <vt:variant>
        <vt:i4>1466</vt:i4>
      </vt:variant>
      <vt:variant>
        <vt:i4>0</vt:i4>
      </vt:variant>
      <vt:variant>
        <vt:i4>5</vt:i4>
      </vt:variant>
      <vt:variant>
        <vt:lpwstr/>
      </vt:variant>
      <vt:variant>
        <vt:lpwstr>_Toc74312990</vt:lpwstr>
      </vt:variant>
      <vt:variant>
        <vt:i4>1179710</vt:i4>
      </vt:variant>
      <vt:variant>
        <vt:i4>1460</vt:i4>
      </vt:variant>
      <vt:variant>
        <vt:i4>0</vt:i4>
      </vt:variant>
      <vt:variant>
        <vt:i4>5</vt:i4>
      </vt:variant>
      <vt:variant>
        <vt:lpwstr/>
      </vt:variant>
      <vt:variant>
        <vt:lpwstr>_Toc74312989</vt:lpwstr>
      </vt:variant>
      <vt:variant>
        <vt:i4>1245246</vt:i4>
      </vt:variant>
      <vt:variant>
        <vt:i4>1454</vt:i4>
      </vt:variant>
      <vt:variant>
        <vt:i4>0</vt:i4>
      </vt:variant>
      <vt:variant>
        <vt:i4>5</vt:i4>
      </vt:variant>
      <vt:variant>
        <vt:lpwstr/>
      </vt:variant>
      <vt:variant>
        <vt:lpwstr>_Toc74312988</vt:lpwstr>
      </vt:variant>
      <vt:variant>
        <vt:i4>1835070</vt:i4>
      </vt:variant>
      <vt:variant>
        <vt:i4>1448</vt:i4>
      </vt:variant>
      <vt:variant>
        <vt:i4>0</vt:i4>
      </vt:variant>
      <vt:variant>
        <vt:i4>5</vt:i4>
      </vt:variant>
      <vt:variant>
        <vt:lpwstr/>
      </vt:variant>
      <vt:variant>
        <vt:lpwstr>_Toc74312987</vt:lpwstr>
      </vt:variant>
      <vt:variant>
        <vt:i4>1900606</vt:i4>
      </vt:variant>
      <vt:variant>
        <vt:i4>1442</vt:i4>
      </vt:variant>
      <vt:variant>
        <vt:i4>0</vt:i4>
      </vt:variant>
      <vt:variant>
        <vt:i4>5</vt:i4>
      </vt:variant>
      <vt:variant>
        <vt:lpwstr/>
      </vt:variant>
      <vt:variant>
        <vt:lpwstr>_Toc74312986</vt:lpwstr>
      </vt:variant>
      <vt:variant>
        <vt:i4>1966142</vt:i4>
      </vt:variant>
      <vt:variant>
        <vt:i4>1436</vt:i4>
      </vt:variant>
      <vt:variant>
        <vt:i4>0</vt:i4>
      </vt:variant>
      <vt:variant>
        <vt:i4>5</vt:i4>
      </vt:variant>
      <vt:variant>
        <vt:lpwstr/>
      </vt:variant>
      <vt:variant>
        <vt:lpwstr>_Toc74312985</vt:lpwstr>
      </vt:variant>
      <vt:variant>
        <vt:i4>2031678</vt:i4>
      </vt:variant>
      <vt:variant>
        <vt:i4>1430</vt:i4>
      </vt:variant>
      <vt:variant>
        <vt:i4>0</vt:i4>
      </vt:variant>
      <vt:variant>
        <vt:i4>5</vt:i4>
      </vt:variant>
      <vt:variant>
        <vt:lpwstr/>
      </vt:variant>
      <vt:variant>
        <vt:lpwstr>_Toc74312984</vt:lpwstr>
      </vt:variant>
      <vt:variant>
        <vt:i4>1572926</vt:i4>
      </vt:variant>
      <vt:variant>
        <vt:i4>1424</vt:i4>
      </vt:variant>
      <vt:variant>
        <vt:i4>0</vt:i4>
      </vt:variant>
      <vt:variant>
        <vt:i4>5</vt:i4>
      </vt:variant>
      <vt:variant>
        <vt:lpwstr/>
      </vt:variant>
      <vt:variant>
        <vt:lpwstr>_Toc74312983</vt:lpwstr>
      </vt:variant>
      <vt:variant>
        <vt:i4>1638462</vt:i4>
      </vt:variant>
      <vt:variant>
        <vt:i4>1418</vt:i4>
      </vt:variant>
      <vt:variant>
        <vt:i4>0</vt:i4>
      </vt:variant>
      <vt:variant>
        <vt:i4>5</vt:i4>
      </vt:variant>
      <vt:variant>
        <vt:lpwstr/>
      </vt:variant>
      <vt:variant>
        <vt:lpwstr>_Toc74312982</vt:lpwstr>
      </vt:variant>
      <vt:variant>
        <vt:i4>1703998</vt:i4>
      </vt:variant>
      <vt:variant>
        <vt:i4>1412</vt:i4>
      </vt:variant>
      <vt:variant>
        <vt:i4>0</vt:i4>
      </vt:variant>
      <vt:variant>
        <vt:i4>5</vt:i4>
      </vt:variant>
      <vt:variant>
        <vt:lpwstr/>
      </vt:variant>
      <vt:variant>
        <vt:lpwstr>_Toc74312981</vt:lpwstr>
      </vt:variant>
      <vt:variant>
        <vt:i4>1769534</vt:i4>
      </vt:variant>
      <vt:variant>
        <vt:i4>1406</vt:i4>
      </vt:variant>
      <vt:variant>
        <vt:i4>0</vt:i4>
      </vt:variant>
      <vt:variant>
        <vt:i4>5</vt:i4>
      </vt:variant>
      <vt:variant>
        <vt:lpwstr/>
      </vt:variant>
      <vt:variant>
        <vt:lpwstr>_Toc74312980</vt:lpwstr>
      </vt:variant>
      <vt:variant>
        <vt:i4>1179697</vt:i4>
      </vt:variant>
      <vt:variant>
        <vt:i4>1400</vt:i4>
      </vt:variant>
      <vt:variant>
        <vt:i4>0</vt:i4>
      </vt:variant>
      <vt:variant>
        <vt:i4>5</vt:i4>
      </vt:variant>
      <vt:variant>
        <vt:lpwstr/>
      </vt:variant>
      <vt:variant>
        <vt:lpwstr>_Toc74312979</vt:lpwstr>
      </vt:variant>
      <vt:variant>
        <vt:i4>1245233</vt:i4>
      </vt:variant>
      <vt:variant>
        <vt:i4>1394</vt:i4>
      </vt:variant>
      <vt:variant>
        <vt:i4>0</vt:i4>
      </vt:variant>
      <vt:variant>
        <vt:i4>5</vt:i4>
      </vt:variant>
      <vt:variant>
        <vt:lpwstr/>
      </vt:variant>
      <vt:variant>
        <vt:lpwstr>_Toc74312978</vt:lpwstr>
      </vt:variant>
      <vt:variant>
        <vt:i4>1835057</vt:i4>
      </vt:variant>
      <vt:variant>
        <vt:i4>1388</vt:i4>
      </vt:variant>
      <vt:variant>
        <vt:i4>0</vt:i4>
      </vt:variant>
      <vt:variant>
        <vt:i4>5</vt:i4>
      </vt:variant>
      <vt:variant>
        <vt:lpwstr/>
      </vt:variant>
      <vt:variant>
        <vt:lpwstr>_Toc74312977</vt:lpwstr>
      </vt:variant>
      <vt:variant>
        <vt:i4>1900593</vt:i4>
      </vt:variant>
      <vt:variant>
        <vt:i4>1382</vt:i4>
      </vt:variant>
      <vt:variant>
        <vt:i4>0</vt:i4>
      </vt:variant>
      <vt:variant>
        <vt:i4>5</vt:i4>
      </vt:variant>
      <vt:variant>
        <vt:lpwstr/>
      </vt:variant>
      <vt:variant>
        <vt:lpwstr>_Toc74312976</vt:lpwstr>
      </vt:variant>
      <vt:variant>
        <vt:i4>1966129</vt:i4>
      </vt:variant>
      <vt:variant>
        <vt:i4>1376</vt:i4>
      </vt:variant>
      <vt:variant>
        <vt:i4>0</vt:i4>
      </vt:variant>
      <vt:variant>
        <vt:i4>5</vt:i4>
      </vt:variant>
      <vt:variant>
        <vt:lpwstr/>
      </vt:variant>
      <vt:variant>
        <vt:lpwstr>_Toc74312975</vt:lpwstr>
      </vt:variant>
      <vt:variant>
        <vt:i4>2031665</vt:i4>
      </vt:variant>
      <vt:variant>
        <vt:i4>1370</vt:i4>
      </vt:variant>
      <vt:variant>
        <vt:i4>0</vt:i4>
      </vt:variant>
      <vt:variant>
        <vt:i4>5</vt:i4>
      </vt:variant>
      <vt:variant>
        <vt:lpwstr/>
      </vt:variant>
      <vt:variant>
        <vt:lpwstr>_Toc74312974</vt:lpwstr>
      </vt:variant>
      <vt:variant>
        <vt:i4>1572913</vt:i4>
      </vt:variant>
      <vt:variant>
        <vt:i4>1364</vt:i4>
      </vt:variant>
      <vt:variant>
        <vt:i4>0</vt:i4>
      </vt:variant>
      <vt:variant>
        <vt:i4>5</vt:i4>
      </vt:variant>
      <vt:variant>
        <vt:lpwstr/>
      </vt:variant>
      <vt:variant>
        <vt:lpwstr>_Toc74312973</vt:lpwstr>
      </vt:variant>
      <vt:variant>
        <vt:i4>1638449</vt:i4>
      </vt:variant>
      <vt:variant>
        <vt:i4>1358</vt:i4>
      </vt:variant>
      <vt:variant>
        <vt:i4>0</vt:i4>
      </vt:variant>
      <vt:variant>
        <vt:i4>5</vt:i4>
      </vt:variant>
      <vt:variant>
        <vt:lpwstr/>
      </vt:variant>
      <vt:variant>
        <vt:lpwstr>_Toc74312972</vt:lpwstr>
      </vt:variant>
      <vt:variant>
        <vt:i4>1703985</vt:i4>
      </vt:variant>
      <vt:variant>
        <vt:i4>1352</vt:i4>
      </vt:variant>
      <vt:variant>
        <vt:i4>0</vt:i4>
      </vt:variant>
      <vt:variant>
        <vt:i4>5</vt:i4>
      </vt:variant>
      <vt:variant>
        <vt:lpwstr/>
      </vt:variant>
      <vt:variant>
        <vt:lpwstr>_Toc74312971</vt:lpwstr>
      </vt:variant>
      <vt:variant>
        <vt:i4>1769521</vt:i4>
      </vt:variant>
      <vt:variant>
        <vt:i4>1346</vt:i4>
      </vt:variant>
      <vt:variant>
        <vt:i4>0</vt:i4>
      </vt:variant>
      <vt:variant>
        <vt:i4>5</vt:i4>
      </vt:variant>
      <vt:variant>
        <vt:lpwstr/>
      </vt:variant>
      <vt:variant>
        <vt:lpwstr>_Toc74312970</vt:lpwstr>
      </vt:variant>
      <vt:variant>
        <vt:i4>1179696</vt:i4>
      </vt:variant>
      <vt:variant>
        <vt:i4>1340</vt:i4>
      </vt:variant>
      <vt:variant>
        <vt:i4>0</vt:i4>
      </vt:variant>
      <vt:variant>
        <vt:i4>5</vt:i4>
      </vt:variant>
      <vt:variant>
        <vt:lpwstr/>
      </vt:variant>
      <vt:variant>
        <vt:lpwstr>_Toc74312969</vt:lpwstr>
      </vt:variant>
      <vt:variant>
        <vt:i4>1245232</vt:i4>
      </vt:variant>
      <vt:variant>
        <vt:i4>1334</vt:i4>
      </vt:variant>
      <vt:variant>
        <vt:i4>0</vt:i4>
      </vt:variant>
      <vt:variant>
        <vt:i4>5</vt:i4>
      </vt:variant>
      <vt:variant>
        <vt:lpwstr/>
      </vt:variant>
      <vt:variant>
        <vt:lpwstr>_Toc74312968</vt:lpwstr>
      </vt:variant>
      <vt:variant>
        <vt:i4>1835056</vt:i4>
      </vt:variant>
      <vt:variant>
        <vt:i4>1328</vt:i4>
      </vt:variant>
      <vt:variant>
        <vt:i4>0</vt:i4>
      </vt:variant>
      <vt:variant>
        <vt:i4>5</vt:i4>
      </vt:variant>
      <vt:variant>
        <vt:lpwstr/>
      </vt:variant>
      <vt:variant>
        <vt:lpwstr>_Toc74312967</vt:lpwstr>
      </vt:variant>
      <vt:variant>
        <vt:i4>1900592</vt:i4>
      </vt:variant>
      <vt:variant>
        <vt:i4>1322</vt:i4>
      </vt:variant>
      <vt:variant>
        <vt:i4>0</vt:i4>
      </vt:variant>
      <vt:variant>
        <vt:i4>5</vt:i4>
      </vt:variant>
      <vt:variant>
        <vt:lpwstr/>
      </vt:variant>
      <vt:variant>
        <vt:lpwstr>_Toc74312966</vt:lpwstr>
      </vt:variant>
      <vt:variant>
        <vt:i4>1966128</vt:i4>
      </vt:variant>
      <vt:variant>
        <vt:i4>1316</vt:i4>
      </vt:variant>
      <vt:variant>
        <vt:i4>0</vt:i4>
      </vt:variant>
      <vt:variant>
        <vt:i4>5</vt:i4>
      </vt:variant>
      <vt:variant>
        <vt:lpwstr/>
      </vt:variant>
      <vt:variant>
        <vt:lpwstr>_Toc74312965</vt:lpwstr>
      </vt:variant>
      <vt:variant>
        <vt:i4>2031664</vt:i4>
      </vt:variant>
      <vt:variant>
        <vt:i4>1310</vt:i4>
      </vt:variant>
      <vt:variant>
        <vt:i4>0</vt:i4>
      </vt:variant>
      <vt:variant>
        <vt:i4>5</vt:i4>
      </vt:variant>
      <vt:variant>
        <vt:lpwstr/>
      </vt:variant>
      <vt:variant>
        <vt:lpwstr>_Toc74312964</vt:lpwstr>
      </vt:variant>
      <vt:variant>
        <vt:i4>1572912</vt:i4>
      </vt:variant>
      <vt:variant>
        <vt:i4>1304</vt:i4>
      </vt:variant>
      <vt:variant>
        <vt:i4>0</vt:i4>
      </vt:variant>
      <vt:variant>
        <vt:i4>5</vt:i4>
      </vt:variant>
      <vt:variant>
        <vt:lpwstr/>
      </vt:variant>
      <vt:variant>
        <vt:lpwstr>_Toc74312963</vt:lpwstr>
      </vt:variant>
      <vt:variant>
        <vt:i4>1638448</vt:i4>
      </vt:variant>
      <vt:variant>
        <vt:i4>1298</vt:i4>
      </vt:variant>
      <vt:variant>
        <vt:i4>0</vt:i4>
      </vt:variant>
      <vt:variant>
        <vt:i4>5</vt:i4>
      </vt:variant>
      <vt:variant>
        <vt:lpwstr/>
      </vt:variant>
      <vt:variant>
        <vt:lpwstr>_Toc74312962</vt:lpwstr>
      </vt:variant>
      <vt:variant>
        <vt:i4>1703984</vt:i4>
      </vt:variant>
      <vt:variant>
        <vt:i4>1292</vt:i4>
      </vt:variant>
      <vt:variant>
        <vt:i4>0</vt:i4>
      </vt:variant>
      <vt:variant>
        <vt:i4>5</vt:i4>
      </vt:variant>
      <vt:variant>
        <vt:lpwstr/>
      </vt:variant>
      <vt:variant>
        <vt:lpwstr>_Toc74312961</vt:lpwstr>
      </vt:variant>
      <vt:variant>
        <vt:i4>1769520</vt:i4>
      </vt:variant>
      <vt:variant>
        <vt:i4>1286</vt:i4>
      </vt:variant>
      <vt:variant>
        <vt:i4>0</vt:i4>
      </vt:variant>
      <vt:variant>
        <vt:i4>5</vt:i4>
      </vt:variant>
      <vt:variant>
        <vt:lpwstr/>
      </vt:variant>
      <vt:variant>
        <vt:lpwstr>_Toc74312960</vt:lpwstr>
      </vt:variant>
      <vt:variant>
        <vt:i4>1179699</vt:i4>
      </vt:variant>
      <vt:variant>
        <vt:i4>1280</vt:i4>
      </vt:variant>
      <vt:variant>
        <vt:i4>0</vt:i4>
      </vt:variant>
      <vt:variant>
        <vt:i4>5</vt:i4>
      </vt:variant>
      <vt:variant>
        <vt:lpwstr/>
      </vt:variant>
      <vt:variant>
        <vt:lpwstr>_Toc74312959</vt:lpwstr>
      </vt:variant>
      <vt:variant>
        <vt:i4>1245235</vt:i4>
      </vt:variant>
      <vt:variant>
        <vt:i4>1274</vt:i4>
      </vt:variant>
      <vt:variant>
        <vt:i4>0</vt:i4>
      </vt:variant>
      <vt:variant>
        <vt:i4>5</vt:i4>
      </vt:variant>
      <vt:variant>
        <vt:lpwstr/>
      </vt:variant>
      <vt:variant>
        <vt:lpwstr>_Toc74312958</vt:lpwstr>
      </vt:variant>
      <vt:variant>
        <vt:i4>1835059</vt:i4>
      </vt:variant>
      <vt:variant>
        <vt:i4>1268</vt:i4>
      </vt:variant>
      <vt:variant>
        <vt:i4>0</vt:i4>
      </vt:variant>
      <vt:variant>
        <vt:i4>5</vt:i4>
      </vt:variant>
      <vt:variant>
        <vt:lpwstr/>
      </vt:variant>
      <vt:variant>
        <vt:lpwstr>_Toc74312957</vt:lpwstr>
      </vt:variant>
      <vt:variant>
        <vt:i4>1900595</vt:i4>
      </vt:variant>
      <vt:variant>
        <vt:i4>1262</vt:i4>
      </vt:variant>
      <vt:variant>
        <vt:i4>0</vt:i4>
      </vt:variant>
      <vt:variant>
        <vt:i4>5</vt:i4>
      </vt:variant>
      <vt:variant>
        <vt:lpwstr/>
      </vt:variant>
      <vt:variant>
        <vt:lpwstr>_Toc74312956</vt:lpwstr>
      </vt:variant>
      <vt:variant>
        <vt:i4>1966131</vt:i4>
      </vt:variant>
      <vt:variant>
        <vt:i4>1256</vt:i4>
      </vt:variant>
      <vt:variant>
        <vt:i4>0</vt:i4>
      </vt:variant>
      <vt:variant>
        <vt:i4>5</vt:i4>
      </vt:variant>
      <vt:variant>
        <vt:lpwstr/>
      </vt:variant>
      <vt:variant>
        <vt:lpwstr>_Toc74312955</vt:lpwstr>
      </vt:variant>
      <vt:variant>
        <vt:i4>2031667</vt:i4>
      </vt:variant>
      <vt:variant>
        <vt:i4>1250</vt:i4>
      </vt:variant>
      <vt:variant>
        <vt:i4>0</vt:i4>
      </vt:variant>
      <vt:variant>
        <vt:i4>5</vt:i4>
      </vt:variant>
      <vt:variant>
        <vt:lpwstr/>
      </vt:variant>
      <vt:variant>
        <vt:lpwstr>_Toc74312954</vt:lpwstr>
      </vt:variant>
      <vt:variant>
        <vt:i4>1572915</vt:i4>
      </vt:variant>
      <vt:variant>
        <vt:i4>1244</vt:i4>
      </vt:variant>
      <vt:variant>
        <vt:i4>0</vt:i4>
      </vt:variant>
      <vt:variant>
        <vt:i4>5</vt:i4>
      </vt:variant>
      <vt:variant>
        <vt:lpwstr/>
      </vt:variant>
      <vt:variant>
        <vt:lpwstr>_Toc74312953</vt:lpwstr>
      </vt:variant>
      <vt:variant>
        <vt:i4>1638451</vt:i4>
      </vt:variant>
      <vt:variant>
        <vt:i4>1238</vt:i4>
      </vt:variant>
      <vt:variant>
        <vt:i4>0</vt:i4>
      </vt:variant>
      <vt:variant>
        <vt:i4>5</vt:i4>
      </vt:variant>
      <vt:variant>
        <vt:lpwstr/>
      </vt:variant>
      <vt:variant>
        <vt:lpwstr>_Toc74312952</vt:lpwstr>
      </vt:variant>
      <vt:variant>
        <vt:i4>1703987</vt:i4>
      </vt:variant>
      <vt:variant>
        <vt:i4>1232</vt:i4>
      </vt:variant>
      <vt:variant>
        <vt:i4>0</vt:i4>
      </vt:variant>
      <vt:variant>
        <vt:i4>5</vt:i4>
      </vt:variant>
      <vt:variant>
        <vt:lpwstr/>
      </vt:variant>
      <vt:variant>
        <vt:lpwstr>_Toc74312951</vt:lpwstr>
      </vt:variant>
      <vt:variant>
        <vt:i4>1769523</vt:i4>
      </vt:variant>
      <vt:variant>
        <vt:i4>1226</vt:i4>
      </vt:variant>
      <vt:variant>
        <vt:i4>0</vt:i4>
      </vt:variant>
      <vt:variant>
        <vt:i4>5</vt:i4>
      </vt:variant>
      <vt:variant>
        <vt:lpwstr/>
      </vt:variant>
      <vt:variant>
        <vt:lpwstr>_Toc74312950</vt:lpwstr>
      </vt:variant>
      <vt:variant>
        <vt:i4>1179698</vt:i4>
      </vt:variant>
      <vt:variant>
        <vt:i4>1220</vt:i4>
      </vt:variant>
      <vt:variant>
        <vt:i4>0</vt:i4>
      </vt:variant>
      <vt:variant>
        <vt:i4>5</vt:i4>
      </vt:variant>
      <vt:variant>
        <vt:lpwstr/>
      </vt:variant>
      <vt:variant>
        <vt:lpwstr>_Toc74312949</vt:lpwstr>
      </vt:variant>
      <vt:variant>
        <vt:i4>1245234</vt:i4>
      </vt:variant>
      <vt:variant>
        <vt:i4>1214</vt:i4>
      </vt:variant>
      <vt:variant>
        <vt:i4>0</vt:i4>
      </vt:variant>
      <vt:variant>
        <vt:i4>5</vt:i4>
      </vt:variant>
      <vt:variant>
        <vt:lpwstr/>
      </vt:variant>
      <vt:variant>
        <vt:lpwstr>_Toc74312948</vt:lpwstr>
      </vt:variant>
      <vt:variant>
        <vt:i4>1835058</vt:i4>
      </vt:variant>
      <vt:variant>
        <vt:i4>1208</vt:i4>
      </vt:variant>
      <vt:variant>
        <vt:i4>0</vt:i4>
      </vt:variant>
      <vt:variant>
        <vt:i4>5</vt:i4>
      </vt:variant>
      <vt:variant>
        <vt:lpwstr/>
      </vt:variant>
      <vt:variant>
        <vt:lpwstr>_Toc74312947</vt:lpwstr>
      </vt:variant>
      <vt:variant>
        <vt:i4>1900594</vt:i4>
      </vt:variant>
      <vt:variant>
        <vt:i4>1202</vt:i4>
      </vt:variant>
      <vt:variant>
        <vt:i4>0</vt:i4>
      </vt:variant>
      <vt:variant>
        <vt:i4>5</vt:i4>
      </vt:variant>
      <vt:variant>
        <vt:lpwstr/>
      </vt:variant>
      <vt:variant>
        <vt:lpwstr>_Toc74312946</vt:lpwstr>
      </vt:variant>
      <vt:variant>
        <vt:i4>1966130</vt:i4>
      </vt:variant>
      <vt:variant>
        <vt:i4>1196</vt:i4>
      </vt:variant>
      <vt:variant>
        <vt:i4>0</vt:i4>
      </vt:variant>
      <vt:variant>
        <vt:i4>5</vt:i4>
      </vt:variant>
      <vt:variant>
        <vt:lpwstr/>
      </vt:variant>
      <vt:variant>
        <vt:lpwstr>_Toc74312945</vt:lpwstr>
      </vt:variant>
      <vt:variant>
        <vt:i4>2031666</vt:i4>
      </vt:variant>
      <vt:variant>
        <vt:i4>1190</vt:i4>
      </vt:variant>
      <vt:variant>
        <vt:i4>0</vt:i4>
      </vt:variant>
      <vt:variant>
        <vt:i4>5</vt:i4>
      </vt:variant>
      <vt:variant>
        <vt:lpwstr/>
      </vt:variant>
      <vt:variant>
        <vt:lpwstr>_Toc74312944</vt:lpwstr>
      </vt:variant>
      <vt:variant>
        <vt:i4>1572914</vt:i4>
      </vt:variant>
      <vt:variant>
        <vt:i4>1184</vt:i4>
      </vt:variant>
      <vt:variant>
        <vt:i4>0</vt:i4>
      </vt:variant>
      <vt:variant>
        <vt:i4>5</vt:i4>
      </vt:variant>
      <vt:variant>
        <vt:lpwstr/>
      </vt:variant>
      <vt:variant>
        <vt:lpwstr>_Toc74312943</vt:lpwstr>
      </vt:variant>
      <vt:variant>
        <vt:i4>1638450</vt:i4>
      </vt:variant>
      <vt:variant>
        <vt:i4>1178</vt:i4>
      </vt:variant>
      <vt:variant>
        <vt:i4>0</vt:i4>
      </vt:variant>
      <vt:variant>
        <vt:i4>5</vt:i4>
      </vt:variant>
      <vt:variant>
        <vt:lpwstr/>
      </vt:variant>
      <vt:variant>
        <vt:lpwstr>_Toc74312942</vt:lpwstr>
      </vt:variant>
      <vt:variant>
        <vt:i4>1703986</vt:i4>
      </vt:variant>
      <vt:variant>
        <vt:i4>1172</vt:i4>
      </vt:variant>
      <vt:variant>
        <vt:i4>0</vt:i4>
      </vt:variant>
      <vt:variant>
        <vt:i4>5</vt:i4>
      </vt:variant>
      <vt:variant>
        <vt:lpwstr/>
      </vt:variant>
      <vt:variant>
        <vt:lpwstr>_Toc74312941</vt:lpwstr>
      </vt:variant>
      <vt:variant>
        <vt:i4>1769522</vt:i4>
      </vt:variant>
      <vt:variant>
        <vt:i4>1166</vt:i4>
      </vt:variant>
      <vt:variant>
        <vt:i4>0</vt:i4>
      </vt:variant>
      <vt:variant>
        <vt:i4>5</vt:i4>
      </vt:variant>
      <vt:variant>
        <vt:lpwstr/>
      </vt:variant>
      <vt:variant>
        <vt:lpwstr>_Toc74312940</vt:lpwstr>
      </vt:variant>
      <vt:variant>
        <vt:i4>1179701</vt:i4>
      </vt:variant>
      <vt:variant>
        <vt:i4>1160</vt:i4>
      </vt:variant>
      <vt:variant>
        <vt:i4>0</vt:i4>
      </vt:variant>
      <vt:variant>
        <vt:i4>5</vt:i4>
      </vt:variant>
      <vt:variant>
        <vt:lpwstr/>
      </vt:variant>
      <vt:variant>
        <vt:lpwstr>_Toc74312939</vt:lpwstr>
      </vt:variant>
      <vt:variant>
        <vt:i4>1245237</vt:i4>
      </vt:variant>
      <vt:variant>
        <vt:i4>1154</vt:i4>
      </vt:variant>
      <vt:variant>
        <vt:i4>0</vt:i4>
      </vt:variant>
      <vt:variant>
        <vt:i4>5</vt:i4>
      </vt:variant>
      <vt:variant>
        <vt:lpwstr/>
      </vt:variant>
      <vt:variant>
        <vt:lpwstr>_Toc74312938</vt:lpwstr>
      </vt:variant>
      <vt:variant>
        <vt:i4>1835061</vt:i4>
      </vt:variant>
      <vt:variant>
        <vt:i4>1148</vt:i4>
      </vt:variant>
      <vt:variant>
        <vt:i4>0</vt:i4>
      </vt:variant>
      <vt:variant>
        <vt:i4>5</vt:i4>
      </vt:variant>
      <vt:variant>
        <vt:lpwstr/>
      </vt:variant>
      <vt:variant>
        <vt:lpwstr>_Toc74312937</vt:lpwstr>
      </vt:variant>
      <vt:variant>
        <vt:i4>1900597</vt:i4>
      </vt:variant>
      <vt:variant>
        <vt:i4>1142</vt:i4>
      </vt:variant>
      <vt:variant>
        <vt:i4>0</vt:i4>
      </vt:variant>
      <vt:variant>
        <vt:i4>5</vt:i4>
      </vt:variant>
      <vt:variant>
        <vt:lpwstr/>
      </vt:variant>
      <vt:variant>
        <vt:lpwstr>_Toc74312936</vt:lpwstr>
      </vt:variant>
      <vt:variant>
        <vt:i4>1966133</vt:i4>
      </vt:variant>
      <vt:variant>
        <vt:i4>1136</vt:i4>
      </vt:variant>
      <vt:variant>
        <vt:i4>0</vt:i4>
      </vt:variant>
      <vt:variant>
        <vt:i4>5</vt:i4>
      </vt:variant>
      <vt:variant>
        <vt:lpwstr/>
      </vt:variant>
      <vt:variant>
        <vt:lpwstr>_Toc74312935</vt:lpwstr>
      </vt:variant>
      <vt:variant>
        <vt:i4>2031669</vt:i4>
      </vt:variant>
      <vt:variant>
        <vt:i4>1130</vt:i4>
      </vt:variant>
      <vt:variant>
        <vt:i4>0</vt:i4>
      </vt:variant>
      <vt:variant>
        <vt:i4>5</vt:i4>
      </vt:variant>
      <vt:variant>
        <vt:lpwstr/>
      </vt:variant>
      <vt:variant>
        <vt:lpwstr>_Toc74312934</vt:lpwstr>
      </vt:variant>
      <vt:variant>
        <vt:i4>1572917</vt:i4>
      </vt:variant>
      <vt:variant>
        <vt:i4>1124</vt:i4>
      </vt:variant>
      <vt:variant>
        <vt:i4>0</vt:i4>
      </vt:variant>
      <vt:variant>
        <vt:i4>5</vt:i4>
      </vt:variant>
      <vt:variant>
        <vt:lpwstr/>
      </vt:variant>
      <vt:variant>
        <vt:lpwstr>_Toc74312933</vt:lpwstr>
      </vt:variant>
      <vt:variant>
        <vt:i4>1638453</vt:i4>
      </vt:variant>
      <vt:variant>
        <vt:i4>1118</vt:i4>
      </vt:variant>
      <vt:variant>
        <vt:i4>0</vt:i4>
      </vt:variant>
      <vt:variant>
        <vt:i4>5</vt:i4>
      </vt:variant>
      <vt:variant>
        <vt:lpwstr/>
      </vt:variant>
      <vt:variant>
        <vt:lpwstr>_Toc74312932</vt:lpwstr>
      </vt:variant>
      <vt:variant>
        <vt:i4>1703989</vt:i4>
      </vt:variant>
      <vt:variant>
        <vt:i4>1112</vt:i4>
      </vt:variant>
      <vt:variant>
        <vt:i4>0</vt:i4>
      </vt:variant>
      <vt:variant>
        <vt:i4>5</vt:i4>
      </vt:variant>
      <vt:variant>
        <vt:lpwstr/>
      </vt:variant>
      <vt:variant>
        <vt:lpwstr>_Toc74312931</vt:lpwstr>
      </vt:variant>
      <vt:variant>
        <vt:i4>1769525</vt:i4>
      </vt:variant>
      <vt:variant>
        <vt:i4>1106</vt:i4>
      </vt:variant>
      <vt:variant>
        <vt:i4>0</vt:i4>
      </vt:variant>
      <vt:variant>
        <vt:i4>5</vt:i4>
      </vt:variant>
      <vt:variant>
        <vt:lpwstr/>
      </vt:variant>
      <vt:variant>
        <vt:lpwstr>_Toc74312930</vt:lpwstr>
      </vt:variant>
      <vt:variant>
        <vt:i4>1179700</vt:i4>
      </vt:variant>
      <vt:variant>
        <vt:i4>1100</vt:i4>
      </vt:variant>
      <vt:variant>
        <vt:i4>0</vt:i4>
      </vt:variant>
      <vt:variant>
        <vt:i4>5</vt:i4>
      </vt:variant>
      <vt:variant>
        <vt:lpwstr/>
      </vt:variant>
      <vt:variant>
        <vt:lpwstr>_Toc74312929</vt:lpwstr>
      </vt:variant>
      <vt:variant>
        <vt:i4>1245236</vt:i4>
      </vt:variant>
      <vt:variant>
        <vt:i4>1094</vt:i4>
      </vt:variant>
      <vt:variant>
        <vt:i4>0</vt:i4>
      </vt:variant>
      <vt:variant>
        <vt:i4>5</vt:i4>
      </vt:variant>
      <vt:variant>
        <vt:lpwstr/>
      </vt:variant>
      <vt:variant>
        <vt:lpwstr>_Toc74312928</vt:lpwstr>
      </vt:variant>
      <vt:variant>
        <vt:i4>1835060</vt:i4>
      </vt:variant>
      <vt:variant>
        <vt:i4>1088</vt:i4>
      </vt:variant>
      <vt:variant>
        <vt:i4>0</vt:i4>
      </vt:variant>
      <vt:variant>
        <vt:i4>5</vt:i4>
      </vt:variant>
      <vt:variant>
        <vt:lpwstr/>
      </vt:variant>
      <vt:variant>
        <vt:lpwstr>_Toc74312927</vt:lpwstr>
      </vt:variant>
      <vt:variant>
        <vt:i4>1900596</vt:i4>
      </vt:variant>
      <vt:variant>
        <vt:i4>1082</vt:i4>
      </vt:variant>
      <vt:variant>
        <vt:i4>0</vt:i4>
      </vt:variant>
      <vt:variant>
        <vt:i4>5</vt:i4>
      </vt:variant>
      <vt:variant>
        <vt:lpwstr/>
      </vt:variant>
      <vt:variant>
        <vt:lpwstr>_Toc74312926</vt:lpwstr>
      </vt:variant>
      <vt:variant>
        <vt:i4>1966132</vt:i4>
      </vt:variant>
      <vt:variant>
        <vt:i4>1076</vt:i4>
      </vt:variant>
      <vt:variant>
        <vt:i4>0</vt:i4>
      </vt:variant>
      <vt:variant>
        <vt:i4>5</vt:i4>
      </vt:variant>
      <vt:variant>
        <vt:lpwstr/>
      </vt:variant>
      <vt:variant>
        <vt:lpwstr>_Toc74312925</vt:lpwstr>
      </vt:variant>
      <vt:variant>
        <vt:i4>2031668</vt:i4>
      </vt:variant>
      <vt:variant>
        <vt:i4>1070</vt:i4>
      </vt:variant>
      <vt:variant>
        <vt:i4>0</vt:i4>
      </vt:variant>
      <vt:variant>
        <vt:i4>5</vt:i4>
      </vt:variant>
      <vt:variant>
        <vt:lpwstr/>
      </vt:variant>
      <vt:variant>
        <vt:lpwstr>_Toc74312924</vt:lpwstr>
      </vt:variant>
      <vt:variant>
        <vt:i4>1572916</vt:i4>
      </vt:variant>
      <vt:variant>
        <vt:i4>1064</vt:i4>
      </vt:variant>
      <vt:variant>
        <vt:i4>0</vt:i4>
      </vt:variant>
      <vt:variant>
        <vt:i4>5</vt:i4>
      </vt:variant>
      <vt:variant>
        <vt:lpwstr/>
      </vt:variant>
      <vt:variant>
        <vt:lpwstr>_Toc74312923</vt:lpwstr>
      </vt:variant>
      <vt:variant>
        <vt:i4>1638452</vt:i4>
      </vt:variant>
      <vt:variant>
        <vt:i4>1058</vt:i4>
      </vt:variant>
      <vt:variant>
        <vt:i4>0</vt:i4>
      </vt:variant>
      <vt:variant>
        <vt:i4>5</vt:i4>
      </vt:variant>
      <vt:variant>
        <vt:lpwstr/>
      </vt:variant>
      <vt:variant>
        <vt:lpwstr>_Toc74312922</vt:lpwstr>
      </vt:variant>
      <vt:variant>
        <vt:i4>1703988</vt:i4>
      </vt:variant>
      <vt:variant>
        <vt:i4>1052</vt:i4>
      </vt:variant>
      <vt:variant>
        <vt:i4>0</vt:i4>
      </vt:variant>
      <vt:variant>
        <vt:i4>5</vt:i4>
      </vt:variant>
      <vt:variant>
        <vt:lpwstr/>
      </vt:variant>
      <vt:variant>
        <vt:lpwstr>_Toc74312921</vt:lpwstr>
      </vt:variant>
      <vt:variant>
        <vt:i4>1769524</vt:i4>
      </vt:variant>
      <vt:variant>
        <vt:i4>1046</vt:i4>
      </vt:variant>
      <vt:variant>
        <vt:i4>0</vt:i4>
      </vt:variant>
      <vt:variant>
        <vt:i4>5</vt:i4>
      </vt:variant>
      <vt:variant>
        <vt:lpwstr/>
      </vt:variant>
      <vt:variant>
        <vt:lpwstr>_Toc74312920</vt:lpwstr>
      </vt:variant>
      <vt:variant>
        <vt:i4>1179703</vt:i4>
      </vt:variant>
      <vt:variant>
        <vt:i4>1040</vt:i4>
      </vt:variant>
      <vt:variant>
        <vt:i4>0</vt:i4>
      </vt:variant>
      <vt:variant>
        <vt:i4>5</vt:i4>
      </vt:variant>
      <vt:variant>
        <vt:lpwstr/>
      </vt:variant>
      <vt:variant>
        <vt:lpwstr>_Toc74312919</vt:lpwstr>
      </vt:variant>
      <vt:variant>
        <vt:i4>1245239</vt:i4>
      </vt:variant>
      <vt:variant>
        <vt:i4>1034</vt:i4>
      </vt:variant>
      <vt:variant>
        <vt:i4>0</vt:i4>
      </vt:variant>
      <vt:variant>
        <vt:i4>5</vt:i4>
      </vt:variant>
      <vt:variant>
        <vt:lpwstr/>
      </vt:variant>
      <vt:variant>
        <vt:lpwstr>_Toc74312918</vt:lpwstr>
      </vt:variant>
      <vt:variant>
        <vt:i4>1835063</vt:i4>
      </vt:variant>
      <vt:variant>
        <vt:i4>1028</vt:i4>
      </vt:variant>
      <vt:variant>
        <vt:i4>0</vt:i4>
      </vt:variant>
      <vt:variant>
        <vt:i4>5</vt:i4>
      </vt:variant>
      <vt:variant>
        <vt:lpwstr/>
      </vt:variant>
      <vt:variant>
        <vt:lpwstr>_Toc74312917</vt:lpwstr>
      </vt:variant>
      <vt:variant>
        <vt:i4>1900599</vt:i4>
      </vt:variant>
      <vt:variant>
        <vt:i4>1022</vt:i4>
      </vt:variant>
      <vt:variant>
        <vt:i4>0</vt:i4>
      </vt:variant>
      <vt:variant>
        <vt:i4>5</vt:i4>
      </vt:variant>
      <vt:variant>
        <vt:lpwstr/>
      </vt:variant>
      <vt:variant>
        <vt:lpwstr>_Toc74312916</vt:lpwstr>
      </vt:variant>
      <vt:variant>
        <vt:i4>1966135</vt:i4>
      </vt:variant>
      <vt:variant>
        <vt:i4>1016</vt:i4>
      </vt:variant>
      <vt:variant>
        <vt:i4>0</vt:i4>
      </vt:variant>
      <vt:variant>
        <vt:i4>5</vt:i4>
      </vt:variant>
      <vt:variant>
        <vt:lpwstr/>
      </vt:variant>
      <vt:variant>
        <vt:lpwstr>_Toc74312915</vt:lpwstr>
      </vt:variant>
      <vt:variant>
        <vt:i4>2031671</vt:i4>
      </vt:variant>
      <vt:variant>
        <vt:i4>1010</vt:i4>
      </vt:variant>
      <vt:variant>
        <vt:i4>0</vt:i4>
      </vt:variant>
      <vt:variant>
        <vt:i4>5</vt:i4>
      </vt:variant>
      <vt:variant>
        <vt:lpwstr/>
      </vt:variant>
      <vt:variant>
        <vt:lpwstr>_Toc74312914</vt:lpwstr>
      </vt:variant>
      <vt:variant>
        <vt:i4>1572919</vt:i4>
      </vt:variant>
      <vt:variant>
        <vt:i4>1004</vt:i4>
      </vt:variant>
      <vt:variant>
        <vt:i4>0</vt:i4>
      </vt:variant>
      <vt:variant>
        <vt:i4>5</vt:i4>
      </vt:variant>
      <vt:variant>
        <vt:lpwstr/>
      </vt:variant>
      <vt:variant>
        <vt:lpwstr>_Toc74312913</vt:lpwstr>
      </vt:variant>
      <vt:variant>
        <vt:i4>1638455</vt:i4>
      </vt:variant>
      <vt:variant>
        <vt:i4>998</vt:i4>
      </vt:variant>
      <vt:variant>
        <vt:i4>0</vt:i4>
      </vt:variant>
      <vt:variant>
        <vt:i4>5</vt:i4>
      </vt:variant>
      <vt:variant>
        <vt:lpwstr/>
      </vt:variant>
      <vt:variant>
        <vt:lpwstr>_Toc74312912</vt:lpwstr>
      </vt:variant>
      <vt:variant>
        <vt:i4>1703991</vt:i4>
      </vt:variant>
      <vt:variant>
        <vt:i4>992</vt:i4>
      </vt:variant>
      <vt:variant>
        <vt:i4>0</vt:i4>
      </vt:variant>
      <vt:variant>
        <vt:i4>5</vt:i4>
      </vt:variant>
      <vt:variant>
        <vt:lpwstr/>
      </vt:variant>
      <vt:variant>
        <vt:lpwstr>_Toc74312911</vt:lpwstr>
      </vt:variant>
      <vt:variant>
        <vt:i4>1769527</vt:i4>
      </vt:variant>
      <vt:variant>
        <vt:i4>986</vt:i4>
      </vt:variant>
      <vt:variant>
        <vt:i4>0</vt:i4>
      </vt:variant>
      <vt:variant>
        <vt:i4>5</vt:i4>
      </vt:variant>
      <vt:variant>
        <vt:lpwstr/>
      </vt:variant>
      <vt:variant>
        <vt:lpwstr>_Toc74312910</vt:lpwstr>
      </vt:variant>
      <vt:variant>
        <vt:i4>1179702</vt:i4>
      </vt:variant>
      <vt:variant>
        <vt:i4>980</vt:i4>
      </vt:variant>
      <vt:variant>
        <vt:i4>0</vt:i4>
      </vt:variant>
      <vt:variant>
        <vt:i4>5</vt:i4>
      </vt:variant>
      <vt:variant>
        <vt:lpwstr/>
      </vt:variant>
      <vt:variant>
        <vt:lpwstr>_Toc74312909</vt:lpwstr>
      </vt:variant>
      <vt:variant>
        <vt:i4>1245238</vt:i4>
      </vt:variant>
      <vt:variant>
        <vt:i4>974</vt:i4>
      </vt:variant>
      <vt:variant>
        <vt:i4>0</vt:i4>
      </vt:variant>
      <vt:variant>
        <vt:i4>5</vt:i4>
      </vt:variant>
      <vt:variant>
        <vt:lpwstr/>
      </vt:variant>
      <vt:variant>
        <vt:lpwstr>_Toc74312908</vt:lpwstr>
      </vt:variant>
      <vt:variant>
        <vt:i4>1835062</vt:i4>
      </vt:variant>
      <vt:variant>
        <vt:i4>968</vt:i4>
      </vt:variant>
      <vt:variant>
        <vt:i4>0</vt:i4>
      </vt:variant>
      <vt:variant>
        <vt:i4>5</vt:i4>
      </vt:variant>
      <vt:variant>
        <vt:lpwstr/>
      </vt:variant>
      <vt:variant>
        <vt:lpwstr>_Toc74312907</vt:lpwstr>
      </vt:variant>
      <vt:variant>
        <vt:i4>1900598</vt:i4>
      </vt:variant>
      <vt:variant>
        <vt:i4>962</vt:i4>
      </vt:variant>
      <vt:variant>
        <vt:i4>0</vt:i4>
      </vt:variant>
      <vt:variant>
        <vt:i4>5</vt:i4>
      </vt:variant>
      <vt:variant>
        <vt:lpwstr/>
      </vt:variant>
      <vt:variant>
        <vt:lpwstr>_Toc74312906</vt:lpwstr>
      </vt:variant>
      <vt:variant>
        <vt:i4>1966134</vt:i4>
      </vt:variant>
      <vt:variant>
        <vt:i4>956</vt:i4>
      </vt:variant>
      <vt:variant>
        <vt:i4>0</vt:i4>
      </vt:variant>
      <vt:variant>
        <vt:i4>5</vt:i4>
      </vt:variant>
      <vt:variant>
        <vt:lpwstr/>
      </vt:variant>
      <vt:variant>
        <vt:lpwstr>_Toc74312905</vt:lpwstr>
      </vt:variant>
      <vt:variant>
        <vt:i4>2031670</vt:i4>
      </vt:variant>
      <vt:variant>
        <vt:i4>950</vt:i4>
      </vt:variant>
      <vt:variant>
        <vt:i4>0</vt:i4>
      </vt:variant>
      <vt:variant>
        <vt:i4>5</vt:i4>
      </vt:variant>
      <vt:variant>
        <vt:lpwstr/>
      </vt:variant>
      <vt:variant>
        <vt:lpwstr>_Toc74312904</vt:lpwstr>
      </vt:variant>
      <vt:variant>
        <vt:i4>1572918</vt:i4>
      </vt:variant>
      <vt:variant>
        <vt:i4>944</vt:i4>
      </vt:variant>
      <vt:variant>
        <vt:i4>0</vt:i4>
      </vt:variant>
      <vt:variant>
        <vt:i4>5</vt:i4>
      </vt:variant>
      <vt:variant>
        <vt:lpwstr/>
      </vt:variant>
      <vt:variant>
        <vt:lpwstr>_Toc74312903</vt:lpwstr>
      </vt:variant>
      <vt:variant>
        <vt:i4>1638454</vt:i4>
      </vt:variant>
      <vt:variant>
        <vt:i4>938</vt:i4>
      </vt:variant>
      <vt:variant>
        <vt:i4>0</vt:i4>
      </vt:variant>
      <vt:variant>
        <vt:i4>5</vt:i4>
      </vt:variant>
      <vt:variant>
        <vt:lpwstr/>
      </vt:variant>
      <vt:variant>
        <vt:lpwstr>_Toc74312902</vt:lpwstr>
      </vt:variant>
      <vt:variant>
        <vt:i4>1703990</vt:i4>
      </vt:variant>
      <vt:variant>
        <vt:i4>932</vt:i4>
      </vt:variant>
      <vt:variant>
        <vt:i4>0</vt:i4>
      </vt:variant>
      <vt:variant>
        <vt:i4>5</vt:i4>
      </vt:variant>
      <vt:variant>
        <vt:lpwstr/>
      </vt:variant>
      <vt:variant>
        <vt:lpwstr>_Toc74312901</vt:lpwstr>
      </vt:variant>
      <vt:variant>
        <vt:i4>1769526</vt:i4>
      </vt:variant>
      <vt:variant>
        <vt:i4>926</vt:i4>
      </vt:variant>
      <vt:variant>
        <vt:i4>0</vt:i4>
      </vt:variant>
      <vt:variant>
        <vt:i4>5</vt:i4>
      </vt:variant>
      <vt:variant>
        <vt:lpwstr/>
      </vt:variant>
      <vt:variant>
        <vt:lpwstr>_Toc74312900</vt:lpwstr>
      </vt:variant>
      <vt:variant>
        <vt:i4>1245247</vt:i4>
      </vt:variant>
      <vt:variant>
        <vt:i4>920</vt:i4>
      </vt:variant>
      <vt:variant>
        <vt:i4>0</vt:i4>
      </vt:variant>
      <vt:variant>
        <vt:i4>5</vt:i4>
      </vt:variant>
      <vt:variant>
        <vt:lpwstr/>
      </vt:variant>
      <vt:variant>
        <vt:lpwstr>_Toc74312899</vt:lpwstr>
      </vt:variant>
      <vt:variant>
        <vt:i4>1179711</vt:i4>
      </vt:variant>
      <vt:variant>
        <vt:i4>914</vt:i4>
      </vt:variant>
      <vt:variant>
        <vt:i4>0</vt:i4>
      </vt:variant>
      <vt:variant>
        <vt:i4>5</vt:i4>
      </vt:variant>
      <vt:variant>
        <vt:lpwstr/>
      </vt:variant>
      <vt:variant>
        <vt:lpwstr>_Toc74312898</vt:lpwstr>
      </vt:variant>
      <vt:variant>
        <vt:i4>1900607</vt:i4>
      </vt:variant>
      <vt:variant>
        <vt:i4>908</vt:i4>
      </vt:variant>
      <vt:variant>
        <vt:i4>0</vt:i4>
      </vt:variant>
      <vt:variant>
        <vt:i4>5</vt:i4>
      </vt:variant>
      <vt:variant>
        <vt:lpwstr/>
      </vt:variant>
      <vt:variant>
        <vt:lpwstr>_Toc74312897</vt:lpwstr>
      </vt:variant>
      <vt:variant>
        <vt:i4>1835071</vt:i4>
      </vt:variant>
      <vt:variant>
        <vt:i4>902</vt:i4>
      </vt:variant>
      <vt:variant>
        <vt:i4>0</vt:i4>
      </vt:variant>
      <vt:variant>
        <vt:i4>5</vt:i4>
      </vt:variant>
      <vt:variant>
        <vt:lpwstr/>
      </vt:variant>
      <vt:variant>
        <vt:lpwstr>_Toc74312896</vt:lpwstr>
      </vt:variant>
      <vt:variant>
        <vt:i4>2031679</vt:i4>
      </vt:variant>
      <vt:variant>
        <vt:i4>896</vt:i4>
      </vt:variant>
      <vt:variant>
        <vt:i4>0</vt:i4>
      </vt:variant>
      <vt:variant>
        <vt:i4>5</vt:i4>
      </vt:variant>
      <vt:variant>
        <vt:lpwstr/>
      </vt:variant>
      <vt:variant>
        <vt:lpwstr>_Toc74312895</vt:lpwstr>
      </vt:variant>
      <vt:variant>
        <vt:i4>1966143</vt:i4>
      </vt:variant>
      <vt:variant>
        <vt:i4>890</vt:i4>
      </vt:variant>
      <vt:variant>
        <vt:i4>0</vt:i4>
      </vt:variant>
      <vt:variant>
        <vt:i4>5</vt:i4>
      </vt:variant>
      <vt:variant>
        <vt:lpwstr/>
      </vt:variant>
      <vt:variant>
        <vt:lpwstr>_Toc74312894</vt:lpwstr>
      </vt:variant>
      <vt:variant>
        <vt:i4>1638463</vt:i4>
      </vt:variant>
      <vt:variant>
        <vt:i4>884</vt:i4>
      </vt:variant>
      <vt:variant>
        <vt:i4>0</vt:i4>
      </vt:variant>
      <vt:variant>
        <vt:i4>5</vt:i4>
      </vt:variant>
      <vt:variant>
        <vt:lpwstr/>
      </vt:variant>
      <vt:variant>
        <vt:lpwstr>_Toc74312893</vt:lpwstr>
      </vt:variant>
      <vt:variant>
        <vt:i4>1572927</vt:i4>
      </vt:variant>
      <vt:variant>
        <vt:i4>878</vt:i4>
      </vt:variant>
      <vt:variant>
        <vt:i4>0</vt:i4>
      </vt:variant>
      <vt:variant>
        <vt:i4>5</vt:i4>
      </vt:variant>
      <vt:variant>
        <vt:lpwstr/>
      </vt:variant>
      <vt:variant>
        <vt:lpwstr>_Toc74312892</vt:lpwstr>
      </vt:variant>
      <vt:variant>
        <vt:i4>1769535</vt:i4>
      </vt:variant>
      <vt:variant>
        <vt:i4>872</vt:i4>
      </vt:variant>
      <vt:variant>
        <vt:i4>0</vt:i4>
      </vt:variant>
      <vt:variant>
        <vt:i4>5</vt:i4>
      </vt:variant>
      <vt:variant>
        <vt:lpwstr/>
      </vt:variant>
      <vt:variant>
        <vt:lpwstr>_Toc74312891</vt:lpwstr>
      </vt:variant>
      <vt:variant>
        <vt:i4>1703999</vt:i4>
      </vt:variant>
      <vt:variant>
        <vt:i4>866</vt:i4>
      </vt:variant>
      <vt:variant>
        <vt:i4>0</vt:i4>
      </vt:variant>
      <vt:variant>
        <vt:i4>5</vt:i4>
      </vt:variant>
      <vt:variant>
        <vt:lpwstr/>
      </vt:variant>
      <vt:variant>
        <vt:lpwstr>_Toc74312890</vt:lpwstr>
      </vt:variant>
      <vt:variant>
        <vt:i4>1245246</vt:i4>
      </vt:variant>
      <vt:variant>
        <vt:i4>860</vt:i4>
      </vt:variant>
      <vt:variant>
        <vt:i4>0</vt:i4>
      </vt:variant>
      <vt:variant>
        <vt:i4>5</vt:i4>
      </vt:variant>
      <vt:variant>
        <vt:lpwstr/>
      </vt:variant>
      <vt:variant>
        <vt:lpwstr>_Toc74312889</vt:lpwstr>
      </vt:variant>
      <vt:variant>
        <vt:i4>1179710</vt:i4>
      </vt:variant>
      <vt:variant>
        <vt:i4>854</vt:i4>
      </vt:variant>
      <vt:variant>
        <vt:i4>0</vt:i4>
      </vt:variant>
      <vt:variant>
        <vt:i4>5</vt:i4>
      </vt:variant>
      <vt:variant>
        <vt:lpwstr/>
      </vt:variant>
      <vt:variant>
        <vt:lpwstr>_Toc74312888</vt:lpwstr>
      </vt:variant>
      <vt:variant>
        <vt:i4>1900606</vt:i4>
      </vt:variant>
      <vt:variant>
        <vt:i4>848</vt:i4>
      </vt:variant>
      <vt:variant>
        <vt:i4>0</vt:i4>
      </vt:variant>
      <vt:variant>
        <vt:i4>5</vt:i4>
      </vt:variant>
      <vt:variant>
        <vt:lpwstr/>
      </vt:variant>
      <vt:variant>
        <vt:lpwstr>_Toc74312887</vt:lpwstr>
      </vt:variant>
      <vt:variant>
        <vt:i4>1835070</vt:i4>
      </vt:variant>
      <vt:variant>
        <vt:i4>842</vt:i4>
      </vt:variant>
      <vt:variant>
        <vt:i4>0</vt:i4>
      </vt:variant>
      <vt:variant>
        <vt:i4>5</vt:i4>
      </vt:variant>
      <vt:variant>
        <vt:lpwstr/>
      </vt:variant>
      <vt:variant>
        <vt:lpwstr>_Toc74312886</vt:lpwstr>
      </vt:variant>
      <vt:variant>
        <vt:i4>2031678</vt:i4>
      </vt:variant>
      <vt:variant>
        <vt:i4>836</vt:i4>
      </vt:variant>
      <vt:variant>
        <vt:i4>0</vt:i4>
      </vt:variant>
      <vt:variant>
        <vt:i4>5</vt:i4>
      </vt:variant>
      <vt:variant>
        <vt:lpwstr/>
      </vt:variant>
      <vt:variant>
        <vt:lpwstr>_Toc74312885</vt:lpwstr>
      </vt:variant>
      <vt:variant>
        <vt:i4>1966142</vt:i4>
      </vt:variant>
      <vt:variant>
        <vt:i4>830</vt:i4>
      </vt:variant>
      <vt:variant>
        <vt:i4>0</vt:i4>
      </vt:variant>
      <vt:variant>
        <vt:i4>5</vt:i4>
      </vt:variant>
      <vt:variant>
        <vt:lpwstr/>
      </vt:variant>
      <vt:variant>
        <vt:lpwstr>_Toc74312884</vt:lpwstr>
      </vt:variant>
      <vt:variant>
        <vt:i4>1638462</vt:i4>
      </vt:variant>
      <vt:variant>
        <vt:i4>824</vt:i4>
      </vt:variant>
      <vt:variant>
        <vt:i4>0</vt:i4>
      </vt:variant>
      <vt:variant>
        <vt:i4>5</vt:i4>
      </vt:variant>
      <vt:variant>
        <vt:lpwstr/>
      </vt:variant>
      <vt:variant>
        <vt:lpwstr>_Toc74312883</vt:lpwstr>
      </vt:variant>
      <vt:variant>
        <vt:i4>1572926</vt:i4>
      </vt:variant>
      <vt:variant>
        <vt:i4>818</vt:i4>
      </vt:variant>
      <vt:variant>
        <vt:i4>0</vt:i4>
      </vt:variant>
      <vt:variant>
        <vt:i4>5</vt:i4>
      </vt:variant>
      <vt:variant>
        <vt:lpwstr/>
      </vt:variant>
      <vt:variant>
        <vt:lpwstr>_Toc74312882</vt:lpwstr>
      </vt:variant>
      <vt:variant>
        <vt:i4>1769534</vt:i4>
      </vt:variant>
      <vt:variant>
        <vt:i4>812</vt:i4>
      </vt:variant>
      <vt:variant>
        <vt:i4>0</vt:i4>
      </vt:variant>
      <vt:variant>
        <vt:i4>5</vt:i4>
      </vt:variant>
      <vt:variant>
        <vt:lpwstr/>
      </vt:variant>
      <vt:variant>
        <vt:lpwstr>_Toc74312881</vt:lpwstr>
      </vt:variant>
      <vt:variant>
        <vt:i4>1703998</vt:i4>
      </vt:variant>
      <vt:variant>
        <vt:i4>806</vt:i4>
      </vt:variant>
      <vt:variant>
        <vt:i4>0</vt:i4>
      </vt:variant>
      <vt:variant>
        <vt:i4>5</vt:i4>
      </vt:variant>
      <vt:variant>
        <vt:lpwstr/>
      </vt:variant>
      <vt:variant>
        <vt:lpwstr>_Toc74312880</vt:lpwstr>
      </vt:variant>
      <vt:variant>
        <vt:i4>1245233</vt:i4>
      </vt:variant>
      <vt:variant>
        <vt:i4>800</vt:i4>
      </vt:variant>
      <vt:variant>
        <vt:i4>0</vt:i4>
      </vt:variant>
      <vt:variant>
        <vt:i4>5</vt:i4>
      </vt:variant>
      <vt:variant>
        <vt:lpwstr/>
      </vt:variant>
      <vt:variant>
        <vt:lpwstr>_Toc74312879</vt:lpwstr>
      </vt:variant>
      <vt:variant>
        <vt:i4>1179697</vt:i4>
      </vt:variant>
      <vt:variant>
        <vt:i4>794</vt:i4>
      </vt:variant>
      <vt:variant>
        <vt:i4>0</vt:i4>
      </vt:variant>
      <vt:variant>
        <vt:i4>5</vt:i4>
      </vt:variant>
      <vt:variant>
        <vt:lpwstr/>
      </vt:variant>
      <vt:variant>
        <vt:lpwstr>_Toc74312878</vt:lpwstr>
      </vt:variant>
      <vt:variant>
        <vt:i4>1900593</vt:i4>
      </vt:variant>
      <vt:variant>
        <vt:i4>788</vt:i4>
      </vt:variant>
      <vt:variant>
        <vt:i4>0</vt:i4>
      </vt:variant>
      <vt:variant>
        <vt:i4>5</vt:i4>
      </vt:variant>
      <vt:variant>
        <vt:lpwstr/>
      </vt:variant>
      <vt:variant>
        <vt:lpwstr>_Toc74312877</vt:lpwstr>
      </vt:variant>
      <vt:variant>
        <vt:i4>1835057</vt:i4>
      </vt:variant>
      <vt:variant>
        <vt:i4>782</vt:i4>
      </vt:variant>
      <vt:variant>
        <vt:i4>0</vt:i4>
      </vt:variant>
      <vt:variant>
        <vt:i4>5</vt:i4>
      </vt:variant>
      <vt:variant>
        <vt:lpwstr/>
      </vt:variant>
      <vt:variant>
        <vt:lpwstr>_Toc74312876</vt:lpwstr>
      </vt:variant>
      <vt:variant>
        <vt:i4>2031665</vt:i4>
      </vt:variant>
      <vt:variant>
        <vt:i4>776</vt:i4>
      </vt:variant>
      <vt:variant>
        <vt:i4>0</vt:i4>
      </vt:variant>
      <vt:variant>
        <vt:i4>5</vt:i4>
      </vt:variant>
      <vt:variant>
        <vt:lpwstr/>
      </vt:variant>
      <vt:variant>
        <vt:lpwstr>_Toc74312875</vt:lpwstr>
      </vt:variant>
      <vt:variant>
        <vt:i4>1966129</vt:i4>
      </vt:variant>
      <vt:variant>
        <vt:i4>770</vt:i4>
      </vt:variant>
      <vt:variant>
        <vt:i4>0</vt:i4>
      </vt:variant>
      <vt:variant>
        <vt:i4>5</vt:i4>
      </vt:variant>
      <vt:variant>
        <vt:lpwstr/>
      </vt:variant>
      <vt:variant>
        <vt:lpwstr>_Toc74312874</vt:lpwstr>
      </vt:variant>
      <vt:variant>
        <vt:i4>1638449</vt:i4>
      </vt:variant>
      <vt:variant>
        <vt:i4>764</vt:i4>
      </vt:variant>
      <vt:variant>
        <vt:i4>0</vt:i4>
      </vt:variant>
      <vt:variant>
        <vt:i4>5</vt:i4>
      </vt:variant>
      <vt:variant>
        <vt:lpwstr/>
      </vt:variant>
      <vt:variant>
        <vt:lpwstr>_Toc74312873</vt:lpwstr>
      </vt:variant>
      <vt:variant>
        <vt:i4>1572913</vt:i4>
      </vt:variant>
      <vt:variant>
        <vt:i4>758</vt:i4>
      </vt:variant>
      <vt:variant>
        <vt:i4>0</vt:i4>
      </vt:variant>
      <vt:variant>
        <vt:i4>5</vt:i4>
      </vt:variant>
      <vt:variant>
        <vt:lpwstr/>
      </vt:variant>
      <vt:variant>
        <vt:lpwstr>_Toc74312872</vt:lpwstr>
      </vt:variant>
      <vt:variant>
        <vt:i4>1769521</vt:i4>
      </vt:variant>
      <vt:variant>
        <vt:i4>752</vt:i4>
      </vt:variant>
      <vt:variant>
        <vt:i4>0</vt:i4>
      </vt:variant>
      <vt:variant>
        <vt:i4>5</vt:i4>
      </vt:variant>
      <vt:variant>
        <vt:lpwstr/>
      </vt:variant>
      <vt:variant>
        <vt:lpwstr>_Toc74312871</vt:lpwstr>
      </vt:variant>
      <vt:variant>
        <vt:i4>1703985</vt:i4>
      </vt:variant>
      <vt:variant>
        <vt:i4>746</vt:i4>
      </vt:variant>
      <vt:variant>
        <vt:i4>0</vt:i4>
      </vt:variant>
      <vt:variant>
        <vt:i4>5</vt:i4>
      </vt:variant>
      <vt:variant>
        <vt:lpwstr/>
      </vt:variant>
      <vt:variant>
        <vt:lpwstr>_Toc74312870</vt:lpwstr>
      </vt:variant>
      <vt:variant>
        <vt:i4>1245232</vt:i4>
      </vt:variant>
      <vt:variant>
        <vt:i4>740</vt:i4>
      </vt:variant>
      <vt:variant>
        <vt:i4>0</vt:i4>
      </vt:variant>
      <vt:variant>
        <vt:i4>5</vt:i4>
      </vt:variant>
      <vt:variant>
        <vt:lpwstr/>
      </vt:variant>
      <vt:variant>
        <vt:lpwstr>_Toc74312869</vt:lpwstr>
      </vt:variant>
      <vt:variant>
        <vt:i4>1179696</vt:i4>
      </vt:variant>
      <vt:variant>
        <vt:i4>734</vt:i4>
      </vt:variant>
      <vt:variant>
        <vt:i4>0</vt:i4>
      </vt:variant>
      <vt:variant>
        <vt:i4>5</vt:i4>
      </vt:variant>
      <vt:variant>
        <vt:lpwstr/>
      </vt:variant>
      <vt:variant>
        <vt:lpwstr>_Toc74312868</vt:lpwstr>
      </vt:variant>
      <vt:variant>
        <vt:i4>1900592</vt:i4>
      </vt:variant>
      <vt:variant>
        <vt:i4>728</vt:i4>
      </vt:variant>
      <vt:variant>
        <vt:i4>0</vt:i4>
      </vt:variant>
      <vt:variant>
        <vt:i4>5</vt:i4>
      </vt:variant>
      <vt:variant>
        <vt:lpwstr/>
      </vt:variant>
      <vt:variant>
        <vt:lpwstr>_Toc74312867</vt:lpwstr>
      </vt:variant>
      <vt:variant>
        <vt:i4>1835056</vt:i4>
      </vt:variant>
      <vt:variant>
        <vt:i4>722</vt:i4>
      </vt:variant>
      <vt:variant>
        <vt:i4>0</vt:i4>
      </vt:variant>
      <vt:variant>
        <vt:i4>5</vt:i4>
      </vt:variant>
      <vt:variant>
        <vt:lpwstr/>
      </vt:variant>
      <vt:variant>
        <vt:lpwstr>_Toc74312866</vt:lpwstr>
      </vt:variant>
      <vt:variant>
        <vt:i4>2031664</vt:i4>
      </vt:variant>
      <vt:variant>
        <vt:i4>716</vt:i4>
      </vt:variant>
      <vt:variant>
        <vt:i4>0</vt:i4>
      </vt:variant>
      <vt:variant>
        <vt:i4>5</vt:i4>
      </vt:variant>
      <vt:variant>
        <vt:lpwstr/>
      </vt:variant>
      <vt:variant>
        <vt:lpwstr>_Toc74312865</vt:lpwstr>
      </vt:variant>
      <vt:variant>
        <vt:i4>1966128</vt:i4>
      </vt:variant>
      <vt:variant>
        <vt:i4>710</vt:i4>
      </vt:variant>
      <vt:variant>
        <vt:i4>0</vt:i4>
      </vt:variant>
      <vt:variant>
        <vt:i4>5</vt:i4>
      </vt:variant>
      <vt:variant>
        <vt:lpwstr/>
      </vt:variant>
      <vt:variant>
        <vt:lpwstr>_Toc74312864</vt:lpwstr>
      </vt:variant>
      <vt:variant>
        <vt:i4>1638448</vt:i4>
      </vt:variant>
      <vt:variant>
        <vt:i4>704</vt:i4>
      </vt:variant>
      <vt:variant>
        <vt:i4>0</vt:i4>
      </vt:variant>
      <vt:variant>
        <vt:i4>5</vt:i4>
      </vt:variant>
      <vt:variant>
        <vt:lpwstr/>
      </vt:variant>
      <vt:variant>
        <vt:lpwstr>_Toc74312863</vt:lpwstr>
      </vt:variant>
      <vt:variant>
        <vt:i4>1572912</vt:i4>
      </vt:variant>
      <vt:variant>
        <vt:i4>698</vt:i4>
      </vt:variant>
      <vt:variant>
        <vt:i4>0</vt:i4>
      </vt:variant>
      <vt:variant>
        <vt:i4>5</vt:i4>
      </vt:variant>
      <vt:variant>
        <vt:lpwstr/>
      </vt:variant>
      <vt:variant>
        <vt:lpwstr>_Toc74312862</vt:lpwstr>
      </vt:variant>
      <vt:variant>
        <vt:i4>1769520</vt:i4>
      </vt:variant>
      <vt:variant>
        <vt:i4>692</vt:i4>
      </vt:variant>
      <vt:variant>
        <vt:i4>0</vt:i4>
      </vt:variant>
      <vt:variant>
        <vt:i4>5</vt:i4>
      </vt:variant>
      <vt:variant>
        <vt:lpwstr/>
      </vt:variant>
      <vt:variant>
        <vt:lpwstr>_Toc74312861</vt:lpwstr>
      </vt:variant>
      <vt:variant>
        <vt:i4>1703984</vt:i4>
      </vt:variant>
      <vt:variant>
        <vt:i4>686</vt:i4>
      </vt:variant>
      <vt:variant>
        <vt:i4>0</vt:i4>
      </vt:variant>
      <vt:variant>
        <vt:i4>5</vt:i4>
      </vt:variant>
      <vt:variant>
        <vt:lpwstr/>
      </vt:variant>
      <vt:variant>
        <vt:lpwstr>_Toc74312860</vt:lpwstr>
      </vt:variant>
      <vt:variant>
        <vt:i4>1245235</vt:i4>
      </vt:variant>
      <vt:variant>
        <vt:i4>680</vt:i4>
      </vt:variant>
      <vt:variant>
        <vt:i4>0</vt:i4>
      </vt:variant>
      <vt:variant>
        <vt:i4>5</vt:i4>
      </vt:variant>
      <vt:variant>
        <vt:lpwstr/>
      </vt:variant>
      <vt:variant>
        <vt:lpwstr>_Toc74312859</vt:lpwstr>
      </vt:variant>
      <vt:variant>
        <vt:i4>1179699</vt:i4>
      </vt:variant>
      <vt:variant>
        <vt:i4>674</vt:i4>
      </vt:variant>
      <vt:variant>
        <vt:i4>0</vt:i4>
      </vt:variant>
      <vt:variant>
        <vt:i4>5</vt:i4>
      </vt:variant>
      <vt:variant>
        <vt:lpwstr/>
      </vt:variant>
      <vt:variant>
        <vt:lpwstr>_Toc74312858</vt:lpwstr>
      </vt:variant>
      <vt:variant>
        <vt:i4>1900595</vt:i4>
      </vt:variant>
      <vt:variant>
        <vt:i4>668</vt:i4>
      </vt:variant>
      <vt:variant>
        <vt:i4>0</vt:i4>
      </vt:variant>
      <vt:variant>
        <vt:i4>5</vt:i4>
      </vt:variant>
      <vt:variant>
        <vt:lpwstr/>
      </vt:variant>
      <vt:variant>
        <vt:lpwstr>_Toc74312857</vt:lpwstr>
      </vt:variant>
      <vt:variant>
        <vt:i4>1835059</vt:i4>
      </vt:variant>
      <vt:variant>
        <vt:i4>662</vt:i4>
      </vt:variant>
      <vt:variant>
        <vt:i4>0</vt:i4>
      </vt:variant>
      <vt:variant>
        <vt:i4>5</vt:i4>
      </vt:variant>
      <vt:variant>
        <vt:lpwstr/>
      </vt:variant>
      <vt:variant>
        <vt:lpwstr>_Toc74312856</vt:lpwstr>
      </vt:variant>
      <vt:variant>
        <vt:i4>2031667</vt:i4>
      </vt:variant>
      <vt:variant>
        <vt:i4>656</vt:i4>
      </vt:variant>
      <vt:variant>
        <vt:i4>0</vt:i4>
      </vt:variant>
      <vt:variant>
        <vt:i4>5</vt:i4>
      </vt:variant>
      <vt:variant>
        <vt:lpwstr/>
      </vt:variant>
      <vt:variant>
        <vt:lpwstr>_Toc74312855</vt:lpwstr>
      </vt:variant>
      <vt:variant>
        <vt:i4>1966131</vt:i4>
      </vt:variant>
      <vt:variant>
        <vt:i4>650</vt:i4>
      </vt:variant>
      <vt:variant>
        <vt:i4>0</vt:i4>
      </vt:variant>
      <vt:variant>
        <vt:i4>5</vt:i4>
      </vt:variant>
      <vt:variant>
        <vt:lpwstr/>
      </vt:variant>
      <vt:variant>
        <vt:lpwstr>_Toc74312854</vt:lpwstr>
      </vt:variant>
      <vt:variant>
        <vt:i4>1638451</vt:i4>
      </vt:variant>
      <vt:variant>
        <vt:i4>644</vt:i4>
      </vt:variant>
      <vt:variant>
        <vt:i4>0</vt:i4>
      </vt:variant>
      <vt:variant>
        <vt:i4>5</vt:i4>
      </vt:variant>
      <vt:variant>
        <vt:lpwstr/>
      </vt:variant>
      <vt:variant>
        <vt:lpwstr>_Toc74312853</vt:lpwstr>
      </vt:variant>
      <vt:variant>
        <vt:i4>1572915</vt:i4>
      </vt:variant>
      <vt:variant>
        <vt:i4>638</vt:i4>
      </vt:variant>
      <vt:variant>
        <vt:i4>0</vt:i4>
      </vt:variant>
      <vt:variant>
        <vt:i4>5</vt:i4>
      </vt:variant>
      <vt:variant>
        <vt:lpwstr/>
      </vt:variant>
      <vt:variant>
        <vt:lpwstr>_Toc74312852</vt:lpwstr>
      </vt:variant>
      <vt:variant>
        <vt:i4>1769523</vt:i4>
      </vt:variant>
      <vt:variant>
        <vt:i4>632</vt:i4>
      </vt:variant>
      <vt:variant>
        <vt:i4>0</vt:i4>
      </vt:variant>
      <vt:variant>
        <vt:i4>5</vt:i4>
      </vt:variant>
      <vt:variant>
        <vt:lpwstr/>
      </vt:variant>
      <vt:variant>
        <vt:lpwstr>_Toc74312851</vt:lpwstr>
      </vt:variant>
      <vt:variant>
        <vt:i4>1703987</vt:i4>
      </vt:variant>
      <vt:variant>
        <vt:i4>626</vt:i4>
      </vt:variant>
      <vt:variant>
        <vt:i4>0</vt:i4>
      </vt:variant>
      <vt:variant>
        <vt:i4>5</vt:i4>
      </vt:variant>
      <vt:variant>
        <vt:lpwstr/>
      </vt:variant>
      <vt:variant>
        <vt:lpwstr>_Toc74312850</vt:lpwstr>
      </vt:variant>
      <vt:variant>
        <vt:i4>1245234</vt:i4>
      </vt:variant>
      <vt:variant>
        <vt:i4>620</vt:i4>
      </vt:variant>
      <vt:variant>
        <vt:i4>0</vt:i4>
      </vt:variant>
      <vt:variant>
        <vt:i4>5</vt:i4>
      </vt:variant>
      <vt:variant>
        <vt:lpwstr/>
      </vt:variant>
      <vt:variant>
        <vt:lpwstr>_Toc74312849</vt:lpwstr>
      </vt:variant>
      <vt:variant>
        <vt:i4>1179698</vt:i4>
      </vt:variant>
      <vt:variant>
        <vt:i4>614</vt:i4>
      </vt:variant>
      <vt:variant>
        <vt:i4>0</vt:i4>
      </vt:variant>
      <vt:variant>
        <vt:i4>5</vt:i4>
      </vt:variant>
      <vt:variant>
        <vt:lpwstr/>
      </vt:variant>
      <vt:variant>
        <vt:lpwstr>_Toc74312848</vt:lpwstr>
      </vt:variant>
      <vt:variant>
        <vt:i4>1900594</vt:i4>
      </vt:variant>
      <vt:variant>
        <vt:i4>608</vt:i4>
      </vt:variant>
      <vt:variant>
        <vt:i4>0</vt:i4>
      </vt:variant>
      <vt:variant>
        <vt:i4>5</vt:i4>
      </vt:variant>
      <vt:variant>
        <vt:lpwstr/>
      </vt:variant>
      <vt:variant>
        <vt:lpwstr>_Toc74312847</vt:lpwstr>
      </vt:variant>
      <vt:variant>
        <vt:i4>1835058</vt:i4>
      </vt:variant>
      <vt:variant>
        <vt:i4>602</vt:i4>
      </vt:variant>
      <vt:variant>
        <vt:i4>0</vt:i4>
      </vt:variant>
      <vt:variant>
        <vt:i4>5</vt:i4>
      </vt:variant>
      <vt:variant>
        <vt:lpwstr/>
      </vt:variant>
      <vt:variant>
        <vt:lpwstr>_Toc74312846</vt:lpwstr>
      </vt:variant>
      <vt:variant>
        <vt:i4>2031666</vt:i4>
      </vt:variant>
      <vt:variant>
        <vt:i4>596</vt:i4>
      </vt:variant>
      <vt:variant>
        <vt:i4>0</vt:i4>
      </vt:variant>
      <vt:variant>
        <vt:i4>5</vt:i4>
      </vt:variant>
      <vt:variant>
        <vt:lpwstr/>
      </vt:variant>
      <vt:variant>
        <vt:lpwstr>_Toc74312845</vt:lpwstr>
      </vt:variant>
      <vt:variant>
        <vt:i4>1966130</vt:i4>
      </vt:variant>
      <vt:variant>
        <vt:i4>590</vt:i4>
      </vt:variant>
      <vt:variant>
        <vt:i4>0</vt:i4>
      </vt:variant>
      <vt:variant>
        <vt:i4>5</vt:i4>
      </vt:variant>
      <vt:variant>
        <vt:lpwstr/>
      </vt:variant>
      <vt:variant>
        <vt:lpwstr>_Toc74312844</vt:lpwstr>
      </vt:variant>
      <vt:variant>
        <vt:i4>1638450</vt:i4>
      </vt:variant>
      <vt:variant>
        <vt:i4>584</vt:i4>
      </vt:variant>
      <vt:variant>
        <vt:i4>0</vt:i4>
      </vt:variant>
      <vt:variant>
        <vt:i4>5</vt:i4>
      </vt:variant>
      <vt:variant>
        <vt:lpwstr/>
      </vt:variant>
      <vt:variant>
        <vt:lpwstr>_Toc74312843</vt:lpwstr>
      </vt:variant>
      <vt:variant>
        <vt:i4>1572914</vt:i4>
      </vt:variant>
      <vt:variant>
        <vt:i4>578</vt:i4>
      </vt:variant>
      <vt:variant>
        <vt:i4>0</vt:i4>
      </vt:variant>
      <vt:variant>
        <vt:i4>5</vt:i4>
      </vt:variant>
      <vt:variant>
        <vt:lpwstr/>
      </vt:variant>
      <vt:variant>
        <vt:lpwstr>_Toc74312842</vt:lpwstr>
      </vt:variant>
      <vt:variant>
        <vt:i4>1769522</vt:i4>
      </vt:variant>
      <vt:variant>
        <vt:i4>572</vt:i4>
      </vt:variant>
      <vt:variant>
        <vt:i4>0</vt:i4>
      </vt:variant>
      <vt:variant>
        <vt:i4>5</vt:i4>
      </vt:variant>
      <vt:variant>
        <vt:lpwstr/>
      </vt:variant>
      <vt:variant>
        <vt:lpwstr>_Toc74312841</vt:lpwstr>
      </vt:variant>
      <vt:variant>
        <vt:i4>1703986</vt:i4>
      </vt:variant>
      <vt:variant>
        <vt:i4>566</vt:i4>
      </vt:variant>
      <vt:variant>
        <vt:i4>0</vt:i4>
      </vt:variant>
      <vt:variant>
        <vt:i4>5</vt:i4>
      </vt:variant>
      <vt:variant>
        <vt:lpwstr/>
      </vt:variant>
      <vt:variant>
        <vt:lpwstr>_Toc74312840</vt:lpwstr>
      </vt:variant>
      <vt:variant>
        <vt:i4>1245237</vt:i4>
      </vt:variant>
      <vt:variant>
        <vt:i4>560</vt:i4>
      </vt:variant>
      <vt:variant>
        <vt:i4>0</vt:i4>
      </vt:variant>
      <vt:variant>
        <vt:i4>5</vt:i4>
      </vt:variant>
      <vt:variant>
        <vt:lpwstr/>
      </vt:variant>
      <vt:variant>
        <vt:lpwstr>_Toc74312839</vt:lpwstr>
      </vt:variant>
      <vt:variant>
        <vt:i4>1179701</vt:i4>
      </vt:variant>
      <vt:variant>
        <vt:i4>554</vt:i4>
      </vt:variant>
      <vt:variant>
        <vt:i4>0</vt:i4>
      </vt:variant>
      <vt:variant>
        <vt:i4>5</vt:i4>
      </vt:variant>
      <vt:variant>
        <vt:lpwstr/>
      </vt:variant>
      <vt:variant>
        <vt:lpwstr>_Toc74312838</vt:lpwstr>
      </vt:variant>
      <vt:variant>
        <vt:i4>1900597</vt:i4>
      </vt:variant>
      <vt:variant>
        <vt:i4>548</vt:i4>
      </vt:variant>
      <vt:variant>
        <vt:i4>0</vt:i4>
      </vt:variant>
      <vt:variant>
        <vt:i4>5</vt:i4>
      </vt:variant>
      <vt:variant>
        <vt:lpwstr/>
      </vt:variant>
      <vt:variant>
        <vt:lpwstr>_Toc74312837</vt:lpwstr>
      </vt:variant>
      <vt:variant>
        <vt:i4>1835061</vt:i4>
      </vt:variant>
      <vt:variant>
        <vt:i4>542</vt:i4>
      </vt:variant>
      <vt:variant>
        <vt:i4>0</vt:i4>
      </vt:variant>
      <vt:variant>
        <vt:i4>5</vt:i4>
      </vt:variant>
      <vt:variant>
        <vt:lpwstr/>
      </vt:variant>
      <vt:variant>
        <vt:lpwstr>_Toc74312836</vt:lpwstr>
      </vt:variant>
      <vt:variant>
        <vt:i4>2031669</vt:i4>
      </vt:variant>
      <vt:variant>
        <vt:i4>536</vt:i4>
      </vt:variant>
      <vt:variant>
        <vt:i4>0</vt:i4>
      </vt:variant>
      <vt:variant>
        <vt:i4>5</vt:i4>
      </vt:variant>
      <vt:variant>
        <vt:lpwstr/>
      </vt:variant>
      <vt:variant>
        <vt:lpwstr>_Toc74312835</vt:lpwstr>
      </vt:variant>
      <vt:variant>
        <vt:i4>1966133</vt:i4>
      </vt:variant>
      <vt:variant>
        <vt:i4>530</vt:i4>
      </vt:variant>
      <vt:variant>
        <vt:i4>0</vt:i4>
      </vt:variant>
      <vt:variant>
        <vt:i4>5</vt:i4>
      </vt:variant>
      <vt:variant>
        <vt:lpwstr/>
      </vt:variant>
      <vt:variant>
        <vt:lpwstr>_Toc74312834</vt:lpwstr>
      </vt:variant>
      <vt:variant>
        <vt:i4>1638453</vt:i4>
      </vt:variant>
      <vt:variant>
        <vt:i4>524</vt:i4>
      </vt:variant>
      <vt:variant>
        <vt:i4>0</vt:i4>
      </vt:variant>
      <vt:variant>
        <vt:i4>5</vt:i4>
      </vt:variant>
      <vt:variant>
        <vt:lpwstr/>
      </vt:variant>
      <vt:variant>
        <vt:lpwstr>_Toc74312833</vt:lpwstr>
      </vt:variant>
      <vt:variant>
        <vt:i4>1572917</vt:i4>
      </vt:variant>
      <vt:variant>
        <vt:i4>518</vt:i4>
      </vt:variant>
      <vt:variant>
        <vt:i4>0</vt:i4>
      </vt:variant>
      <vt:variant>
        <vt:i4>5</vt:i4>
      </vt:variant>
      <vt:variant>
        <vt:lpwstr/>
      </vt:variant>
      <vt:variant>
        <vt:lpwstr>_Toc74312832</vt:lpwstr>
      </vt:variant>
      <vt:variant>
        <vt:i4>1769525</vt:i4>
      </vt:variant>
      <vt:variant>
        <vt:i4>512</vt:i4>
      </vt:variant>
      <vt:variant>
        <vt:i4>0</vt:i4>
      </vt:variant>
      <vt:variant>
        <vt:i4>5</vt:i4>
      </vt:variant>
      <vt:variant>
        <vt:lpwstr/>
      </vt:variant>
      <vt:variant>
        <vt:lpwstr>_Toc74312831</vt:lpwstr>
      </vt:variant>
      <vt:variant>
        <vt:i4>1703989</vt:i4>
      </vt:variant>
      <vt:variant>
        <vt:i4>506</vt:i4>
      </vt:variant>
      <vt:variant>
        <vt:i4>0</vt:i4>
      </vt:variant>
      <vt:variant>
        <vt:i4>5</vt:i4>
      </vt:variant>
      <vt:variant>
        <vt:lpwstr/>
      </vt:variant>
      <vt:variant>
        <vt:lpwstr>_Toc74312830</vt:lpwstr>
      </vt:variant>
      <vt:variant>
        <vt:i4>1245236</vt:i4>
      </vt:variant>
      <vt:variant>
        <vt:i4>500</vt:i4>
      </vt:variant>
      <vt:variant>
        <vt:i4>0</vt:i4>
      </vt:variant>
      <vt:variant>
        <vt:i4>5</vt:i4>
      </vt:variant>
      <vt:variant>
        <vt:lpwstr/>
      </vt:variant>
      <vt:variant>
        <vt:lpwstr>_Toc74312829</vt:lpwstr>
      </vt:variant>
      <vt:variant>
        <vt:i4>1179700</vt:i4>
      </vt:variant>
      <vt:variant>
        <vt:i4>494</vt:i4>
      </vt:variant>
      <vt:variant>
        <vt:i4>0</vt:i4>
      </vt:variant>
      <vt:variant>
        <vt:i4>5</vt:i4>
      </vt:variant>
      <vt:variant>
        <vt:lpwstr/>
      </vt:variant>
      <vt:variant>
        <vt:lpwstr>_Toc74312828</vt:lpwstr>
      </vt:variant>
      <vt:variant>
        <vt:i4>1900596</vt:i4>
      </vt:variant>
      <vt:variant>
        <vt:i4>488</vt:i4>
      </vt:variant>
      <vt:variant>
        <vt:i4>0</vt:i4>
      </vt:variant>
      <vt:variant>
        <vt:i4>5</vt:i4>
      </vt:variant>
      <vt:variant>
        <vt:lpwstr/>
      </vt:variant>
      <vt:variant>
        <vt:lpwstr>_Toc74312827</vt:lpwstr>
      </vt:variant>
      <vt:variant>
        <vt:i4>1835060</vt:i4>
      </vt:variant>
      <vt:variant>
        <vt:i4>482</vt:i4>
      </vt:variant>
      <vt:variant>
        <vt:i4>0</vt:i4>
      </vt:variant>
      <vt:variant>
        <vt:i4>5</vt:i4>
      </vt:variant>
      <vt:variant>
        <vt:lpwstr/>
      </vt:variant>
      <vt:variant>
        <vt:lpwstr>_Toc74312826</vt:lpwstr>
      </vt:variant>
      <vt:variant>
        <vt:i4>2031668</vt:i4>
      </vt:variant>
      <vt:variant>
        <vt:i4>476</vt:i4>
      </vt:variant>
      <vt:variant>
        <vt:i4>0</vt:i4>
      </vt:variant>
      <vt:variant>
        <vt:i4>5</vt:i4>
      </vt:variant>
      <vt:variant>
        <vt:lpwstr/>
      </vt:variant>
      <vt:variant>
        <vt:lpwstr>_Toc74312825</vt:lpwstr>
      </vt:variant>
      <vt:variant>
        <vt:i4>1966132</vt:i4>
      </vt:variant>
      <vt:variant>
        <vt:i4>470</vt:i4>
      </vt:variant>
      <vt:variant>
        <vt:i4>0</vt:i4>
      </vt:variant>
      <vt:variant>
        <vt:i4>5</vt:i4>
      </vt:variant>
      <vt:variant>
        <vt:lpwstr/>
      </vt:variant>
      <vt:variant>
        <vt:lpwstr>_Toc74312824</vt:lpwstr>
      </vt:variant>
      <vt:variant>
        <vt:i4>1638452</vt:i4>
      </vt:variant>
      <vt:variant>
        <vt:i4>464</vt:i4>
      </vt:variant>
      <vt:variant>
        <vt:i4>0</vt:i4>
      </vt:variant>
      <vt:variant>
        <vt:i4>5</vt:i4>
      </vt:variant>
      <vt:variant>
        <vt:lpwstr/>
      </vt:variant>
      <vt:variant>
        <vt:lpwstr>_Toc74312823</vt:lpwstr>
      </vt:variant>
      <vt:variant>
        <vt:i4>1572916</vt:i4>
      </vt:variant>
      <vt:variant>
        <vt:i4>458</vt:i4>
      </vt:variant>
      <vt:variant>
        <vt:i4>0</vt:i4>
      </vt:variant>
      <vt:variant>
        <vt:i4>5</vt:i4>
      </vt:variant>
      <vt:variant>
        <vt:lpwstr/>
      </vt:variant>
      <vt:variant>
        <vt:lpwstr>_Toc74312822</vt:lpwstr>
      </vt:variant>
      <vt:variant>
        <vt:i4>1769524</vt:i4>
      </vt:variant>
      <vt:variant>
        <vt:i4>452</vt:i4>
      </vt:variant>
      <vt:variant>
        <vt:i4>0</vt:i4>
      </vt:variant>
      <vt:variant>
        <vt:i4>5</vt:i4>
      </vt:variant>
      <vt:variant>
        <vt:lpwstr/>
      </vt:variant>
      <vt:variant>
        <vt:lpwstr>_Toc74312821</vt:lpwstr>
      </vt:variant>
      <vt:variant>
        <vt:i4>1703988</vt:i4>
      </vt:variant>
      <vt:variant>
        <vt:i4>446</vt:i4>
      </vt:variant>
      <vt:variant>
        <vt:i4>0</vt:i4>
      </vt:variant>
      <vt:variant>
        <vt:i4>5</vt:i4>
      </vt:variant>
      <vt:variant>
        <vt:lpwstr/>
      </vt:variant>
      <vt:variant>
        <vt:lpwstr>_Toc74312820</vt:lpwstr>
      </vt:variant>
      <vt:variant>
        <vt:i4>1245239</vt:i4>
      </vt:variant>
      <vt:variant>
        <vt:i4>440</vt:i4>
      </vt:variant>
      <vt:variant>
        <vt:i4>0</vt:i4>
      </vt:variant>
      <vt:variant>
        <vt:i4>5</vt:i4>
      </vt:variant>
      <vt:variant>
        <vt:lpwstr/>
      </vt:variant>
      <vt:variant>
        <vt:lpwstr>_Toc74312819</vt:lpwstr>
      </vt:variant>
      <vt:variant>
        <vt:i4>1179703</vt:i4>
      </vt:variant>
      <vt:variant>
        <vt:i4>434</vt:i4>
      </vt:variant>
      <vt:variant>
        <vt:i4>0</vt:i4>
      </vt:variant>
      <vt:variant>
        <vt:i4>5</vt:i4>
      </vt:variant>
      <vt:variant>
        <vt:lpwstr/>
      </vt:variant>
      <vt:variant>
        <vt:lpwstr>_Toc74312818</vt:lpwstr>
      </vt:variant>
      <vt:variant>
        <vt:i4>1900599</vt:i4>
      </vt:variant>
      <vt:variant>
        <vt:i4>428</vt:i4>
      </vt:variant>
      <vt:variant>
        <vt:i4>0</vt:i4>
      </vt:variant>
      <vt:variant>
        <vt:i4>5</vt:i4>
      </vt:variant>
      <vt:variant>
        <vt:lpwstr/>
      </vt:variant>
      <vt:variant>
        <vt:lpwstr>_Toc74312817</vt:lpwstr>
      </vt:variant>
      <vt:variant>
        <vt:i4>1835063</vt:i4>
      </vt:variant>
      <vt:variant>
        <vt:i4>422</vt:i4>
      </vt:variant>
      <vt:variant>
        <vt:i4>0</vt:i4>
      </vt:variant>
      <vt:variant>
        <vt:i4>5</vt:i4>
      </vt:variant>
      <vt:variant>
        <vt:lpwstr/>
      </vt:variant>
      <vt:variant>
        <vt:lpwstr>_Toc74312816</vt:lpwstr>
      </vt:variant>
      <vt:variant>
        <vt:i4>2031671</vt:i4>
      </vt:variant>
      <vt:variant>
        <vt:i4>416</vt:i4>
      </vt:variant>
      <vt:variant>
        <vt:i4>0</vt:i4>
      </vt:variant>
      <vt:variant>
        <vt:i4>5</vt:i4>
      </vt:variant>
      <vt:variant>
        <vt:lpwstr/>
      </vt:variant>
      <vt:variant>
        <vt:lpwstr>_Toc74312815</vt:lpwstr>
      </vt:variant>
      <vt:variant>
        <vt:i4>1966135</vt:i4>
      </vt:variant>
      <vt:variant>
        <vt:i4>410</vt:i4>
      </vt:variant>
      <vt:variant>
        <vt:i4>0</vt:i4>
      </vt:variant>
      <vt:variant>
        <vt:i4>5</vt:i4>
      </vt:variant>
      <vt:variant>
        <vt:lpwstr/>
      </vt:variant>
      <vt:variant>
        <vt:lpwstr>_Toc74312814</vt:lpwstr>
      </vt:variant>
      <vt:variant>
        <vt:i4>1638455</vt:i4>
      </vt:variant>
      <vt:variant>
        <vt:i4>404</vt:i4>
      </vt:variant>
      <vt:variant>
        <vt:i4>0</vt:i4>
      </vt:variant>
      <vt:variant>
        <vt:i4>5</vt:i4>
      </vt:variant>
      <vt:variant>
        <vt:lpwstr/>
      </vt:variant>
      <vt:variant>
        <vt:lpwstr>_Toc74312813</vt:lpwstr>
      </vt:variant>
      <vt:variant>
        <vt:i4>1572919</vt:i4>
      </vt:variant>
      <vt:variant>
        <vt:i4>398</vt:i4>
      </vt:variant>
      <vt:variant>
        <vt:i4>0</vt:i4>
      </vt:variant>
      <vt:variant>
        <vt:i4>5</vt:i4>
      </vt:variant>
      <vt:variant>
        <vt:lpwstr/>
      </vt:variant>
      <vt:variant>
        <vt:lpwstr>_Toc74312812</vt:lpwstr>
      </vt:variant>
      <vt:variant>
        <vt:i4>1769527</vt:i4>
      </vt:variant>
      <vt:variant>
        <vt:i4>392</vt:i4>
      </vt:variant>
      <vt:variant>
        <vt:i4>0</vt:i4>
      </vt:variant>
      <vt:variant>
        <vt:i4>5</vt:i4>
      </vt:variant>
      <vt:variant>
        <vt:lpwstr/>
      </vt:variant>
      <vt:variant>
        <vt:lpwstr>_Toc74312811</vt:lpwstr>
      </vt:variant>
      <vt:variant>
        <vt:i4>1703991</vt:i4>
      </vt:variant>
      <vt:variant>
        <vt:i4>386</vt:i4>
      </vt:variant>
      <vt:variant>
        <vt:i4>0</vt:i4>
      </vt:variant>
      <vt:variant>
        <vt:i4>5</vt:i4>
      </vt:variant>
      <vt:variant>
        <vt:lpwstr/>
      </vt:variant>
      <vt:variant>
        <vt:lpwstr>_Toc74312810</vt:lpwstr>
      </vt:variant>
      <vt:variant>
        <vt:i4>1245238</vt:i4>
      </vt:variant>
      <vt:variant>
        <vt:i4>380</vt:i4>
      </vt:variant>
      <vt:variant>
        <vt:i4>0</vt:i4>
      </vt:variant>
      <vt:variant>
        <vt:i4>5</vt:i4>
      </vt:variant>
      <vt:variant>
        <vt:lpwstr/>
      </vt:variant>
      <vt:variant>
        <vt:lpwstr>_Toc74312809</vt:lpwstr>
      </vt:variant>
      <vt:variant>
        <vt:i4>1179702</vt:i4>
      </vt:variant>
      <vt:variant>
        <vt:i4>374</vt:i4>
      </vt:variant>
      <vt:variant>
        <vt:i4>0</vt:i4>
      </vt:variant>
      <vt:variant>
        <vt:i4>5</vt:i4>
      </vt:variant>
      <vt:variant>
        <vt:lpwstr/>
      </vt:variant>
      <vt:variant>
        <vt:lpwstr>_Toc74312808</vt:lpwstr>
      </vt:variant>
      <vt:variant>
        <vt:i4>1900598</vt:i4>
      </vt:variant>
      <vt:variant>
        <vt:i4>368</vt:i4>
      </vt:variant>
      <vt:variant>
        <vt:i4>0</vt:i4>
      </vt:variant>
      <vt:variant>
        <vt:i4>5</vt:i4>
      </vt:variant>
      <vt:variant>
        <vt:lpwstr/>
      </vt:variant>
      <vt:variant>
        <vt:lpwstr>_Toc74312807</vt:lpwstr>
      </vt:variant>
      <vt:variant>
        <vt:i4>1835062</vt:i4>
      </vt:variant>
      <vt:variant>
        <vt:i4>362</vt:i4>
      </vt:variant>
      <vt:variant>
        <vt:i4>0</vt:i4>
      </vt:variant>
      <vt:variant>
        <vt:i4>5</vt:i4>
      </vt:variant>
      <vt:variant>
        <vt:lpwstr/>
      </vt:variant>
      <vt:variant>
        <vt:lpwstr>_Toc74312806</vt:lpwstr>
      </vt:variant>
      <vt:variant>
        <vt:i4>2031670</vt:i4>
      </vt:variant>
      <vt:variant>
        <vt:i4>356</vt:i4>
      </vt:variant>
      <vt:variant>
        <vt:i4>0</vt:i4>
      </vt:variant>
      <vt:variant>
        <vt:i4>5</vt:i4>
      </vt:variant>
      <vt:variant>
        <vt:lpwstr/>
      </vt:variant>
      <vt:variant>
        <vt:lpwstr>_Toc74312805</vt:lpwstr>
      </vt:variant>
      <vt:variant>
        <vt:i4>1966134</vt:i4>
      </vt:variant>
      <vt:variant>
        <vt:i4>350</vt:i4>
      </vt:variant>
      <vt:variant>
        <vt:i4>0</vt:i4>
      </vt:variant>
      <vt:variant>
        <vt:i4>5</vt:i4>
      </vt:variant>
      <vt:variant>
        <vt:lpwstr/>
      </vt:variant>
      <vt:variant>
        <vt:lpwstr>_Toc74312804</vt:lpwstr>
      </vt:variant>
      <vt:variant>
        <vt:i4>1638454</vt:i4>
      </vt:variant>
      <vt:variant>
        <vt:i4>344</vt:i4>
      </vt:variant>
      <vt:variant>
        <vt:i4>0</vt:i4>
      </vt:variant>
      <vt:variant>
        <vt:i4>5</vt:i4>
      </vt:variant>
      <vt:variant>
        <vt:lpwstr/>
      </vt:variant>
      <vt:variant>
        <vt:lpwstr>_Toc74312803</vt:lpwstr>
      </vt:variant>
      <vt:variant>
        <vt:i4>1572918</vt:i4>
      </vt:variant>
      <vt:variant>
        <vt:i4>338</vt:i4>
      </vt:variant>
      <vt:variant>
        <vt:i4>0</vt:i4>
      </vt:variant>
      <vt:variant>
        <vt:i4>5</vt:i4>
      </vt:variant>
      <vt:variant>
        <vt:lpwstr/>
      </vt:variant>
      <vt:variant>
        <vt:lpwstr>_Toc74312802</vt:lpwstr>
      </vt:variant>
      <vt:variant>
        <vt:i4>1769526</vt:i4>
      </vt:variant>
      <vt:variant>
        <vt:i4>332</vt:i4>
      </vt:variant>
      <vt:variant>
        <vt:i4>0</vt:i4>
      </vt:variant>
      <vt:variant>
        <vt:i4>5</vt:i4>
      </vt:variant>
      <vt:variant>
        <vt:lpwstr/>
      </vt:variant>
      <vt:variant>
        <vt:lpwstr>_Toc74312801</vt:lpwstr>
      </vt:variant>
      <vt:variant>
        <vt:i4>1703990</vt:i4>
      </vt:variant>
      <vt:variant>
        <vt:i4>326</vt:i4>
      </vt:variant>
      <vt:variant>
        <vt:i4>0</vt:i4>
      </vt:variant>
      <vt:variant>
        <vt:i4>5</vt:i4>
      </vt:variant>
      <vt:variant>
        <vt:lpwstr/>
      </vt:variant>
      <vt:variant>
        <vt:lpwstr>_Toc74312800</vt:lpwstr>
      </vt:variant>
      <vt:variant>
        <vt:i4>1835071</vt:i4>
      </vt:variant>
      <vt:variant>
        <vt:i4>320</vt:i4>
      </vt:variant>
      <vt:variant>
        <vt:i4>0</vt:i4>
      </vt:variant>
      <vt:variant>
        <vt:i4>5</vt:i4>
      </vt:variant>
      <vt:variant>
        <vt:lpwstr/>
      </vt:variant>
      <vt:variant>
        <vt:lpwstr>_Toc74312799</vt:lpwstr>
      </vt:variant>
      <vt:variant>
        <vt:i4>1900607</vt:i4>
      </vt:variant>
      <vt:variant>
        <vt:i4>314</vt:i4>
      </vt:variant>
      <vt:variant>
        <vt:i4>0</vt:i4>
      </vt:variant>
      <vt:variant>
        <vt:i4>5</vt:i4>
      </vt:variant>
      <vt:variant>
        <vt:lpwstr/>
      </vt:variant>
      <vt:variant>
        <vt:lpwstr>_Toc74312798</vt:lpwstr>
      </vt:variant>
      <vt:variant>
        <vt:i4>1179711</vt:i4>
      </vt:variant>
      <vt:variant>
        <vt:i4>308</vt:i4>
      </vt:variant>
      <vt:variant>
        <vt:i4>0</vt:i4>
      </vt:variant>
      <vt:variant>
        <vt:i4>5</vt:i4>
      </vt:variant>
      <vt:variant>
        <vt:lpwstr/>
      </vt:variant>
      <vt:variant>
        <vt:lpwstr>_Toc74312797</vt:lpwstr>
      </vt:variant>
      <vt:variant>
        <vt:i4>1245247</vt:i4>
      </vt:variant>
      <vt:variant>
        <vt:i4>302</vt:i4>
      </vt:variant>
      <vt:variant>
        <vt:i4>0</vt:i4>
      </vt:variant>
      <vt:variant>
        <vt:i4>5</vt:i4>
      </vt:variant>
      <vt:variant>
        <vt:lpwstr/>
      </vt:variant>
      <vt:variant>
        <vt:lpwstr>_Toc74312796</vt:lpwstr>
      </vt:variant>
      <vt:variant>
        <vt:i4>1048639</vt:i4>
      </vt:variant>
      <vt:variant>
        <vt:i4>296</vt:i4>
      </vt:variant>
      <vt:variant>
        <vt:i4>0</vt:i4>
      </vt:variant>
      <vt:variant>
        <vt:i4>5</vt:i4>
      </vt:variant>
      <vt:variant>
        <vt:lpwstr/>
      </vt:variant>
      <vt:variant>
        <vt:lpwstr>_Toc74312795</vt:lpwstr>
      </vt:variant>
      <vt:variant>
        <vt:i4>1114175</vt:i4>
      </vt:variant>
      <vt:variant>
        <vt:i4>290</vt:i4>
      </vt:variant>
      <vt:variant>
        <vt:i4>0</vt:i4>
      </vt:variant>
      <vt:variant>
        <vt:i4>5</vt:i4>
      </vt:variant>
      <vt:variant>
        <vt:lpwstr/>
      </vt:variant>
      <vt:variant>
        <vt:lpwstr>_Toc74312794</vt:lpwstr>
      </vt:variant>
      <vt:variant>
        <vt:i4>1441855</vt:i4>
      </vt:variant>
      <vt:variant>
        <vt:i4>284</vt:i4>
      </vt:variant>
      <vt:variant>
        <vt:i4>0</vt:i4>
      </vt:variant>
      <vt:variant>
        <vt:i4>5</vt:i4>
      </vt:variant>
      <vt:variant>
        <vt:lpwstr/>
      </vt:variant>
      <vt:variant>
        <vt:lpwstr>_Toc74312793</vt:lpwstr>
      </vt:variant>
      <vt:variant>
        <vt:i4>1507391</vt:i4>
      </vt:variant>
      <vt:variant>
        <vt:i4>278</vt:i4>
      </vt:variant>
      <vt:variant>
        <vt:i4>0</vt:i4>
      </vt:variant>
      <vt:variant>
        <vt:i4>5</vt:i4>
      </vt:variant>
      <vt:variant>
        <vt:lpwstr/>
      </vt:variant>
      <vt:variant>
        <vt:lpwstr>_Toc74312792</vt:lpwstr>
      </vt:variant>
      <vt:variant>
        <vt:i4>1310783</vt:i4>
      </vt:variant>
      <vt:variant>
        <vt:i4>272</vt:i4>
      </vt:variant>
      <vt:variant>
        <vt:i4>0</vt:i4>
      </vt:variant>
      <vt:variant>
        <vt:i4>5</vt:i4>
      </vt:variant>
      <vt:variant>
        <vt:lpwstr/>
      </vt:variant>
      <vt:variant>
        <vt:lpwstr>_Toc74312791</vt:lpwstr>
      </vt:variant>
      <vt:variant>
        <vt:i4>1376319</vt:i4>
      </vt:variant>
      <vt:variant>
        <vt:i4>266</vt:i4>
      </vt:variant>
      <vt:variant>
        <vt:i4>0</vt:i4>
      </vt:variant>
      <vt:variant>
        <vt:i4>5</vt:i4>
      </vt:variant>
      <vt:variant>
        <vt:lpwstr/>
      </vt:variant>
      <vt:variant>
        <vt:lpwstr>_Toc74312790</vt:lpwstr>
      </vt:variant>
      <vt:variant>
        <vt:i4>1835070</vt:i4>
      </vt:variant>
      <vt:variant>
        <vt:i4>260</vt:i4>
      </vt:variant>
      <vt:variant>
        <vt:i4>0</vt:i4>
      </vt:variant>
      <vt:variant>
        <vt:i4>5</vt:i4>
      </vt:variant>
      <vt:variant>
        <vt:lpwstr/>
      </vt:variant>
      <vt:variant>
        <vt:lpwstr>_Toc74312789</vt:lpwstr>
      </vt:variant>
      <vt:variant>
        <vt:i4>1900606</vt:i4>
      </vt:variant>
      <vt:variant>
        <vt:i4>254</vt:i4>
      </vt:variant>
      <vt:variant>
        <vt:i4>0</vt:i4>
      </vt:variant>
      <vt:variant>
        <vt:i4>5</vt:i4>
      </vt:variant>
      <vt:variant>
        <vt:lpwstr/>
      </vt:variant>
      <vt:variant>
        <vt:lpwstr>_Toc74312788</vt:lpwstr>
      </vt:variant>
      <vt:variant>
        <vt:i4>1179710</vt:i4>
      </vt:variant>
      <vt:variant>
        <vt:i4>248</vt:i4>
      </vt:variant>
      <vt:variant>
        <vt:i4>0</vt:i4>
      </vt:variant>
      <vt:variant>
        <vt:i4>5</vt:i4>
      </vt:variant>
      <vt:variant>
        <vt:lpwstr/>
      </vt:variant>
      <vt:variant>
        <vt:lpwstr>_Toc74312787</vt:lpwstr>
      </vt:variant>
      <vt:variant>
        <vt:i4>1245246</vt:i4>
      </vt:variant>
      <vt:variant>
        <vt:i4>242</vt:i4>
      </vt:variant>
      <vt:variant>
        <vt:i4>0</vt:i4>
      </vt:variant>
      <vt:variant>
        <vt:i4>5</vt:i4>
      </vt:variant>
      <vt:variant>
        <vt:lpwstr/>
      </vt:variant>
      <vt:variant>
        <vt:lpwstr>_Toc74312786</vt:lpwstr>
      </vt:variant>
      <vt:variant>
        <vt:i4>1048638</vt:i4>
      </vt:variant>
      <vt:variant>
        <vt:i4>236</vt:i4>
      </vt:variant>
      <vt:variant>
        <vt:i4>0</vt:i4>
      </vt:variant>
      <vt:variant>
        <vt:i4>5</vt:i4>
      </vt:variant>
      <vt:variant>
        <vt:lpwstr/>
      </vt:variant>
      <vt:variant>
        <vt:lpwstr>_Toc74312785</vt:lpwstr>
      </vt:variant>
      <vt:variant>
        <vt:i4>1114174</vt:i4>
      </vt:variant>
      <vt:variant>
        <vt:i4>230</vt:i4>
      </vt:variant>
      <vt:variant>
        <vt:i4>0</vt:i4>
      </vt:variant>
      <vt:variant>
        <vt:i4>5</vt:i4>
      </vt:variant>
      <vt:variant>
        <vt:lpwstr/>
      </vt:variant>
      <vt:variant>
        <vt:lpwstr>_Toc74312784</vt:lpwstr>
      </vt:variant>
      <vt:variant>
        <vt:i4>1441854</vt:i4>
      </vt:variant>
      <vt:variant>
        <vt:i4>224</vt:i4>
      </vt:variant>
      <vt:variant>
        <vt:i4>0</vt:i4>
      </vt:variant>
      <vt:variant>
        <vt:i4>5</vt:i4>
      </vt:variant>
      <vt:variant>
        <vt:lpwstr/>
      </vt:variant>
      <vt:variant>
        <vt:lpwstr>_Toc74312783</vt:lpwstr>
      </vt:variant>
      <vt:variant>
        <vt:i4>1507390</vt:i4>
      </vt:variant>
      <vt:variant>
        <vt:i4>218</vt:i4>
      </vt:variant>
      <vt:variant>
        <vt:i4>0</vt:i4>
      </vt:variant>
      <vt:variant>
        <vt:i4>5</vt:i4>
      </vt:variant>
      <vt:variant>
        <vt:lpwstr/>
      </vt:variant>
      <vt:variant>
        <vt:lpwstr>_Toc74312782</vt:lpwstr>
      </vt:variant>
      <vt:variant>
        <vt:i4>1310782</vt:i4>
      </vt:variant>
      <vt:variant>
        <vt:i4>212</vt:i4>
      </vt:variant>
      <vt:variant>
        <vt:i4>0</vt:i4>
      </vt:variant>
      <vt:variant>
        <vt:i4>5</vt:i4>
      </vt:variant>
      <vt:variant>
        <vt:lpwstr/>
      </vt:variant>
      <vt:variant>
        <vt:lpwstr>_Toc74312781</vt:lpwstr>
      </vt:variant>
      <vt:variant>
        <vt:i4>1376318</vt:i4>
      </vt:variant>
      <vt:variant>
        <vt:i4>206</vt:i4>
      </vt:variant>
      <vt:variant>
        <vt:i4>0</vt:i4>
      </vt:variant>
      <vt:variant>
        <vt:i4>5</vt:i4>
      </vt:variant>
      <vt:variant>
        <vt:lpwstr/>
      </vt:variant>
      <vt:variant>
        <vt:lpwstr>_Toc74312780</vt:lpwstr>
      </vt:variant>
      <vt:variant>
        <vt:i4>1835057</vt:i4>
      </vt:variant>
      <vt:variant>
        <vt:i4>200</vt:i4>
      </vt:variant>
      <vt:variant>
        <vt:i4>0</vt:i4>
      </vt:variant>
      <vt:variant>
        <vt:i4>5</vt:i4>
      </vt:variant>
      <vt:variant>
        <vt:lpwstr/>
      </vt:variant>
      <vt:variant>
        <vt:lpwstr>_Toc74312779</vt:lpwstr>
      </vt:variant>
      <vt:variant>
        <vt:i4>1900593</vt:i4>
      </vt:variant>
      <vt:variant>
        <vt:i4>194</vt:i4>
      </vt:variant>
      <vt:variant>
        <vt:i4>0</vt:i4>
      </vt:variant>
      <vt:variant>
        <vt:i4>5</vt:i4>
      </vt:variant>
      <vt:variant>
        <vt:lpwstr/>
      </vt:variant>
      <vt:variant>
        <vt:lpwstr>_Toc74312778</vt:lpwstr>
      </vt:variant>
      <vt:variant>
        <vt:i4>1179697</vt:i4>
      </vt:variant>
      <vt:variant>
        <vt:i4>188</vt:i4>
      </vt:variant>
      <vt:variant>
        <vt:i4>0</vt:i4>
      </vt:variant>
      <vt:variant>
        <vt:i4>5</vt:i4>
      </vt:variant>
      <vt:variant>
        <vt:lpwstr/>
      </vt:variant>
      <vt:variant>
        <vt:lpwstr>_Toc74312777</vt:lpwstr>
      </vt:variant>
      <vt:variant>
        <vt:i4>1245233</vt:i4>
      </vt:variant>
      <vt:variant>
        <vt:i4>182</vt:i4>
      </vt:variant>
      <vt:variant>
        <vt:i4>0</vt:i4>
      </vt:variant>
      <vt:variant>
        <vt:i4>5</vt:i4>
      </vt:variant>
      <vt:variant>
        <vt:lpwstr/>
      </vt:variant>
      <vt:variant>
        <vt:lpwstr>_Toc74312776</vt:lpwstr>
      </vt:variant>
      <vt:variant>
        <vt:i4>1048625</vt:i4>
      </vt:variant>
      <vt:variant>
        <vt:i4>176</vt:i4>
      </vt:variant>
      <vt:variant>
        <vt:i4>0</vt:i4>
      </vt:variant>
      <vt:variant>
        <vt:i4>5</vt:i4>
      </vt:variant>
      <vt:variant>
        <vt:lpwstr/>
      </vt:variant>
      <vt:variant>
        <vt:lpwstr>_Toc74312775</vt:lpwstr>
      </vt:variant>
      <vt:variant>
        <vt:i4>1114161</vt:i4>
      </vt:variant>
      <vt:variant>
        <vt:i4>170</vt:i4>
      </vt:variant>
      <vt:variant>
        <vt:i4>0</vt:i4>
      </vt:variant>
      <vt:variant>
        <vt:i4>5</vt:i4>
      </vt:variant>
      <vt:variant>
        <vt:lpwstr/>
      </vt:variant>
      <vt:variant>
        <vt:lpwstr>_Toc74312774</vt:lpwstr>
      </vt:variant>
      <vt:variant>
        <vt:i4>1441841</vt:i4>
      </vt:variant>
      <vt:variant>
        <vt:i4>164</vt:i4>
      </vt:variant>
      <vt:variant>
        <vt:i4>0</vt:i4>
      </vt:variant>
      <vt:variant>
        <vt:i4>5</vt:i4>
      </vt:variant>
      <vt:variant>
        <vt:lpwstr/>
      </vt:variant>
      <vt:variant>
        <vt:lpwstr>_Toc74312773</vt:lpwstr>
      </vt:variant>
      <vt:variant>
        <vt:i4>1507377</vt:i4>
      </vt:variant>
      <vt:variant>
        <vt:i4>158</vt:i4>
      </vt:variant>
      <vt:variant>
        <vt:i4>0</vt:i4>
      </vt:variant>
      <vt:variant>
        <vt:i4>5</vt:i4>
      </vt:variant>
      <vt:variant>
        <vt:lpwstr/>
      </vt:variant>
      <vt:variant>
        <vt:lpwstr>_Toc74312772</vt:lpwstr>
      </vt:variant>
      <vt:variant>
        <vt:i4>1310769</vt:i4>
      </vt:variant>
      <vt:variant>
        <vt:i4>152</vt:i4>
      </vt:variant>
      <vt:variant>
        <vt:i4>0</vt:i4>
      </vt:variant>
      <vt:variant>
        <vt:i4>5</vt:i4>
      </vt:variant>
      <vt:variant>
        <vt:lpwstr/>
      </vt:variant>
      <vt:variant>
        <vt:lpwstr>_Toc74312771</vt:lpwstr>
      </vt:variant>
      <vt:variant>
        <vt:i4>1376305</vt:i4>
      </vt:variant>
      <vt:variant>
        <vt:i4>146</vt:i4>
      </vt:variant>
      <vt:variant>
        <vt:i4>0</vt:i4>
      </vt:variant>
      <vt:variant>
        <vt:i4>5</vt:i4>
      </vt:variant>
      <vt:variant>
        <vt:lpwstr/>
      </vt:variant>
      <vt:variant>
        <vt:lpwstr>_Toc74312770</vt:lpwstr>
      </vt:variant>
      <vt:variant>
        <vt:i4>1835056</vt:i4>
      </vt:variant>
      <vt:variant>
        <vt:i4>140</vt:i4>
      </vt:variant>
      <vt:variant>
        <vt:i4>0</vt:i4>
      </vt:variant>
      <vt:variant>
        <vt:i4>5</vt:i4>
      </vt:variant>
      <vt:variant>
        <vt:lpwstr/>
      </vt:variant>
      <vt:variant>
        <vt:lpwstr>_Toc74312769</vt:lpwstr>
      </vt:variant>
      <vt:variant>
        <vt:i4>1900592</vt:i4>
      </vt:variant>
      <vt:variant>
        <vt:i4>134</vt:i4>
      </vt:variant>
      <vt:variant>
        <vt:i4>0</vt:i4>
      </vt:variant>
      <vt:variant>
        <vt:i4>5</vt:i4>
      </vt:variant>
      <vt:variant>
        <vt:lpwstr/>
      </vt:variant>
      <vt:variant>
        <vt:lpwstr>_Toc74312768</vt:lpwstr>
      </vt:variant>
      <vt:variant>
        <vt:i4>1179696</vt:i4>
      </vt:variant>
      <vt:variant>
        <vt:i4>128</vt:i4>
      </vt:variant>
      <vt:variant>
        <vt:i4>0</vt:i4>
      </vt:variant>
      <vt:variant>
        <vt:i4>5</vt:i4>
      </vt:variant>
      <vt:variant>
        <vt:lpwstr/>
      </vt:variant>
      <vt:variant>
        <vt:lpwstr>_Toc74312767</vt:lpwstr>
      </vt:variant>
      <vt:variant>
        <vt:i4>1245232</vt:i4>
      </vt:variant>
      <vt:variant>
        <vt:i4>122</vt:i4>
      </vt:variant>
      <vt:variant>
        <vt:i4>0</vt:i4>
      </vt:variant>
      <vt:variant>
        <vt:i4>5</vt:i4>
      </vt:variant>
      <vt:variant>
        <vt:lpwstr/>
      </vt:variant>
      <vt:variant>
        <vt:lpwstr>_Toc74312766</vt:lpwstr>
      </vt:variant>
      <vt:variant>
        <vt:i4>1048624</vt:i4>
      </vt:variant>
      <vt:variant>
        <vt:i4>116</vt:i4>
      </vt:variant>
      <vt:variant>
        <vt:i4>0</vt:i4>
      </vt:variant>
      <vt:variant>
        <vt:i4>5</vt:i4>
      </vt:variant>
      <vt:variant>
        <vt:lpwstr/>
      </vt:variant>
      <vt:variant>
        <vt:lpwstr>_Toc74312765</vt:lpwstr>
      </vt:variant>
      <vt:variant>
        <vt:i4>1114160</vt:i4>
      </vt:variant>
      <vt:variant>
        <vt:i4>110</vt:i4>
      </vt:variant>
      <vt:variant>
        <vt:i4>0</vt:i4>
      </vt:variant>
      <vt:variant>
        <vt:i4>5</vt:i4>
      </vt:variant>
      <vt:variant>
        <vt:lpwstr/>
      </vt:variant>
      <vt:variant>
        <vt:lpwstr>_Toc74312764</vt:lpwstr>
      </vt:variant>
      <vt:variant>
        <vt:i4>1441840</vt:i4>
      </vt:variant>
      <vt:variant>
        <vt:i4>104</vt:i4>
      </vt:variant>
      <vt:variant>
        <vt:i4>0</vt:i4>
      </vt:variant>
      <vt:variant>
        <vt:i4>5</vt:i4>
      </vt:variant>
      <vt:variant>
        <vt:lpwstr/>
      </vt:variant>
      <vt:variant>
        <vt:lpwstr>_Toc74312763</vt:lpwstr>
      </vt:variant>
      <vt:variant>
        <vt:i4>1507376</vt:i4>
      </vt:variant>
      <vt:variant>
        <vt:i4>98</vt:i4>
      </vt:variant>
      <vt:variant>
        <vt:i4>0</vt:i4>
      </vt:variant>
      <vt:variant>
        <vt:i4>5</vt:i4>
      </vt:variant>
      <vt:variant>
        <vt:lpwstr/>
      </vt:variant>
      <vt:variant>
        <vt:lpwstr>_Toc74312762</vt:lpwstr>
      </vt:variant>
      <vt:variant>
        <vt:i4>1310768</vt:i4>
      </vt:variant>
      <vt:variant>
        <vt:i4>92</vt:i4>
      </vt:variant>
      <vt:variant>
        <vt:i4>0</vt:i4>
      </vt:variant>
      <vt:variant>
        <vt:i4>5</vt:i4>
      </vt:variant>
      <vt:variant>
        <vt:lpwstr/>
      </vt:variant>
      <vt:variant>
        <vt:lpwstr>_Toc74312761</vt:lpwstr>
      </vt:variant>
      <vt:variant>
        <vt:i4>1376304</vt:i4>
      </vt:variant>
      <vt:variant>
        <vt:i4>86</vt:i4>
      </vt:variant>
      <vt:variant>
        <vt:i4>0</vt:i4>
      </vt:variant>
      <vt:variant>
        <vt:i4>5</vt:i4>
      </vt:variant>
      <vt:variant>
        <vt:lpwstr/>
      </vt:variant>
      <vt:variant>
        <vt:lpwstr>_Toc74312760</vt:lpwstr>
      </vt:variant>
      <vt:variant>
        <vt:i4>1835059</vt:i4>
      </vt:variant>
      <vt:variant>
        <vt:i4>80</vt:i4>
      </vt:variant>
      <vt:variant>
        <vt:i4>0</vt:i4>
      </vt:variant>
      <vt:variant>
        <vt:i4>5</vt:i4>
      </vt:variant>
      <vt:variant>
        <vt:lpwstr/>
      </vt:variant>
      <vt:variant>
        <vt:lpwstr>_Toc74312759</vt:lpwstr>
      </vt:variant>
      <vt:variant>
        <vt:i4>1900595</vt:i4>
      </vt:variant>
      <vt:variant>
        <vt:i4>74</vt:i4>
      </vt:variant>
      <vt:variant>
        <vt:i4>0</vt:i4>
      </vt:variant>
      <vt:variant>
        <vt:i4>5</vt:i4>
      </vt:variant>
      <vt:variant>
        <vt:lpwstr/>
      </vt:variant>
      <vt:variant>
        <vt:lpwstr>_Toc74312758</vt:lpwstr>
      </vt:variant>
      <vt:variant>
        <vt:i4>1179699</vt:i4>
      </vt:variant>
      <vt:variant>
        <vt:i4>68</vt:i4>
      </vt:variant>
      <vt:variant>
        <vt:i4>0</vt:i4>
      </vt:variant>
      <vt:variant>
        <vt:i4>5</vt:i4>
      </vt:variant>
      <vt:variant>
        <vt:lpwstr/>
      </vt:variant>
      <vt:variant>
        <vt:lpwstr>_Toc74312757</vt:lpwstr>
      </vt:variant>
      <vt:variant>
        <vt:i4>1245235</vt:i4>
      </vt:variant>
      <vt:variant>
        <vt:i4>62</vt:i4>
      </vt:variant>
      <vt:variant>
        <vt:i4>0</vt:i4>
      </vt:variant>
      <vt:variant>
        <vt:i4>5</vt:i4>
      </vt:variant>
      <vt:variant>
        <vt:lpwstr/>
      </vt:variant>
      <vt:variant>
        <vt:lpwstr>_Toc74312756</vt:lpwstr>
      </vt:variant>
      <vt:variant>
        <vt:i4>1048627</vt:i4>
      </vt:variant>
      <vt:variant>
        <vt:i4>56</vt:i4>
      </vt:variant>
      <vt:variant>
        <vt:i4>0</vt:i4>
      </vt:variant>
      <vt:variant>
        <vt:i4>5</vt:i4>
      </vt:variant>
      <vt:variant>
        <vt:lpwstr/>
      </vt:variant>
      <vt:variant>
        <vt:lpwstr>_Toc74312755</vt:lpwstr>
      </vt:variant>
      <vt:variant>
        <vt:i4>1114163</vt:i4>
      </vt:variant>
      <vt:variant>
        <vt:i4>50</vt:i4>
      </vt:variant>
      <vt:variant>
        <vt:i4>0</vt:i4>
      </vt:variant>
      <vt:variant>
        <vt:i4>5</vt:i4>
      </vt:variant>
      <vt:variant>
        <vt:lpwstr/>
      </vt:variant>
      <vt:variant>
        <vt:lpwstr>_Toc74312754</vt:lpwstr>
      </vt:variant>
      <vt:variant>
        <vt:i4>1441843</vt:i4>
      </vt:variant>
      <vt:variant>
        <vt:i4>44</vt:i4>
      </vt:variant>
      <vt:variant>
        <vt:i4>0</vt:i4>
      </vt:variant>
      <vt:variant>
        <vt:i4>5</vt:i4>
      </vt:variant>
      <vt:variant>
        <vt:lpwstr/>
      </vt:variant>
      <vt:variant>
        <vt:lpwstr>_Toc74312753</vt:lpwstr>
      </vt:variant>
      <vt:variant>
        <vt:i4>1507379</vt:i4>
      </vt:variant>
      <vt:variant>
        <vt:i4>38</vt:i4>
      </vt:variant>
      <vt:variant>
        <vt:i4>0</vt:i4>
      </vt:variant>
      <vt:variant>
        <vt:i4>5</vt:i4>
      </vt:variant>
      <vt:variant>
        <vt:lpwstr/>
      </vt:variant>
      <vt:variant>
        <vt:lpwstr>_Toc74312752</vt:lpwstr>
      </vt:variant>
      <vt:variant>
        <vt:i4>1310771</vt:i4>
      </vt:variant>
      <vt:variant>
        <vt:i4>32</vt:i4>
      </vt:variant>
      <vt:variant>
        <vt:i4>0</vt:i4>
      </vt:variant>
      <vt:variant>
        <vt:i4>5</vt:i4>
      </vt:variant>
      <vt:variant>
        <vt:lpwstr/>
      </vt:variant>
      <vt:variant>
        <vt:lpwstr>_Toc74312751</vt:lpwstr>
      </vt:variant>
      <vt:variant>
        <vt:i4>1376307</vt:i4>
      </vt:variant>
      <vt:variant>
        <vt:i4>26</vt:i4>
      </vt:variant>
      <vt:variant>
        <vt:i4>0</vt:i4>
      </vt:variant>
      <vt:variant>
        <vt:i4>5</vt:i4>
      </vt:variant>
      <vt:variant>
        <vt:lpwstr/>
      </vt:variant>
      <vt:variant>
        <vt:lpwstr>_Toc74312750</vt:lpwstr>
      </vt:variant>
      <vt:variant>
        <vt:i4>1835058</vt:i4>
      </vt:variant>
      <vt:variant>
        <vt:i4>20</vt:i4>
      </vt:variant>
      <vt:variant>
        <vt:i4>0</vt:i4>
      </vt:variant>
      <vt:variant>
        <vt:i4>5</vt:i4>
      </vt:variant>
      <vt:variant>
        <vt:lpwstr/>
      </vt:variant>
      <vt:variant>
        <vt:lpwstr>_Toc74312749</vt:lpwstr>
      </vt:variant>
      <vt:variant>
        <vt:i4>1900594</vt:i4>
      </vt:variant>
      <vt:variant>
        <vt:i4>14</vt:i4>
      </vt:variant>
      <vt:variant>
        <vt:i4>0</vt:i4>
      </vt:variant>
      <vt:variant>
        <vt:i4>5</vt:i4>
      </vt:variant>
      <vt:variant>
        <vt:lpwstr/>
      </vt:variant>
      <vt:variant>
        <vt:lpwstr>_Toc74312748</vt:lpwstr>
      </vt:variant>
      <vt:variant>
        <vt:i4>1179698</vt:i4>
      </vt:variant>
      <vt:variant>
        <vt:i4>8</vt:i4>
      </vt:variant>
      <vt:variant>
        <vt:i4>0</vt:i4>
      </vt:variant>
      <vt:variant>
        <vt:i4>5</vt:i4>
      </vt:variant>
      <vt:variant>
        <vt:lpwstr/>
      </vt:variant>
      <vt:variant>
        <vt:lpwstr>_Toc74312747</vt:lpwstr>
      </vt:variant>
      <vt:variant>
        <vt:i4>1245234</vt:i4>
      </vt:variant>
      <vt:variant>
        <vt:i4>2</vt:i4>
      </vt:variant>
      <vt:variant>
        <vt:i4>0</vt:i4>
      </vt:variant>
      <vt:variant>
        <vt:i4>5</vt:i4>
      </vt:variant>
      <vt:variant>
        <vt:lpwstr/>
      </vt:variant>
      <vt:variant>
        <vt:lpwstr>_Toc74312746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cp:lastModifiedBy>Gerardo Cordero Arguedas</cp:lastModifiedBy>
  <cp:revision>13</cp:revision>
  <cp:lastPrinted>2022-08-29T17:22:00Z</cp:lastPrinted>
  <dcterms:created xsi:type="dcterms:W3CDTF">2022-08-29T15:08:00Z</dcterms:created>
  <dcterms:modified xsi:type="dcterms:W3CDTF">2022-08-29T18:00:00Z</dcterms:modified>
</cp:coreProperties>
</file>